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2F14EC" w14:paraId="6582B6F4" w14:textId="77777777" w:rsidTr="004228FA">
        <w:trPr>
          <w:jc w:val="center"/>
        </w:trPr>
        <w:tc>
          <w:tcPr>
            <w:tcW w:w="9889" w:type="dxa"/>
            <w:gridSpan w:val="3"/>
          </w:tcPr>
          <w:p w14:paraId="3D80E37C" w14:textId="77777777" w:rsidR="00E53DCE" w:rsidRPr="002F14EC" w:rsidRDefault="00E53DCE" w:rsidP="004D15B0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  <w:r w:rsidRPr="002F14EC"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  <w:t>Bureau des radiocommunications (BR)</w:t>
            </w:r>
          </w:p>
          <w:p w14:paraId="14A3D16F" w14:textId="77777777" w:rsidR="00E53DCE" w:rsidRPr="002F14EC" w:rsidRDefault="00E53DCE" w:rsidP="004D15B0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2"/>
                <w:lang w:val="fr-FR"/>
              </w:rPr>
            </w:pPr>
          </w:p>
          <w:p w14:paraId="6BA64A71" w14:textId="77777777" w:rsidR="00E53DCE" w:rsidRPr="002F14EC" w:rsidRDefault="00E53DCE" w:rsidP="004D15B0">
            <w:pPr>
              <w:spacing w:before="0"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fr-FR"/>
              </w:rPr>
            </w:pPr>
          </w:p>
        </w:tc>
      </w:tr>
      <w:tr w:rsidR="00E53DCE" w:rsidRPr="002F14EC" w14:paraId="6C6B013F" w14:textId="77777777" w:rsidTr="004228FA">
        <w:trPr>
          <w:jc w:val="center"/>
        </w:trPr>
        <w:tc>
          <w:tcPr>
            <w:tcW w:w="7054" w:type="dxa"/>
            <w:gridSpan w:val="2"/>
          </w:tcPr>
          <w:p w14:paraId="62B189AD" w14:textId="77777777" w:rsidR="00E53DCE" w:rsidRPr="002F14EC" w:rsidRDefault="00E53DCE" w:rsidP="004D15B0">
            <w:pPr>
              <w:spacing w:before="0" w:line="240" w:lineRule="auto"/>
              <w:jc w:val="left"/>
              <w:rPr>
                <w:sz w:val="28"/>
                <w:szCs w:val="28"/>
                <w:lang w:val="fr-FR"/>
              </w:rPr>
            </w:pPr>
            <w:r w:rsidRPr="002F14EC">
              <w:rPr>
                <w:szCs w:val="24"/>
                <w:lang w:val="fr-FR"/>
              </w:rPr>
              <w:t>Circulaire administrative</w:t>
            </w:r>
          </w:p>
          <w:p w14:paraId="4FFBA649" w14:textId="2069C030" w:rsidR="00E53DCE" w:rsidRPr="002F14EC" w:rsidRDefault="00E53DCE" w:rsidP="004D15B0">
            <w:pPr>
              <w:spacing w:before="0" w:line="240" w:lineRule="auto"/>
              <w:jc w:val="left"/>
              <w:rPr>
                <w:b/>
                <w:bCs/>
                <w:sz w:val="28"/>
                <w:szCs w:val="28"/>
                <w:lang w:val="fr-FR"/>
              </w:rPr>
            </w:pPr>
            <w:r w:rsidRPr="002F14EC">
              <w:rPr>
                <w:b/>
                <w:bCs/>
                <w:szCs w:val="24"/>
                <w:lang w:val="fr-FR"/>
              </w:rPr>
              <w:t>CA</w:t>
            </w:r>
            <w:r w:rsidR="00F55652" w:rsidRPr="002F14EC">
              <w:rPr>
                <w:b/>
                <w:bCs/>
                <w:szCs w:val="24"/>
                <w:lang w:val="fr-FR"/>
              </w:rPr>
              <w:t>CE</w:t>
            </w:r>
            <w:r w:rsidRPr="002F14EC">
              <w:rPr>
                <w:b/>
                <w:bCs/>
                <w:szCs w:val="24"/>
                <w:lang w:val="fr-FR"/>
              </w:rPr>
              <w:t>/</w:t>
            </w:r>
            <w:r w:rsidR="00CA7213" w:rsidRPr="002F14EC">
              <w:rPr>
                <w:b/>
                <w:bCs/>
                <w:szCs w:val="24"/>
                <w:lang w:val="fr-FR"/>
              </w:rPr>
              <w:t>1193</w:t>
            </w:r>
          </w:p>
        </w:tc>
        <w:tc>
          <w:tcPr>
            <w:tcW w:w="2835" w:type="dxa"/>
          </w:tcPr>
          <w:p w14:paraId="042722B4" w14:textId="71CA96D6" w:rsidR="00E53DCE" w:rsidRPr="002F14EC" w:rsidRDefault="00CA7213" w:rsidP="00403C68">
            <w:pPr>
              <w:spacing w:before="0" w:line="240" w:lineRule="auto"/>
              <w:jc w:val="right"/>
              <w:rPr>
                <w:sz w:val="28"/>
                <w:szCs w:val="28"/>
                <w:lang w:val="fr-FR"/>
              </w:rPr>
            </w:pPr>
            <w:r w:rsidRPr="002F14EC">
              <w:rPr>
                <w:rFonts w:cs="Arial"/>
                <w:szCs w:val="24"/>
                <w:lang w:val="fr-FR"/>
              </w:rPr>
              <w:t>17 juin 2026</w:t>
            </w:r>
          </w:p>
        </w:tc>
      </w:tr>
      <w:tr w:rsidR="00E53DCE" w:rsidRPr="002F14EC" w14:paraId="20EFD175" w14:textId="77777777" w:rsidTr="004228FA">
        <w:trPr>
          <w:jc w:val="center"/>
        </w:trPr>
        <w:tc>
          <w:tcPr>
            <w:tcW w:w="9889" w:type="dxa"/>
            <w:gridSpan w:val="3"/>
          </w:tcPr>
          <w:p w14:paraId="601BAE05" w14:textId="77777777" w:rsidR="00E53DCE" w:rsidRPr="002F14EC" w:rsidRDefault="00E53DCE" w:rsidP="004D15B0">
            <w:pPr>
              <w:spacing w:before="0" w:line="240" w:lineRule="auto"/>
              <w:jc w:val="left"/>
              <w:rPr>
                <w:rFonts w:cs="Arial"/>
                <w:szCs w:val="24"/>
                <w:lang w:val="fr-FR"/>
              </w:rPr>
            </w:pPr>
          </w:p>
        </w:tc>
      </w:tr>
      <w:tr w:rsidR="00E53DCE" w:rsidRPr="002F14EC" w14:paraId="4B5F8D28" w14:textId="77777777" w:rsidTr="004228FA">
        <w:trPr>
          <w:jc w:val="center"/>
        </w:trPr>
        <w:tc>
          <w:tcPr>
            <w:tcW w:w="9889" w:type="dxa"/>
            <w:gridSpan w:val="3"/>
          </w:tcPr>
          <w:p w14:paraId="2B432E9A" w14:textId="77777777" w:rsidR="00E53DCE" w:rsidRPr="002F14EC" w:rsidRDefault="00E53DCE" w:rsidP="004D15B0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734456" w14:paraId="28BD9FB6" w14:textId="77777777" w:rsidTr="004228FA">
        <w:trPr>
          <w:jc w:val="center"/>
        </w:trPr>
        <w:tc>
          <w:tcPr>
            <w:tcW w:w="9889" w:type="dxa"/>
            <w:gridSpan w:val="3"/>
          </w:tcPr>
          <w:p w14:paraId="2BB70EC0" w14:textId="5D79C385" w:rsidR="00E53DCE" w:rsidRPr="002F14EC" w:rsidRDefault="00EE1A57" w:rsidP="00344C45">
            <w:pPr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  <w:r w:rsidRPr="002F14EC">
              <w:rPr>
                <w:b/>
                <w:bCs/>
                <w:spacing w:val="-6"/>
                <w:szCs w:val="24"/>
                <w:lang w:val="fr-FR"/>
              </w:rPr>
              <w:t xml:space="preserve">Aux Administrations des </w:t>
            </w:r>
            <w:r w:rsidR="002D26CB" w:rsidRPr="002F14EC">
              <w:rPr>
                <w:b/>
                <w:bCs/>
                <w:spacing w:val="-6"/>
                <w:szCs w:val="24"/>
                <w:lang w:val="fr-FR"/>
              </w:rPr>
              <w:t>États</w:t>
            </w:r>
            <w:r w:rsidRPr="002F14EC">
              <w:rPr>
                <w:b/>
                <w:bCs/>
                <w:spacing w:val="-6"/>
                <w:szCs w:val="24"/>
                <w:lang w:val="fr-FR"/>
              </w:rPr>
              <w:t xml:space="preserve"> Membres de l'UIT</w:t>
            </w:r>
            <w:r w:rsidR="006F38C7" w:rsidRPr="002F14EC">
              <w:rPr>
                <w:b/>
                <w:bCs/>
                <w:spacing w:val="-6"/>
                <w:szCs w:val="24"/>
                <w:lang w:val="fr-FR"/>
              </w:rPr>
              <w:t>,</w:t>
            </w:r>
            <w:r w:rsidR="006F38C7" w:rsidRPr="002F14EC">
              <w:rPr>
                <w:b/>
                <w:spacing w:val="-6"/>
                <w:lang w:val="fr-FR"/>
              </w:rPr>
              <w:t xml:space="preserve"> aux Membres du Secteur des radiocommunications</w:t>
            </w:r>
            <w:r w:rsidR="006F38C7" w:rsidRPr="002F14EC">
              <w:rPr>
                <w:b/>
                <w:lang w:val="fr-FR"/>
              </w:rPr>
              <w:t xml:space="preserve">, </w:t>
            </w:r>
            <w:r w:rsidR="006F38C7" w:rsidRPr="002F14EC">
              <w:rPr>
                <w:b/>
                <w:bCs/>
                <w:lang w:val="fr-FR"/>
              </w:rPr>
              <w:t>aux</w:t>
            </w:r>
            <w:r w:rsidR="006F38C7" w:rsidRPr="002F14EC">
              <w:rPr>
                <w:b/>
                <w:lang w:val="fr-FR"/>
              </w:rPr>
              <w:t xml:space="preserve"> </w:t>
            </w:r>
            <w:r w:rsidR="006F38C7" w:rsidRPr="002F14EC">
              <w:rPr>
                <w:b/>
                <w:bCs/>
                <w:lang w:val="fr-FR"/>
              </w:rPr>
              <w:t>Associés de l'UIT</w:t>
            </w:r>
            <w:r w:rsidR="006F38C7" w:rsidRPr="002F14EC">
              <w:rPr>
                <w:b/>
                <w:bCs/>
                <w:lang w:val="fr-FR"/>
              </w:rPr>
              <w:noBreakHyphen/>
              <w:t>R</w:t>
            </w:r>
            <w:r w:rsidR="006F38C7" w:rsidRPr="002F14EC">
              <w:rPr>
                <w:b/>
                <w:lang w:val="fr-FR"/>
              </w:rPr>
              <w:t xml:space="preserve"> </w:t>
            </w:r>
            <w:r w:rsidR="00403C68" w:rsidRPr="002F14EC">
              <w:rPr>
                <w:b/>
                <w:lang w:val="fr-FR"/>
              </w:rPr>
              <w:t xml:space="preserve">et aux établissements universitaires </w:t>
            </w:r>
            <w:r w:rsidR="006F38C7" w:rsidRPr="002F14EC">
              <w:rPr>
                <w:b/>
                <w:lang w:val="fr-FR"/>
              </w:rPr>
              <w:t xml:space="preserve">participant aux travaux </w:t>
            </w:r>
            <w:r w:rsidR="00344C45" w:rsidRPr="002F14EC">
              <w:rPr>
                <w:b/>
                <w:lang w:val="fr-FR"/>
              </w:rPr>
              <w:t xml:space="preserve">de l'UIT qui prennent part aux travaux </w:t>
            </w:r>
            <w:r w:rsidR="006F38C7" w:rsidRPr="002F14EC">
              <w:rPr>
                <w:b/>
                <w:lang w:val="fr-FR"/>
              </w:rPr>
              <w:t>de la Commission d'études </w:t>
            </w:r>
            <w:r w:rsidR="00CA7213" w:rsidRPr="002F14EC">
              <w:rPr>
                <w:b/>
                <w:lang w:val="fr-FR"/>
              </w:rPr>
              <w:t xml:space="preserve">6 </w:t>
            </w:r>
            <w:r w:rsidR="006F38C7" w:rsidRPr="002F14EC">
              <w:rPr>
                <w:b/>
                <w:lang w:val="fr-FR"/>
              </w:rPr>
              <w:t>des radiocommunications</w:t>
            </w:r>
          </w:p>
        </w:tc>
      </w:tr>
      <w:tr w:rsidR="00E53DCE" w:rsidRPr="00734456" w14:paraId="0830D35D" w14:textId="77777777" w:rsidTr="004228FA">
        <w:trPr>
          <w:jc w:val="center"/>
        </w:trPr>
        <w:tc>
          <w:tcPr>
            <w:tcW w:w="9889" w:type="dxa"/>
            <w:gridSpan w:val="3"/>
          </w:tcPr>
          <w:p w14:paraId="0DA4D94B" w14:textId="77777777" w:rsidR="00E53DCE" w:rsidRPr="002F14EC" w:rsidRDefault="00E53DCE" w:rsidP="004D15B0">
            <w:pPr>
              <w:spacing w:before="0" w:line="240" w:lineRule="auto"/>
              <w:jc w:val="left"/>
              <w:rPr>
                <w:sz w:val="16"/>
                <w:szCs w:val="16"/>
                <w:lang w:val="fr-FR"/>
              </w:rPr>
            </w:pPr>
          </w:p>
        </w:tc>
      </w:tr>
      <w:tr w:rsidR="00E53DCE" w:rsidRPr="00734456" w14:paraId="4E2FA83A" w14:textId="77777777" w:rsidTr="004228FA">
        <w:trPr>
          <w:jc w:val="center"/>
        </w:trPr>
        <w:tc>
          <w:tcPr>
            <w:tcW w:w="9889" w:type="dxa"/>
            <w:gridSpan w:val="3"/>
          </w:tcPr>
          <w:p w14:paraId="54294457" w14:textId="77777777" w:rsidR="00E53DCE" w:rsidRPr="002F14EC" w:rsidRDefault="00E53DCE" w:rsidP="004D15B0">
            <w:pPr>
              <w:spacing w:before="0" w:line="240" w:lineRule="auto"/>
              <w:jc w:val="left"/>
              <w:rPr>
                <w:sz w:val="16"/>
                <w:szCs w:val="16"/>
                <w:lang w:val="fr-FR"/>
              </w:rPr>
            </w:pPr>
          </w:p>
        </w:tc>
      </w:tr>
      <w:tr w:rsidR="00E53DCE" w:rsidRPr="00734456" w14:paraId="6D996C95" w14:textId="77777777" w:rsidTr="004228FA">
        <w:trPr>
          <w:jc w:val="center"/>
        </w:trPr>
        <w:tc>
          <w:tcPr>
            <w:tcW w:w="1526" w:type="dxa"/>
          </w:tcPr>
          <w:p w14:paraId="1555A51F" w14:textId="77777777" w:rsidR="00E53DCE" w:rsidRPr="002F14EC" w:rsidRDefault="003471C9" w:rsidP="004D15B0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fr-FR"/>
              </w:rPr>
            </w:pPr>
            <w:proofErr w:type="gramStart"/>
            <w:r w:rsidRPr="002F14EC">
              <w:rPr>
                <w:lang w:val="fr-FR"/>
              </w:rPr>
              <w:t>Objet</w:t>
            </w:r>
            <w:r w:rsidR="00E53DCE" w:rsidRPr="002F14EC">
              <w:rPr>
                <w:szCs w:val="24"/>
                <w:lang w:val="fr-FR"/>
              </w:rPr>
              <w:t>:</w:t>
            </w:r>
            <w:proofErr w:type="gramEnd"/>
          </w:p>
        </w:tc>
        <w:tc>
          <w:tcPr>
            <w:tcW w:w="8363" w:type="dxa"/>
            <w:gridSpan w:val="2"/>
            <w:vMerge w:val="restart"/>
          </w:tcPr>
          <w:p w14:paraId="11AC46E5" w14:textId="116B190F" w:rsidR="00E53DCE" w:rsidRPr="002F14EC" w:rsidRDefault="00112DC9" w:rsidP="004D15B0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lang w:val="fr-FR"/>
              </w:rPr>
            </w:pPr>
            <w:r w:rsidRPr="002F14EC">
              <w:rPr>
                <w:b/>
                <w:bCs/>
                <w:lang w:val="fr-FR"/>
              </w:rPr>
              <w:t xml:space="preserve">Commission d'études </w:t>
            </w:r>
            <w:r w:rsidR="00CA7213" w:rsidRPr="002F14EC">
              <w:rPr>
                <w:b/>
                <w:bCs/>
                <w:lang w:val="fr-FR"/>
              </w:rPr>
              <w:t xml:space="preserve">6 </w:t>
            </w:r>
            <w:r w:rsidRPr="002F14EC">
              <w:rPr>
                <w:b/>
                <w:bCs/>
                <w:lang w:val="fr-FR"/>
              </w:rPr>
              <w:t xml:space="preserve">des radiocommunications </w:t>
            </w:r>
            <w:r w:rsidR="00CA7213" w:rsidRPr="00333918">
              <w:rPr>
                <w:b/>
                <w:bCs/>
                <w:spacing w:val="-2"/>
                <w:lang w:val="fr-FR"/>
              </w:rPr>
              <w:t>(Service de radiodiffusion)</w:t>
            </w:r>
          </w:p>
          <w:p w14:paraId="19286E40" w14:textId="61DC4CFD" w:rsidR="006F38C7" w:rsidRPr="002F14EC" w:rsidRDefault="006F38C7" w:rsidP="00006BD2">
            <w:pPr>
              <w:pStyle w:val="enumlev1"/>
              <w:jc w:val="left"/>
              <w:rPr>
                <w:b/>
                <w:bCs/>
                <w:lang w:val="fr-FR"/>
              </w:rPr>
            </w:pPr>
            <w:r w:rsidRPr="002F14EC">
              <w:rPr>
                <w:b/>
                <w:bCs/>
                <w:lang w:val="fr-FR"/>
              </w:rPr>
              <w:t>–</w:t>
            </w:r>
            <w:r w:rsidRPr="002F14EC">
              <w:rPr>
                <w:b/>
                <w:bCs/>
                <w:lang w:val="fr-FR"/>
              </w:rPr>
              <w:tab/>
              <w:t xml:space="preserve">Adoption </w:t>
            </w:r>
            <w:r w:rsidR="00CA7213" w:rsidRPr="002F14EC">
              <w:rPr>
                <w:b/>
                <w:bCs/>
                <w:lang w:val="fr-FR"/>
              </w:rPr>
              <w:t>d'une</w:t>
            </w:r>
            <w:r w:rsidR="004D15B0" w:rsidRPr="002F14EC">
              <w:rPr>
                <w:b/>
                <w:bCs/>
                <w:lang w:val="fr-FR"/>
              </w:rPr>
              <w:t> </w:t>
            </w:r>
            <w:r w:rsidR="00BA1149" w:rsidRPr="002F14EC">
              <w:rPr>
                <w:b/>
                <w:bCs/>
                <w:lang w:val="fr-FR"/>
              </w:rPr>
              <w:t>Recommandation</w:t>
            </w:r>
            <w:r w:rsidRPr="002F14EC">
              <w:rPr>
                <w:b/>
                <w:bCs/>
                <w:lang w:val="fr-FR"/>
              </w:rPr>
              <w:t xml:space="preserve"> UIT-R révisée </w:t>
            </w:r>
            <w:r w:rsidR="003708BF" w:rsidRPr="002F14EC">
              <w:rPr>
                <w:b/>
                <w:bCs/>
                <w:lang w:val="fr-FR"/>
              </w:rPr>
              <w:t xml:space="preserve">et approbation simultanée </w:t>
            </w:r>
            <w:r w:rsidRPr="002F14EC">
              <w:rPr>
                <w:b/>
                <w:bCs/>
                <w:lang w:val="fr-FR"/>
              </w:rPr>
              <w:t>par</w:t>
            </w:r>
            <w:r w:rsidR="004D15B0" w:rsidRPr="002F14EC">
              <w:rPr>
                <w:b/>
                <w:bCs/>
                <w:lang w:val="fr-FR"/>
              </w:rPr>
              <w:t> </w:t>
            </w:r>
            <w:r w:rsidRPr="002F14EC">
              <w:rPr>
                <w:b/>
                <w:bCs/>
                <w:lang w:val="fr-FR"/>
              </w:rPr>
              <w:t xml:space="preserve">correspondance </w:t>
            </w:r>
            <w:r w:rsidR="003708BF" w:rsidRPr="002F14EC">
              <w:rPr>
                <w:b/>
                <w:bCs/>
                <w:lang w:val="fr-FR"/>
              </w:rPr>
              <w:t>de ce texte</w:t>
            </w:r>
            <w:r w:rsidRPr="002F14EC">
              <w:rPr>
                <w:b/>
                <w:bCs/>
                <w:lang w:val="fr-FR"/>
              </w:rPr>
              <w:t>, conformément au § A2.6.2.4 de la Résolution UIT</w:t>
            </w:r>
            <w:r w:rsidRPr="002F14EC">
              <w:rPr>
                <w:b/>
                <w:bCs/>
                <w:lang w:val="fr-FR"/>
              </w:rPr>
              <w:noBreakHyphen/>
              <w:t>R 1</w:t>
            </w:r>
            <w:r w:rsidRPr="002F14EC">
              <w:rPr>
                <w:b/>
                <w:bCs/>
                <w:lang w:val="fr-FR"/>
              </w:rPr>
              <w:noBreakHyphen/>
            </w:r>
            <w:r w:rsidR="00403C68" w:rsidRPr="002F14EC">
              <w:rPr>
                <w:b/>
                <w:bCs/>
                <w:lang w:val="fr-FR"/>
              </w:rPr>
              <w:t>9</w:t>
            </w:r>
            <w:r w:rsidRPr="002F14EC">
              <w:rPr>
                <w:b/>
                <w:bCs/>
                <w:lang w:val="fr-FR"/>
              </w:rPr>
              <w:t xml:space="preserve"> (Procédure d'adoption et d'approbation simultanées par correspondance)</w:t>
            </w:r>
          </w:p>
          <w:p w14:paraId="3F1A436C" w14:textId="3346805F" w:rsidR="006F38C7" w:rsidRPr="002F14EC" w:rsidRDefault="006F38C7" w:rsidP="00006BD2">
            <w:pPr>
              <w:pStyle w:val="enumlev1"/>
              <w:jc w:val="left"/>
              <w:rPr>
                <w:szCs w:val="24"/>
                <w:lang w:val="fr-FR"/>
              </w:rPr>
            </w:pPr>
            <w:r w:rsidRPr="002F14EC">
              <w:rPr>
                <w:b/>
                <w:bCs/>
                <w:lang w:val="fr-FR"/>
              </w:rPr>
              <w:t>–</w:t>
            </w:r>
            <w:r w:rsidRPr="002F14EC">
              <w:rPr>
                <w:b/>
                <w:bCs/>
                <w:lang w:val="fr-FR"/>
              </w:rPr>
              <w:tab/>
              <w:t xml:space="preserve">Suppression </w:t>
            </w:r>
            <w:r w:rsidR="00CA7213" w:rsidRPr="002F14EC">
              <w:rPr>
                <w:b/>
                <w:bCs/>
                <w:lang w:val="fr-FR"/>
              </w:rPr>
              <w:t>d'une</w:t>
            </w:r>
            <w:r w:rsidRPr="002F14EC">
              <w:rPr>
                <w:b/>
                <w:bCs/>
                <w:lang w:val="fr-FR"/>
              </w:rPr>
              <w:t xml:space="preserve"> </w:t>
            </w:r>
            <w:r w:rsidR="00BA1149" w:rsidRPr="002F14EC">
              <w:rPr>
                <w:b/>
                <w:bCs/>
                <w:lang w:val="fr-FR"/>
              </w:rPr>
              <w:t>Recommandation</w:t>
            </w:r>
            <w:r w:rsidRPr="002F14EC">
              <w:rPr>
                <w:b/>
                <w:bCs/>
                <w:lang w:val="fr-FR"/>
              </w:rPr>
              <w:t xml:space="preserve"> UIT-R</w:t>
            </w:r>
          </w:p>
        </w:tc>
      </w:tr>
      <w:tr w:rsidR="00E53DCE" w:rsidRPr="00734456" w14:paraId="07AF25B5" w14:textId="77777777" w:rsidTr="004228FA">
        <w:trPr>
          <w:jc w:val="center"/>
        </w:trPr>
        <w:tc>
          <w:tcPr>
            <w:tcW w:w="1526" w:type="dxa"/>
          </w:tcPr>
          <w:p w14:paraId="31E794FA" w14:textId="77777777" w:rsidR="00E53DCE" w:rsidRPr="002F14EC" w:rsidRDefault="00E53DCE" w:rsidP="004D15B0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</w:tcPr>
          <w:p w14:paraId="1C4B169C" w14:textId="77777777" w:rsidR="00E53DCE" w:rsidRPr="002F14EC" w:rsidRDefault="00E53DCE" w:rsidP="004D15B0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734456" w14:paraId="5CE60B43" w14:textId="77777777" w:rsidTr="004228FA">
        <w:trPr>
          <w:jc w:val="center"/>
        </w:trPr>
        <w:tc>
          <w:tcPr>
            <w:tcW w:w="1526" w:type="dxa"/>
          </w:tcPr>
          <w:p w14:paraId="65464BB8" w14:textId="77777777" w:rsidR="00E53DCE" w:rsidRPr="002F14EC" w:rsidRDefault="00E53DCE" w:rsidP="004D15B0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</w:tcPr>
          <w:p w14:paraId="54D3D02C" w14:textId="77777777" w:rsidR="00E53DCE" w:rsidRPr="002F14EC" w:rsidRDefault="00E53DCE" w:rsidP="004D15B0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734456" w14:paraId="57D9E0C4" w14:textId="77777777" w:rsidTr="004228FA">
        <w:trPr>
          <w:jc w:val="center"/>
        </w:trPr>
        <w:tc>
          <w:tcPr>
            <w:tcW w:w="9889" w:type="dxa"/>
            <w:gridSpan w:val="3"/>
          </w:tcPr>
          <w:p w14:paraId="004AFD09" w14:textId="77777777" w:rsidR="00E53DCE" w:rsidRPr="002F14EC" w:rsidRDefault="00E53DCE" w:rsidP="004D15B0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</w:tbl>
    <w:p w14:paraId="5C909645" w14:textId="3BA63C0B" w:rsidR="006F38C7" w:rsidRPr="002F14EC" w:rsidRDefault="006F38C7" w:rsidP="00333918">
      <w:pPr>
        <w:spacing w:before="360" w:line="240" w:lineRule="auto"/>
        <w:rPr>
          <w:lang w:val="fr-FR"/>
        </w:rPr>
      </w:pPr>
      <w:r w:rsidRPr="002F14EC">
        <w:rPr>
          <w:lang w:val="fr-FR"/>
        </w:rPr>
        <w:t xml:space="preserve">Dans la </w:t>
      </w:r>
      <w:r w:rsidR="00661E93" w:rsidRPr="002F14EC">
        <w:rPr>
          <w:lang w:val="fr-FR"/>
        </w:rPr>
        <w:t xml:space="preserve">Circulaire </w:t>
      </w:r>
      <w:r w:rsidRPr="002F14EC">
        <w:rPr>
          <w:lang w:val="fr-FR"/>
        </w:rPr>
        <w:t xml:space="preserve">administrative </w:t>
      </w:r>
      <w:hyperlink r:id="rId8" w:history="1">
        <w:r w:rsidR="00CA7213" w:rsidRPr="002F14EC">
          <w:rPr>
            <w:rStyle w:val="Hyperlink"/>
            <w:lang w:val="fr-FR"/>
          </w:rPr>
          <w:t>CACE/1184</w:t>
        </w:r>
      </w:hyperlink>
      <w:r w:rsidR="00CA7213" w:rsidRPr="002F14EC">
        <w:rPr>
          <w:lang w:val="fr-FR"/>
        </w:rPr>
        <w:t xml:space="preserve"> </w:t>
      </w:r>
      <w:r w:rsidRPr="002F14EC">
        <w:rPr>
          <w:lang w:val="fr-FR"/>
        </w:rPr>
        <w:t xml:space="preserve">datée du </w:t>
      </w:r>
      <w:r w:rsidR="00CA7213" w:rsidRPr="002F14EC">
        <w:rPr>
          <w:lang w:val="fr-FR"/>
        </w:rPr>
        <w:t>10 avril 2026</w:t>
      </w:r>
      <w:r w:rsidRPr="002F14EC">
        <w:rPr>
          <w:lang w:val="fr-FR"/>
        </w:rPr>
        <w:t xml:space="preserve">, </w:t>
      </w:r>
      <w:r w:rsidR="00B606F4" w:rsidRPr="002F14EC">
        <w:rPr>
          <w:lang w:val="fr-FR"/>
        </w:rPr>
        <w:t>un</w:t>
      </w:r>
      <w:r w:rsidRPr="002F14EC">
        <w:rPr>
          <w:lang w:val="fr-FR"/>
        </w:rPr>
        <w:t xml:space="preserve"> projet</w:t>
      </w:r>
      <w:r w:rsidR="00B606F4" w:rsidRPr="002F14EC">
        <w:rPr>
          <w:lang w:val="fr-FR"/>
        </w:rPr>
        <w:t xml:space="preserve"> </w:t>
      </w:r>
      <w:r w:rsidRPr="002F14EC">
        <w:rPr>
          <w:lang w:val="fr-FR"/>
        </w:rPr>
        <w:t xml:space="preserve">de </w:t>
      </w:r>
      <w:r w:rsidR="00BA1149" w:rsidRPr="002F14EC">
        <w:rPr>
          <w:lang w:val="fr-FR"/>
        </w:rPr>
        <w:t xml:space="preserve">Recommandation </w:t>
      </w:r>
      <w:r w:rsidRPr="002F14EC">
        <w:rPr>
          <w:lang w:val="fr-FR"/>
        </w:rPr>
        <w:t>UIT</w:t>
      </w:r>
      <w:r w:rsidRPr="002F14EC">
        <w:rPr>
          <w:lang w:val="fr-FR"/>
        </w:rPr>
        <w:noBreakHyphen/>
        <w:t xml:space="preserve">R révisée </w:t>
      </w:r>
      <w:r w:rsidR="00112DC9" w:rsidRPr="002F14EC">
        <w:rPr>
          <w:lang w:val="fr-FR"/>
        </w:rPr>
        <w:t>a</w:t>
      </w:r>
      <w:r w:rsidRPr="002F14EC">
        <w:rPr>
          <w:lang w:val="fr-FR"/>
        </w:rPr>
        <w:t xml:space="preserve"> été soumis pour adoption et approbation simultanées par correspondance (PAAS), conformément à la procédure prévue dans</w:t>
      </w:r>
      <w:r w:rsidR="00743BD5" w:rsidRPr="002F14EC">
        <w:rPr>
          <w:lang w:val="fr-FR"/>
        </w:rPr>
        <w:t xml:space="preserve"> </w:t>
      </w:r>
      <w:r w:rsidRPr="002F14EC">
        <w:rPr>
          <w:lang w:val="fr-FR"/>
        </w:rPr>
        <w:t>la</w:t>
      </w:r>
      <w:r w:rsidR="00743BD5" w:rsidRPr="002F14EC">
        <w:rPr>
          <w:lang w:val="fr-FR"/>
        </w:rPr>
        <w:t xml:space="preserve"> </w:t>
      </w:r>
      <w:r w:rsidRPr="002F14EC">
        <w:rPr>
          <w:lang w:val="fr-FR"/>
        </w:rPr>
        <w:t>Résolution UIT</w:t>
      </w:r>
      <w:r w:rsidRPr="002F14EC">
        <w:rPr>
          <w:lang w:val="fr-FR"/>
        </w:rPr>
        <w:noBreakHyphen/>
        <w:t>R</w:t>
      </w:r>
      <w:r w:rsidR="00743BD5" w:rsidRPr="002F14EC">
        <w:rPr>
          <w:lang w:val="fr-FR"/>
        </w:rPr>
        <w:t xml:space="preserve"> </w:t>
      </w:r>
      <w:r w:rsidRPr="002F14EC">
        <w:rPr>
          <w:lang w:val="fr-FR"/>
        </w:rPr>
        <w:t>1-</w:t>
      </w:r>
      <w:r w:rsidR="00403C68" w:rsidRPr="002F14EC">
        <w:rPr>
          <w:lang w:val="fr-FR"/>
        </w:rPr>
        <w:t>9</w:t>
      </w:r>
      <w:r w:rsidRPr="002F14EC">
        <w:rPr>
          <w:lang w:val="fr-FR"/>
        </w:rPr>
        <w:t xml:space="preserve"> (§</w:t>
      </w:r>
      <w:r w:rsidR="00743BD5" w:rsidRPr="002F14EC">
        <w:rPr>
          <w:lang w:val="fr-FR"/>
        </w:rPr>
        <w:t xml:space="preserve"> </w:t>
      </w:r>
      <w:r w:rsidRPr="002F14EC">
        <w:rPr>
          <w:lang w:val="fr-FR"/>
        </w:rPr>
        <w:t xml:space="preserve">A2.6.2.4). </w:t>
      </w:r>
      <w:r w:rsidR="005F5E8C" w:rsidRPr="002F14EC">
        <w:rPr>
          <w:lang w:val="fr-FR"/>
        </w:rPr>
        <w:t>En outre</w:t>
      </w:r>
      <w:r w:rsidRPr="002F14EC">
        <w:rPr>
          <w:lang w:val="fr-FR"/>
        </w:rPr>
        <w:t xml:space="preserve">, la </w:t>
      </w:r>
      <w:r w:rsidR="00194335" w:rsidRPr="002F14EC">
        <w:rPr>
          <w:lang w:val="fr-FR"/>
        </w:rPr>
        <w:t>c</w:t>
      </w:r>
      <w:r w:rsidRPr="002F14EC">
        <w:rPr>
          <w:lang w:val="fr-FR"/>
        </w:rPr>
        <w:t xml:space="preserve">ommission d'études a proposé la suppression </w:t>
      </w:r>
      <w:r w:rsidR="00B606F4" w:rsidRPr="002F14EC">
        <w:rPr>
          <w:lang w:val="fr-FR"/>
        </w:rPr>
        <w:t>d'une</w:t>
      </w:r>
      <w:r w:rsidRPr="002F14EC">
        <w:rPr>
          <w:lang w:val="fr-FR"/>
        </w:rPr>
        <w:t xml:space="preserve"> </w:t>
      </w:r>
      <w:r w:rsidR="00BA1149" w:rsidRPr="002F14EC">
        <w:rPr>
          <w:lang w:val="fr-FR"/>
        </w:rPr>
        <w:t>Recommandation</w:t>
      </w:r>
      <w:r w:rsidRPr="002F14EC">
        <w:rPr>
          <w:lang w:val="fr-FR"/>
        </w:rPr>
        <w:t xml:space="preserve"> UIT</w:t>
      </w:r>
      <w:r w:rsidRPr="002F14EC">
        <w:rPr>
          <w:lang w:val="fr-FR"/>
        </w:rPr>
        <w:noBreakHyphen/>
        <w:t>R.</w:t>
      </w:r>
    </w:p>
    <w:p w14:paraId="31E1BFD7" w14:textId="30941973" w:rsidR="006F38C7" w:rsidRPr="002F14EC" w:rsidRDefault="006F38C7" w:rsidP="00333918">
      <w:pPr>
        <w:spacing w:line="240" w:lineRule="auto"/>
        <w:rPr>
          <w:lang w:val="fr-FR"/>
        </w:rPr>
      </w:pPr>
      <w:r w:rsidRPr="002F14EC">
        <w:rPr>
          <w:lang w:val="fr-FR"/>
        </w:rPr>
        <w:t xml:space="preserve">Les conditions régissant cette procédure ont été satisfaites </w:t>
      </w:r>
      <w:r w:rsidR="00EF54EB" w:rsidRPr="002F14EC">
        <w:rPr>
          <w:lang w:val="fr-FR"/>
        </w:rPr>
        <w:t xml:space="preserve">le </w:t>
      </w:r>
      <w:r w:rsidR="001E1CD6" w:rsidRPr="002F14EC">
        <w:rPr>
          <w:lang w:val="fr-FR"/>
        </w:rPr>
        <w:t>10 juin 2026</w:t>
      </w:r>
      <w:r w:rsidRPr="002F14EC">
        <w:rPr>
          <w:lang w:val="fr-FR"/>
        </w:rPr>
        <w:t>.</w:t>
      </w:r>
    </w:p>
    <w:p w14:paraId="3C896EBA" w14:textId="58EED80D" w:rsidR="006F38C7" w:rsidRPr="002F14EC" w:rsidRDefault="006F38C7" w:rsidP="00333918">
      <w:pPr>
        <w:spacing w:line="240" w:lineRule="auto"/>
        <w:rPr>
          <w:lang w:val="fr-FR"/>
        </w:rPr>
      </w:pPr>
      <w:r w:rsidRPr="002F14EC">
        <w:rPr>
          <w:lang w:val="fr-FR"/>
        </w:rPr>
        <w:t xml:space="preserve">La </w:t>
      </w:r>
      <w:r w:rsidR="00BA1149" w:rsidRPr="002F14EC">
        <w:rPr>
          <w:lang w:val="fr-FR"/>
        </w:rPr>
        <w:t>Recommandation</w:t>
      </w:r>
      <w:r w:rsidRPr="002F14EC">
        <w:rPr>
          <w:lang w:val="fr-FR"/>
        </w:rPr>
        <w:t xml:space="preserve"> approuvée sera publiée par l'UIT et vous trouverez dans l'Annexe</w:t>
      </w:r>
      <w:r w:rsidR="00743BD5" w:rsidRPr="002F14EC">
        <w:rPr>
          <w:lang w:val="fr-FR"/>
        </w:rPr>
        <w:t> </w:t>
      </w:r>
      <w:r w:rsidRPr="002F14EC">
        <w:rPr>
          <w:lang w:val="fr-FR"/>
        </w:rPr>
        <w:t>1 de la</w:t>
      </w:r>
      <w:r w:rsidR="00743BD5" w:rsidRPr="002F14EC">
        <w:rPr>
          <w:lang w:val="fr-FR"/>
        </w:rPr>
        <w:t xml:space="preserve"> </w:t>
      </w:r>
      <w:r w:rsidRPr="002F14EC">
        <w:rPr>
          <w:lang w:val="fr-FR"/>
        </w:rPr>
        <w:t xml:space="preserve">présente Circulaire </w:t>
      </w:r>
      <w:r w:rsidR="00112DC9" w:rsidRPr="002F14EC">
        <w:rPr>
          <w:lang w:val="fr-FR"/>
        </w:rPr>
        <w:t>son</w:t>
      </w:r>
      <w:r w:rsidRPr="002F14EC">
        <w:rPr>
          <w:lang w:val="fr-FR"/>
        </w:rPr>
        <w:t xml:space="preserve"> titre ainsi que le numéro qui </w:t>
      </w:r>
      <w:r w:rsidR="006D2C3B" w:rsidRPr="002F14EC">
        <w:rPr>
          <w:lang w:val="fr-FR"/>
        </w:rPr>
        <w:t>lui a</w:t>
      </w:r>
      <w:r w:rsidRPr="002F14EC">
        <w:rPr>
          <w:lang w:val="fr-FR"/>
        </w:rPr>
        <w:t xml:space="preserve"> été attribué. L'Annexe 2 </w:t>
      </w:r>
      <w:r w:rsidR="00112DC9" w:rsidRPr="002F14EC">
        <w:rPr>
          <w:lang w:val="fr-FR"/>
        </w:rPr>
        <w:t xml:space="preserve">indique </w:t>
      </w:r>
      <w:r w:rsidRPr="002F14EC">
        <w:rPr>
          <w:lang w:val="fr-FR"/>
        </w:rPr>
        <w:t xml:space="preserve">la </w:t>
      </w:r>
      <w:r w:rsidR="00BA1149" w:rsidRPr="002F14EC">
        <w:rPr>
          <w:lang w:val="fr-FR"/>
        </w:rPr>
        <w:t>Recommandation</w:t>
      </w:r>
      <w:r w:rsidR="00112DC9" w:rsidRPr="002F14EC">
        <w:rPr>
          <w:lang w:val="fr-FR"/>
        </w:rPr>
        <w:t xml:space="preserve"> </w:t>
      </w:r>
      <w:r w:rsidRPr="002F14EC">
        <w:rPr>
          <w:lang w:val="fr-FR"/>
        </w:rPr>
        <w:t>supprimée.</w:t>
      </w:r>
    </w:p>
    <w:p w14:paraId="12D1B3F6" w14:textId="27E9EA8B" w:rsidR="002569F7" w:rsidRPr="002F14EC" w:rsidRDefault="00112DC9" w:rsidP="00333918">
      <w:pPr>
        <w:spacing w:before="1200" w:line="240" w:lineRule="auto"/>
        <w:jc w:val="left"/>
        <w:rPr>
          <w:lang w:val="fr-FR"/>
        </w:rPr>
      </w:pPr>
      <w:bookmarkStart w:id="0" w:name="_Hlk31619345"/>
      <w:r w:rsidRPr="002F14EC">
        <w:rPr>
          <w:szCs w:val="24"/>
          <w:lang w:val="fr-FR"/>
        </w:rPr>
        <w:t>Mario Maniewicz</w:t>
      </w:r>
      <w:r w:rsidR="00E80E61" w:rsidRPr="002F14EC">
        <w:rPr>
          <w:lang w:val="fr-FR"/>
        </w:rPr>
        <w:br/>
        <w:t>Directeur</w:t>
      </w:r>
    </w:p>
    <w:bookmarkEnd w:id="0"/>
    <w:p w14:paraId="11F193A6" w14:textId="771E3306" w:rsidR="006F38C7" w:rsidRPr="002F14EC" w:rsidRDefault="006F38C7" w:rsidP="00333918">
      <w:pPr>
        <w:keepNext/>
        <w:keepLines/>
        <w:tabs>
          <w:tab w:val="center" w:pos="7939"/>
          <w:tab w:val="right" w:pos="8505"/>
        </w:tabs>
        <w:spacing w:before="2400" w:line="240" w:lineRule="auto"/>
        <w:jc w:val="left"/>
        <w:rPr>
          <w:lang w:val="fr-FR"/>
        </w:rPr>
      </w:pPr>
      <w:proofErr w:type="gramStart"/>
      <w:r w:rsidRPr="002F14EC">
        <w:rPr>
          <w:b/>
          <w:lang w:val="fr-FR"/>
        </w:rPr>
        <w:t>Annexes</w:t>
      </w:r>
      <w:r w:rsidRPr="002F14EC">
        <w:rPr>
          <w:bCs/>
          <w:lang w:val="fr-FR"/>
        </w:rPr>
        <w:t>:</w:t>
      </w:r>
      <w:proofErr w:type="gramEnd"/>
      <w:r w:rsidR="00743BD5" w:rsidRPr="002F14EC">
        <w:rPr>
          <w:lang w:val="fr-FR"/>
        </w:rPr>
        <w:tab/>
      </w:r>
      <w:r w:rsidR="006C464D" w:rsidRPr="002F14EC">
        <w:rPr>
          <w:lang w:val="fr-FR"/>
        </w:rPr>
        <w:t>2</w:t>
      </w:r>
    </w:p>
    <w:p w14:paraId="276E8972" w14:textId="77777777" w:rsidR="00112DC9" w:rsidRPr="002F14EC" w:rsidRDefault="00112DC9" w:rsidP="004D15B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Theme="minorHAnsi" w:hAnsiTheme="minorHAnsi" w:cs="Times New Roman"/>
          <w:b/>
          <w:sz w:val="28"/>
          <w:szCs w:val="20"/>
          <w:lang w:val="fr-FR"/>
        </w:rPr>
      </w:pPr>
      <w:r w:rsidRPr="002F14EC">
        <w:rPr>
          <w:rFonts w:asciiTheme="minorHAnsi" w:hAnsiTheme="minorHAnsi"/>
          <w:lang w:val="fr-FR"/>
        </w:rPr>
        <w:br w:type="page"/>
      </w:r>
    </w:p>
    <w:p w14:paraId="0685BEAE" w14:textId="3E89F151" w:rsidR="006F38C7" w:rsidRPr="002F14EC" w:rsidRDefault="006F38C7" w:rsidP="00963B58">
      <w:pPr>
        <w:pStyle w:val="AnnexNotitle0"/>
        <w:spacing w:before="720" w:after="720" w:line="280" w:lineRule="exact"/>
        <w:rPr>
          <w:rFonts w:asciiTheme="minorHAnsi" w:hAnsiTheme="minorHAnsi"/>
          <w:lang w:val="fr-FR"/>
        </w:rPr>
      </w:pPr>
      <w:r w:rsidRPr="002F14EC">
        <w:rPr>
          <w:rFonts w:asciiTheme="minorHAnsi" w:hAnsiTheme="minorHAnsi"/>
          <w:lang w:val="fr-FR"/>
        </w:rPr>
        <w:lastRenderedPageBreak/>
        <w:t>Annexe 1</w:t>
      </w:r>
      <w:r w:rsidRPr="002F14EC">
        <w:rPr>
          <w:rFonts w:asciiTheme="minorHAnsi" w:hAnsiTheme="minorHAnsi"/>
          <w:lang w:val="fr-FR"/>
        </w:rPr>
        <w:br/>
      </w:r>
      <w:r w:rsidRPr="002F14EC">
        <w:rPr>
          <w:rFonts w:asciiTheme="minorHAnsi" w:hAnsiTheme="minorHAnsi"/>
          <w:lang w:val="fr-FR"/>
        </w:rPr>
        <w:br/>
        <w:t xml:space="preserve">Titre de la </w:t>
      </w:r>
      <w:r w:rsidR="00BA1149" w:rsidRPr="002F14EC">
        <w:rPr>
          <w:rFonts w:asciiTheme="minorHAnsi" w:hAnsiTheme="minorHAnsi"/>
          <w:lang w:val="fr-FR"/>
        </w:rPr>
        <w:t>Recommandation</w:t>
      </w:r>
      <w:r w:rsidRPr="002F14EC">
        <w:rPr>
          <w:rFonts w:asciiTheme="minorHAnsi" w:hAnsiTheme="minorHAnsi"/>
          <w:bCs/>
          <w:lang w:val="fr-FR"/>
        </w:rPr>
        <w:t xml:space="preserve"> UIT</w:t>
      </w:r>
      <w:r w:rsidRPr="002F14EC">
        <w:rPr>
          <w:rFonts w:asciiTheme="minorHAnsi" w:hAnsiTheme="minorHAnsi"/>
          <w:bCs/>
          <w:lang w:val="fr-FR"/>
        </w:rPr>
        <w:noBreakHyphen/>
        <w:t>R</w:t>
      </w:r>
      <w:r w:rsidRPr="002F14EC">
        <w:rPr>
          <w:rFonts w:asciiTheme="minorHAnsi" w:hAnsiTheme="minorHAnsi"/>
          <w:lang w:val="fr-FR"/>
        </w:rPr>
        <w:t xml:space="preserve"> approuvée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5811"/>
        <w:gridCol w:w="1560"/>
      </w:tblGrid>
      <w:tr w:rsidR="00112DC9" w:rsidRPr="002F14EC" w14:paraId="1D0140EE" w14:textId="77777777" w:rsidTr="001D6D2E">
        <w:trPr>
          <w:jc w:val="center"/>
        </w:trPr>
        <w:tc>
          <w:tcPr>
            <w:tcW w:w="2122" w:type="dxa"/>
            <w:vAlign w:val="center"/>
          </w:tcPr>
          <w:p w14:paraId="1FC83567" w14:textId="5F10509E" w:rsidR="00112DC9" w:rsidRPr="002F14EC" w:rsidRDefault="00112DC9" w:rsidP="00661E93">
            <w:pPr>
              <w:pStyle w:val="Tablehead"/>
              <w:rPr>
                <w:rFonts w:asciiTheme="minorHAnsi" w:hAnsiTheme="minorHAnsi" w:cstheme="minorHAnsi"/>
                <w:lang w:val="fr-FR"/>
              </w:rPr>
            </w:pPr>
            <w:bookmarkStart w:id="1" w:name="_Hlk31619436"/>
            <w:r w:rsidRPr="002F14EC">
              <w:rPr>
                <w:rFonts w:asciiTheme="minorHAnsi" w:hAnsiTheme="minorHAnsi" w:cstheme="minorHAnsi"/>
                <w:lang w:val="fr-FR"/>
              </w:rPr>
              <w:t>Recommandation</w:t>
            </w:r>
            <w:r w:rsidRPr="002F14EC">
              <w:rPr>
                <w:rFonts w:asciiTheme="minorHAnsi" w:hAnsiTheme="minorHAnsi" w:cstheme="minorHAnsi"/>
                <w:lang w:val="fr-FR"/>
              </w:rPr>
              <w:br/>
              <w:t>UIT-R</w:t>
            </w:r>
          </w:p>
        </w:tc>
        <w:tc>
          <w:tcPr>
            <w:tcW w:w="5811" w:type="dxa"/>
            <w:vAlign w:val="center"/>
          </w:tcPr>
          <w:p w14:paraId="5EB585FC" w14:textId="4523604A" w:rsidR="00112DC9" w:rsidRPr="002F14EC" w:rsidRDefault="00112DC9" w:rsidP="00661E93">
            <w:pPr>
              <w:pStyle w:val="Tablehead"/>
              <w:rPr>
                <w:rFonts w:asciiTheme="minorHAnsi" w:hAnsiTheme="minorHAnsi" w:cstheme="minorHAnsi"/>
                <w:lang w:val="fr-FR"/>
              </w:rPr>
            </w:pPr>
            <w:r w:rsidRPr="002F14EC">
              <w:rPr>
                <w:rFonts w:asciiTheme="minorHAnsi" w:hAnsiTheme="minorHAnsi" w:cstheme="minorHAnsi"/>
                <w:bCs/>
                <w:lang w:val="fr-FR"/>
              </w:rPr>
              <w:t>Titre</w:t>
            </w:r>
          </w:p>
        </w:tc>
        <w:tc>
          <w:tcPr>
            <w:tcW w:w="1560" w:type="dxa"/>
            <w:vAlign w:val="center"/>
          </w:tcPr>
          <w:p w14:paraId="74E1FF04" w14:textId="2E3DFA00" w:rsidR="00112DC9" w:rsidRPr="002F14EC" w:rsidRDefault="00112DC9" w:rsidP="00661E93">
            <w:pPr>
              <w:pStyle w:val="Tablehead"/>
              <w:rPr>
                <w:rFonts w:asciiTheme="minorHAnsi" w:hAnsiTheme="minorHAnsi" w:cstheme="minorHAnsi"/>
                <w:bCs/>
                <w:lang w:val="fr-FR"/>
              </w:rPr>
            </w:pPr>
            <w:r w:rsidRPr="002F14EC">
              <w:rPr>
                <w:rFonts w:asciiTheme="minorHAnsi" w:hAnsiTheme="minorHAnsi" w:cstheme="minorHAnsi"/>
                <w:bCs/>
                <w:lang w:val="fr-FR"/>
              </w:rPr>
              <w:t>Doc</w:t>
            </w:r>
            <w:r w:rsidR="00403C68" w:rsidRPr="002F14EC">
              <w:rPr>
                <w:rFonts w:asciiTheme="minorHAnsi" w:hAnsiTheme="minorHAnsi" w:cstheme="minorHAnsi"/>
                <w:bCs/>
                <w:lang w:val="fr-FR"/>
              </w:rPr>
              <w:t>ument</w:t>
            </w:r>
          </w:p>
        </w:tc>
      </w:tr>
      <w:tr w:rsidR="00112DC9" w:rsidRPr="002F14EC" w14:paraId="708E5FE2" w14:textId="77777777" w:rsidTr="001D6D2E">
        <w:trPr>
          <w:jc w:val="center"/>
        </w:trPr>
        <w:tc>
          <w:tcPr>
            <w:tcW w:w="2122" w:type="dxa"/>
            <w:vAlign w:val="center"/>
          </w:tcPr>
          <w:p w14:paraId="5424A355" w14:textId="4CFB7D4D" w:rsidR="00112DC9" w:rsidRPr="002F14EC" w:rsidRDefault="006C464D" w:rsidP="00B2134D">
            <w:pPr>
              <w:pStyle w:val="Tabletext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F14EC">
              <w:rPr>
                <w:rFonts w:asciiTheme="minorHAnsi" w:hAnsiTheme="minorHAnsi" w:cstheme="minorHAnsi"/>
                <w:lang w:val="fr-FR"/>
              </w:rPr>
              <w:t>BT.1877-4</w:t>
            </w:r>
          </w:p>
        </w:tc>
        <w:tc>
          <w:tcPr>
            <w:tcW w:w="5811" w:type="dxa"/>
            <w:vAlign w:val="center"/>
          </w:tcPr>
          <w:p w14:paraId="1C9AC88D" w14:textId="0D5D63F5" w:rsidR="00112DC9" w:rsidRPr="002F14EC" w:rsidRDefault="006C464D" w:rsidP="00B2134D">
            <w:pPr>
              <w:pStyle w:val="Tabletext"/>
              <w:rPr>
                <w:rFonts w:asciiTheme="minorHAnsi" w:hAnsiTheme="minorHAnsi" w:cstheme="minorHAnsi"/>
                <w:lang w:val="fr-FR"/>
              </w:rPr>
            </w:pPr>
            <w:r w:rsidRPr="002F14EC">
              <w:rPr>
                <w:rFonts w:asciiTheme="minorHAnsi" w:hAnsiTheme="minorHAnsi" w:cstheme="minorHAnsi"/>
                <w:lang w:val="fr-FR"/>
              </w:rPr>
              <w:t xml:space="preserve">Méthodes de correction d'erreurs, de mise en trame des données, de modulation et d'émission pour les systèmes de radiodiffusion télévisuelle numérique de Terre de </w:t>
            </w:r>
            <w:r w:rsidRPr="002F14EC">
              <w:rPr>
                <w:lang w:val="fr-FR"/>
              </w:rPr>
              <w:t>deuxième</w:t>
            </w:r>
            <w:r w:rsidR="00194335" w:rsidRPr="002F14EC">
              <w:rPr>
                <w:lang w:val="fr-FR"/>
              </w:rPr>
              <w:t> </w:t>
            </w:r>
            <w:r w:rsidRPr="002F14EC">
              <w:rPr>
                <w:lang w:val="fr-FR"/>
              </w:rPr>
              <w:t>génération</w:t>
            </w:r>
            <w:r w:rsidRPr="002F14EC">
              <w:rPr>
                <w:rFonts w:asciiTheme="minorHAnsi" w:hAnsiTheme="minorHAnsi" w:cstheme="minorHAnsi"/>
                <w:lang w:val="fr-FR"/>
              </w:rPr>
              <w:t xml:space="preserve"> et lignes directrices pour le choix d'un système</w:t>
            </w:r>
          </w:p>
        </w:tc>
        <w:tc>
          <w:tcPr>
            <w:tcW w:w="1560" w:type="dxa"/>
            <w:vAlign w:val="center"/>
          </w:tcPr>
          <w:p w14:paraId="790C8670" w14:textId="2CE48F04" w:rsidR="00112DC9" w:rsidRPr="002F14EC" w:rsidRDefault="006C464D" w:rsidP="00B2134D">
            <w:pPr>
              <w:pStyle w:val="Tabletext"/>
              <w:jc w:val="center"/>
              <w:rPr>
                <w:rFonts w:asciiTheme="minorHAnsi" w:hAnsiTheme="minorHAnsi" w:cstheme="minorHAnsi"/>
                <w:lang w:val="fr-FR"/>
              </w:rPr>
            </w:pPr>
            <w:r w:rsidRPr="002F14EC">
              <w:rPr>
                <w:rFonts w:asciiTheme="minorHAnsi" w:hAnsiTheme="minorHAnsi" w:cstheme="minorHAnsi"/>
                <w:lang w:val="fr-FR"/>
              </w:rPr>
              <w:t>6/159</w:t>
            </w:r>
          </w:p>
        </w:tc>
      </w:tr>
    </w:tbl>
    <w:p w14:paraId="7EB0EA3E" w14:textId="7310D58E" w:rsidR="006F38C7" w:rsidRPr="002F14EC" w:rsidRDefault="006F38C7" w:rsidP="00963B58">
      <w:pPr>
        <w:pStyle w:val="AnnexNotitle0"/>
        <w:spacing w:before="1200" w:after="720"/>
        <w:rPr>
          <w:rFonts w:asciiTheme="minorHAnsi" w:hAnsiTheme="minorHAnsi"/>
          <w:lang w:val="fr-FR"/>
        </w:rPr>
      </w:pPr>
      <w:r w:rsidRPr="002F14EC">
        <w:rPr>
          <w:rFonts w:asciiTheme="minorHAnsi" w:hAnsiTheme="minorHAnsi"/>
          <w:lang w:val="fr-FR"/>
        </w:rPr>
        <w:t>Annexe 2</w:t>
      </w:r>
      <w:r w:rsidR="004D15B0" w:rsidRPr="002F14EC">
        <w:rPr>
          <w:rFonts w:asciiTheme="minorHAnsi" w:hAnsiTheme="minorHAnsi"/>
          <w:lang w:val="fr-FR"/>
        </w:rPr>
        <w:br/>
      </w:r>
      <w:r w:rsidR="004D15B0" w:rsidRPr="002F14EC">
        <w:rPr>
          <w:rFonts w:asciiTheme="minorHAnsi" w:hAnsiTheme="minorHAnsi"/>
          <w:lang w:val="fr-FR"/>
        </w:rPr>
        <w:br/>
      </w:r>
      <w:r w:rsidRPr="002F14EC">
        <w:rPr>
          <w:rFonts w:asciiTheme="minorHAnsi" w:hAnsiTheme="minorHAnsi"/>
          <w:lang w:val="fr-FR"/>
        </w:rPr>
        <w:t>Recommandation</w:t>
      </w:r>
      <w:r w:rsidR="00112DC9" w:rsidRPr="002F14EC">
        <w:rPr>
          <w:rFonts w:asciiTheme="minorHAnsi" w:hAnsiTheme="minorHAnsi"/>
          <w:lang w:val="fr-FR"/>
        </w:rPr>
        <w:t xml:space="preserve"> </w:t>
      </w:r>
      <w:r w:rsidR="00E80E61" w:rsidRPr="002F14EC">
        <w:rPr>
          <w:rFonts w:asciiTheme="minorHAnsi" w:hAnsiTheme="minorHAnsi"/>
          <w:lang w:val="fr-FR"/>
        </w:rPr>
        <w:t xml:space="preserve">UIT-R </w:t>
      </w:r>
      <w:r w:rsidRPr="002F14EC">
        <w:rPr>
          <w:rFonts w:asciiTheme="minorHAnsi" w:hAnsiTheme="minorHAnsi"/>
          <w:lang w:val="fr-FR"/>
        </w:rPr>
        <w:t>supprimée</w:t>
      </w: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8"/>
        <w:gridCol w:w="6653"/>
      </w:tblGrid>
      <w:tr w:rsidR="006F38C7" w:rsidRPr="002F14EC" w14:paraId="25E80D11" w14:textId="77777777" w:rsidTr="00DD00F8">
        <w:trPr>
          <w:jc w:val="center"/>
        </w:trPr>
        <w:tc>
          <w:tcPr>
            <w:tcW w:w="2798" w:type="dxa"/>
          </w:tcPr>
          <w:p w14:paraId="64174F45" w14:textId="77777777" w:rsidR="006F38C7" w:rsidRPr="002F14EC" w:rsidRDefault="006F38C7" w:rsidP="00DD00F8">
            <w:pPr>
              <w:pStyle w:val="Tablehead"/>
              <w:rPr>
                <w:lang w:val="fr-FR"/>
              </w:rPr>
            </w:pPr>
            <w:r w:rsidRPr="002F14EC">
              <w:rPr>
                <w:lang w:val="fr-FR"/>
              </w:rPr>
              <w:t>Recommandation</w:t>
            </w:r>
            <w:r w:rsidRPr="002F14EC">
              <w:rPr>
                <w:lang w:val="fr-FR"/>
              </w:rPr>
              <w:br/>
              <w:t>UIT-R</w:t>
            </w:r>
          </w:p>
        </w:tc>
        <w:tc>
          <w:tcPr>
            <w:tcW w:w="6653" w:type="dxa"/>
          </w:tcPr>
          <w:p w14:paraId="6D4908EB" w14:textId="77777777" w:rsidR="006F38C7" w:rsidRPr="002F14EC" w:rsidRDefault="006F38C7" w:rsidP="00DD00F8">
            <w:pPr>
              <w:pStyle w:val="Tablehead"/>
              <w:rPr>
                <w:lang w:val="fr-FR"/>
              </w:rPr>
            </w:pPr>
            <w:r w:rsidRPr="002F14EC">
              <w:rPr>
                <w:bCs/>
                <w:lang w:val="fr-FR"/>
              </w:rPr>
              <w:t>Titre</w:t>
            </w:r>
          </w:p>
        </w:tc>
      </w:tr>
      <w:tr w:rsidR="006F38C7" w:rsidRPr="00734456" w14:paraId="27E84F64" w14:textId="77777777" w:rsidTr="00DD00F8">
        <w:trPr>
          <w:jc w:val="center"/>
        </w:trPr>
        <w:tc>
          <w:tcPr>
            <w:tcW w:w="2798" w:type="dxa"/>
          </w:tcPr>
          <w:p w14:paraId="524A1C04" w14:textId="3B6DB87A" w:rsidR="006F38C7" w:rsidRPr="002F14EC" w:rsidRDefault="00434066" w:rsidP="001D6D2E">
            <w:pPr>
              <w:pStyle w:val="Tabletext"/>
              <w:tabs>
                <w:tab w:val="left" w:pos="696"/>
              </w:tabs>
              <w:spacing w:before="80" w:after="80"/>
              <w:jc w:val="center"/>
              <w:rPr>
                <w:lang w:val="fr-FR"/>
              </w:rPr>
            </w:pPr>
            <w:r w:rsidRPr="002F14EC">
              <w:rPr>
                <w:rFonts w:asciiTheme="minorHAnsi" w:hAnsiTheme="minorHAnsi" w:cstheme="minorHAnsi"/>
                <w:lang w:val="fr-FR"/>
              </w:rPr>
              <w:t>BT.1380-1</w:t>
            </w:r>
          </w:p>
        </w:tc>
        <w:tc>
          <w:tcPr>
            <w:tcW w:w="6653" w:type="dxa"/>
          </w:tcPr>
          <w:p w14:paraId="0021B34D" w14:textId="799BCD90" w:rsidR="006F38C7" w:rsidRPr="002F14EC" w:rsidRDefault="00434066" w:rsidP="001D6D2E">
            <w:pPr>
              <w:pStyle w:val="Tabletext"/>
              <w:spacing w:before="80" w:after="80"/>
              <w:rPr>
                <w:lang w:val="fr-FR"/>
              </w:rPr>
            </w:pPr>
            <w:r w:rsidRPr="002F14EC">
              <w:rPr>
                <w:lang w:val="fr-FR"/>
              </w:rPr>
              <w:t>Normes pour systèmes de codage avec réduction du débit binaire pour la TVDC</w:t>
            </w:r>
          </w:p>
        </w:tc>
      </w:tr>
    </w:tbl>
    <w:p w14:paraId="6E6504E2" w14:textId="746BCC23" w:rsidR="003708BF" w:rsidRPr="002F14EC" w:rsidRDefault="003708BF" w:rsidP="004D15B0">
      <w:pPr>
        <w:jc w:val="center"/>
        <w:rPr>
          <w:lang w:val="fr-FR"/>
        </w:rPr>
      </w:pPr>
      <w:bookmarkStart w:id="2" w:name="ddistribution"/>
      <w:bookmarkEnd w:id="1"/>
      <w:bookmarkEnd w:id="2"/>
      <w:r w:rsidRPr="002F14EC">
        <w:rPr>
          <w:lang w:val="fr-FR"/>
        </w:rPr>
        <w:t>______________</w:t>
      </w:r>
    </w:p>
    <w:sectPr w:rsidR="003708BF" w:rsidRPr="002F14EC" w:rsidSect="00BA1149">
      <w:headerReference w:type="even" r:id="rId9"/>
      <w:headerReference w:type="default" r:id="rId10"/>
      <w:headerReference w:type="first" r:id="rId11"/>
      <w:footerReference w:type="first" r:id="rId12"/>
      <w:pgSz w:w="11907" w:h="16834" w:code="9"/>
      <w:pgMar w:top="1134" w:right="1134" w:bottom="992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07CD3" w14:textId="77777777" w:rsidR="007B3646" w:rsidRDefault="007B3646">
      <w:r>
        <w:separator/>
      </w:r>
    </w:p>
  </w:endnote>
  <w:endnote w:type="continuationSeparator" w:id="0">
    <w:p w14:paraId="73B5492E" w14:textId="77777777" w:rsidR="007B3646" w:rsidRDefault="007B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1A7CA" w14:textId="1B692C60" w:rsidR="006D2C3B" w:rsidRPr="004930A3" w:rsidRDefault="006D2C3B" w:rsidP="006D2C3B">
    <w:pPr>
      <w:pStyle w:val="FirstFooter"/>
      <w:spacing w:line="240" w:lineRule="auto"/>
      <w:ind w:left="-397" w:right="-397"/>
      <w:jc w:val="center"/>
      <w:rPr>
        <w:color w:val="4F81BD"/>
        <w:sz w:val="18"/>
        <w:szCs w:val="18"/>
        <w:lang w:val="fr-FR"/>
      </w:rPr>
    </w:pPr>
    <w:r w:rsidRPr="004930A3">
      <w:rPr>
        <w:rFonts w:asciiTheme="minorHAnsi" w:hAnsiTheme="minorHAnsi"/>
        <w:color w:val="4F81BD"/>
        <w:sz w:val="18"/>
        <w:szCs w:val="18"/>
        <w:lang w:val="fr-CH"/>
      </w:rPr>
      <w:t>Union internationale des télécommunications • Place des Nations, CH</w:t>
    </w:r>
    <w:r w:rsidRPr="004930A3">
      <w:rPr>
        <w:rFonts w:asciiTheme="minorHAnsi" w:hAnsiTheme="minorHAnsi"/>
        <w:color w:val="4F81BD"/>
        <w:sz w:val="18"/>
        <w:szCs w:val="18"/>
        <w:lang w:val="fr-CH"/>
      </w:rPr>
      <w:noBreakHyphen/>
      <w:t xml:space="preserve">1211 Genève 20, Suisse </w:t>
    </w:r>
    <w:r w:rsidRPr="004930A3">
      <w:rPr>
        <w:rFonts w:asciiTheme="minorHAnsi" w:hAnsiTheme="minorHAnsi"/>
        <w:color w:val="4F81BD"/>
        <w:sz w:val="18"/>
        <w:szCs w:val="18"/>
        <w:lang w:val="fr-CH"/>
      </w:rPr>
      <w:br/>
    </w:r>
    <w:proofErr w:type="gramStart"/>
    <w:r w:rsidRPr="004930A3">
      <w:rPr>
        <w:rFonts w:asciiTheme="minorHAnsi" w:hAnsiTheme="minorHAnsi"/>
        <w:color w:val="4F81BD"/>
        <w:sz w:val="18"/>
        <w:szCs w:val="18"/>
        <w:lang w:val="fr-CH"/>
      </w:rPr>
      <w:t>Tél.:</w:t>
    </w:r>
    <w:proofErr w:type="gramEnd"/>
    <w:r w:rsidRPr="004930A3">
      <w:rPr>
        <w:rFonts w:asciiTheme="minorHAnsi" w:hAnsiTheme="minorHAnsi"/>
        <w:color w:val="4F81BD"/>
        <w:sz w:val="18"/>
        <w:szCs w:val="18"/>
        <w:lang w:val="fr-CH"/>
      </w:rPr>
      <w:t xml:space="preserve"> +41 22 730 5111 • </w:t>
    </w:r>
    <w:proofErr w:type="gramStart"/>
    <w:r w:rsidR="00C86533" w:rsidRPr="004930A3">
      <w:rPr>
        <w:rFonts w:asciiTheme="minorHAnsi" w:hAnsiTheme="minorHAnsi"/>
        <w:color w:val="4F81BD"/>
        <w:sz w:val="18"/>
        <w:szCs w:val="18"/>
        <w:lang w:val="fr-CH"/>
      </w:rPr>
      <w:t>C</w:t>
    </w:r>
    <w:r w:rsidRPr="004930A3">
      <w:rPr>
        <w:rFonts w:asciiTheme="minorHAnsi" w:hAnsiTheme="minorHAnsi"/>
        <w:color w:val="4F81BD"/>
        <w:sz w:val="18"/>
        <w:szCs w:val="18"/>
        <w:lang w:val="fr-CH"/>
      </w:rPr>
      <w:t>ourriel:</w:t>
    </w:r>
    <w:proofErr w:type="gramEnd"/>
    <w:r w:rsidRPr="004930A3">
      <w:rPr>
        <w:rFonts w:asciiTheme="minorHAnsi" w:hAnsiTheme="minorHAnsi"/>
        <w:color w:val="4F81BD"/>
        <w:sz w:val="18"/>
        <w:szCs w:val="18"/>
        <w:lang w:val="fr-CH"/>
      </w:rPr>
      <w:t xml:space="preserve"> </w:t>
    </w:r>
    <w:r>
      <w:fldChar w:fldCharType="begin"/>
    </w:r>
    <w:r w:rsidRPr="00734456">
      <w:rPr>
        <w:lang w:val="fr-FR"/>
      </w:rPr>
      <w:instrText>HYPERLINK "mailto:itumail@itu.int"</w:instrText>
    </w:r>
    <w:r>
      <w:fldChar w:fldCharType="separate"/>
    </w:r>
    <w:r w:rsidRPr="004930A3">
      <w:rPr>
        <w:rStyle w:val="Hyperlink"/>
        <w:rFonts w:asciiTheme="minorHAnsi" w:hAnsiTheme="minorHAnsi"/>
        <w:sz w:val="18"/>
        <w:szCs w:val="18"/>
        <w:lang w:val="fr-FR"/>
      </w:rPr>
      <w:t>itumail@itu.int</w:t>
    </w:r>
    <w:r>
      <w:fldChar w:fldCharType="end"/>
    </w:r>
    <w:r w:rsidRPr="004930A3">
      <w:rPr>
        <w:rFonts w:asciiTheme="minorHAnsi" w:hAnsiTheme="minorHAnsi"/>
        <w:sz w:val="18"/>
        <w:szCs w:val="18"/>
        <w:lang w:val="fr-CH"/>
      </w:rPr>
      <w:t xml:space="preserve"> </w:t>
    </w:r>
    <w:r w:rsidRPr="004930A3">
      <w:rPr>
        <w:rFonts w:asciiTheme="minorHAnsi" w:hAnsiTheme="minorHAnsi"/>
        <w:color w:val="4F81BD"/>
        <w:sz w:val="18"/>
        <w:szCs w:val="18"/>
        <w:lang w:val="fr-CH"/>
      </w:rPr>
      <w:t xml:space="preserve">• </w:t>
    </w:r>
    <w:proofErr w:type="gramStart"/>
    <w:r w:rsidR="00743BD5">
      <w:rPr>
        <w:rFonts w:asciiTheme="minorHAnsi" w:hAnsiTheme="minorHAnsi"/>
        <w:color w:val="4F81BD"/>
        <w:sz w:val="18"/>
        <w:szCs w:val="18"/>
        <w:lang w:val="fr-CH"/>
      </w:rPr>
      <w:t>Télécopie</w:t>
    </w:r>
    <w:r w:rsidRPr="004930A3">
      <w:rPr>
        <w:rFonts w:asciiTheme="minorHAnsi" w:hAnsiTheme="minorHAnsi"/>
        <w:color w:val="4F81BD"/>
        <w:sz w:val="18"/>
        <w:szCs w:val="18"/>
        <w:lang w:val="fr-CH"/>
      </w:rPr>
      <w:t>:</w:t>
    </w:r>
    <w:proofErr w:type="gramEnd"/>
    <w:r w:rsidRPr="004930A3">
      <w:rPr>
        <w:rFonts w:asciiTheme="minorHAnsi" w:hAnsiTheme="minorHAnsi"/>
        <w:color w:val="4F81BD"/>
        <w:sz w:val="18"/>
        <w:szCs w:val="18"/>
        <w:lang w:val="fr-CH"/>
      </w:rPr>
      <w:t xml:space="preserve"> +41 22 733 7256 • </w:t>
    </w:r>
    <w:hyperlink r:id="rId1" w:history="1">
      <w:r w:rsidR="00C86533" w:rsidRPr="004930A3">
        <w:rPr>
          <w:rStyle w:val="Hyperlink"/>
          <w:rFonts w:asciiTheme="minorHAnsi" w:hAnsiTheme="minorHAnsi"/>
          <w:sz w:val="18"/>
          <w:szCs w:val="18"/>
          <w:lang w:val="fr-FR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12B11" w14:textId="77777777" w:rsidR="007B3646" w:rsidRDefault="007B3646">
      <w:r>
        <w:t>____________________</w:t>
      </w:r>
    </w:p>
  </w:footnote>
  <w:footnote w:type="continuationSeparator" w:id="0">
    <w:p w14:paraId="42FC6285" w14:textId="77777777" w:rsidR="007B3646" w:rsidRDefault="007B3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4D183" w14:textId="0B4B2D54" w:rsidR="00E915AF" w:rsidRPr="002569F7" w:rsidRDefault="00C3556B" w:rsidP="00C86533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1B42C9" w:rsidRPr="002569F7">
      <w:rPr>
        <w:rStyle w:val="PageNumber"/>
        <w:sz w:val="18"/>
        <w:szCs w:val="16"/>
      </w:rPr>
      <w:fldChar w:fldCharType="begin"/>
    </w:r>
    <w:r w:rsidR="00E915AF" w:rsidRPr="002569F7">
      <w:rPr>
        <w:rStyle w:val="PageNumber"/>
        <w:sz w:val="18"/>
        <w:szCs w:val="16"/>
      </w:rPr>
      <w:instrText xml:space="preserve"> PAGE </w:instrText>
    </w:r>
    <w:r w:rsidR="001B42C9" w:rsidRPr="002569F7">
      <w:rPr>
        <w:rStyle w:val="PageNumber"/>
        <w:sz w:val="18"/>
        <w:szCs w:val="16"/>
      </w:rPr>
      <w:fldChar w:fldCharType="separate"/>
    </w:r>
    <w:r w:rsidR="00344C45">
      <w:rPr>
        <w:rStyle w:val="PageNumber"/>
        <w:noProof/>
        <w:sz w:val="18"/>
        <w:szCs w:val="16"/>
      </w:rPr>
      <w:t>2</w:t>
    </w:r>
    <w:r w:rsidR="001B42C9" w:rsidRPr="002569F7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4677B" w14:textId="77777777"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6F38C7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4160" w14:textId="2E909701" w:rsidR="00E915AF" w:rsidRPr="00ED2210" w:rsidRDefault="00123F01" w:rsidP="00123F01">
    <w:pPr>
      <w:pStyle w:val="Header"/>
      <w:spacing w:line="360" w:lineRule="auto"/>
      <w:jc w:val="center"/>
    </w:pPr>
    <w:r w:rsidRPr="00A35CB8">
      <w:rPr>
        <w:noProof/>
      </w:rPr>
      <w:drawing>
        <wp:inline distT="0" distB="0" distL="0" distR="0" wp14:anchorId="549E7715" wp14:editId="5E4B3140">
          <wp:extent cx="895350" cy="895350"/>
          <wp:effectExtent l="0" t="0" r="0" b="0"/>
          <wp:docPr id="792153860" name="Picture 4" descr="A blue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5214964" descr="A blue logo with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A35CB8">
      <w:rPr>
        <w:noProof/>
      </w:rPr>
      <w:drawing>
        <wp:inline distT="0" distB="0" distL="0" distR="0" wp14:anchorId="05AD4F2D" wp14:editId="64C32C8A">
          <wp:extent cx="847725" cy="895350"/>
          <wp:effectExtent l="0" t="0" r="9525" b="0"/>
          <wp:docPr id="4389296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9614933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6469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mirrorMargin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_tradnl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F55652"/>
    <w:rsid w:val="00006A31"/>
    <w:rsid w:val="00006BD2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90591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2DC9"/>
    <w:rsid w:val="00117282"/>
    <w:rsid w:val="00117389"/>
    <w:rsid w:val="00121C2D"/>
    <w:rsid w:val="00123F01"/>
    <w:rsid w:val="00134404"/>
    <w:rsid w:val="00144DFB"/>
    <w:rsid w:val="0018191D"/>
    <w:rsid w:val="00187CA3"/>
    <w:rsid w:val="00194335"/>
    <w:rsid w:val="00196710"/>
    <w:rsid w:val="00196770"/>
    <w:rsid w:val="00197324"/>
    <w:rsid w:val="001B351B"/>
    <w:rsid w:val="001B42C9"/>
    <w:rsid w:val="001C06DB"/>
    <w:rsid w:val="001C6971"/>
    <w:rsid w:val="001D2785"/>
    <w:rsid w:val="001D6D2E"/>
    <w:rsid w:val="001D7070"/>
    <w:rsid w:val="001E1CD6"/>
    <w:rsid w:val="001F2170"/>
    <w:rsid w:val="001F3948"/>
    <w:rsid w:val="001F5A49"/>
    <w:rsid w:val="00201097"/>
    <w:rsid w:val="00201B6E"/>
    <w:rsid w:val="0021185B"/>
    <w:rsid w:val="002302B3"/>
    <w:rsid w:val="00230C66"/>
    <w:rsid w:val="00235A29"/>
    <w:rsid w:val="00241526"/>
    <w:rsid w:val="002443A2"/>
    <w:rsid w:val="00250596"/>
    <w:rsid w:val="002569F7"/>
    <w:rsid w:val="00266E74"/>
    <w:rsid w:val="00283C3B"/>
    <w:rsid w:val="002861E6"/>
    <w:rsid w:val="00287D18"/>
    <w:rsid w:val="002A2618"/>
    <w:rsid w:val="002A5DD7"/>
    <w:rsid w:val="002B0CAC"/>
    <w:rsid w:val="002D26CB"/>
    <w:rsid w:val="002D5A15"/>
    <w:rsid w:val="002D5BDD"/>
    <w:rsid w:val="002E3D27"/>
    <w:rsid w:val="002E7A6B"/>
    <w:rsid w:val="002F0890"/>
    <w:rsid w:val="002F14EC"/>
    <w:rsid w:val="002F2531"/>
    <w:rsid w:val="002F4967"/>
    <w:rsid w:val="002F5AA5"/>
    <w:rsid w:val="00316935"/>
    <w:rsid w:val="003266ED"/>
    <w:rsid w:val="00326C68"/>
    <w:rsid w:val="0032718F"/>
    <w:rsid w:val="00333918"/>
    <w:rsid w:val="003370B8"/>
    <w:rsid w:val="00344C45"/>
    <w:rsid w:val="00345D38"/>
    <w:rsid w:val="003471C9"/>
    <w:rsid w:val="00352097"/>
    <w:rsid w:val="003666FF"/>
    <w:rsid w:val="003708BF"/>
    <w:rsid w:val="0037309C"/>
    <w:rsid w:val="00380A6E"/>
    <w:rsid w:val="003836D4"/>
    <w:rsid w:val="00387AE4"/>
    <w:rsid w:val="003A1F49"/>
    <w:rsid w:val="003A55ED"/>
    <w:rsid w:val="003A5D52"/>
    <w:rsid w:val="003B2BDA"/>
    <w:rsid w:val="003B55EC"/>
    <w:rsid w:val="003C2EA7"/>
    <w:rsid w:val="003C4471"/>
    <w:rsid w:val="003C7D41"/>
    <w:rsid w:val="003D4418"/>
    <w:rsid w:val="003D4A69"/>
    <w:rsid w:val="003E504F"/>
    <w:rsid w:val="003E78D6"/>
    <w:rsid w:val="00400573"/>
    <w:rsid w:val="004007A3"/>
    <w:rsid w:val="00403C68"/>
    <w:rsid w:val="00406D71"/>
    <w:rsid w:val="00407D21"/>
    <w:rsid w:val="00411CB3"/>
    <w:rsid w:val="004228FA"/>
    <w:rsid w:val="004326DB"/>
    <w:rsid w:val="00434066"/>
    <w:rsid w:val="0043682E"/>
    <w:rsid w:val="00447ECB"/>
    <w:rsid w:val="004623F7"/>
    <w:rsid w:val="00480F51"/>
    <w:rsid w:val="00481124"/>
    <w:rsid w:val="004815EB"/>
    <w:rsid w:val="00487569"/>
    <w:rsid w:val="004930A3"/>
    <w:rsid w:val="00496864"/>
    <w:rsid w:val="00496920"/>
    <w:rsid w:val="004A4496"/>
    <w:rsid w:val="004B11AB"/>
    <w:rsid w:val="004B7C9A"/>
    <w:rsid w:val="004C6779"/>
    <w:rsid w:val="004D15B0"/>
    <w:rsid w:val="004D733B"/>
    <w:rsid w:val="004E0DC4"/>
    <w:rsid w:val="004E0FB5"/>
    <w:rsid w:val="004E39B0"/>
    <w:rsid w:val="004E4398"/>
    <w:rsid w:val="004E43BB"/>
    <w:rsid w:val="004E460D"/>
    <w:rsid w:val="004F178E"/>
    <w:rsid w:val="004F4543"/>
    <w:rsid w:val="004F57BB"/>
    <w:rsid w:val="004F58A6"/>
    <w:rsid w:val="00505309"/>
    <w:rsid w:val="0050789B"/>
    <w:rsid w:val="005224A1"/>
    <w:rsid w:val="00534372"/>
    <w:rsid w:val="00543DF8"/>
    <w:rsid w:val="00546101"/>
    <w:rsid w:val="00553DD7"/>
    <w:rsid w:val="005608DD"/>
    <w:rsid w:val="005638CF"/>
    <w:rsid w:val="0056741E"/>
    <w:rsid w:val="0057325A"/>
    <w:rsid w:val="0057469A"/>
    <w:rsid w:val="005803FE"/>
    <w:rsid w:val="00580814"/>
    <w:rsid w:val="00583A0B"/>
    <w:rsid w:val="005A03A3"/>
    <w:rsid w:val="005A2B92"/>
    <w:rsid w:val="005A3F66"/>
    <w:rsid w:val="005A79E9"/>
    <w:rsid w:val="005B214C"/>
    <w:rsid w:val="005B3AD3"/>
    <w:rsid w:val="005B4CDA"/>
    <w:rsid w:val="005B62F0"/>
    <w:rsid w:val="005D3669"/>
    <w:rsid w:val="005E5EB3"/>
    <w:rsid w:val="005F3CB6"/>
    <w:rsid w:val="005F5E8C"/>
    <w:rsid w:val="005F657C"/>
    <w:rsid w:val="00602D53"/>
    <w:rsid w:val="006047E5"/>
    <w:rsid w:val="00642050"/>
    <w:rsid w:val="0064371D"/>
    <w:rsid w:val="00650543"/>
    <w:rsid w:val="00650B2A"/>
    <w:rsid w:val="00651777"/>
    <w:rsid w:val="006550F8"/>
    <w:rsid w:val="00661E93"/>
    <w:rsid w:val="006829F3"/>
    <w:rsid w:val="006A3725"/>
    <w:rsid w:val="006A518B"/>
    <w:rsid w:val="006B0590"/>
    <w:rsid w:val="006B49DA"/>
    <w:rsid w:val="006C464D"/>
    <w:rsid w:val="006C53F8"/>
    <w:rsid w:val="006C7CDE"/>
    <w:rsid w:val="006D2C3B"/>
    <w:rsid w:val="006D7419"/>
    <w:rsid w:val="006F38C7"/>
    <w:rsid w:val="007234B1"/>
    <w:rsid w:val="00723D08"/>
    <w:rsid w:val="00725FDA"/>
    <w:rsid w:val="00727816"/>
    <w:rsid w:val="00730B9A"/>
    <w:rsid w:val="00734456"/>
    <w:rsid w:val="00743BD5"/>
    <w:rsid w:val="00750CFA"/>
    <w:rsid w:val="007553DA"/>
    <w:rsid w:val="00773F7E"/>
    <w:rsid w:val="0077443B"/>
    <w:rsid w:val="00775DB8"/>
    <w:rsid w:val="00782354"/>
    <w:rsid w:val="00784FD7"/>
    <w:rsid w:val="007921A7"/>
    <w:rsid w:val="007B3646"/>
    <w:rsid w:val="007B3DB1"/>
    <w:rsid w:val="007C2E1E"/>
    <w:rsid w:val="007D183E"/>
    <w:rsid w:val="007D43D0"/>
    <w:rsid w:val="007E1833"/>
    <w:rsid w:val="007E3F13"/>
    <w:rsid w:val="007F751A"/>
    <w:rsid w:val="00800012"/>
    <w:rsid w:val="0080261F"/>
    <w:rsid w:val="0080262C"/>
    <w:rsid w:val="00806160"/>
    <w:rsid w:val="008143A4"/>
    <w:rsid w:val="0081513E"/>
    <w:rsid w:val="00823B6F"/>
    <w:rsid w:val="00854131"/>
    <w:rsid w:val="0085652D"/>
    <w:rsid w:val="0087694B"/>
    <w:rsid w:val="00880F4D"/>
    <w:rsid w:val="0088443B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B58"/>
    <w:rsid w:val="00963D9D"/>
    <w:rsid w:val="0098013E"/>
    <w:rsid w:val="00981B54"/>
    <w:rsid w:val="009842C3"/>
    <w:rsid w:val="00996827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A119E6"/>
    <w:rsid w:val="00A20FBC"/>
    <w:rsid w:val="00A231BC"/>
    <w:rsid w:val="00A31370"/>
    <w:rsid w:val="00A34D6F"/>
    <w:rsid w:val="00A41F91"/>
    <w:rsid w:val="00A44675"/>
    <w:rsid w:val="00A63355"/>
    <w:rsid w:val="00A7596D"/>
    <w:rsid w:val="00A963DF"/>
    <w:rsid w:val="00AA211B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06F4"/>
    <w:rsid w:val="00B649D7"/>
    <w:rsid w:val="00B81C2F"/>
    <w:rsid w:val="00B90743"/>
    <w:rsid w:val="00B90C45"/>
    <w:rsid w:val="00B933BE"/>
    <w:rsid w:val="00BA1149"/>
    <w:rsid w:val="00BA251F"/>
    <w:rsid w:val="00BD6738"/>
    <w:rsid w:val="00BD7E5E"/>
    <w:rsid w:val="00BE63DB"/>
    <w:rsid w:val="00BE6574"/>
    <w:rsid w:val="00C05E84"/>
    <w:rsid w:val="00C07319"/>
    <w:rsid w:val="00C16FD2"/>
    <w:rsid w:val="00C236AF"/>
    <w:rsid w:val="00C3556B"/>
    <w:rsid w:val="00C4395E"/>
    <w:rsid w:val="00C47FFD"/>
    <w:rsid w:val="00C51E92"/>
    <w:rsid w:val="00C57E2C"/>
    <w:rsid w:val="00C608B7"/>
    <w:rsid w:val="00C66F24"/>
    <w:rsid w:val="00C76D7F"/>
    <w:rsid w:val="00C813AA"/>
    <w:rsid w:val="00C86533"/>
    <w:rsid w:val="00C9291E"/>
    <w:rsid w:val="00CA3F44"/>
    <w:rsid w:val="00CA4E58"/>
    <w:rsid w:val="00CA7213"/>
    <w:rsid w:val="00CB3771"/>
    <w:rsid w:val="00CB44BF"/>
    <w:rsid w:val="00CB5153"/>
    <w:rsid w:val="00CE076A"/>
    <w:rsid w:val="00CE463D"/>
    <w:rsid w:val="00D10BA0"/>
    <w:rsid w:val="00D21694"/>
    <w:rsid w:val="00D24EB5"/>
    <w:rsid w:val="00D34240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27"/>
    <w:rsid w:val="00D76586"/>
    <w:rsid w:val="00D82657"/>
    <w:rsid w:val="00D87E20"/>
    <w:rsid w:val="00DA4037"/>
    <w:rsid w:val="00DA4DC8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74B46"/>
    <w:rsid w:val="00E80E61"/>
    <w:rsid w:val="00E915AF"/>
    <w:rsid w:val="00E96415"/>
    <w:rsid w:val="00EA15B3"/>
    <w:rsid w:val="00EA2C83"/>
    <w:rsid w:val="00EB2358"/>
    <w:rsid w:val="00EB3EB8"/>
    <w:rsid w:val="00EC00EF"/>
    <w:rsid w:val="00EC02FE"/>
    <w:rsid w:val="00EC4A96"/>
    <w:rsid w:val="00ED2210"/>
    <w:rsid w:val="00EE03A0"/>
    <w:rsid w:val="00EE1A57"/>
    <w:rsid w:val="00EF54EB"/>
    <w:rsid w:val="00F276BA"/>
    <w:rsid w:val="00F424BF"/>
    <w:rsid w:val="00F44FC3"/>
    <w:rsid w:val="00F46107"/>
    <w:rsid w:val="00F468C5"/>
    <w:rsid w:val="00F52F39"/>
    <w:rsid w:val="00F55652"/>
    <w:rsid w:val="00F6184F"/>
    <w:rsid w:val="00F73DBD"/>
    <w:rsid w:val="00F8310E"/>
    <w:rsid w:val="00F914DD"/>
    <w:rsid w:val="00FA2358"/>
    <w:rsid w:val="00FA6AFD"/>
    <w:rsid w:val="00FB2592"/>
    <w:rsid w:val="00FB2810"/>
    <w:rsid w:val="00FB7A2C"/>
    <w:rsid w:val="00FC2947"/>
    <w:rsid w:val="00FC613C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A5BC27"/>
  <w15:docId w15:val="{CFA92672-0ED4-453E-8509-0BEA3B39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aliases w:val="encabezado,header odd,header odd1,header odd2,header,header odd3,header odd4,header odd5,header odd6,header1,header2,header3,header odd11,header odd21,header odd7,header4,header odd8,header odd9,header5,header odd12,header11,header21,ho,first,he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64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 &amp; title"/>
    <w:basedOn w:val="Normal"/>
    <w:next w:val="Normalaftertitle"/>
    <w:rsid w:val="006F38C7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Reasons">
    <w:name w:val="Reasons"/>
    <w:basedOn w:val="Normal"/>
    <w:qFormat/>
    <w:rsid w:val="003708B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customStyle="1" w:styleId="HeaderChar">
    <w:name w:val="Header Char"/>
    <w:aliases w:val="encabezado Char,header odd Char,header odd1 Char,header odd2 Char,header Char,header odd3 Char,header odd4 Char,header odd5 Char,header odd6 Char,header1 Char,header2 Char,header3 Char,header odd11 Char,header odd21 Char,header odd7 Char"/>
    <w:link w:val="Header"/>
    <w:qFormat/>
    <w:rsid w:val="00ED2210"/>
    <w:rPr>
      <w:sz w:val="24"/>
      <w:szCs w:val="22"/>
      <w:lang w:val="en-US" w:eastAsia="en-US"/>
    </w:rPr>
  </w:style>
  <w:style w:type="character" w:customStyle="1" w:styleId="TabletextChar">
    <w:name w:val="Table_text Char"/>
    <w:link w:val="Tabletext"/>
    <w:locked/>
    <w:rsid w:val="00112DC9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112DC9"/>
    <w:rPr>
      <w:b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653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F58A6"/>
    <w:rPr>
      <w:sz w:val="24"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743B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84/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xod\AppData\Roaming\Microsoft\Templates\POOL%20F%20-%20ITU\PF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0D0EC-C22D-4603-BF4A-78390F4FA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PF_BRcirc.dotx</Template>
  <TotalTime>29</TotalTime>
  <Pages>2</Pages>
  <Words>266</Words>
  <Characters>1718</Characters>
  <Application>Microsoft Office Word</Application>
  <DocSecurity>0</DocSecurity>
  <Lines>74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1946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saxod</dc:creator>
  <cp:lastModifiedBy>Author</cp:lastModifiedBy>
  <cp:revision>6</cp:revision>
  <cp:lastPrinted>2020-02-04T09:03:00Z</cp:lastPrinted>
  <dcterms:created xsi:type="dcterms:W3CDTF">2026-06-12T04:40:00Z</dcterms:created>
  <dcterms:modified xsi:type="dcterms:W3CDTF">2026-06-16T12:04:00Z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