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AC704F" w14:paraId="3044BC6C" w14:textId="77777777" w:rsidTr="004228FA">
        <w:trPr>
          <w:jc w:val="center"/>
        </w:trPr>
        <w:tc>
          <w:tcPr>
            <w:tcW w:w="9889" w:type="dxa"/>
            <w:gridSpan w:val="3"/>
          </w:tcPr>
          <w:p w14:paraId="233BC39F" w14:textId="77777777" w:rsidR="00E53DCE" w:rsidRPr="00AC704F" w:rsidRDefault="00E53DCE" w:rsidP="00F3493B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AC704F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2CB4D464" w14:textId="77777777" w:rsidR="00E53DCE" w:rsidRPr="00AC704F" w:rsidRDefault="00E53DCE" w:rsidP="00F3493B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AC704F" w14:paraId="57C3BB50" w14:textId="77777777" w:rsidTr="004228FA">
        <w:trPr>
          <w:jc w:val="center"/>
        </w:trPr>
        <w:tc>
          <w:tcPr>
            <w:tcW w:w="7054" w:type="dxa"/>
            <w:gridSpan w:val="2"/>
          </w:tcPr>
          <w:p w14:paraId="57FD48A2" w14:textId="77777777" w:rsidR="00E53DCE" w:rsidRPr="00AC704F" w:rsidRDefault="00E53DCE" w:rsidP="00F3493B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AC704F">
              <w:rPr>
                <w:szCs w:val="24"/>
                <w:lang w:val="fr-FR"/>
              </w:rPr>
              <w:t>Circulaire administrative</w:t>
            </w:r>
          </w:p>
          <w:p w14:paraId="2AD8610B" w14:textId="2BB61F9A" w:rsidR="00E53DCE" w:rsidRPr="00AC704F" w:rsidRDefault="00A40690" w:rsidP="00F3493B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AC704F">
              <w:rPr>
                <w:b/>
                <w:bCs/>
                <w:lang w:val="fr-FR"/>
              </w:rPr>
              <w:t>CACE/</w:t>
            </w:r>
            <w:r w:rsidR="002C6FCA" w:rsidRPr="00AC704F">
              <w:rPr>
                <w:b/>
                <w:bCs/>
                <w:lang w:val="fr-FR"/>
              </w:rPr>
              <w:t>1177</w:t>
            </w:r>
          </w:p>
        </w:tc>
        <w:tc>
          <w:tcPr>
            <w:tcW w:w="2835" w:type="dxa"/>
          </w:tcPr>
          <w:p w14:paraId="4A0FB5F1" w14:textId="251988B4" w:rsidR="00E53DCE" w:rsidRPr="00AC704F" w:rsidRDefault="005E2A06" w:rsidP="00F3493B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>
              <w:rPr>
                <w:rFonts w:cs="Arial"/>
                <w:szCs w:val="24"/>
                <w:lang w:val="fr-FR"/>
              </w:rPr>
              <w:t>3 mars 2026</w:t>
            </w:r>
          </w:p>
        </w:tc>
      </w:tr>
      <w:tr w:rsidR="00E53DCE" w:rsidRPr="00AC704F" w14:paraId="10F84921" w14:textId="77777777" w:rsidTr="004228FA">
        <w:trPr>
          <w:jc w:val="center"/>
        </w:trPr>
        <w:tc>
          <w:tcPr>
            <w:tcW w:w="9889" w:type="dxa"/>
            <w:gridSpan w:val="3"/>
          </w:tcPr>
          <w:p w14:paraId="0AF5C0F6" w14:textId="77777777" w:rsidR="00E53DCE" w:rsidRPr="00AC704F" w:rsidRDefault="00E53DCE" w:rsidP="00F3493B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AC704F" w14:paraId="274EE3BB" w14:textId="77777777" w:rsidTr="004228FA">
        <w:trPr>
          <w:jc w:val="center"/>
        </w:trPr>
        <w:tc>
          <w:tcPr>
            <w:tcW w:w="9889" w:type="dxa"/>
            <w:gridSpan w:val="3"/>
          </w:tcPr>
          <w:p w14:paraId="201A2D77" w14:textId="77777777" w:rsidR="00E53DCE" w:rsidRPr="00AC704F" w:rsidRDefault="00E53DCE" w:rsidP="00F3493B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87703F" w14:paraId="1848819D" w14:textId="77777777" w:rsidTr="004228FA">
        <w:trPr>
          <w:jc w:val="center"/>
        </w:trPr>
        <w:tc>
          <w:tcPr>
            <w:tcW w:w="9889" w:type="dxa"/>
            <w:gridSpan w:val="3"/>
          </w:tcPr>
          <w:p w14:paraId="7FDE9008" w14:textId="7B916CF2" w:rsidR="00E53DCE" w:rsidRPr="00AC704F" w:rsidRDefault="00EE1A57" w:rsidP="005A2D1E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AC704F">
              <w:rPr>
                <w:b/>
                <w:bCs/>
                <w:spacing w:val="-6"/>
                <w:szCs w:val="24"/>
                <w:lang w:val="fr-FR"/>
              </w:rPr>
              <w:t xml:space="preserve">Aux Administrations des </w:t>
            </w:r>
            <w:r w:rsidR="006A6142" w:rsidRPr="00AC704F">
              <w:rPr>
                <w:b/>
                <w:bCs/>
                <w:spacing w:val="-6"/>
                <w:szCs w:val="24"/>
                <w:lang w:val="fr-FR"/>
              </w:rPr>
              <w:t>États</w:t>
            </w:r>
            <w:r w:rsidRPr="00AC704F">
              <w:rPr>
                <w:b/>
                <w:bCs/>
                <w:spacing w:val="-6"/>
                <w:szCs w:val="24"/>
                <w:lang w:val="fr-FR"/>
              </w:rPr>
              <w:t xml:space="preserve"> Membres de l'UIT</w:t>
            </w:r>
            <w:r w:rsidR="00A40690" w:rsidRPr="00AC704F">
              <w:rPr>
                <w:b/>
                <w:bCs/>
                <w:spacing w:val="-6"/>
                <w:szCs w:val="24"/>
                <w:lang w:val="fr-FR"/>
              </w:rPr>
              <w:t>, aux Membres du Secteur des radiocommunications</w:t>
            </w:r>
            <w:r w:rsidR="00A40690" w:rsidRPr="00AC704F">
              <w:rPr>
                <w:b/>
                <w:bCs/>
                <w:szCs w:val="24"/>
                <w:lang w:val="fr-FR"/>
              </w:rPr>
              <w:t xml:space="preserve">, aux Associés de l'UIT-R </w:t>
            </w:r>
            <w:r w:rsidR="005A2D1E" w:rsidRPr="00AC704F">
              <w:rPr>
                <w:b/>
                <w:bCs/>
                <w:szCs w:val="24"/>
                <w:lang w:val="fr-FR"/>
              </w:rPr>
              <w:t xml:space="preserve">et aux établissements universitaires </w:t>
            </w:r>
            <w:r w:rsidR="00A40690" w:rsidRPr="00AC704F">
              <w:rPr>
                <w:b/>
                <w:bCs/>
                <w:szCs w:val="24"/>
                <w:lang w:val="fr-FR"/>
              </w:rPr>
              <w:t>participant aux travaux de la Commission d'études</w:t>
            </w:r>
            <w:r w:rsidR="00C15569" w:rsidRPr="00AC704F">
              <w:rPr>
                <w:b/>
                <w:bCs/>
                <w:szCs w:val="24"/>
                <w:lang w:val="fr-FR"/>
              </w:rPr>
              <w:t xml:space="preserve"> </w:t>
            </w:r>
            <w:r w:rsidR="0087703F">
              <w:rPr>
                <w:b/>
                <w:bCs/>
                <w:szCs w:val="24"/>
                <w:lang w:val="fr-FR"/>
              </w:rPr>
              <w:t>4</w:t>
            </w:r>
            <w:r w:rsidR="00A40690" w:rsidRPr="00AC704F">
              <w:rPr>
                <w:b/>
                <w:bCs/>
                <w:szCs w:val="24"/>
                <w:lang w:val="fr-FR"/>
              </w:rPr>
              <w:t xml:space="preserve"> des radiocommunications</w:t>
            </w:r>
          </w:p>
        </w:tc>
      </w:tr>
      <w:tr w:rsidR="00E53DCE" w:rsidRPr="0087703F" w14:paraId="2FF5C3EB" w14:textId="77777777" w:rsidTr="004228FA">
        <w:trPr>
          <w:jc w:val="center"/>
        </w:trPr>
        <w:tc>
          <w:tcPr>
            <w:tcW w:w="9889" w:type="dxa"/>
            <w:gridSpan w:val="3"/>
          </w:tcPr>
          <w:p w14:paraId="30A11D82" w14:textId="77777777" w:rsidR="00E53DCE" w:rsidRPr="00AC704F" w:rsidRDefault="00E53DCE" w:rsidP="00F3493B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496712" w:rsidRPr="0087703F" w14:paraId="5DEA1CC9" w14:textId="77777777" w:rsidTr="004228FA">
        <w:trPr>
          <w:jc w:val="center"/>
        </w:trPr>
        <w:tc>
          <w:tcPr>
            <w:tcW w:w="9889" w:type="dxa"/>
            <w:gridSpan w:val="3"/>
          </w:tcPr>
          <w:p w14:paraId="4E98FB36" w14:textId="77777777" w:rsidR="00496712" w:rsidRPr="00AC704F" w:rsidRDefault="00496712" w:rsidP="00F3493B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87703F" w14:paraId="63A648B1" w14:textId="77777777" w:rsidTr="004228FA">
        <w:trPr>
          <w:jc w:val="center"/>
        </w:trPr>
        <w:tc>
          <w:tcPr>
            <w:tcW w:w="1526" w:type="dxa"/>
          </w:tcPr>
          <w:p w14:paraId="0269D0FD" w14:textId="77777777" w:rsidR="00E53DCE" w:rsidRPr="00AC704F" w:rsidRDefault="003471C9" w:rsidP="00F3493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AC704F">
              <w:rPr>
                <w:lang w:val="fr-FR"/>
              </w:rPr>
              <w:t>Objet</w:t>
            </w:r>
            <w:r w:rsidR="00E53DCE" w:rsidRPr="00AC704F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30831962" w14:textId="6B9B379C" w:rsidR="00E53DCE" w:rsidRPr="00AC704F" w:rsidRDefault="006E6C3E" w:rsidP="00F3493B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lang w:val="fr-FR"/>
              </w:rPr>
            </w:pPr>
            <w:r w:rsidRPr="00AC704F">
              <w:rPr>
                <w:b/>
                <w:bCs/>
                <w:lang w:val="fr-FR"/>
              </w:rPr>
              <w:t xml:space="preserve">Commission d'études </w:t>
            </w:r>
            <w:r w:rsidR="0087703F">
              <w:rPr>
                <w:b/>
                <w:bCs/>
                <w:lang w:val="fr-FR"/>
              </w:rPr>
              <w:t>4</w:t>
            </w:r>
            <w:r w:rsidRPr="00AC704F">
              <w:rPr>
                <w:b/>
                <w:bCs/>
                <w:lang w:val="fr-FR"/>
              </w:rPr>
              <w:t xml:space="preserve"> des radiocommunications </w:t>
            </w:r>
            <w:r w:rsidR="002C6FCA" w:rsidRPr="00AC704F">
              <w:rPr>
                <w:b/>
                <w:bCs/>
                <w:spacing w:val="-2"/>
                <w:lang w:val="fr-FR"/>
              </w:rPr>
              <w:t>(Services par satellite)</w:t>
            </w:r>
          </w:p>
          <w:p w14:paraId="0DC1ECCE" w14:textId="65CFD717" w:rsidR="00A40690" w:rsidRPr="00AC704F" w:rsidRDefault="00A40690" w:rsidP="00CB58A9">
            <w:pPr>
              <w:tabs>
                <w:tab w:val="clear" w:pos="794"/>
                <w:tab w:val="clear" w:pos="1588"/>
                <w:tab w:val="left" w:pos="351"/>
                <w:tab w:val="left" w:pos="1560"/>
              </w:tabs>
              <w:spacing w:before="80" w:line="240" w:lineRule="auto"/>
              <w:ind w:left="352" w:hanging="352"/>
              <w:jc w:val="left"/>
              <w:rPr>
                <w:b/>
                <w:bCs/>
                <w:szCs w:val="24"/>
                <w:lang w:val="fr-FR"/>
              </w:rPr>
            </w:pPr>
            <w:r w:rsidRPr="00AC704F">
              <w:rPr>
                <w:b/>
                <w:bCs/>
                <w:lang w:val="fr-FR"/>
              </w:rPr>
              <w:t>–</w:t>
            </w:r>
            <w:r w:rsidRPr="00AC704F">
              <w:rPr>
                <w:b/>
                <w:bCs/>
                <w:lang w:val="fr-FR"/>
              </w:rPr>
              <w:tab/>
              <w:t>Approbation d</w:t>
            </w:r>
            <w:r w:rsidR="00CB58A9" w:rsidRPr="00AC704F">
              <w:rPr>
                <w:b/>
                <w:bCs/>
                <w:lang w:val="fr-FR"/>
              </w:rPr>
              <w:t>’une</w:t>
            </w:r>
            <w:r w:rsidRPr="00AC704F">
              <w:rPr>
                <w:b/>
                <w:bCs/>
                <w:lang w:val="fr-FR"/>
              </w:rPr>
              <w:t xml:space="preserve"> nouvelle </w:t>
            </w:r>
            <w:r w:rsidR="00786ABA" w:rsidRPr="00AC704F">
              <w:rPr>
                <w:b/>
                <w:bCs/>
                <w:lang w:val="fr-FR"/>
              </w:rPr>
              <w:t>Recommandation</w:t>
            </w:r>
            <w:r w:rsidRPr="00AC704F">
              <w:rPr>
                <w:b/>
                <w:bCs/>
                <w:lang w:val="fr-FR"/>
              </w:rPr>
              <w:t xml:space="preserve"> UIT-R </w:t>
            </w:r>
          </w:p>
        </w:tc>
      </w:tr>
      <w:tr w:rsidR="00E53DCE" w:rsidRPr="0087703F" w14:paraId="0A2FC41C" w14:textId="77777777" w:rsidTr="004228FA">
        <w:trPr>
          <w:jc w:val="center"/>
        </w:trPr>
        <w:tc>
          <w:tcPr>
            <w:tcW w:w="1526" w:type="dxa"/>
          </w:tcPr>
          <w:p w14:paraId="7D3F8E6E" w14:textId="77777777" w:rsidR="00E53DCE" w:rsidRPr="00AC704F" w:rsidRDefault="00E53DCE" w:rsidP="00F3493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0A4813E4" w14:textId="77777777" w:rsidR="00E53DCE" w:rsidRPr="00AC704F" w:rsidRDefault="00E53DCE" w:rsidP="00F3493B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87703F" w14:paraId="6DC602E0" w14:textId="77777777" w:rsidTr="004228FA">
        <w:trPr>
          <w:jc w:val="center"/>
        </w:trPr>
        <w:tc>
          <w:tcPr>
            <w:tcW w:w="1526" w:type="dxa"/>
          </w:tcPr>
          <w:p w14:paraId="65831513" w14:textId="77777777" w:rsidR="00E53DCE" w:rsidRPr="00AC704F" w:rsidRDefault="00E53DCE" w:rsidP="00F3493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70CC6EDD" w14:textId="77777777" w:rsidR="00E53DCE" w:rsidRPr="00AC704F" w:rsidRDefault="00E53DCE" w:rsidP="00F3493B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87703F" w14:paraId="500A09ED" w14:textId="77777777" w:rsidTr="004228FA">
        <w:trPr>
          <w:jc w:val="center"/>
        </w:trPr>
        <w:tc>
          <w:tcPr>
            <w:tcW w:w="9889" w:type="dxa"/>
            <w:gridSpan w:val="3"/>
          </w:tcPr>
          <w:p w14:paraId="73098A42" w14:textId="77777777" w:rsidR="00E53DCE" w:rsidRPr="00AC704F" w:rsidRDefault="00E53DCE" w:rsidP="00F3493B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2C2B9DFE" w14:textId="64904F77" w:rsidR="00A40690" w:rsidRPr="00AC704F" w:rsidRDefault="00A40690" w:rsidP="00952535">
      <w:pPr>
        <w:spacing w:before="360" w:line="240" w:lineRule="auto"/>
        <w:rPr>
          <w:lang w:val="fr-FR"/>
        </w:rPr>
      </w:pPr>
      <w:r w:rsidRPr="00AC704F">
        <w:rPr>
          <w:lang w:val="fr-FR"/>
        </w:rPr>
        <w:t xml:space="preserve">Dans la Circulaire administrative </w:t>
      </w:r>
      <w:hyperlink r:id="rId8" w:history="1">
        <w:r w:rsidRPr="00AC704F">
          <w:rPr>
            <w:rStyle w:val="Hyperlink"/>
            <w:lang w:val="fr-FR"/>
          </w:rPr>
          <w:t>CACE/</w:t>
        </w:r>
        <w:r w:rsidR="00CB58A9" w:rsidRPr="00AC704F">
          <w:rPr>
            <w:rStyle w:val="Hyperlink"/>
            <w:lang w:val="fr-FR"/>
          </w:rPr>
          <w:t>1169</w:t>
        </w:r>
      </w:hyperlink>
      <w:r w:rsidRPr="00AC704F">
        <w:rPr>
          <w:lang w:val="fr-FR"/>
        </w:rPr>
        <w:t xml:space="preserve"> datée du </w:t>
      </w:r>
      <w:r w:rsidR="00CB58A9" w:rsidRPr="00AC704F">
        <w:rPr>
          <w:lang w:val="fr-FR"/>
        </w:rPr>
        <w:t xml:space="preserve">22 </w:t>
      </w:r>
      <w:r w:rsidR="003E327C" w:rsidRPr="00AC704F">
        <w:rPr>
          <w:lang w:val="fr-FR"/>
        </w:rPr>
        <w:t>décembre 202</w:t>
      </w:r>
      <w:r w:rsidR="008F01B2" w:rsidRPr="00AC704F">
        <w:rPr>
          <w:lang w:val="fr-FR"/>
        </w:rPr>
        <w:t>5</w:t>
      </w:r>
      <w:r w:rsidRPr="00AC704F">
        <w:rPr>
          <w:lang w:val="fr-FR"/>
        </w:rPr>
        <w:t xml:space="preserve">, </w:t>
      </w:r>
      <w:r w:rsidR="003E327C" w:rsidRPr="00AC704F">
        <w:rPr>
          <w:lang w:val="fr-FR"/>
        </w:rPr>
        <w:t>un</w:t>
      </w:r>
      <w:r w:rsidRPr="00AC704F">
        <w:rPr>
          <w:lang w:val="fr-FR"/>
        </w:rPr>
        <w:t xml:space="preserve"> projet de nouvelle </w:t>
      </w:r>
      <w:r w:rsidR="00786ABA" w:rsidRPr="00AC704F">
        <w:rPr>
          <w:lang w:val="fr-FR"/>
        </w:rPr>
        <w:t>Recommandation</w:t>
      </w:r>
      <w:r w:rsidRPr="00AC704F">
        <w:rPr>
          <w:lang w:val="fr-FR"/>
        </w:rPr>
        <w:t xml:space="preserve"> UIT-R été soumis pour approbation, conformément à la procédure prévue dans la Résolution UIT</w:t>
      </w:r>
      <w:r w:rsidRPr="00AC704F">
        <w:rPr>
          <w:lang w:val="fr-FR"/>
        </w:rPr>
        <w:noBreakHyphen/>
        <w:t>R 1-</w:t>
      </w:r>
      <w:r w:rsidR="000467C7" w:rsidRPr="00AC704F">
        <w:rPr>
          <w:lang w:val="fr-FR"/>
        </w:rPr>
        <w:t>9</w:t>
      </w:r>
      <w:r w:rsidRPr="00AC704F">
        <w:rPr>
          <w:lang w:val="fr-FR"/>
        </w:rPr>
        <w:t xml:space="preserve"> (§ </w:t>
      </w:r>
      <w:r w:rsidRPr="00AC704F">
        <w:rPr>
          <w:rFonts w:cstheme="minorHAnsi"/>
          <w:lang w:val="fr-FR"/>
        </w:rPr>
        <w:t>A2.6.2.3</w:t>
      </w:r>
      <w:r w:rsidRPr="00AC704F">
        <w:rPr>
          <w:lang w:val="fr-FR"/>
        </w:rPr>
        <w:t xml:space="preserve">). </w:t>
      </w:r>
    </w:p>
    <w:p w14:paraId="2058EB66" w14:textId="32A22488" w:rsidR="00A40690" w:rsidRPr="00AC704F" w:rsidRDefault="00A40690" w:rsidP="00952535">
      <w:pPr>
        <w:spacing w:line="240" w:lineRule="auto"/>
        <w:rPr>
          <w:lang w:val="fr-FR"/>
        </w:rPr>
      </w:pPr>
      <w:r w:rsidRPr="00AC704F">
        <w:rPr>
          <w:lang w:val="fr-FR"/>
        </w:rPr>
        <w:t xml:space="preserve">Les conditions régissant cette procédure ont été satisfaites </w:t>
      </w:r>
      <w:r w:rsidR="004D493A" w:rsidRPr="00AC704F">
        <w:rPr>
          <w:lang w:val="fr-FR"/>
        </w:rPr>
        <w:t xml:space="preserve">le </w:t>
      </w:r>
      <w:r w:rsidR="008F01B2" w:rsidRPr="00AC704F">
        <w:rPr>
          <w:lang w:val="fr-FR"/>
        </w:rPr>
        <w:t>22 février 2026</w:t>
      </w:r>
      <w:r w:rsidRPr="00AC704F">
        <w:rPr>
          <w:lang w:val="fr-FR"/>
        </w:rPr>
        <w:t>.</w:t>
      </w:r>
    </w:p>
    <w:p w14:paraId="0E4B5E88" w14:textId="28600564" w:rsidR="00A40690" w:rsidRPr="00AC704F" w:rsidRDefault="00A40690" w:rsidP="00952535">
      <w:pPr>
        <w:spacing w:before="136" w:line="240" w:lineRule="auto"/>
        <w:rPr>
          <w:lang w:val="fr-FR"/>
        </w:rPr>
      </w:pPr>
      <w:r w:rsidRPr="00AC704F">
        <w:rPr>
          <w:lang w:val="fr-FR"/>
        </w:rPr>
        <w:t xml:space="preserve">La </w:t>
      </w:r>
      <w:r w:rsidR="00786ABA" w:rsidRPr="00AC704F">
        <w:rPr>
          <w:lang w:val="fr-FR"/>
        </w:rPr>
        <w:t>Recommandation</w:t>
      </w:r>
      <w:r w:rsidRPr="00AC704F">
        <w:rPr>
          <w:lang w:val="fr-FR"/>
        </w:rPr>
        <w:t xml:space="preserve"> approuvée sera publiée par l'UIT et vous trouverez dans l'Annexe</w:t>
      </w:r>
      <w:r w:rsidR="00F27057" w:rsidRPr="00AC704F">
        <w:rPr>
          <w:lang w:val="fr-FR"/>
        </w:rPr>
        <w:t xml:space="preserve"> </w:t>
      </w:r>
      <w:r w:rsidRPr="00AC704F">
        <w:rPr>
          <w:lang w:val="fr-FR"/>
        </w:rPr>
        <w:t>de</w:t>
      </w:r>
      <w:r w:rsidR="00F27057" w:rsidRPr="00AC704F">
        <w:rPr>
          <w:lang w:val="fr-FR"/>
        </w:rPr>
        <w:t xml:space="preserve"> </w:t>
      </w:r>
      <w:r w:rsidRPr="00AC704F">
        <w:rPr>
          <w:lang w:val="fr-FR"/>
        </w:rPr>
        <w:t>la</w:t>
      </w:r>
      <w:r w:rsidR="00F27057" w:rsidRPr="00AC704F">
        <w:rPr>
          <w:lang w:val="fr-FR"/>
        </w:rPr>
        <w:t xml:space="preserve"> </w:t>
      </w:r>
      <w:r w:rsidRPr="00AC704F">
        <w:rPr>
          <w:lang w:val="fr-FR"/>
        </w:rPr>
        <w:t>présente Circulaire</w:t>
      </w:r>
      <w:r w:rsidR="00AC704F" w:rsidRPr="00AC704F">
        <w:rPr>
          <w:lang w:val="fr-FR"/>
        </w:rPr>
        <w:t xml:space="preserve"> </w:t>
      </w:r>
      <w:r w:rsidR="004D493A" w:rsidRPr="00AC704F">
        <w:rPr>
          <w:lang w:val="fr-FR"/>
        </w:rPr>
        <w:t>son</w:t>
      </w:r>
      <w:r w:rsidRPr="00AC704F">
        <w:rPr>
          <w:lang w:val="fr-FR"/>
        </w:rPr>
        <w:t xml:space="preserve"> titre ainsi que le numéro qui </w:t>
      </w:r>
      <w:r w:rsidR="004D493A" w:rsidRPr="00AC704F">
        <w:rPr>
          <w:lang w:val="fr-FR"/>
        </w:rPr>
        <w:t>lui a</w:t>
      </w:r>
      <w:r w:rsidRPr="00AC704F">
        <w:rPr>
          <w:lang w:val="fr-FR"/>
        </w:rPr>
        <w:t xml:space="preserve"> été attribué. </w:t>
      </w:r>
    </w:p>
    <w:p w14:paraId="76CDC977" w14:textId="77777777" w:rsidR="004D493A" w:rsidRPr="00AC704F" w:rsidRDefault="004D493A" w:rsidP="00E80555">
      <w:pPr>
        <w:spacing w:before="1200" w:line="240" w:lineRule="auto"/>
        <w:jc w:val="left"/>
        <w:rPr>
          <w:lang w:val="fr-FR"/>
        </w:rPr>
      </w:pPr>
      <w:r w:rsidRPr="00AC704F">
        <w:rPr>
          <w:szCs w:val="24"/>
          <w:lang w:val="fr-FR"/>
        </w:rPr>
        <w:t>Mario Maniewicz</w:t>
      </w:r>
      <w:r w:rsidRPr="00AC704F">
        <w:rPr>
          <w:lang w:val="fr-FR"/>
        </w:rPr>
        <w:br/>
        <w:t>Directeur</w:t>
      </w:r>
    </w:p>
    <w:p w14:paraId="5139C4E9" w14:textId="77777777" w:rsidR="00AC704F" w:rsidRDefault="00A40690" w:rsidP="00AC704F">
      <w:pPr>
        <w:spacing w:before="3720" w:line="240" w:lineRule="auto"/>
        <w:rPr>
          <w:lang w:val="fr-FR"/>
        </w:rPr>
      </w:pPr>
      <w:r w:rsidRPr="00AC704F">
        <w:rPr>
          <w:b/>
          <w:bCs/>
          <w:lang w:val="fr-FR"/>
        </w:rPr>
        <w:t>Annexe</w:t>
      </w:r>
      <w:r w:rsidRPr="00AC704F">
        <w:rPr>
          <w:bCs/>
          <w:lang w:val="fr-FR"/>
        </w:rPr>
        <w:t>:</w:t>
      </w:r>
      <w:r w:rsidR="00C15569" w:rsidRPr="00AC704F">
        <w:rPr>
          <w:lang w:val="fr-FR"/>
        </w:rPr>
        <w:tab/>
      </w:r>
      <w:r w:rsidR="00AC704F">
        <w:rPr>
          <w:lang w:val="fr-FR"/>
        </w:rPr>
        <w:t>1</w:t>
      </w:r>
    </w:p>
    <w:p w14:paraId="34A718AC" w14:textId="30D407BE" w:rsidR="00A40690" w:rsidRPr="00AC704F" w:rsidRDefault="00A40690" w:rsidP="00AC704F">
      <w:pPr>
        <w:spacing w:before="0" w:line="240" w:lineRule="auto"/>
        <w:rPr>
          <w:lang w:val="fr-FR"/>
        </w:rPr>
      </w:pPr>
      <w:r w:rsidRPr="00AC704F">
        <w:rPr>
          <w:szCs w:val="24"/>
          <w:lang w:val="fr-FR"/>
        </w:rPr>
        <w:br w:type="page"/>
      </w:r>
    </w:p>
    <w:p w14:paraId="096A57E1" w14:textId="2F598D39" w:rsidR="00A40690" w:rsidRPr="00AC704F" w:rsidRDefault="00A40690" w:rsidP="00F3493B">
      <w:pPr>
        <w:pStyle w:val="AnnexNotitle0"/>
        <w:spacing w:after="360"/>
        <w:rPr>
          <w:rFonts w:asciiTheme="minorHAnsi" w:hAnsiTheme="minorHAnsi"/>
          <w:lang w:val="fr-FR"/>
        </w:rPr>
      </w:pPr>
      <w:r w:rsidRPr="00AC704F">
        <w:rPr>
          <w:rFonts w:asciiTheme="minorHAnsi" w:hAnsiTheme="minorHAnsi"/>
          <w:lang w:val="fr-FR"/>
        </w:rPr>
        <w:lastRenderedPageBreak/>
        <w:t xml:space="preserve">Annexe </w:t>
      </w:r>
      <w:r w:rsidRPr="00AC704F">
        <w:rPr>
          <w:rFonts w:asciiTheme="minorHAnsi" w:hAnsiTheme="minorHAnsi"/>
          <w:lang w:val="fr-FR"/>
        </w:rPr>
        <w:br/>
      </w:r>
      <w:r w:rsidRPr="00AC704F">
        <w:rPr>
          <w:rFonts w:asciiTheme="minorHAnsi" w:hAnsiTheme="minorHAnsi"/>
          <w:lang w:val="fr-FR"/>
        </w:rPr>
        <w:br/>
        <w:t xml:space="preserve">Titre de la </w:t>
      </w:r>
      <w:r w:rsidR="00786ABA" w:rsidRPr="00AC704F">
        <w:rPr>
          <w:rFonts w:asciiTheme="minorHAnsi" w:hAnsiTheme="minorHAnsi"/>
          <w:lang w:val="fr-FR"/>
        </w:rPr>
        <w:t>Recommandation</w:t>
      </w:r>
      <w:r w:rsidRPr="00AC704F">
        <w:rPr>
          <w:rFonts w:asciiTheme="minorHAnsi" w:hAnsiTheme="minorHAnsi"/>
          <w:lang w:val="fr-FR"/>
        </w:rPr>
        <w:t xml:space="preserve"> </w:t>
      </w:r>
      <w:r w:rsidRPr="00AC704F">
        <w:rPr>
          <w:rFonts w:asciiTheme="minorHAnsi" w:hAnsiTheme="minorHAnsi"/>
          <w:bCs/>
          <w:lang w:val="fr-FR"/>
        </w:rPr>
        <w:t>UIT-R</w:t>
      </w:r>
      <w:r w:rsidRPr="00AC704F">
        <w:rPr>
          <w:rFonts w:asciiTheme="minorHAnsi" w:hAnsiTheme="minorHAnsi"/>
          <w:lang w:val="fr-FR"/>
        </w:rPr>
        <w:t xml:space="preserve"> approuvée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1412"/>
      </w:tblGrid>
      <w:tr w:rsidR="004D493A" w:rsidRPr="00AC704F" w14:paraId="1ABF34BD" w14:textId="77777777" w:rsidTr="000E50FA">
        <w:tc>
          <w:tcPr>
            <w:tcW w:w="1838" w:type="dxa"/>
          </w:tcPr>
          <w:p w14:paraId="0F41AC66" w14:textId="3E5886DC" w:rsidR="004D493A" w:rsidRPr="00AC704F" w:rsidRDefault="004D493A" w:rsidP="00C15569">
            <w:pPr>
              <w:pStyle w:val="Tablehead"/>
              <w:rPr>
                <w:lang w:val="fr-FR"/>
              </w:rPr>
            </w:pPr>
            <w:r w:rsidRPr="00AC704F">
              <w:rPr>
                <w:lang w:val="fr-FR"/>
              </w:rPr>
              <w:t>Recommandation</w:t>
            </w:r>
            <w:r w:rsidRPr="00AC704F">
              <w:rPr>
                <w:lang w:val="fr-FR"/>
              </w:rPr>
              <w:br/>
              <w:t>UIT-R</w:t>
            </w:r>
          </w:p>
        </w:tc>
        <w:tc>
          <w:tcPr>
            <w:tcW w:w="6379" w:type="dxa"/>
          </w:tcPr>
          <w:p w14:paraId="657F7BE6" w14:textId="5BF41106" w:rsidR="004D493A" w:rsidRPr="00AC704F" w:rsidRDefault="006A6142" w:rsidP="00C15569">
            <w:pPr>
              <w:pStyle w:val="Tablehead"/>
              <w:rPr>
                <w:lang w:val="fr-FR"/>
              </w:rPr>
            </w:pPr>
            <w:r w:rsidRPr="00AC704F">
              <w:rPr>
                <w:lang w:val="fr-FR"/>
              </w:rPr>
              <w:t>Titre</w:t>
            </w:r>
          </w:p>
        </w:tc>
        <w:tc>
          <w:tcPr>
            <w:tcW w:w="1412" w:type="dxa"/>
          </w:tcPr>
          <w:p w14:paraId="66C12542" w14:textId="5BE68115" w:rsidR="004D493A" w:rsidRPr="00AC704F" w:rsidRDefault="004D493A" w:rsidP="00C15569">
            <w:pPr>
              <w:pStyle w:val="Tablehead"/>
              <w:rPr>
                <w:lang w:val="fr-FR"/>
              </w:rPr>
            </w:pPr>
            <w:r w:rsidRPr="00AC704F">
              <w:rPr>
                <w:lang w:val="fr-FR"/>
              </w:rPr>
              <w:t>Doc</w:t>
            </w:r>
            <w:r w:rsidR="005A2D1E" w:rsidRPr="00AC704F">
              <w:rPr>
                <w:lang w:val="fr-FR"/>
              </w:rPr>
              <w:t>ument</w:t>
            </w:r>
          </w:p>
        </w:tc>
      </w:tr>
      <w:tr w:rsidR="004D493A" w:rsidRPr="00AC704F" w14:paraId="4882147A" w14:textId="77777777" w:rsidTr="000E50FA">
        <w:tc>
          <w:tcPr>
            <w:tcW w:w="1838" w:type="dxa"/>
          </w:tcPr>
          <w:p w14:paraId="3456EF62" w14:textId="15AB082D" w:rsidR="004D493A" w:rsidRPr="00AC704F" w:rsidRDefault="00537F92" w:rsidP="00D10E03">
            <w:pPr>
              <w:pStyle w:val="Tabletext"/>
              <w:spacing w:before="80" w:after="80"/>
              <w:jc w:val="center"/>
              <w:rPr>
                <w:lang w:val="fr-FR"/>
              </w:rPr>
            </w:pPr>
            <w:r w:rsidRPr="00E42ADF">
              <w:rPr>
                <w:bCs/>
                <w:szCs w:val="20"/>
              </w:rPr>
              <w:t>M.</w:t>
            </w:r>
            <w:r>
              <w:rPr>
                <w:bCs/>
                <w:szCs w:val="20"/>
              </w:rPr>
              <w:t>2177-0</w:t>
            </w:r>
          </w:p>
        </w:tc>
        <w:tc>
          <w:tcPr>
            <w:tcW w:w="6379" w:type="dxa"/>
          </w:tcPr>
          <w:p w14:paraId="062A4956" w14:textId="66C7A26C" w:rsidR="004D493A" w:rsidRPr="00AC704F" w:rsidRDefault="000E50FA" w:rsidP="00D10E03">
            <w:pPr>
              <w:pStyle w:val="Tabletext"/>
              <w:spacing w:before="80" w:after="80"/>
              <w:rPr>
                <w:lang w:val="fr-FR"/>
              </w:rPr>
            </w:pPr>
            <w:r w:rsidRPr="00C42916">
              <w:rPr>
                <w:bCs/>
                <w:lang w:val="fr-FR"/>
              </w:rPr>
              <w:t>Spécifications détaillées des interfaces radioélectriques de la composante satellite des Télécommunications mobiles internationales-2020 (IMT-2020</w:t>
            </w:r>
            <w:r w:rsidR="00D10E03">
              <w:rPr>
                <w:bCs/>
                <w:lang w:val="fr-FR"/>
              </w:rPr>
              <w:t>)</w:t>
            </w:r>
          </w:p>
        </w:tc>
        <w:tc>
          <w:tcPr>
            <w:tcW w:w="1412" w:type="dxa"/>
          </w:tcPr>
          <w:p w14:paraId="1F4C2DB4" w14:textId="293E8979" w:rsidR="004D493A" w:rsidRPr="00AC704F" w:rsidRDefault="00537F92" w:rsidP="00D10E03">
            <w:pPr>
              <w:pStyle w:val="Tabletext"/>
              <w:spacing w:before="80" w:after="80"/>
              <w:jc w:val="center"/>
              <w:rPr>
                <w:lang w:val="fr-FR"/>
              </w:rPr>
            </w:pPr>
            <w:r>
              <w:rPr>
                <w:lang w:val="fr-FR"/>
              </w:rPr>
              <w:t>4/41(</w:t>
            </w:r>
            <w:r w:rsidR="004D493A" w:rsidRPr="00AC704F">
              <w:rPr>
                <w:lang w:val="fr-FR"/>
              </w:rPr>
              <w:t>Rév.1)</w:t>
            </w:r>
          </w:p>
        </w:tc>
      </w:tr>
    </w:tbl>
    <w:p w14:paraId="666BC984" w14:textId="7CC54EF4" w:rsidR="000924DC" w:rsidRPr="00537F92" w:rsidRDefault="00537F92" w:rsidP="00537F92">
      <w:pPr>
        <w:tabs>
          <w:tab w:val="left" w:pos="567"/>
        </w:tabs>
        <w:spacing w:before="360" w:after="120"/>
        <w:ind w:left="1134" w:hanging="1134"/>
        <w:jc w:val="center"/>
        <w:rPr>
          <w:lang w:val="fr-FR"/>
        </w:rPr>
      </w:pPr>
      <w:r>
        <w:rPr>
          <w:lang w:val="fr-FR"/>
        </w:rPr>
        <w:t>________________</w:t>
      </w:r>
    </w:p>
    <w:sectPr w:rsidR="000924DC" w:rsidRPr="00537F92" w:rsidSect="001C6A2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E091" w14:textId="77777777" w:rsidR="00A40690" w:rsidRDefault="00A40690">
      <w:r>
        <w:separator/>
      </w:r>
    </w:p>
  </w:endnote>
  <w:endnote w:type="continuationSeparator" w:id="0">
    <w:p w14:paraId="3D9C3874" w14:textId="77777777" w:rsidR="00A40690" w:rsidRDefault="00A4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33CB" w14:textId="23751A89" w:rsidR="00C236AF" w:rsidRPr="001C6A22" w:rsidRDefault="001C6A22" w:rsidP="001C6A22">
    <w:pPr>
      <w:pStyle w:val="Footer"/>
      <w:rPr>
        <w:sz w:val="16"/>
        <w:szCs w:val="16"/>
        <w:lang w:val="es-ES_tradnl"/>
      </w:rPr>
    </w:pPr>
    <w:r w:rsidRPr="001C6A22">
      <w:rPr>
        <w:sz w:val="16"/>
        <w:szCs w:val="16"/>
      </w:rPr>
      <w:fldChar w:fldCharType="begin"/>
    </w:r>
    <w:r w:rsidRPr="001C6A22">
      <w:rPr>
        <w:sz w:val="16"/>
        <w:szCs w:val="16"/>
        <w:lang w:val="es-ES_tradnl"/>
      </w:rPr>
      <w:instrText xml:space="preserve"> FILENAME \p  \* MERGEFORMAT </w:instrText>
    </w:r>
    <w:r w:rsidRPr="001C6A22">
      <w:rPr>
        <w:sz w:val="16"/>
        <w:szCs w:val="16"/>
      </w:rPr>
      <w:fldChar w:fldCharType="separate"/>
    </w:r>
    <w:r w:rsidR="00F91138">
      <w:rPr>
        <w:noProof/>
        <w:sz w:val="16"/>
        <w:szCs w:val="16"/>
        <w:lang w:val="es-ES_tradnl"/>
      </w:rPr>
      <w:t>P:\FRA\ITU-R\BR\DIR\DIV\467229F.docx</w:t>
    </w:r>
    <w:r w:rsidRPr="001C6A22">
      <w:rPr>
        <w:noProof/>
        <w:sz w:val="16"/>
        <w:szCs w:val="16"/>
      </w:rPr>
      <w:fldChar w:fldCharType="end"/>
    </w:r>
    <w:r w:rsidRPr="001C6A22">
      <w:rPr>
        <w:noProof/>
        <w:sz w:val="16"/>
        <w:szCs w:val="16"/>
        <w:lang w:val="es-ES_tradnl"/>
      </w:rPr>
      <w:t xml:space="preserve"> (</w:t>
    </w:r>
    <w:r>
      <w:rPr>
        <w:noProof/>
        <w:sz w:val="16"/>
        <w:szCs w:val="16"/>
        <w:lang w:val="es-ES_tradnl"/>
      </w:rPr>
      <w:t>393775</w:t>
    </w:r>
    <w:r w:rsidRPr="001C6A22">
      <w:rPr>
        <w:noProof/>
        <w:sz w:val="16"/>
        <w:szCs w:val="16"/>
        <w:lang w:val="es-ES_tradnl"/>
      </w:rPr>
      <w:t>)</w:t>
    </w:r>
    <w:r w:rsidRPr="001C6A22">
      <w:rPr>
        <w:sz w:val="16"/>
        <w:szCs w:val="16"/>
        <w:lang w:val="es-ES_tradnl"/>
      </w:rPr>
      <w:tab/>
    </w:r>
    <w:r w:rsidRPr="001C6A22">
      <w:rPr>
        <w:sz w:val="16"/>
        <w:szCs w:val="16"/>
      </w:rPr>
      <w:fldChar w:fldCharType="begin"/>
    </w:r>
    <w:r w:rsidRPr="001C6A22">
      <w:rPr>
        <w:sz w:val="16"/>
        <w:szCs w:val="16"/>
      </w:rPr>
      <w:instrText xml:space="preserve"> SAVEDATE \@ DD.MM.YY </w:instrText>
    </w:r>
    <w:r w:rsidRPr="001C6A22">
      <w:rPr>
        <w:sz w:val="16"/>
        <w:szCs w:val="16"/>
      </w:rPr>
      <w:fldChar w:fldCharType="separate"/>
    </w:r>
    <w:r w:rsidR="0087703F">
      <w:rPr>
        <w:noProof/>
        <w:sz w:val="16"/>
        <w:szCs w:val="16"/>
      </w:rPr>
      <w:t>27.02.26</w:t>
    </w:r>
    <w:r w:rsidRPr="001C6A22">
      <w:rPr>
        <w:sz w:val="16"/>
        <w:szCs w:val="16"/>
      </w:rPr>
      <w:fldChar w:fldCharType="end"/>
    </w:r>
    <w:r w:rsidRPr="001C6A22">
      <w:rPr>
        <w:sz w:val="16"/>
        <w:szCs w:val="16"/>
        <w:lang w:val="es-ES_tradnl"/>
      </w:rPr>
      <w:tab/>
    </w:r>
    <w:r w:rsidRPr="001C6A22">
      <w:rPr>
        <w:sz w:val="16"/>
        <w:szCs w:val="16"/>
      </w:rPr>
      <w:fldChar w:fldCharType="begin"/>
    </w:r>
    <w:r w:rsidRPr="001C6A22">
      <w:rPr>
        <w:sz w:val="16"/>
        <w:szCs w:val="16"/>
      </w:rPr>
      <w:instrText xml:space="preserve"> PRINTDATE \@ DD.MM.YY </w:instrText>
    </w:r>
    <w:r w:rsidRPr="001C6A22">
      <w:rPr>
        <w:sz w:val="16"/>
        <w:szCs w:val="16"/>
      </w:rPr>
      <w:fldChar w:fldCharType="separate"/>
    </w:r>
    <w:r w:rsidR="00F91138">
      <w:rPr>
        <w:noProof/>
        <w:sz w:val="16"/>
        <w:szCs w:val="16"/>
      </w:rPr>
      <w:t>04.02.20</w:t>
    </w:r>
    <w:r w:rsidRPr="001C6A2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A9DD" w14:textId="4D237CD8" w:rsidR="00A0190B" w:rsidRPr="00304636" w:rsidRDefault="00A0190B" w:rsidP="00A0190B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085B3E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br/>
      <w:t>Tél</w:t>
    </w:r>
    <w:r>
      <w:rPr>
        <w:rFonts w:asciiTheme="minorHAnsi" w:hAnsiTheme="minorHAnsi"/>
        <w:color w:val="4F81BD"/>
        <w:sz w:val="18"/>
        <w:szCs w:val="18"/>
        <w:lang w:val="fr-CH"/>
      </w:rPr>
      <w:t>.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: +41 22 730 5111 • </w:t>
    </w:r>
    <w:r w:rsidR="00F91138">
      <w:rPr>
        <w:rFonts w:asciiTheme="minorHAnsi" w:hAnsiTheme="minorHAnsi"/>
        <w:color w:val="4F81BD"/>
        <w:sz w:val="18"/>
        <w:szCs w:val="18"/>
        <w:lang w:val="fr-CH"/>
      </w:rPr>
      <w:t>C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ourriel: </w:t>
    </w:r>
    <w:hyperlink r:id="rId1" w:history="1">
      <w:r w:rsidRPr="00304636">
        <w:rPr>
          <w:rStyle w:val="Hyperlink"/>
          <w:rFonts w:asciiTheme="minorHAnsi" w:hAnsiTheme="minorHAnsi"/>
          <w:sz w:val="18"/>
          <w:szCs w:val="18"/>
          <w:lang w:val="fr-FR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r w:rsidR="00C15569">
      <w:rPr>
        <w:rFonts w:asciiTheme="minorHAnsi" w:hAnsiTheme="minorHAnsi"/>
        <w:color w:val="4F81BD"/>
        <w:sz w:val="18"/>
        <w:szCs w:val="18"/>
        <w:lang w:val="fr-CH"/>
      </w:rPr>
      <w:t>Télécopie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: +41 22 733 7256 • </w:t>
    </w:r>
    <w:hyperlink r:id="rId2" w:history="1">
      <w:r w:rsidRPr="005A2D1E">
        <w:rPr>
          <w:rStyle w:val="Hyperlink"/>
          <w:sz w:val="18"/>
          <w:szCs w:val="18"/>
          <w:lang w:val="fr-FR"/>
        </w:rPr>
        <w:t>www.itu.int</w:t>
      </w:r>
    </w:hyperlink>
    <w:r w:rsidRPr="00304636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1EAC" w14:textId="77777777" w:rsidR="00A40690" w:rsidRDefault="00A40690">
      <w:r>
        <w:t>____________________</w:t>
      </w:r>
    </w:p>
  </w:footnote>
  <w:footnote w:type="continuationSeparator" w:id="0">
    <w:p w14:paraId="4B8A7BB9" w14:textId="77777777" w:rsidR="00A40690" w:rsidRDefault="00A4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AA49" w14:textId="0BE9AE78" w:rsidR="00E915AF" w:rsidRPr="002569F7" w:rsidRDefault="001B42C9" w:rsidP="00F91138">
    <w:pPr>
      <w:pStyle w:val="Header"/>
      <w:jc w:val="center"/>
      <w:rPr>
        <w:sz w:val="18"/>
        <w:szCs w:val="16"/>
      </w:rPr>
    </w:pPr>
    <w:r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Pr="002569F7">
      <w:rPr>
        <w:rStyle w:val="PageNumber"/>
        <w:sz w:val="18"/>
        <w:szCs w:val="16"/>
      </w:rPr>
      <w:fldChar w:fldCharType="separate"/>
    </w:r>
    <w:r w:rsidR="00331599">
      <w:rPr>
        <w:rStyle w:val="PageNumber"/>
        <w:noProof/>
        <w:sz w:val="18"/>
        <w:szCs w:val="16"/>
      </w:rPr>
      <w:t>- 2 -</w:t>
    </w:r>
    <w:r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B78A" w14:textId="77777777" w:rsidR="00E915AF" w:rsidRPr="001C6A22" w:rsidRDefault="00E915AF">
    <w:pPr>
      <w:pStyle w:val="Header"/>
      <w:rPr>
        <w:sz w:val="18"/>
        <w:szCs w:val="16"/>
      </w:rPr>
    </w:pPr>
    <w:r w:rsidRPr="001C6A22">
      <w:rPr>
        <w:sz w:val="18"/>
        <w:szCs w:val="16"/>
      </w:rPr>
      <w:tab/>
    </w:r>
    <w:r w:rsidRPr="001C6A22">
      <w:rPr>
        <w:sz w:val="18"/>
        <w:szCs w:val="16"/>
      </w:rPr>
      <w:tab/>
    </w:r>
    <w:r w:rsidR="001B42C9" w:rsidRPr="001C6A22">
      <w:rPr>
        <w:sz w:val="18"/>
        <w:szCs w:val="16"/>
      </w:rPr>
      <w:fldChar w:fldCharType="begin"/>
    </w:r>
    <w:r w:rsidRPr="001C6A22">
      <w:rPr>
        <w:sz w:val="18"/>
        <w:szCs w:val="16"/>
      </w:rPr>
      <w:instrText xml:space="preserve"> PAGE  \* MERGEFORMAT </w:instrText>
    </w:r>
    <w:r w:rsidR="001B42C9" w:rsidRPr="001C6A22">
      <w:rPr>
        <w:sz w:val="18"/>
        <w:szCs w:val="16"/>
      </w:rPr>
      <w:fldChar w:fldCharType="separate"/>
    </w:r>
    <w:r w:rsidR="000924DC">
      <w:rPr>
        <w:noProof/>
        <w:sz w:val="18"/>
        <w:szCs w:val="16"/>
      </w:rPr>
      <w:t>- 3 -</w:t>
    </w:r>
    <w:r w:rsidR="001B42C9" w:rsidRPr="001C6A22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3975" w14:textId="77777777" w:rsidR="00A0190B" w:rsidRPr="00A52F57" w:rsidRDefault="00A0190B" w:rsidP="00496712">
    <w:pPr>
      <w:pStyle w:val="Header"/>
      <w:spacing w:line="360" w:lineRule="auto"/>
      <w:jc w:val="center"/>
    </w:pPr>
    <w:r>
      <w:rPr>
        <w:noProof/>
      </w:rPr>
      <w:drawing>
        <wp:inline distT="0" distB="0" distL="0" distR="0" wp14:anchorId="50EE2607" wp14:editId="5B35C34B">
          <wp:extent cx="765175" cy="765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36729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124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4069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467C7"/>
    <w:rsid w:val="0005167A"/>
    <w:rsid w:val="00054E5D"/>
    <w:rsid w:val="00061DE7"/>
    <w:rsid w:val="00070258"/>
    <w:rsid w:val="0007323C"/>
    <w:rsid w:val="00086D03"/>
    <w:rsid w:val="000924DC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50FA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C6A22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8C4"/>
    <w:rsid w:val="002A5DD7"/>
    <w:rsid w:val="002B0CAC"/>
    <w:rsid w:val="002C6FCA"/>
    <w:rsid w:val="002D5A15"/>
    <w:rsid w:val="002D5BDD"/>
    <w:rsid w:val="002E3D27"/>
    <w:rsid w:val="002F0890"/>
    <w:rsid w:val="002F2531"/>
    <w:rsid w:val="002F4967"/>
    <w:rsid w:val="002F5AA5"/>
    <w:rsid w:val="00316935"/>
    <w:rsid w:val="003266ED"/>
    <w:rsid w:val="00326C68"/>
    <w:rsid w:val="00331599"/>
    <w:rsid w:val="003370B8"/>
    <w:rsid w:val="00345D38"/>
    <w:rsid w:val="003471C9"/>
    <w:rsid w:val="00352097"/>
    <w:rsid w:val="00365268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327C"/>
    <w:rsid w:val="003E504F"/>
    <w:rsid w:val="003E78D6"/>
    <w:rsid w:val="003F1202"/>
    <w:rsid w:val="00400573"/>
    <w:rsid w:val="004007A3"/>
    <w:rsid w:val="00406D71"/>
    <w:rsid w:val="004071C7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712"/>
    <w:rsid w:val="00496864"/>
    <w:rsid w:val="00496920"/>
    <w:rsid w:val="004A4496"/>
    <w:rsid w:val="004B11AB"/>
    <w:rsid w:val="004B7C9A"/>
    <w:rsid w:val="004C6779"/>
    <w:rsid w:val="004D493A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7F9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1183"/>
    <w:rsid w:val="005A03A3"/>
    <w:rsid w:val="005A2B92"/>
    <w:rsid w:val="005A2D1E"/>
    <w:rsid w:val="005A3F66"/>
    <w:rsid w:val="005A79E9"/>
    <w:rsid w:val="005B0FF6"/>
    <w:rsid w:val="005B214C"/>
    <w:rsid w:val="005B3AD3"/>
    <w:rsid w:val="005B4CDA"/>
    <w:rsid w:val="005B62F0"/>
    <w:rsid w:val="005D3669"/>
    <w:rsid w:val="005E2A06"/>
    <w:rsid w:val="005E5EB3"/>
    <w:rsid w:val="005F3CB6"/>
    <w:rsid w:val="005F657C"/>
    <w:rsid w:val="00602D53"/>
    <w:rsid w:val="006047E5"/>
    <w:rsid w:val="006214CF"/>
    <w:rsid w:val="00642050"/>
    <w:rsid w:val="0064371D"/>
    <w:rsid w:val="00650543"/>
    <w:rsid w:val="00650B2A"/>
    <w:rsid w:val="00651777"/>
    <w:rsid w:val="006550F8"/>
    <w:rsid w:val="00671935"/>
    <w:rsid w:val="006829F3"/>
    <w:rsid w:val="006A518B"/>
    <w:rsid w:val="006A6142"/>
    <w:rsid w:val="006B0590"/>
    <w:rsid w:val="006B49DA"/>
    <w:rsid w:val="006C53F8"/>
    <w:rsid w:val="006C7CDE"/>
    <w:rsid w:val="006E6C3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86ABA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0101"/>
    <w:rsid w:val="00826978"/>
    <w:rsid w:val="00854131"/>
    <w:rsid w:val="0085652D"/>
    <w:rsid w:val="0087694B"/>
    <w:rsid w:val="0087703F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01B2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0708"/>
    <w:rsid w:val="009518B3"/>
    <w:rsid w:val="00952535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0190B"/>
    <w:rsid w:val="00A119E6"/>
    <w:rsid w:val="00A20FBC"/>
    <w:rsid w:val="00A231BC"/>
    <w:rsid w:val="00A31370"/>
    <w:rsid w:val="00A34D6F"/>
    <w:rsid w:val="00A40690"/>
    <w:rsid w:val="00A41F91"/>
    <w:rsid w:val="00A63355"/>
    <w:rsid w:val="00A7596D"/>
    <w:rsid w:val="00A963DF"/>
    <w:rsid w:val="00AA211B"/>
    <w:rsid w:val="00AC0C22"/>
    <w:rsid w:val="00AC3896"/>
    <w:rsid w:val="00AC704F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C2E15"/>
    <w:rsid w:val="00BD6738"/>
    <w:rsid w:val="00BD7E5E"/>
    <w:rsid w:val="00BE63DB"/>
    <w:rsid w:val="00BE6574"/>
    <w:rsid w:val="00C05E84"/>
    <w:rsid w:val="00C07319"/>
    <w:rsid w:val="00C1556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06C9"/>
    <w:rsid w:val="00C813AA"/>
    <w:rsid w:val="00C9291E"/>
    <w:rsid w:val="00CA3F44"/>
    <w:rsid w:val="00CA4E58"/>
    <w:rsid w:val="00CB3771"/>
    <w:rsid w:val="00CB44BF"/>
    <w:rsid w:val="00CB5153"/>
    <w:rsid w:val="00CB58A9"/>
    <w:rsid w:val="00CE076A"/>
    <w:rsid w:val="00CE463D"/>
    <w:rsid w:val="00D10BA0"/>
    <w:rsid w:val="00D10E03"/>
    <w:rsid w:val="00D21694"/>
    <w:rsid w:val="00D24EB5"/>
    <w:rsid w:val="00D35AB9"/>
    <w:rsid w:val="00D3715C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055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27057"/>
    <w:rsid w:val="00F3493B"/>
    <w:rsid w:val="00F424BF"/>
    <w:rsid w:val="00F44FC3"/>
    <w:rsid w:val="00F46107"/>
    <w:rsid w:val="00F468C5"/>
    <w:rsid w:val="00F52F39"/>
    <w:rsid w:val="00F6184F"/>
    <w:rsid w:val="00F66A08"/>
    <w:rsid w:val="00F73DBD"/>
    <w:rsid w:val="00F8310E"/>
    <w:rsid w:val="00F91138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7048F89"/>
  <w15:docId w15:val="{6C853DDB-BF99-48C6-B089-B274F488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A40690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A4069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Normalaftertitle0">
    <w:name w:val="Normal after title"/>
    <w:basedOn w:val="Normal"/>
    <w:next w:val="Normal"/>
    <w:link w:val="NormalaftertitleChar0"/>
    <w:rsid w:val="00A40690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A40690"/>
    <w:rPr>
      <w:rFonts w:ascii="Times New Roman" w:hAnsi="Times New Roman" w:cs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A0190B"/>
    <w:rPr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D493A"/>
    <w:rPr>
      <w:sz w:val="24"/>
      <w:szCs w:val="22"/>
      <w:lang w:val="en-US" w:eastAsia="en-US"/>
    </w:rPr>
  </w:style>
  <w:style w:type="paragraph" w:styleId="Revision">
    <w:name w:val="Revision"/>
    <w:hidden/>
    <w:uiPriority w:val="99"/>
    <w:semiHidden/>
    <w:rsid w:val="00C15569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14CF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14CF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14CF"/>
    <w:rPr>
      <w:b/>
      <w:bCs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7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9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A7E7-290B-405E-B007-FD141D06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45</TotalTime>
  <Pages>2</Pages>
  <Words>159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1305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Alidra, Patricia</dc:creator>
  <cp:lastModifiedBy>Author</cp:lastModifiedBy>
  <cp:revision>16</cp:revision>
  <cp:lastPrinted>2020-02-04T10:03:00Z</cp:lastPrinted>
  <dcterms:created xsi:type="dcterms:W3CDTF">2024-01-29T06:36:00Z</dcterms:created>
  <dcterms:modified xsi:type="dcterms:W3CDTF">2026-03-02T07:20:00Z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