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C7A73" w14:paraId="707F280E" w14:textId="77777777" w:rsidTr="008B23D5">
        <w:trPr>
          <w:jc w:val="center"/>
        </w:trPr>
        <w:tc>
          <w:tcPr>
            <w:tcW w:w="9889" w:type="dxa"/>
            <w:gridSpan w:val="3"/>
          </w:tcPr>
          <w:p w14:paraId="7296D9EE" w14:textId="77777777" w:rsidR="00E53DCE" w:rsidRPr="00BC7A73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BC7A73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203370E8" w14:textId="77777777" w:rsidR="00E53DCE" w:rsidRPr="00BC7A73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BC7A73" w14:paraId="21730357" w14:textId="77777777" w:rsidTr="008B23D5">
        <w:trPr>
          <w:jc w:val="center"/>
        </w:trPr>
        <w:tc>
          <w:tcPr>
            <w:tcW w:w="7054" w:type="dxa"/>
            <w:gridSpan w:val="2"/>
          </w:tcPr>
          <w:p w14:paraId="59308EA1" w14:textId="427C7BF7" w:rsidR="001152EF" w:rsidRPr="00BC7A73" w:rsidRDefault="001152EF" w:rsidP="00C82365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BC7A73">
              <w:rPr>
                <w:lang w:val="ru-RU"/>
              </w:rPr>
              <w:t>Административный циркуляр</w:t>
            </w:r>
          </w:p>
          <w:p w14:paraId="36DCA5E8" w14:textId="0BF0DC9B" w:rsidR="00E53DCE" w:rsidRPr="00BC7A73" w:rsidRDefault="005C6A01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C7A73">
              <w:rPr>
                <w:b/>
                <w:bCs/>
                <w:color w:val="000000"/>
                <w:lang w:val="ru-RU"/>
              </w:rPr>
              <w:t>CACE/1174</w:t>
            </w:r>
          </w:p>
        </w:tc>
        <w:tc>
          <w:tcPr>
            <w:tcW w:w="2835" w:type="dxa"/>
          </w:tcPr>
          <w:p w14:paraId="49D592F1" w14:textId="431602F8" w:rsidR="00E53DCE" w:rsidRPr="00BC7A73" w:rsidRDefault="007B5427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color w:val="000000"/>
                  <w:lang w:val="ru-RU"/>
                </w:rPr>
                <w:alias w:val="Date"/>
                <w:tag w:val="Date"/>
                <w:id w:val="20922293"/>
                <w:placeholder>
                  <w:docPart w:val="9428B9263C7947DEB176E85D040948A4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5C6A01" w:rsidRPr="00BC7A73">
                  <w:rPr>
                    <w:color w:val="000000"/>
                    <w:lang w:val="ru-RU"/>
                  </w:rPr>
                  <w:t>25 февраля 2026 года</w:t>
                </w:r>
              </w:sdtContent>
            </w:sdt>
          </w:p>
        </w:tc>
      </w:tr>
      <w:tr w:rsidR="00E53DCE" w:rsidRPr="00BC7A73" w14:paraId="31EA398C" w14:textId="77777777" w:rsidTr="008B23D5">
        <w:trPr>
          <w:jc w:val="center"/>
        </w:trPr>
        <w:tc>
          <w:tcPr>
            <w:tcW w:w="9889" w:type="dxa"/>
            <w:gridSpan w:val="3"/>
          </w:tcPr>
          <w:p w14:paraId="5453E7A3" w14:textId="77777777" w:rsidR="00E53DCE" w:rsidRPr="00BC7A73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BC7A73" w14:paraId="1F9D8CEF" w14:textId="77777777" w:rsidTr="008B23D5">
        <w:trPr>
          <w:jc w:val="center"/>
        </w:trPr>
        <w:tc>
          <w:tcPr>
            <w:tcW w:w="9889" w:type="dxa"/>
            <w:gridSpan w:val="3"/>
          </w:tcPr>
          <w:p w14:paraId="01AE87D4" w14:textId="77777777" w:rsidR="00E53DCE" w:rsidRPr="00BC7A73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C6A01" w:rsidRPr="00BC7A73" w14:paraId="6ED72F0E" w14:textId="77777777" w:rsidTr="008B23D5">
        <w:trPr>
          <w:jc w:val="center"/>
        </w:trPr>
        <w:tc>
          <w:tcPr>
            <w:tcW w:w="9889" w:type="dxa"/>
            <w:gridSpan w:val="3"/>
          </w:tcPr>
          <w:p w14:paraId="4A3F0608" w14:textId="6EEB70A2" w:rsidR="005C6A01" w:rsidRPr="00BC7A73" w:rsidRDefault="005C6A01" w:rsidP="005C6A01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C7A73">
              <w:rPr>
                <w:b/>
                <w:bCs/>
                <w:color w:val="000000"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5­й Исследовательской комиссии по радиосвязи</w:t>
            </w:r>
          </w:p>
        </w:tc>
      </w:tr>
      <w:tr w:rsidR="005C6A01" w:rsidRPr="00BC7A73" w14:paraId="1FC9290C" w14:textId="77777777" w:rsidTr="008B23D5">
        <w:trPr>
          <w:jc w:val="center"/>
        </w:trPr>
        <w:tc>
          <w:tcPr>
            <w:tcW w:w="9889" w:type="dxa"/>
            <w:gridSpan w:val="3"/>
          </w:tcPr>
          <w:p w14:paraId="5035173C" w14:textId="77777777" w:rsidR="005C6A01" w:rsidRPr="00BC7A73" w:rsidRDefault="005C6A01" w:rsidP="005C6A01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C6A01" w:rsidRPr="00BC7A73" w14:paraId="2897B3DA" w14:textId="77777777" w:rsidTr="008B23D5">
        <w:trPr>
          <w:jc w:val="center"/>
        </w:trPr>
        <w:tc>
          <w:tcPr>
            <w:tcW w:w="9889" w:type="dxa"/>
            <w:gridSpan w:val="3"/>
          </w:tcPr>
          <w:p w14:paraId="03387972" w14:textId="77777777" w:rsidR="005C6A01" w:rsidRPr="00BC7A73" w:rsidRDefault="005C6A01" w:rsidP="005C6A01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C6A01" w:rsidRPr="00D20830" w14:paraId="29EA8E2E" w14:textId="77777777" w:rsidTr="008B23D5">
        <w:trPr>
          <w:jc w:val="center"/>
        </w:trPr>
        <w:tc>
          <w:tcPr>
            <w:tcW w:w="1526" w:type="dxa"/>
          </w:tcPr>
          <w:p w14:paraId="5EDB76D5" w14:textId="77777777" w:rsidR="005C6A01" w:rsidRPr="00BC7A73" w:rsidRDefault="005C6A01" w:rsidP="005C6A0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BC7A73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0EFECFCA" w14:textId="77777777" w:rsidR="005C6A01" w:rsidRPr="00BC7A73" w:rsidRDefault="005C6A01" w:rsidP="005C6A0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 w:line="240" w:lineRule="auto"/>
              <w:ind w:left="709" w:hanging="709"/>
              <w:rPr>
                <w:b/>
                <w:lang w:val="ru-RU"/>
              </w:rPr>
            </w:pPr>
            <w:r w:rsidRPr="00BC7A73">
              <w:rPr>
                <w:b/>
                <w:bCs/>
                <w:color w:val="000000"/>
                <w:lang w:val="ru-RU"/>
              </w:rPr>
              <w:t>5-я Исследовательская комиссия по радиосвязи 5 (Наземные службы)</w:t>
            </w:r>
          </w:p>
          <w:p w14:paraId="246AA28C" w14:textId="60763021" w:rsidR="005C6A01" w:rsidRPr="00BC7A73" w:rsidRDefault="005C6A01" w:rsidP="001A6835">
            <w:pPr>
              <w:tabs>
                <w:tab w:val="clear" w:pos="794"/>
                <w:tab w:val="clear" w:pos="1588"/>
                <w:tab w:val="left" w:pos="637"/>
                <w:tab w:val="left" w:pos="1560"/>
              </w:tabs>
              <w:spacing w:before="0"/>
              <w:ind w:left="637" w:hanging="637"/>
              <w:rPr>
                <w:b/>
                <w:bCs/>
                <w:sz w:val="24"/>
                <w:szCs w:val="24"/>
                <w:lang w:val="ru-RU"/>
              </w:rPr>
            </w:pPr>
            <w:r w:rsidRPr="00BC7A73">
              <w:rPr>
                <w:b/>
                <w:bCs/>
                <w:color w:val="000000"/>
                <w:lang w:val="ru-RU"/>
              </w:rPr>
              <w:t>–</w:t>
            </w:r>
            <w:r w:rsidRPr="00BC7A73">
              <w:rPr>
                <w:color w:val="000000"/>
                <w:lang w:val="ru-RU"/>
              </w:rPr>
              <w:tab/>
            </w:r>
            <w:r w:rsidRPr="00BC7A73">
              <w:rPr>
                <w:b/>
                <w:bCs/>
                <w:color w:val="000000"/>
                <w:lang w:val="ru-RU"/>
              </w:rPr>
              <w:t>Предлагаемое утверждение проекта одной пересмотренной и проектов двух новых Рекомендаций МСЭ-R</w:t>
            </w:r>
          </w:p>
        </w:tc>
      </w:tr>
      <w:tr w:rsidR="005C6A01" w:rsidRPr="00D20830" w14:paraId="4A678518" w14:textId="77777777" w:rsidTr="008B23D5">
        <w:trPr>
          <w:jc w:val="center"/>
        </w:trPr>
        <w:tc>
          <w:tcPr>
            <w:tcW w:w="1526" w:type="dxa"/>
          </w:tcPr>
          <w:p w14:paraId="265D52D4" w14:textId="77777777" w:rsidR="005C6A01" w:rsidRPr="00BC7A73" w:rsidRDefault="005C6A01" w:rsidP="005C6A0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653F59DE" w14:textId="77777777" w:rsidR="005C6A01" w:rsidRPr="00BC7A73" w:rsidRDefault="005C6A01" w:rsidP="005C6A0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C6A01" w:rsidRPr="00D20830" w14:paraId="2F80C4B2" w14:textId="77777777" w:rsidTr="008B23D5">
        <w:trPr>
          <w:jc w:val="center"/>
        </w:trPr>
        <w:tc>
          <w:tcPr>
            <w:tcW w:w="1526" w:type="dxa"/>
          </w:tcPr>
          <w:p w14:paraId="0069D5B2" w14:textId="77777777" w:rsidR="005C6A01" w:rsidRPr="00BC7A73" w:rsidRDefault="005C6A01" w:rsidP="005C6A0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7737B752" w14:textId="77777777" w:rsidR="005C6A01" w:rsidRPr="00BC7A73" w:rsidRDefault="005C6A01" w:rsidP="005C6A0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C6A01" w:rsidRPr="00D20830" w14:paraId="6BF1DDC7" w14:textId="77777777" w:rsidTr="008B23D5">
        <w:trPr>
          <w:jc w:val="center"/>
        </w:trPr>
        <w:tc>
          <w:tcPr>
            <w:tcW w:w="9889" w:type="dxa"/>
            <w:gridSpan w:val="3"/>
          </w:tcPr>
          <w:p w14:paraId="7A06A4EC" w14:textId="77777777" w:rsidR="005C6A01" w:rsidRPr="00BC7A73" w:rsidRDefault="005C6A01" w:rsidP="005C6A0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C6A01" w:rsidRPr="00D20830" w14:paraId="08822D8B" w14:textId="77777777" w:rsidTr="008B23D5">
        <w:trPr>
          <w:jc w:val="center"/>
        </w:trPr>
        <w:tc>
          <w:tcPr>
            <w:tcW w:w="9889" w:type="dxa"/>
            <w:gridSpan w:val="3"/>
          </w:tcPr>
          <w:p w14:paraId="38D618CC" w14:textId="77777777" w:rsidR="005C6A01" w:rsidRPr="00BC7A73" w:rsidRDefault="005C6A01" w:rsidP="005C6A01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4DCDBB1" w14:textId="44321425" w:rsidR="005C6A01" w:rsidRPr="00BC7A73" w:rsidRDefault="005C6A01" w:rsidP="005C6A01">
      <w:pPr>
        <w:spacing w:before="480"/>
        <w:rPr>
          <w:lang w:val="ru-RU"/>
        </w:rPr>
      </w:pPr>
      <w:r w:rsidRPr="00BC7A73">
        <w:rPr>
          <w:lang w:val="ru-RU"/>
        </w:rPr>
        <w:t xml:space="preserve">На собрании 5-й Исследовательской комиссии по радиосвязи, состоявшемся </w:t>
      </w:r>
      <w:proofErr w:type="gramStart"/>
      <w:r w:rsidRPr="00BC7A73">
        <w:rPr>
          <w:lang w:val="ru-RU"/>
        </w:rPr>
        <w:t>1-2</w:t>
      </w:r>
      <w:proofErr w:type="gramEnd"/>
      <w:r w:rsidRPr="00BC7A73">
        <w:rPr>
          <w:lang w:val="ru-RU"/>
        </w:rPr>
        <w:t xml:space="preserve"> декабря 2025 года, Исследовательская комиссия приняла решение добиваться одобрения проекта одной пересмотренной и проектов двух новых Рекомендаций МСЭ-R по переписке в соответствии с п.</w:t>
      </w:r>
      <w:r w:rsidR="001A6835" w:rsidRPr="00BC7A73">
        <w:rPr>
          <w:lang w:val="ru-RU"/>
        </w:rPr>
        <w:t> </w:t>
      </w:r>
      <w:r w:rsidRPr="00BC7A73">
        <w:rPr>
          <w:lang w:val="ru-RU"/>
        </w:rPr>
        <w:t xml:space="preserve">A2.6.2.2.3 Резолюции МСЭ-R </w:t>
      </w:r>
      <w:proofErr w:type="gramStart"/>
      <w:r w:rsidRPr="00BC7A73">
        <w:rPr>
          <w:lang w:val="ru-RU"/>
        </w:rPr>
        <w:t>1-9</w:t>
      </w:r>
      <w:proofErr w:type="gramEnd"/>
      <w:r w:rsidRPr="00BC7A73">
        <w:rPr>
          <w:lang w:val="ru-RU"/>
        </w:rPr>
        <w:t>. В настоящее время эти Рекомендации одобрены 5</w:t>
      </w:r>
      <w:r w:rsidR="001A6835" w:rsidRPr="00BC7A73">
        <w:rPr>
          <w:lang w:val="ru-RU"/>
        </w:rPr>
        <w:t>­</w:t>
      </w:r>
      <w:r w:rsidRPr="00BC7A73">
        <w:rPr>
          <w:lang w:val="ru-RU"/>
        </w:rPr>
        <w:t>й</w:t>
      </w:r>
      <w:r w:rsidR="001A6835" w:rsidRPr="00BC7A73">
        <w:rPr>
          <w:lang w:val="ru-RU"/>
        </w:rPr>
        <w:t> </w:t>
      </w:r>
      <w:r w:rsidRPr="00BC7A73">
        <w:rPr>
          <w:lang w:val="ru-RU"/>
        </w:rPr>
        <w:t>Исследовательской комиссией, и должна применяться процедура утверждения, предусмотренная в п. A2.6.2.3 Резолюции МСЭ-R 1-9. Названия и резюме проектов Рекомендаций приведены в Приложении к настоящему письму. Всем Государствам-Членам, возражающим против утверждения какого-либо проекта Рекомендации, предлагается сообщить Директору и председателю Исследовательской комиссии причины такого несогласия.</w:t>
      </w:r>
      <w:bookmarkStart w:id="0" w:name="_Hlk116571750"/>
      <w:bookmarkEnd w:id="0"/>
    </w:p>
    <w:p w14:paraId="17E4DB10" w14:textId="77777777" w:rsidR="005C6A01" w:rsidRPr="00BC7A73" w:rsidRDefault="005C6A01" w:rsidP="005C6A01">
      <w:pPr>
        <w:rPr>
          <w:lang w:val="ru-RU"/>
        </w:rPr>
      </w:pPr>
      <w:r w:rsidRPr="00BC7A73">
        <w:rPr>
          <w:lang w:val="ru-RU"/>
        </w:rPr>
        <w:t xml:space="preserve">Как указано в Административном циркуляре </w:t>
      </w:r>
      <w:hyperlink r:id="rId8" w:history="1">
        <w:proofErr w:type="spellStart"/>
        <w:r w:rsidRPr="00BC7A73">
          <w:rPr>
            <w:rStyle w:val="Hyperlink"/>
            <w:lang w:val="ru-RU"/>
          </w:rPr>
          <w:t>CACE</w:t>
        </w:r>
        <w:proofErr w:type="spellEnd"/>
        <w:r w:rsidRPr="00BC7A73">
          <w:rPr>
            <w:rStyle w:val="Hyperlink"/>
            <w:lang w:val="ru-RU"/>
          </w:rPr>
          <w:t>/1165</w:t>
        </w:r>
      </w:hyperlink>
      <w:r w:rsidRPr="00BC7A73">
        <w:rPr>
          <w:lang w:val="ru-RU"/>
        </w:rPr>
        <w:t xml:space="preserve"> от 16 декабря 2025 года, период консультаций с целью одобрения этих Рекомендаций завершился 16 февраля 2026 года.</w:t>
      </w:r>
      <w:hyperlink r:id="rId9" w:history="1"/>
    </w:p>
    <w:p w14:paraId="41B4AC69" w14:textId="77777777" w:rsidR="005C6A01" w:rsidRPr="00BC7A73" w:rsidRDefault="005C6A01" w:rsidP="005C6A01">
      <w:pPr>
        <w:rPr>
          <w:lang w:val="ru-RU"/>
        </w:rPr>
      </w:pPr>
      <w:r w:rsidRPr="00BC7A73">
        <w:rPr>
          <w:lang w:val="ru-RU"/>
        </w:rPr>
        <w:t>Учитывая положения п. A 2.6.2.3 Резолюции МСЭ-R 1-9, Государствам-Членам предлагается информировать Секретариат (</w:t>
      </w:r>
      <w:proofErr w:type="spellStart"/>
      <w:r>
        <w:fldChar w:fldCharType="begin"/>
      </w:r>
      <w:r>
        <w:instrText>HYPERLINK</w:instrText>
      </w:r>
      <w:r w:rsidRPr="00D20830">
        <w:rPr>
          <w:lang w:val="ru-RU"/>
        </w:rPr>
        <w:instrText xml:space="preserve"> "</w:instrText>
      </w:r>
      <w:r>
        <w:instrText>mailto</w:instrText>
      </w:r>
      <w:r w:rsidRPr="00D20830">
        <w:rPr>
          <w:lang w:val="ru-RU"/>
        </w:rPr>
        <w:instrText>:</w:instrText>
      </w:r>
      <w:r>
        <w:instrText>brsgd</w:instrText>
      </w:r>
      <w:r w:rsidRPr="00D20830">
        <w:rPr>
          <w:lang w:val="ru-RU"/>
        </w:rPr>
        <w:instrText>@</w:instrText>
      </w:r>
      <w:r>
        <w:instrText>itu</w:instrText>
      </w:r>
      <w:r w:rsidRPr="00D20830">
        <w:rPr>
          <w:lang w:val="ru-RU"/>
        </w:rPr>
        <w:instrText>.</w:instrText>
      </w:r>
      <w:r>
        <w:instrText>int</w:instrText>
      </w:r>
      <w:r w:rsidRPr="00D20830">
        <w:rPr>
          <w:lang w:val="ru-RU"/>
        </w:rPr>
        <w:instrText>"</w:instrText>
      </w:r>
      <w:r>
        <w:fldChar w:fldCharType="separate"/>
      </w:r>
      <w:r w:rsidRPr="00BC7A73">
        <w:rPr>
          <w:rStyle w:val="Hyperlink"/>
          <w:lang w:val="ru-RU"/>
        </w:rPr>
        <w:t>brsgd@itu.int</w:t>
      </w:r>
      <w:proofErr w:type="spellEnd"/>
      <w:r>
        <w:fldChar w:fldCharType="end"/>
      </w:r>
      <w:r w:rsidRPr="00BC7A73">
        <w:rPr>
          <w:lang w:val="ru-RU"/>
        </w:rPr>
        <w:t xml:space="preserve">) в срок до </w:t>
      </w:r>
      <w:r w:rsidRPr="00BC7A73">
        <w:rPr>
          <w:u w:val="single"/>
          <w:lang w:val="ru-RU"/>
        </w:rPr>
        <w:t>25 апреля 2026 года</w:t>
      </w:r>
      <w:r w:rsidRPr="00BC7A73">
        <w:rPr>
          <w:lang w:val="ru-RU"/>
        </w:rPr>
        <w:t xml:space="preserve"> о том, утверждают они или не утверждают изложенные выше предложения.</w:t>
      </w:r>
      <w:hyperlink r:id="rId10" w:history="1"/>
    </w:p>
    <w:p w14:paraId="291BC7A0" w14:textId="77777777" w:rsidR="005C6A01" w:rsidRPr="00BC7A73" w:rsidRDefault="005C6A01" w:rsidP="005C6A01">
      <w:pPr>
        <w:rPr>
          <w:lang w:val="ru-RU"/>
        </w:rPr>
      </w:pPr>
      <w:r w:rsidRPr="00BC7A73">
        <w:rPr>
          <w:lang w:val="ru-RU"/>
        </w:rPr>
        <w:t xml:space="preserve">По истечении вышеуказанного предельного срока результаты этих консультаций будут объявлены в Административном циркуляре, а утвержденные Рекомендации будут в кратчайшие сроки опубликованы (см. </w:t>
      </w:r>
      <w:hyperlink r:id="rId11" w:history="1">
        <w:proofErr w:type="spellStart"/>
        <w:r w:rsidRPr="00BC7A73">
          <w:rPr>
            <w:rStyle w:val="Hyperlink"/>
            <w:lang w:val="ru-RU"/>
          </w:rPr>
          <w:t>http</w:t>
        </w:r>
        <w:proofErr w:type="spellEnd"/>
        <w:r w:rsidRPr="00BC7A73">
          <w:rPr>
            <w:rStyle w:val="Hyperlink"/>
            <w:lang w:val="ru-RU"/>
          </w:rPr>
          <w:t>://</w:t>
        </w:r>
        <w:proofErr w:type="spellStart"/>
        <w:r w:rsidRPr="00BC7A73">
          <w:rPr>
            <w:rStyle w:val="Hyperlink"/>
            <w:lang w:val="ru-RU"/>
          </w:rPr>
          <w:t>www.itu.int</w:t>
        </w:r>
        <w:proofErr w:type="spellEnd"/>
        <w:r w:rsidRPr="00BC7A73">
          <w:rPr>
            <w:rStyle w:val="Hyperlink"/>
            <w:lang w:val="ru-RU"/>
          </w:rPr>
          <w:t>/</w:t>
        </w:r>
        <w:proofErr w:type="spellStart"/>
        <w:r w:rsidRPr="00BC7A73">
          <w:rPr>
            <w:rStyle w:val="Hyperlink"/>
            <w:lang w:val="ru-RU"/>
          </w:rPr>
          <w:t>pub</w:t>
        </w:r>
        <w:proofErr w:type="spellEnd"/>
        <w:r w:rsidRPr="00BC7A73">
          <w:rPr>
            <w:rStyle w:val="Hyperlink"/>
            <w:lang w:val="ru-RU"/>
          </w:rPr>
          <w:t>/R-</w:t>
        </w:r>
        <w:proofErr w:type="spellStart"/>
        <w:r w:rsidRPr="00BC7A73">
          <w:rPr>
            <w:rStyle w:val="Hyperlink"/>
            <w:lang w:val="ru-RU"/>
          </w:rPr>
          <w:t>REC</w:t>
        </w:r>
        <w:proofErr w:type="spellEnd"/>
      </w:hyperlink>
      <w:r w:rsidRPr="00BC7A73">
        <w:rPr>
          <w:lang w:val="ru-RU"/>
        </w:rPr>
        <w:t>).</w:t>
      </w:r>
    </w:p>
    <w:p w14:paraId="2F7F4856" w14:textId="77777777" w:rsidR="005C6A01" w:rsidRPr="00BC7A73" w:rsidRDefault="005C6A0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ru-RU"/>
        </w:rPr>
      </w:pPr>
      <w:r w:rsidRPr="00BC7A73">
        <w:rPr>
          <w:lang w:val="ru-RU"/>
        </w:rPr>
        <w:br w:type="page"/>
      </w:r>
    </w:p>
    <w:p w14:paraId="7C8B2746" w14:textId="77777777" w:rsidR="007B5427" w:rsidRDefault="007B5427" w:rsidP="007B5427">
      <w:pPr>
        <w:keepNext/>
        <w:keepLines/>
        <w:spacing w:before="480"/>
        <w:rPr>
          <w:lang w:val="en-GB"/>
        </w:rPr>
      </w:pPr>
    </w:p>
    <w:p w14:paraId="7F4210F5" w14:textId="65E425CD" w:rsidR="005C6A01" w:rsidRPr="00BC7A73" w:rsidRDefault="005C6A01" w:rsidP="007B5427">
      <w:pPr>
        <w:keepNext/>
        <w:keepLines/>
        <w:spacing w:before="120"/>
        <w:rPr>
          <w:lang w:val="ru-RU"/>
        </w:rPr>
      </w:pPr>
      <w:r w:rsidRPr="00BC7A73">
        <w:rPr>
          <w:lang w:val="ru-RU"/>
        </w:rPr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об общей патентной политике МСЭ</w:t>
      </w:r>
      <w:r w:rsidR="001A6835" w:rsidRPr="00BC7A73">
        <w:rPr>
          <w:lang w:val="ru-RU"/>
        </w:rPr>
        <w:t>­</w:t>
      </w:r>
      <w:r w:rsidRPr="00BC7A73">
        <w:rPr>
          <w:lang w:val="ru-RU"/>
        </w:rPr>
        <w:t xml:space="preserve">T/МСЭ-R/ИСО/МЭК доступна по адресу: </w:t>
      </w:r>
      <w:hyperlink r:id="rId12" w:history="1">
        <w:proofErr w:type="spellStart"/>
        <w:r w:rsidRPr="00BC7A73">
          <w:rPr>
            <w:rStyle w:val="Hyperlink"/>
            <w:lang w:val="ru-RU"/>
          </w:rPr>
          <w:t>http</w:t>
        </w:r>
        <w:proofErr w:type="spellEnd"/>
        <w:r w:rsidRPr="00BC7A73">
          <w:rPr>
            <w:rStyle w:val="Hyperlink"/>
            <w:lang w:val="ru-RU"/>
          </w:rPr>
          <w:t>://</w:t>
        </w:r>
        <w:proofErr w:type="spellStart"/>
        <w:r w:rsidRPr="00BC7A73">
          <w:rPr>
            <w:rStyle w:val="Hyperlink"/>
            <w:lang w:val="ru-RU"/>
          </w:rPr>
          <w:t>www.itu.int</w:t>
        </w:r>
        <w:proofErr w:type="spellEnd"/>
        <w:r w:rsidRPr="00BC7A73">
          <w:rPr>
            <w:rStyle w:val="Hyperlink"/>
            <w:lang w:val="ru-RU"/>
          </w:rPr>
          <w:t>/</w:t>
        </w:r>
        <w:proofErr w:type="spellStart"/>
        <w:r w:rsidRPr="00BC7A73">
          <w:rPr>
            <w:rStyle w:val="Hyperlink"/>
            <w:lang w:val="ru-RU"/>
          </w:rPr>
          <w:t>en</w:t>
        </w:r>
        <w:proofErr w:type="spellEnd"/>
        <w:r w:rsidRPr="00BC7A73">
          <w:rPr>
            <w:rStyle w:val="Hyperlink"/>
            <w:lang w:val="ru-RU"/>
          </w:rPr>
          <w:t>/ITU-T/</w:t>
        </w:r>
        <w:proofErr w:type="spellStart"/>
        <w:r w:rsidRPr="00BC7A73">
          <w:rPr>
            <w:rStyle w:val="Hyperlink"/>
            <w:lang w:val="ru-RU"/>
          </w:rPr>
          <w:t>ipr</w:t>
        </w:r>
        <w:proofErr w:type="spellEnd"/>
        <w:r w:rsidRPr="00BC7A73">
          <w:rPr>
            <w:rStyle w:val="Hyperlink"/>
            <w:lang w:val="ru-RU"/>
          </w:rPr>
          <w:t>/</w:t>
        </w:r>
        <w:proofErr w:type="spellStart"/>
        <w:r w:rsidRPr="00BC7A73">
          <w:rPr>
            <w:rStyle w:val="Hyperlink"/>
            <w:lang w:val="ru-RU"/>
          </w:rPr>
          <w:t>Pages</w:t>
        </w:r>
        <w:proofErr w:type="spellEnd"/>
        <w:r w:rsidRPr="00BC7A73">
          <w:rPr>
            <w:rStyle w:val="Hyperlink"/>
            <w:lang w:val="ru-RU"/>
          </w:rPr>
          <w:t>/</w:t>
        </w:r>
        <w:proofErr w:type="spellStart"/>
        <w:r w:rsidRPr="00BC7A73">
          <w:rPr>
            <w:rStyle w:val="Hyperlink"/>
            <w:lang w:val="ru-RU"/>
          </w:rPr>
          <w:t>policy.aspx</w:t>
        </w:r>
        <w:proofErr w:type="spellEnd"/>
      </w:hyperlink>
      <w:r w:rsidRPr="00BC7A73">
        <w:rPr>
          <w:lang w:val="ru-RU"/>
        </w:rPr>
        <w:t>.</w:t>
      </w:r>
      <w:hyperlink r:id="rId13" w:history="1"/>
    </w:p>
    <w:p w14:paraId="24919033" w14:textId="77777777" w:rsidR="005C6A01" w:rsidRPr="00BC7A73" w:rsidRDefault="005C6A01" w:rsidP="00D20830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1200"/>
        <w:jc w:val="left"/>
        <w:rPr>
          <w:lang w:val="ru-RU"/>
        </w:rPr>
      </w:pPr>
      <w:r w:rsidRPr="00BC7A73">
        <w:rPr>
          <w:lang w:val="ru-RU"/>
        </w:rPr>
        <w:t>Марио Маневич</w:t>
      </w:r>
      <w:r w:rsidRPr="00BC7A73">
        <w:rPr>
          <w:lang w:val="ru-RU"/>
        </w:rPr>
        <w:br/>
        <w:t>Директор</w:t>
      </w:r>
    </w:p>
    <w:p w14:paraId="7F55BE7A" w14:textId="77777777" w:rsidR="005C6A01" w:rsidRPr="00BC7A73" w:rsidRDefault="005C6A01" w:rsidP="005C6A01">
      <w:pPr>
        <w:tabs>
          <w:tab w:val="clear" w:pos="1191"/>
          <w:tab w:val="clear" w:pos="1588"/>
          <w:tab w:val="left" w:pos="1134"/>
          <w:tab w:val="left" w:pos="1418"/>
          <w:tab w:val="left" w:pos="1701"/>
          <w:tab w:val="center" w:pos="7939"/>
          <w:tab w:val="right" w:pos="8505"/>
        </w:tabs>
        <w:spacing w:before="1440"/>
        <w:rPr>
          <w:lang w:val="ru-RU"/>
        </w:rPr>
      </w:pPr>
      <w:r w:rsidRPr="00BC7A73">
        <w:rPr>
          <w:b/>
          <w:bCs/>
          <w:lang w:val="ru-RU"/>
        </w:rPr>
        <w:t>Приложение</w:t>
      </w:r>
      <w:r w:rsidRPr="00BC7A73">
        <w:rPr>
          <w:lang w:val="ru-RU"/>
        </w:rPr>
        <w:t>:</w:t>
      </w:r>
      <w:r w:rsidRPr="00BC7A73">
        <w:rPr>
          <w:lang w:val="ru-RU"/>
        </w:rPr>
        <w:tab/>
      </w:r>
      <w:r w:rsidRPr="00BC7A73">
        <w:rPr>
          <w:lang w:val="ru-RU"/>
        </w:rPr>
        <w:tab/>
        <w:t>Названия и резюме проектов Рекомендаций</w:t>
      </w:r>
    </w:p>
    <w:p w14:paraId="1779593D" w14:textId="77777777" w:rsidR="005C6A01" w:rsidRPr="00BC7A73" w:rsidRDefault="005C6A01" w:rsidP="005C6A01">
      <w:pPr>
        <w:tabs>
          <w:tab w:val="clear" w:pos="794"/>
          <w:tab w:val="clear" w:pos="1191"/>
          <w:tab w:val="clear" w:pos="1588"/>
          <w:tab w:val="left" w:pos="1701"/>
          <w:tab w:val="center" w:pos="7939"/>
          <w:tab w:val="right" w:pos="8505"/>
        </w:tabs>
        <w:spacing w:before="1440"/>
        <w:rPr>
          <w:lang w:val="ru-RU"/>
        </w:rPr>
      </w:pPr>
      <w:r w:rsidRPr="00BC7A73">
        <w:rPr>
          <w:b/>
          <w:bCs/>
          <w:lang w:val="ru-RU"/>
        </w:rPr>
        <w:t>Документы</w:t>
      </w:r>
      <w:r w:rsidRPr="00BC7A73">
        <w:rPr>
          <w:lang w:val="ru-RU"/>
        </w:rPr>
        <w:t>:</w:t>
      </w:r>
      <w:r w:rsidRPr="00BC7A73">
        <w:rPr>
          <w:lang w:val="ru-RU"/>
        </w:rPr>
        <w:tab/>
        <w:t>Документы 5/85(Rev.1), 5/86(Rev.1) и 5/106(Rev.1).</w:t>
      </w:r>
    </w:p>
    <w:p w14:paraId="25614A02" w14:textId="77777777" w:rsidR="005C6A01" w:rsidRPr="00BC7A73" w:rsidRDefault="005C6A01" w:rsidP="005C6A01">
      <w:pPr>
        <w:spacing w:before="240"/>
        <w:jc w:val="left"/>
        <w:rPr>
          <w:lang w:val="ru-RU"/>
        </w:rPr>
      </w:pPr>
      <w:r w:rsidRPr="00BC7A73">
        <w:rPr>
          <w:lang w:val="ru-RU"/>
        </w:rPr>
        <w:t xml:space="preserve">Эти документы доступны в электронном формате по адресу: </w:t>
      </w:r>
      <w:hyperlink r:id="rId14" w:history="1">
        <w:proofErr w:type="spellStart"/>
        <w:r w:rsidRPr="00BC7A73">
          <w:rPr>
            <w:rStyle w:val="Hyperlink"/>
            <w:szCs w:val="24"/>
            <w:lang w:val="ru-RU"/>
          </w:rPr>
          <w:t>https</w:t>
        </w:r>
        <w:proofErr w:type="spellEnd"/>
        <w:r w:rsidRPr="00BC7A73">
          <w:rPr>
            <w:rStyle w:val="Hyperlink"/>
            <w:szCs w:val="24"/>
            <w:lang w:val="ru-RU"/>
          </w:rPr>
          <w:t>://</w:t>
        </w:r>
        <w:proofErr w:type="spellStart"/>
        <w:r w:rsidRPr="00BC7A73">
          <w:rPr>
            <w:rStyle w:val="Hyperlink"/>
            <w:szCs w:val="24"/>
            <w:lang w:val="ru-RU"/>
          </w:rPr>
          <w:t>www.itu.int</w:t>
        </w:r>
        <w:proofErr w:type="spellEnd"/>
        <w:r w:rsidRPr="00BC7A73">
          <w:rPr>
            <w:rStyle w:val="Hyperlink"/>
            <w:szCs w:val="24"/>
            <w:lang w:val="ru-RU"/>
          </w:rPr>
          <w:t>/</w:t>
        </w:r>
        <w:proofErr w:type="spellStart"/>
        <w:r w:rsidRPr="00BC7A73">
          <w:rPr>
            <w:rStyle w:val="Hyperlink"/>
            <w:szCs w:val="24"/>
            <w:lang w:val="ru-RU"/>
          </w:rPr>
          <w:t>md</w:t>
        </w:r>
        <w:proofErr w:type="spellEnd"/>
        <w:r w:rsidRPr="00BC7A73">
          <w:rPr>
            <w:rStyle w:val="Hyperlink"/>
            <w:szCs w:val="24"/>
            <w:lang w:val="ru-RU"/>
          </w:rPr>
          <w:t>/</w:t>
        </w:r>
        <w:proofErr w:type="spellStart"/>
        <w:r w:rsidRPr="00BC7A73">
          <w:rPr>
            <w:rStyle w:val="Hyperlink"/>
            <w:szCs w:val="24"/>
            <w:lang w:val="ru-RU"/>
          </w:rPr>
          <w:t>R23</w:t>
        </w:r>
        <w:proofErr w:type="spellEnd"/>
        <w:r w:rsidRPr="00BC7A73">
          <w:rPr>
            <w:rStyle w:val="Hyperlink"/>
            <w:szCs w:val="24"/>
            <w:lang w:val="ru-RU"/>
          </w:rPr>
          <w:t>-</w:t>
        </w:r>
        <w:proofErr w:type="spellStart"/>
        <w:r w:rsidRPr="00BC7A73">
          <w:rPr>
            <w:rStyle w:val="Hyperlink"/>
            <w:szCs w:val="24"/>
            <w:lang w:val="ru-RU"/>
          </w:rPr>
          <w:t>SG05</w:t>
        </w:r>
        <w:proofErr w:type="spellEnd"/>
        <w:r w:rsidRPr="00BC7A73">
          <w:rPr>
            <w:rStyle w:val="Hyperlink"/>
            <w:szCs w:val="24"/>
            <w:lang w:val="ru-RU"/>
          </w:rPr>
          <w:t>-C/</w:t>
        </w:r>
        <w:proofErr w:type="spellStart"/>
        <w:r w:rsidRPr="00BC7A73">
          <w:rPr>
            <w:rStyle w:val="Hyperlink"/>
            <w:szCs w:val="24"/>
            <w:lang w:val="ru-RU"/>
          </w:rPr>
          <w:t>en</w:t>
        </w:r>
        <w:proofErr w:type="spellEnd"/>
      </w:hyperlink>
      <w:r w:rsidRPr="00BC7A73">
        <w:rPr>
          <w:lang w:val="ru-RU"/>
        </w:rPr>
        <w:t>.</w:t>
      </w:r>
    </w:p>
    <w:p w14:paraId="20610831" w14:textId="77777777" w:rsidR="005C6A01" w:rsidRPr="00BC7A73" w:rsidRDefault="005C6A01" w:rsidP="005C6A0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szCs w:val="24"/>
          <w:lang w:val="ru-RU"/>
        </w:rPr>
      </w:pPr>
      <w:r w:rsidRPr="00BC7A73">
        <w:rPr>
          <w:szCs w:val="24"/>
          <w:lang w:val="ru-RU"/>
        </w:rPr>
        <w:br w:type="page"/>
      </w:r>
    </w:p>
    <w:p w14:paraId="77264244" w14:textId="1E7BAC54" w:rsidR="005C6A01" w:rsidRPr="00BC7A73" w:rsidRDefault="005C6A01" w:rsidP="005C6A01">
      <w:pPr>
        <w:pStyle w:val="AnnexNotitle0"/>
        <w:rPr>
          <w:lang w:val="ru-RU"/>
        </w:rPr>
      </w:pPr>
      <w:hyperlink r:id="rId15" w:history="1"/>
      <w:r w:rsidRPr="00BC7A73">
        <w:rPr>
          <w:lang w:val="ru-RU"/>
        </w:rPr>
        <w:t>Приложение</w:t>
      </w:r>
      <w:r w:rsidRPr="00BC7A73">
        <w:rPr>
          <w:lang w:val="ru-RU"/>
        </w:rPr>
        <w:br/>
      </w:r>
      <w:r w:rsidRPr="00BC7A73">
        <w:rPr>
          <w:lang w:val="ru-RU"/>
        </w:rPr>
        <w:br/>
        <w:t>Названия и резюме проектов Рекомендаций, одобренных 5-й Исследовательской комиссией по радиосвязи</w:t>
      </w:r>
    </w:p>
    <w:p w14:paraId="11C91D6C" w14:textId="77777777" w:rsidR="005C6A01" w:rsidRPr="00BC7A73" w:rsidRDefault="005C6A01" w:rsidP="00D20830">
      <w:pPr>
        <w:tabs>
          <w:tab w:val="right" w:pos="9639"/>
        </w:tabs>
        <w:spacing w:before="240"/>
        <w:rPr>
          <w:rFonts w:asciiTheme="minorHAnsi" w:hAnsiTheme="minorHAnsi" w:cstheme="minorHAnsi"/>
          <w:szCs w:val="24"/>
          <w:lang w:val="ru-RU"/>
        </w:rPr>
      </w:pPr>
      <w:r w:rsidRPr="00BC7A73">
        <w:rPr>
          <w:rFonts w:asciiTheme="minorHAnsi" w:hAnsiTheme="minorHAnsi" w:cstheme="minorHAnsi"/>
          <w:szCs w:val="24"/>
          <w:u w:val="single"/>
          <w:lang w:val="ru-RU"/>
        </w:rPr>
        <w:t>Проект новой Рекомендации МСЭ-R M.[IMT-2020.UNWANT.BS]</w:t>
      </w:r>
      <w:r w:rsidRPr="00BC7A73">
        <w:rPr>
          <w:rFonts w:asciiTheme="minorHAnsi" w:hAnsiTheme="minorHAnsi" w:cstheme="minorHAnsi"/>
          <w:szCs w:val="24"/>
          <w:lang w:val="ru-RU"/>
        </w:rPr>
        <w:tab/>
        <w:t>Док. 5/85(Rev.1)</w:t>
      </w:r>
    </w:p>
    <w:p w14:paraId="6B7A6F4E" w14:textId="45CFCD20" w:rsidR="005C6A01" w:rsidRPr="00BC7A73" w:rsidRDefault="005C6A01" w:rsidP="00D20830">
      <w:pPr>
        <w:pStyle w:val="Rectitle"/>
        <w:spacing w:before="240"/>
        <w:rPr>
          <w:lang w:val="ru-RU"/>
        </w:rPr>
      </w:pPr>
      <w:r w:rsidRPr="00BC7A73">
        <w:rPr>
          <w:lang w:val="ru-RU"/>
        </w:rPr>
        <w:t>Характеристики нежелательных излучений базовых станций, использующих наземный</w:t>
      </w:r>
      <w:r w:rsidR="00704EFA" w:rsidRPr="00BC7A73">
        <w:rPr>
          <w:lang w:val="ru-RU"/>
        </w:rPr>
        <w:t> </w:t>
      </w:r>
      <w:r w:rsidRPr="00BC7A73">
        <w:rPr>
          <w:lang w:val="ru-RU"/>
        </w:rPr>
        <w:t>радиоинтерфейс IMT-2020</w:t>
      </w:r>
    </w:p>
    <w:p w14:paraId="530CF095" w14:textId="4FFD2462" w:rsidR="005C6A01" w:rsidRPr="00BC7A73" w:rsidRDefault="005C6A01" w:rsidP="00D20830">
      <w:pPr>
        <w:rPr>
          <w:lang w:val="ru-RU"/>
        </w:rPr>
      </w:pPr>
      <w:r w:rsidRPr="00BC7A73">
        <w:rPr>
          <w:lang w:val="ru-RU"/>
        </w:rPr>
        <w:t>В данной Рекомендации на основе материалов, представленных в МСЭ внешними организациями, предложены характеристики нежелательных излучений базовых станций, использующих радиоинтерфейсы наземного сегмента IMT-2020 и работающих на частотах в пределах полос, определенных для IMT.</w:t>
      </w:r>
    </w:p>
    <w:p w14:paraId="327657AD" w14:textId="77777777" w:rsidR="005C6A01" w:rsidRPr="00BC7A73" w:rsidRDefault="005C6A01" w:rsidP="00D20830">
      <w:pPr>
        <w:rPr>
          <w:lang w:val="ru-RU"/>
        </w:rPr>
      </w:pPr>
      <w:r w:rsidRPr="00BC7A73">
        <w:rPr>
          <w:lang w:val="ru-RU"/>
        </w:rPr>
        <w:t>Эти характеристики нежелательных излучений могут использоваться администрациями для обеспечения внутрисистемной совместимости наземных сетей IMT-2020 при условии соблюдения Регламента радиосвязи.</w:t>
      </w:r>
    </w:p>
    <w:p w14:paraId="010E4FA2" w14:textId="77777777" w:rsidR="005C6A01" w:rsidRPr="00BC7A73" w:rsidRDefault="005C6A01" w:rsidP="005C6A01">
      <w:pPr>
        <w:tabs>
          <w:tab w:val="right" w:pos="9639"/>
        </w:tabs>
        <w:spacing w:before="240"/>
        <w:rPr>
          <w:rFonts w:asciiTheme="minorHAnsi" w:hAnsiTheme="minorHAnsi" w:cstheme="minorHAnsi"/>
          <w:szCs w:val="24"/>
          <w:lang w:val="ru-RU"/>
        </w:rPr>
      </w:pPr>
      <w:r w:rsidRPr="00BC7A73">
        <w:rPr>
          <w:rFonts w:asciiTheme="minorHAnsi" w:hAnsiTheme="minorHAnsi" w:cstheme="minorHAnsi"/>
          <w:szCs w:val="24"/>
          <w:u w:val="single"/>
          <w:lang w:val="ru-RU"/>
        </w:rPr>
        <w:t>Проект новой Рекомендации МСЭ-R M.[IMT-2020.UNWANT.MS]</w:t>
      </w:r>
      <w:r w:rsidRPr="00BC7A73">
        <w:rPr>
          <w:rFonts w:asciiTheme="minorHAnsi" w:hAnsiTheme="minorHAnsi" w:cstheme="minorHAnsi"/>
          <w:szCs w:val="24"/>
          <w:lang w:val="ru-RU"/>
        </w:rPr>
        <w:tab/>
        <w:t>Док. 5/86(Rev.1)</w:t>
      </w:r>
    </w:p>
    <w:p w14:paraId="1D11ADC8" w14:textId="60FA0C6A" w:rsidR="005C6A01" w:rsidRPr="00BC7A73" w:rsidRDefault="005C6A01" w:rsidP="00D20830">
      <w:pPr>
        <w:pStyle w:val="Rectitle"/>
        <w:spacing w:before="240"/>
        <w:rPr>
          <w:rFonts w:asciiTheme="minorHAnsi" w:hAnsiTheme="minorHAnsi" w:cstheme="minorHAnsi"/>
          <w:sz w:val="24"/>
          <w:szCs w:val="24"/>
          <w:lang w:val="ru-RU"/>
        </w:rPr>
      </w:pPr>
      <w:r w:rsidRPr="00BC7A73">
        <w:rPr>
          <w:lang w:val="ru-RU"/>
        </w:rPr>
        <w:t>Характеристики нежелательных излучений подвижных станций, использующих наземный</w:t>
      </w:r>
      <w:r w:rsidR="00704EFA" w:rsidRPr="00BC7A73">
        <w:rPr>
          <w:lang w:val="ru-RU"/>
        </w:rPr>
        <w:t> </w:t>
      </w:r>
      <w:r w:rsidRPr="00BC7A73">
        <w:rPr>
          <w:lang w:val="ru-RU"/>
        </w:rPr>
        <w:t>радиоинтерфейс IMT-2020</w:t>
      </w:r>
    </w:p>
    <w:p w14:paraId="4A44806A" w14:textId="5DEB2B56" w:rsidR="005C6A01" w:rsidRPr="00BC7A73" w:rsidRDefault="005C6A01" w:rsidP="00D20830">
      <w:pPr>
        <w:rPr>
          <w:lang w:val="ru-RU"/>
        </w:rPr>
      </w:pPr>
      <w:r w:rsidRPr="00BC7A73">
        <w:rPr>
          <w:lang w:val="ru-RU"/>
        </w:rPr>
        <w:t>В данной Рекомендации на основе материалов, представленных в МСЭ внешними организациями, предложены характеристики нежелательных излучений подвижных станций (оборудование пользователя), использующих радиоинтерфейсы наземного сегмента IMT-2020 и работающих на частотах в пределах полос, определенных для IMT.</w:t>
      </w:r>
    </w:p>
    <w:p w14:paraId="40FF2EAC" w14:textId="5C4BFED5" w:rsidR="005C6A01" w:rsidRPr="00BC7A73" w:rsidRDefault="005C6A01" w:rsidP="00D20830">
      <w:pPr>
        <w:rPr>
          <w:lang w:val="ru-RU"/>
        </w:rPr>
      </w:pPr>
      <w:bookmarkStart w:id="1" w:name="_Hlk215817832"/>
      <w:r w:rsidRPr="00BC7A73">
        <w:rPr>
          <w:lang w:val="ru-RU"/>
        </w:rPr>
        <w:t>Эти характеристики нежелательных излучений могут использоваться администрациями для обеспечения внутрисистемной совместимости наземных сетей IMT-2020 при условии соблюдения Регламента радиосвязи.</w:t>
      </w:r>
      <w:bookmarkEnd w:id="1"/>
    </w:p>
    <w:p w14:paraId="18AE5BA5" w14:textId="77777777" w:rsidR="005C6A01" w:rsidRPr="00BC7A73" w:rsidRDefault="005C6A01" w:rsidP="00D20830">
      <w:pPr>
        <w:rPr>
          <w:rFonts w:asciiTheme="minorHAnsi" w:hAnsiTheme="minorHAnsi" w:cstheme="minorHAnsi"/>
          <w:szCs w:val="24"/>
          <w:lang w:val="ru-RU"/>
        </w:rPr>
      </w:pPr>
      <w:r w:rsidRPr="00BC7A73">
        <w:rPr>
          <w:lang w:val="ru-RU"/>
        </w:rPr>
        <w:t>Эти характеристики могут рассматриваться в качестве общей технической основы для глобального обращения терминалов IMT-2020, а также могут служить руководством для администраций по разработке нормативных положений на национальном уровне.</w:t>
      </w:r>
    </w:p>
    <w:p w14:paraId="73FE96A4" w14:textId="77777777" w:rsidR="005C6A01" w:rsidRPr="00BC7A73" w:rsidRDefault="005C6A01" w:rsidP="005C6A01">
      <w:pPr>
        <w:tabs>
          <w:tab w:val="right" w:pos="9639"/>
        </w:tabs>
        <w:spacing w:before="240"/>
        <w:rPr>
          <w:rFonts w:asciiTheme="minorHAnsi" w:hAnsiTheme="minorHAnsi" w:cstheme="minorHAnsi"/>
          <w:szCs w:val="24"/>
          <w:lang w:val="ru-RU"/>
        </w:rPr>
      </w:pPr>
      <w:r w:rsidRPr="00BC7A73">
        <w:rPr>
          <w:rFonts w:asciiTheme="minorHAnsi" w:hAnsiTheme="minorHAnsi" w:cstheme="minorHAnsi"/>
          <w:szCs w:val="24"/>
          <w:u w:val="single"/>
          <w:lang w:val="ru-RU"/>
        </w:rPr>
        <w:t>Проект пересмотра Рекомендации МСЭ-R M.585-9</w:t>
      </w:r>
      <w:r w:rsidRPr="00BC7A73">
        <w:rPr>
          <w:rFonts w:asciiTheme="minorHAnsi" w:hAnsiTheme="minorHAnsi" w:cstheme="minorHAnsi"/>
          <w:szCs w:val="24"/>
          <w:lang w:val="ru-RU"/>
        </w:rPr>
        <w:tab/>
        <w:t>Док. 5/106(Rev.1)</w:t>
      </w:r>
    </w:p>
    <w:p w14:paraId="08E5F948" w14:textId="77777777" w:rsidR="005C6A01" w:rsidRPr="00BC7A73" w:rsidRDefault="005C6A01" w:rsidP="00D20830">
      <w:pPr>
        <w:pStyle w:val="Rectitle"/>
        <w:spacing w:before="240"/>
        <w:rPr>
          <w:rFonts w:asciiTheme="minorHAnsi" w:hAnsiTheme="minorHAnsi" w:cstheme="minorHAnsi"/>
          <w:sz w:val="24"/>
          <w:szCs w:val="24"/>
          <w:lang w:val="ru-RU"/>
        </w:rPr>
      </w:pPr>
      <w:r w:rsidRPr="00BC7A73">
        <w:rPr>
          <w:lang w:val="ru-RU"/>
        </w:rPr>
        <w:t>Присвоение и использование опознавателей в морской подвижной службе</w:t>
      </w:r>
    </w:p>
    <w:p w14:paraId="7999019D" w14:textId="151EE95C" w:rsidR="005C6A01" w:rsidRPr="00BC7A73" w:rsidRDefault="005C6A01" w:rsidP="007C278D">
      <w:pPr>
        <w:spacing w:before="120"/>
        <w:rPr>
          <w:lang w:val="ru-RU"/>
        </w:rPr>
      </w:pPr>
      <w:r w:rsidRPr="00BC7A73">
        <w:rPr>
          <w:lang w:val="ru-RU"/>
        </w:rPr>
        <w:t>В настоящем пересмотре вводится дополнительный 12-значный формат опознавателя для устройств, в которых используется морской опознаватель произвольного числового формата, т.</w:t>
      </w:r>
      <w:r w:rsidR="0001514B" w:rsidRPr="00BC7A73">
        <w:rPr>
          <w:lang w:val="ru-RU"/>
        </w:rPr>
        <w:t> </w:t>
      </w:r>
      <w:r w:rsidRPr="00BC7A73">
        <w:rPr>
          <w:lang w:val="ru-RU"/>
        </w:rPr>
        <w:t>е. устройств AIS</w:t>
      </w:r>
      <w:r w:rsidR="0001514B" w:rsidRPr="00BC7A73">
        <w:rPr>
          <w:lang w:val="ru-RU"/>
        </w:rPr>
        <w:t>­</w:t>
      </w:r>
      <w:r w:rsidRPr="00BC7A73">
        <w:rPr>
          <w:lang w:val="ru-RU"/>
        </w:rPr>
        <w:t>SART, MOB и EPIRB-AIS. С ростом числа таких устройств ресурсы первоначальной двузначной идентификации производителя, которая является частью девятизначного идентификатора устройства, исчерпываются. Поэтому в 9-значный опознаватель включается дополнительная информация об идентификаторе устройства (MPP) и в результате образуется 12-значный морской опознаватель следующего формата:</w:t>
      </w:r>
    </w:p>
    <w:p w14:paraId="7DDFE8A8" w14:textId="3AEBC561" w:rsidR="005C6A01" w:rsidRPr="00BC7A73" w:rsidRDefault="00704EFA" w:rsidP="007C278D">
      <w:pPr>
        <w:pStyle w:val="Equation"/>
        <w:spacing w:before="0"/>
        <w:rPr>
          <w:rFonts w:asciiTheme="minorHAnsi" w:hAnsiTheme="minorHAnsi" w:cstheme="minorHAnsi"/>
          <w:szCs w:val="24"/>
          <w:lang w:val="ru-RU"/>
        </w:rPr>
      </w:pPr>
      <w:r w:rsidRPr="00BC7A73">
        <w:rPr>
          <w:bCs/>
          <w:lang w:val="ru-RU"/>
        </w:rPr>
        <w:tab/>
      </w:r>
      <w:r w:rsidRPr="00BC7A73">
        <w:rPr>
          <w:bCs/>
          <w:lang w:val="ru-RU"/>
        </w:rPr>
        <w:tab/>
      </w:r>
      <w:r w:rsidR="005C6A01" w:rsidRPr="00BC7A73">
        <w:rPr>
          <w:bCs/>
          <w:lang w:val="ru-RU"/>
        </w:rPr>
        <w:t>9</w:t>
      </w:r>
      <w:r w:rsidR="005C6A01" w:rsidRPr="00BC7A73">
        <w:rPr>
          <w:bCs/>
          <w:vertAlign w:val="subscript"/>
          <w:lang w:val="ru-RU"/>
        </w:rPr>
        <w:t>1</w:t>
      </w:r>
      <w:r w:rsidR="005C6A01" w:rsidRPr="00BC7A73">
        <w:rPr>
          <w:bCs/>
          <w:lang w:val="ru-RU"/>
        </w:rPr>
        <w:t>7</w:t>
      </w:r>
      <w:r w:rsidR="005C6A01" w:rsidRPr="00BC7A73">
        <w:rPr>
          <w:bCs/>
          <w:vertAlign w:val="subscript"/>
          <w:lang w:val="ru-RU"/>
        </w:rPr>
        <w:t>2</w:t>
      </w:r>
      <w:r w:rsidR="005C6A01" w:rsidRPr="00BC7A73">
        <w:rPr>
          <w:bCs/>
          <w:lang w:val="ru-RU"/>
        </w:rPr>
        <w:t>T</w:t>
      </w:r>
      <w:r w:rsidR="005C6A01" w:rsidRPr="00BC7A73">
        <w:rPr>
          <w:bCs/>
          <w:vertAlign w:val="subscript"/>
          <w:lang w:val="ru-RU"/>
        </w:rPr>
        <w:t>3</w:t>
      </w:r>
      <w:r w:rsidR="005C6A01" w:rsidRPr="00BC7A73">
        <w:rPr>
          <w:lang w:val="ru-RU"/>
        </w:rPr>
        <w:t>X</w:t>
      </w:r>
      <w:r w:rsidR="005C6A01" w:rsidRPr="00BC7A73">
        <w:rPr>
          <w:vertAlign w:val="subscript"/>
          <w:lang w:val="ru-RU"/>
        </w:rPr>
        <w:t>4</w:t>
      </w:r>
      <w:r w:rsidR="005C6A01" w:rsidRPr="00BC7A73">
        <w:rPr>
          <w:lang w:val="ru-RU"/>
        </w:rPr>
        <w:t>X</w:t>
      </w:r>
      <w:r w:rsidR="005C6A01" w:rsidRPr="00BC7A73">
        <w:rPr>
          <w:vertAlign w:val="subscript"/>
          <w:lang w:val="ru-RU"/>
        </w:rPr>
        <w:t>5</w:t>
      </w:r>
      <w:r w:rsidR="005C6A01" w:rsidRPr="00BC7A73">
        <w:rPr>
          <w:lang w:val="ru-RU"/>
        </w:rPr>
        <w:t>M</w:t>
      </w:r>
      <w:r w:rsidR="005C6A01" w:rsidRPr="00BC7A73">
        <w:rPr>
          <w:vertAlign w:val="subscript"/>
          <w:lang w:val="ru-RU"/>
        </w:rPr>
        <w:t>6</w:t>
      </w:r>
      <w:r w:rsidR="005C6A01" w:rsidRPr="00BC7A73">
        <w:rPr>
          <w:lang w:val="ru-RU"/>
        </w:rPr>
        <w:t>P</w:t>
      </w:r>
      <w:r w:rsidR="005C6A01" w:rsidRPr="00BC7A73">
        <w:rPr>
          <w:vertAlign w:val="subscript"/>
          <w:lang w:val="ru-RU"/>
        </w:rPr>
        <w:t>7</w:t>
      </w:r>
      <w:r w:rsidR="005C6A01" w:rsidRPr="00BC7A73">
        <w:rPr>
          <w:lang w:val="ru-RU"/>
        </w:rPr>
        <w:t>P</w:t>
      </w:r>
      <w:r w:rsidR="005C6A01" w:rsidRPr="00BC7A73">
        <w:rPr>
          <w:vertAlign w:val="subscript"/>
          <w:lang w:val="ru-RU"/>
        </w:rPr>
        <w:t>8</w:t>
      </w:r>
      <w:r w:rsidR="005C6A01" w:rsidRPr="00BC7A73">
        <w:rPr>
          <w:lang w:val="ru-RU"/>
        </w:rPr>
        <w:t>Y</w:t>
      </w:r>
      <w:r w:rsidR="005C6A01" w:rsidRPr="00BC7A73">
        <w:rPr>
          <w:vertAlign w:val="subscript"/>
          <w:lang w:val="ru-RU"/>
        </w:rPr>
        <w:t>9</w:t>
      </w:r>
      <w:r w:rsidR="005C6A01" w:rsidRPr="00BC7A73">
        <w:rPr>
          <w:lang w:val="ru-RU"/>
        </w:rPr>
        <w:t>Y</w:t>
      </w:r>
      <w:r w:rsidR="005C6A01" w:rsidRPr="00BC7A73">
        <w:rPr>
          <w:vertAlign w:val="subscript"/>
          <w:lang w:val="ru-RU"/>
        </w:rPr>
        <w:t>10</w:t>
      </w:r>
      <w:r w:rsidR="005C6A01" w:rsidRPr="00BC7A73">
        <w:rPr>
          <w:lang w:val="ru-RU"/>
        </w:rPr>
        <w:t>Y</w:t>
      </w:r>
      <w:r w:rsidR="005C6A01" w:rsidRPr="00BC7A73">
        <w:rPr>
          <w:vertAlign w:val="subscript"/>
          <w:lang w:val="ru-RU"/>
        </w:rPr>
        <w:t>11</w:t>
      </w:r>
      <w:r w:rsidR="005C6A01" w:rsidRPr="00BC7A73">
        <w:rPr>
          <w:lang w:val="ru-RU"/>
        </w:rPr>
        <w:t>Y</w:t>
      </w:r>
      <w:r w:rsidR="005C6A01" w:rsidRPr="00BC7A73">
        <w:rPr>
          <w:vertAlign w:val="subscript"/>
          <w:lang w:val="ru-RU"/>
        </w:rPr>
        <w:t>12</w:t>
      </w:r>
      <w:r w:rsidRPr="00BC7A73">
        <w:rPr>
          <w:lang w:val="ru-RU"/>
        </w:rPr>
        <w:t>,</w:t>
      </w:r>
    </w:p>
    <w:p w14:paraId="11ED625B" w14:textId="104B5E02" w:rsidR="005C6A01" w:rsidRPr="00BC7A73" w:rsidRDefault="005C6A01" w:rsidP="00D20830">
      <w:pPr>
        <w:rPr>
          <w:lang w:val="ru-RU"/>
        </w:rPr>
      </w:pPr>
      <w:r w:rsidRPr="00BC7A73">
        <w:rPr>
          <w:lang w:val="ru-RU"/>
        </w:rPr>
        <w:t>где T</w:t>
      </w:r>
      <w:r w:rsidRPr="00BC7A73">
        <w:rPr>
          <w:vertAlign w:val="subscript"/>
          <w:lang w:val="ru-RU"/>
        </w:rPr>
        <w:t>3</w:t>
      </w:r>
      <w:r w:rsidRPr="00BC7A73">
        <w:rPr>
          <w:lang w:val="ru-RU"/>
        </w:rPr>
        <w:t xml:space="preserve"> = тип устройства; X</w:t>
      </w:r>
      <w:r w:rsidRPr="00BC7A73">
        <w:rPr>
          <w:vertAlign w:val="subscript"/>
          <w:lang w:val="ru-RU"/>
        </w:rPr>
        <w:t>4</w:t>
      </w:r>
      <w:r w:rsidRPr="00BC7A73">
        <w:rPr>
          <w:lang w:val="ru-RU"/>
        </w:rPr>
        <w:t>X</w:t>
      </w:r>
      <w:r w:rsidRPr="00BC7A73">
        <w:rPr>
          <w:vertAlign w:val="subscript"/>
          <w:lang w:val="ru-RU"/>
        </w:rPr>
        <w:t>5</w:t>
      </w:r>
      <w:r w:rsidRPr="00BC7A73">
        <w:rPr>
          <w:lang w:val="ru-RU"/>
        </w:rPr>
        <w:t xml:space="preserve"> = идентификатор производителя от 01 до 99; M</w:t>
      </w:r>
      <w:r w:rsidRPr="00BC7A73">
        <w:rPr>
          <w:vertAlign w:val="subscript"/>
          <w:lang w:val="ru-RU"/>
        </w:rPr>
        <w:t>6</w:t>
      </w:r>
      <w:r w:rsidRPr="00BC7A73">
        <w:rPr>
          <w:lang w:val="ru-RU"/>
        </w:rPr>
        <w:t xml:space="preserve"> = буквенно-цифровой суффикс дополнительного идентификатора производителя; P</w:t>
      </w:r>
      <w:r w:rsidRPr="00BC7A73">
        <w:rPr>
          <w:vertAlign w:val="subscript"/>
          <w:lang w:val="ru-RU"/>
        </w:rPr>
        <w:t>7</w:t>
      </w:r>
      <w:r w:rsidRPr="00BC7A73">
        <w:rPr>
          <w:lang w:val="ru-RU"/>
        </w:rPr>
        <w:t>P</w:t>
      </w:r>
      <w:r w:rsidRPr="00BC7A73">
        <w:rPr>
          <w:vertAlign w:val="subscript"/>
          <w:lang w:val="ru-RU"/>
        </w:rPr>
        <w:t>8</w:t>
      </w:r>
      <w:r w:rsidRPr="00BC7A73">
        <w:rPr>
          <w:lang w:val="ru-RU"/>
        </w:rPr>
        <w:t xml:space="preserve"> = буквенно-цифровой префикс дополнительного порядкового номера; Y</w:t>
      </w:r>
      <w:r w:rsidRPr="00BC7A73">
        <w:rPr>
          <w:vertAlign w:val="subscript"/>
          <w:lang w:val="ru-RU"/>
        </w:rPr>
        <w:t>9</w:t>
      </w:r>
      <w:r w:rsidRPr="00BC7A73">
        <w:rPr>
          <w:lang w:val="ru-RU"/>
        </w:rPr>
        <w:t>Y</w:t>
      </w:r>
      <w:r w:rsidRPr="00BC7A73">
        <w:rPr>
          <w:vertAlign w:val="subscript"/>
          <w:lang w:val="ru-RU"/>
        </w:rPr>
        <w:t>10</w:t>
      </w:r>
      <w:r w:rsidRPr="00BC7A73">
        <w:rPr>
          <w:lang w:val="ru-RU"/>
        </w:rPr>
        <w:t>Y</w:t>
      </w:r>
      <w:r w:rsidRPr="00BC7A73">
        <w:rPr>
          <w:vertAlign w:val="subscript"/>
          <w:lang w:val="ru-RU"/>
        </w:rPr>
        <w:t>11</w:t>
      </w:r>
      <w:r w:rsidRPr="00BC7A73">
        <w:rPr>
          <w:lang w:val="ru-RU"/>
        </w:rPr>
        <w:t>Y</w:t>
      </w:r>
      <w:r w:rsidRPr="00BC7A73">
        <w:rPr>
          <w:vertAlign w:val="subscript"/>
          <w:lang w:val="ru-RU"/>
        </w:rPr>
        <w:t>12</w:t>
      </w:r>
      <w:r w:rsidRPr="00BC7A73">
        <w:rPr>
          <w:lang w:val="ru-RU"/>
        </w:rPr>
        <w:t xml:space="preserve"> = номер по порядку от 0000 до 9999. В</w:t>
      </w:r>
      <w:r w:rsidR="00704EFA" w:rsidRPr="00BC7A73">
        <w:rPr>
          <w:lang w:val="ru-RU"/>
        </w:rPr>
        <w:t> </w:t>
      </w:r>
      <w:r w:rsidRPr="00BC7A73">
        <w:rPr>
          <w:lang w:val="ru-RU"/>
        </w:rPr>
        <w:t>предлагаемый пересмотр включены также редакционные поправки для повышения ясности настоящей Рекомендации.</w:t>
      </w:r>
    </w:p>
    <w:p w14:paraId="397D816B" w14:textId="77777777" w:rsidR="005C6A01" w:rsidRPr="00BC7A73" w:rsidRDefault="005C6A01" w:rsidP="00D20830">
      <w:pPr>
        <w:spacing w:before="0"/>
        <w:jc w:val="center"/>
        <w:rPr>
          <w:lang w:val="ru-RU"/>
        </w:rPr>
      </w:pPr>
      <w:r w:rsidRPr="00BC7A73">
        <w:rPr>
          <w:lang w:val="ru-RU"/>
        </w:rPr>
        <w:t>______________</w:t>
      </w:r>
    </w:p>
    <w:sectPr w:rsidR="005C6A01" w:rsidRPr="00BC7A73" w:rsidSect="00542C4E">
      <w:headerReference w:type="even" r:id="rId16"/>
      <w:headerReference w:type="default" r:id="rId17"/>
      <w:headerReference w:type="first" r:id="rId18"/>
      <w:footerReference w:type="first" r:id="rId19"/>
      <w:pgSz w:w="11907" w:h="16834" w:code="9"/>
      <w:pgMar w:top="913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8811" w14:textId="77777777" w:rsidR="005C6A01" w:rsidRDefault="005C6A01">
      <w:r>
        <w:separator/>
      </w:r>
    </w:p>
  </w:endnote>
  <w:endnote w:type="continuationSeparator" w:id="0">
    <w:p w14:paraId="25A9950B" w14:textId="77777777" w:rsidR="005C6A01" w:rsidRDefault="005C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681C" w14:textId="31878B77" w:rsidR="000314A2" w:rsidRPr="007C278D" w:rsidRDefault="001A6835" w:rsidP="007C278D">
    <w:pPr>
      <w:pStyle w:val="FirstFooter"/>
      <w:spacing w:before="240"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0170F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0170F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0170FD">
      <w:rPr>
        <w:color w:val="4F81BD" w:themeColor="accent1"/>
        <w:sz w:val="19"/>
        <w:szCs w:val="19"/>
        <w:lang w:val="en-GB"/>
      </w:rPr>
      <w:br/>
    </w:r>
    <w:r>
      <w:rPr>
        <w:color w:val="4F81BD" w:themeColor="accent1"/>
        <w:sz w:val="19"/>
        <w:szCs w:val="19"/>
        <w:lang w:val="ru-RU"/>
      </w:rPr>
      <w:t>Тел</w:t>
    </w:r>
    <w:r>
      <w:rPr>
        <w:color w:val="4F81BD" w:themeColor="accent1"/>
        <w:sz w:val="19"/>
        <w:szCs w:val="19"/>
        <w:lang w:val="en-GB"/>
      </w:rPr>
      <w:t>.</w:t>
    </w:r>
    <w:r w:rsidRPr="000170FD">
      <w:rPr>
        <w:color w:val="4F81BD" w:themeColor="accent1"/>
        <w:sz w:val="19"/>
        <w:szCs w:val="19"/>
        <w:lang w:val="en-GB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Эл. почта</w:t>
    </w:r>
    <w:r w:rsidRPr="000170FD">
      <w:rPr>
        <w:color w:val="4F81BD" w:themeColor="accent1"/>
        <w:sz w:val="19"/>
        <w:szCs w:val="19"/>
        <w:lang w:val="en-GB"/>
      </w:rPr>
      <w:t xml:space="preserve">: </w:t>
    </w:r>
    <w:hyperlink r:id="rId1" w:history="1">
      <w:proofErr w:type="spellStart"/>
      <w:r w:rsidRPr="000170FD">
        <w:rPr>
          <w:rStyle w:val="Hyperlink"/>
          <w:sz w:val="19"/>
          <w:szCs w:val="19"/>
          <w:lang w:val="en-GB"/>
        </w:rPr>
        <w:t>itumail@itu.int</w:t>
      </w:r>
      <w:proofErr w:type="spellEnd"/>
    </w:hyperlink>
    <w:r w:rsidRPr="000170FD">
      <w:rPr>
        <w:color w:val="4F81BD" w:themeColor="accent1"/>
        <w:sz w:val="19"/>
        <w:szCs w:val="19"/>
        <w:lang w:val="en-GB"/>
      </w:rPr>
      <w:t xml:space="preserve"> </w:t>
    </w:r>
    <w:r w:rsidRPr="000170FD">
      <w:rPr>
        <w:color w:val="4F81BD"/>
        <w:sz w:val="19"/>
        <w:szCs w:val="19"/>
        <w:lang w:val="en-GB"/>
      </w:rPr>
      <w:t xml:space="preserve">• </w:t>
    </w:r>
    <w:r>
      <w:rPr>
        <w:color w:val="4F81BD"/>
        <w:sz w:val="19"/>
        <w:szCs w:val="19"/>
        <w:lang w:val="ru-RU"/>
      </w:rPr>
      <w:t>Факс</w:t>
    </w:r>
    <w:r w:rsidRPr="000170FD">
      <w:rPr>
        <w:color w:val="4F81BD"/>
        <w:sz w:val="19"/>
        <w:szCs w:val="19"/>
        <w:lang w:val="en-GB"/>
      </w:rPr>
      <w:t xml:space="preserve">: +41 22 733 7256 • </w:t>
    </w:r>
    <w:hyperlink r:id="rId2" w:history="1">
      <w:proofErr w:type="spellStart"/>
      <w:r w:rsidRPr="00FB26CE">
        <w:rPr>
          <w:rStyle w:val="Hyperlink"/>
          <w:sz w:val="19"/>
          <w:szCs w:val="19"/>
          <w:lang w:val="en-GB"/>
        </w:rPr>
        <w:t>www.itu.int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DEF3" w14:textId="77777777" w:rsidR="005C6A01" w:rsidRDefault="005C6A01">
      <w:r>
        <w:t>____________________</w:t>
      </w:r>
    </w:p>
  </w:footnote>
  <w:footnote w:type="continuationSeparator" w:id="0">
    <w:p w14:paraId="5C00739F" w14:textId="77777777" w:rsidR="005C6A01" w:rsidRDefault="005C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2275" w14:textId="77777777" w:rsidR="00E915AF" w:rsidRPr="00675C14" w:rsidRDefault="00E915AF" w:rsidP="008D43F5">
    <w:pPr>
      <w:pStyle w:val="Header"/>
      <w:rPr>
        <w:sz w:val="18"/>
        <w:szCs w:val="18"/>
      </w:rPr>
    </w:pPr>
    <w:r w:rsidRPr="00675C14">
      <w:rPr>
        <w:sz w:val="18"/>
        <w:szCs w:val="18"/>
      </w:rPr>
      <w:tab/>
    </w:r>
    <w:r w:rsidRPr="00675C14">
      <w:rPr>
        <w:sz w:val="18"/>
        <w:szCs w:val="18"/>
      </w:rPr>
      <w:tab/>
    </w:r>
    <w:r w:rsidR="000903FD"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 w:rsidR="000903FD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1EDC" w14:textId="410747F1" w:rsidR="00E915AF" w:rsidRPr="00AF3325" w:rsidRDefault="00E915AF">
    <w:pPr>
      <w:pStyle w:val="Header"/>
    </w:pPr>
    <w:r>
      <w:tab/>
    </w:r>
    <w:r>
      <w:tab/>
    </w:r>
    <w:r w:rsidR="005C6A01">
      <w:rPr>
        <w:sz w:val="18"/>
        <w:szCs w:val="16"/>
      </w:rPr>
      <w:t xml:space="preserve">- </w:t>
    </w:r>
    <w:r w:rsidR="005C6A01" w:rsidRPr="00FC6F6B">
      <w:rPr>
        <w:rStyle w:val="PageNumber"/>
        <w:sz w:val="18"/>
        <w:szCs w:val="16"/>
      </w:rPr>
      <w:fldChar w:fldCharType="begin"/>
    </w:r>
    <w:r w:rsidR="005C6A01" w:rsidRPr="00FC6F6B">
      <w:rPr>
        <w:rStyle w:val="PageNumber"/>
        <w:sz w:val="18"/>
        <w:szCs w:val="16"/>
      </w:rPr>
      <w:instrText xml:space="preserve"> PAGE </w:instrText>
    </w:r>
    <w:r w:rsidR="005C6A01" w:rsidRPr="00FC6F6B">
      <w:rPr>
        <w:rStyle w:val="PageNumber"/>
        <w:sz w:val="18"/>
        <w:szCs w:val="16"/>
      </w:rPr>
      <w:fldChar w:fldCharType="separate"/>
    </w:r>
    <w:r w:rsidR="005C6A01">
      <w:rPr>
        <w:rStyle w:val="PageNumber"/>
        <w:sz w:val="18"/>
        <w:szCs w:val="16"/>
      </w:rPr>
      <w:t>2</w:t>
    </w:r>
    <w:r w:rsidR="005C6A01" w:rsidRPr="00FC6F6B">
      <w:rPr>
        <w:rStyle w:val="PageNumber"/>
        <w:sz w:val="18"/>
        <w:szCs w:val="16"/>
      </w:rPr>
      <w:fldChar w:fldCharType="end"/>
    </w:r>
    <w:r w:rsidR="005C6A01"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0AC0" w14:textId="1CB42930" w:rsidR="00E915AF" w:rsidRPr="007B5427" w:rsidRDefault="007B5427" w:rsidP="007B5427">
    <w:pPr>
      <w:pStyle w:val="Header"/>
      <w:spacing w:before="1080"/>
      <w:jc w:val="center"/>
    </w:pPr>
    <w:r>
      <w:rPr>
        <w:noProof/>
        <w:lang w:val="en-GB" w:eastAsia="en-GB"/>
      </w:rPr>
      <w:drawing>
        <wp:inline distT="0" distB="0" distL="0" distR="0" wp14:anchorId="469CE812" wp14:editId="0C7FE3A1">
          <wp:extent cx="765175" cy="765175"/>
          <wp:effectExtent l="0" t="0" r="0" b="0"/>
          <wp:docPr id="1302229004" name="Picture 1302229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514B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A6835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C6A01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04EFA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B5427"/>
    <w:rsid w:val="007C278D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C7A73"/>
    <w:rsid w:val="00BD1315"/>
    <w:rsid w:val="00BD6738"/>
    <w:rsid w:val="00BD7E5E"/>
    <w:rsid w:val="00BE63DB"/>
    <w:rsid w:val="00BE6574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6B6"/>
    <w:rsid w:val="00CA4E58"/>
    <w:rsid w:val="00CB1AF3"/>
    <w:rsid w:val="00CB3771"/>
    <w:rsid w:val="00CB44BF"/>
    <w:rsid w:val="00CB5153"/>
    <w:rsid w:val="00CE076A"/>
    <w:rsid w:val="00CE3DE9"/>
    <w:rsid w:val="00CE463D"/>
    <w:rsid w:val="00D10BA0"/>
    <w:rsid w:val="00D2083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6130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C6DA5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66733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96A5C"/>
  <w15:docId w15:val="{933026BE-3050-4A00-9799-9F6734E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A0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01514B"/>
    <w:pPr>
      <w:keepNext/>
      <w:keepLines/>
      <w:spacing w:before="360" w:line="240" w:lineRule="auto"/>
      <w:jc w:val="center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rsid w:val="005C6A01"/>
    <w:pPr>
      <w:keepNext/>
      <w:keepLines/>
      <w:spacing w:before="480" w:line="240" w:lineRule="auto"/>
      <w:jc w:val="center"/>
    </w:pPr>
    <w:rPr>
      <w:rFonts w:cs="Times New Roman"/>
      <w:b/>
      <w:sz w:val="26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C6A01"/>
    <w:rPr>
      <w:sz w:val="22"/>
      <w:szCs w:val="22"/>
      <w:lang w:val="en-US" w:eastAsia="en-US"/>
    </w:rPr>
  </w:style>
  <w:style w:type="character" w:customStyle="1" w:styleId="RectitleChar">
    <w:name w:val="Rec_title Char"/>
    <w:link w:val="Rectitle"/>
    <w:rsid w:val="0001514B"/>
    <w:rPr>
      <w:b/>
      <w:sz w:val="26"/>
      <w:szCs w:val="22"/>
      <w:lang w:val="en-US" w:eastAsia="en-US"/>
    </w:rPr>
  </w:style>
  <w:style w:type="paragraph" w:customStyle="1" w:styleId="Reasons">
    <w:name w:val="Reasons"/>
    <w:basedOn w:val="Normal"/>
    <w:qFormat/>
    <w:rsid w:val="005C6A0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5/en" TargetMode="External"/><Relationship Id="rId13" Type="http://schemas.openxmlformats.org/officeDocument/2006/relationships/hyperlink" Target="http://www.itu.int/en/ITU-T/ipr/Pages/policy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T/ipr/Pages/policy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R-R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R23-SG05-C/en" TargetMode="External"/><Relationship Id="rId10" Type="http://schemas.openxmlformats.org/officeDocument/2006/relationships/hyperlink" Target="mailto:brsgd@itu.i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65/en" TargetMode="External"/><Relationship Id="rId14" Type="http://schemas.openxmlformats.org/officeDocument/2006/relationships/hyperlink" Target="https://www.itu.int/md/R23-SG05-C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8B9263C7947DEB176E85D0409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FE9-B5CA-45D6-A41D-0F18AC69F86D}"/>
      </w:docPartPr>
      <w:docPartBody>
        <w:p w:rsidR="00726E6A" w:rsidRDefault="00726E6A">
          <w:pPr>
            <w:pStyle w:val="9428B9263C7947DEB176E85D040948A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A"/>
    <w:rsid w:val="005C16D8"/>
    <w:rsid w:val="00726E6A"/>
    <w:rsid w:val="00E66130"/>
    <w:rsid w:val="00E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8B9263C7947DEB176E85D040948A4">
    <w:name w:val="9428B9263C7947DEB176E85D0409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591</Words>
  <Characters>5189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5769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SV</dc:creator>
  <cp:lastModifiedBy>Fernandez Jimenez, Virginia</cp:lastModifiedBy>
  <cp:revision>6</cp:revision>
  <cp:lastPrinted>2013-03-08T10:15:00Z</cp:lastPrinted>
  <dcterms:created xsi:type="dcterms:W3CDTF">2026-02-24T09:04:00Z</dcterms:created>
  <dcterms:modified xsi:type="dcterms:W3CDTF">2026-02-25T09:42:00Z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