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636"/>
        <w:gridCol w:w="2835"/>
      </w:tblGrid>
      <w:tr w:rsidR="00E53DCE" w:rsidRPr="00934CA9" w14:paraId="56BDDCDB" w14:textId="77777777" w:rsidTr="004228FA">
        <w:trPr>
          <w:jc w:val="center"/>
        </w:trPr>
        <w:tc>
          <w:tcPr>
            <w:tcW w:w="9889" w:type="dxa"/>
            <w:gridSpan w:val="3"/>
          </w:tcPr>
          <w:p w14:paraId="0CAECBA4" w14:textId="77777777" w:rsidR="00E53DCE" w:rsidRPr="00934CA9" w:rsidRDefault="00E53DCE" w:rsidP="00F14B45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934CA9">
              <w:rPr>
                <w:rFonts w:asciiTheme="minorHAnsi" w:hAnsiTheme="minorHAnsi"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28C70EF9" w14:textId="77777777" w:rsidR="00E53DCE" w:rsidRPr="00934CA9" w:rsidRDefault="00E53DCE" w:rsidP="00F14B45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14:paraId="7796295D" w14:textId="77777777" w:rsidR="00E53DCE" w:rsidRPr="00934CA9" w:rsidRDefault="00E53DCE" w:rsidP="00F14B45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934CA9" w14:paraId="601951FE" w14:textId="77777777" w:rsidTr="004228FA">
        <w:trPr>
          <w:jc w:val="center"/>
        </w:trPr>
        <w:tc>
          <w:tcPr>
            <w:tcW w:w="7054" w:type="dxa"/>
            <w:gridSpan w:val="2"/>
          </w:tcPr>
          <w:p w14:paraId="4CCE9201" w14:textId="77777777" w:rsidR="00E53DCE" w:rsidRPr="00934CA9" w:rsidRDefault="00E53DCE" w:rsidP="00F14B45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 w:rsidRPr="00934CA9">
              <w:rPr>
                <w:rFonts w:asciiTheme="minorHAnsi" w:hAnsiTheme="minorHAnsi" w:cstheme="minorHAnsi"/>
                <w:szCs w:val="24"/>
                <w:lang w:val="fr-FR"/>
              </w:rPr>
              <w:t>Circulaire administrative</w:t>
            </w:r>
          </w:p>
          <w:p w14:paraId="2BC3FF0A" w14:textId="7A8F4ED9" w:rsidR="00E53DCE" w:rsidRPr="00934CA9" w:rsidRDefault="00E53DCE" w:rsidP="00F14B45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FR"/>
              </w:rPr>
            </w:pPr>
            <w:r w:rsidRPr="00934CA9">
              <w:rPr>
                <w:rFonts w:asciiTheme="minorHAnsi" w:hAnsiTheme="minorHAnsi" w:cstheme="minorHAnsi"/>
                <w:b/>
                <w:bCs/>
                <w:szCs w:val="24"/>
                <w:lang w:val="fr-FR"/>
              </w:rPr>
              <w:t>CA</w:t>
            </w:r>
            <w:r w:rsidR="00416FE8" w:rsidRPr="00934CA9">
              <w:rPr>
                <w:rFonts w:asciiTheme="minorHAnsi" w:hAnsiTheme="minorHAnsi" w:cstheme="minorHAnsi"/>
                <w:b/>
                <w:bCs/>
                <w:szCs w:val="24"/>
                <w:lang w:val="fr-FR"/>
              </w:rPr>
              <w:t>CE</w:t>
            </w:r>
            <w:r w:rsidRPr="00934CA9">
              <w:rPr>
                <w:rFonts w:asciiTheme="minorHAnsi" w:hAnsiTheme="minorHAnsi" w:cstheme="minorHAnsi"/>
                <w:b/>
                <w:bCs/>
                <w:szCs w:val="24"/>
                <w:lang w:val="fr-FR"/>
              </w:rPr>
              <w:t>/</w:t>
            </w:r>
            <w:r w:rsidR="00053160">
              <w:rPr>
                <w:rFonts w:asciiTheme="minorHAnsi" w:hAnsiTheme="minorHAnsi" w:cstheme="minorHAnsi"/>
                <w:b/>
                <w:bCs/>
                <w:szCs w:val="24"/>
                <w:lang w:val="fr-FR"/>
              </w:rPr>
              <w:t>11</w:t>
            </w:r>
            <w:r w:rsidR="00053160" w:rsidRPr="002C0B02">
              <w:rPr>
                <w:rFonts w:asciiTheme="minorHAnsi" w:hAnsiTheme="minorHAnsi" w:cstheme="minorHAnsi"/>
                <w:b/>
                <w:bCs/>
                <w:szCs w:val="24"/>
                <w:lang w:val="fr-FR"/>
              </w:rPr>
              <w:t>7</w:t>
            </w:r>
            <w:r w:rsidR="001B6861">
              <w:rPr>
                <w:rFonts w:asciiTheme="minorHAnsi" w:hAnsiTheme="minorHAnsi" w:cstheme="minorHAnsi"/>
                <w:b/>
                <w:bCs/>
                <w:szCs w:val="24"/>
                <w:lang w:val="fr-FR"/>
              </w:rPr>
              <w:t>4</w:t>
            </w:r>
          </w:p>
        </w:tc>
        <w:tc>
          <w:tcPr>
            <w:tcW w:w="2835" w:type="dxa"/>
          </w:tcPr>
          <w:p w14:paraId="191BF1D6" w14:textId="09FDA38C" w:rsidR="00E53DCE" w:rsidRPr="00934CA9" w:rsidRDefault="00053160" w:rsidP="00F14B45">
            <w:pPr>
              <w:spacing w:before="0" w:line="240" w:lineRule="auto"/>
              <w:jc w:val="right"/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 w:rsidRPr="00053160">
              <w:rPr>
                <w:rFonts w:cs="Arial"/>
                <w:szCs w:val="24"/>
                <w:lang w:val="fr-FR"/>
              </w:rPr>
              <w:t>2</w:t>
            </w:r>
            <w:r w:rsidR="001A1CAA">
              <w:rPr>
                <w:rFonts w:cs="Arial"/>
                <w:szCs w:val="24"/>
                <w:lang w:val="fr-FR"/>
              </w:rPr>
              <w:t>5</w:t>
            </w:r>
            <w:r w:rsidRPr="00053160">
              <w:rPr>
                <w:rFonts w:cs="Arial"/>
                <w:szCs w:val="24"/>
                <w:lang w:val="fr-FR"/>
              </w:rPr>
              <w:t xml:space="preserve"> février 2026</w:t>
            </w:r>
          </w:p>
        </w:tc>
      </w:tr>
      <w:tr w:rsidR="00E53DCE" w:rsidRPr="00934CA9" w14:paraId="205E352C" w14:textId="77777777" w:rsidTr="004228FA">
        <w:trPr>
          <w:jc w:val="center"/>
        </w:trPr>
        <w:tc>
          <w:tcPr>
            <w:tcW w:w="9889" w:type="dxa"/>
            <w:gridSpan w:val="3"/>
          </w:tcPr>
          <w:p w14:paraId="466B6067" w14:textId="77777777" w:rsidR="00E53DCE" w:rsidRPr="00934CA9" w:rsidRDefault="00E53DCE" w:rsidP="00F14B45">
            <w:pPr>
              <w:spacing w:before="0" w:line="240" w:lineRule="auto"/>
              <w:jc w:val="left"/>
              <w:rPr>
                <w:rFonts w:asciiTheme="minorHAnsi" w:hAnsiTheme="minorHAnsi" w:cstheme="minorHAnsi"/>
                <w:szCs w:val="24"/>
                <w:lang w:val="fr-FR"/>
              </w:rPr>
            </w:pPr>
          </w:p>
        </w:tc>
      </w:tr>
      <w:tr w:rsidR="00E53DCE" w:rsidRPr="00934CA9" w14:paraId="5432704F" w14:textId="77777777" w:rsidTr="004228FA">
        <w:trPr>
          <w:jc w:val="center"/>
        </w:trPr>
        <w:tc>
          <w:tcPr>
            <w:tcW w:w="9889" w:type="dxa"/>
            <w:gridSpan w:val="3"/>
          </w:tcPr>
          <w:p w14:paraId="592AA616" w14:textId="77777777" w:rsidR="00E53DCE" w:rsidRPr="00934CA9" w:rsidRDefault="00E53DCE" w:rsidP="00F14B45">
            <w:pPr>
              <w:spacing w:before="0" w:line="240" w:lineRule="auto"/>
              <w:jc w:val="left"/>
              <w:rPr>
                <w:rFonts w:asciiTheme="minorHAnsi" w:hAnsiTheme="minorHAnsi" w:cstheme="minorHAnsi"/>
                <w:szCs w:val="24"/>
                <w:lang w:val="fr-FR"/>
              </w:rPr>
            </w:pPr>
          </w:p>
        </w:tc>
      </w:tr>
      <w:tr w:rsidR="00E53DCE" w:rsidRPr="002D5F15" w14:paraId="06F34F41" w14:textId="77777777" w:rsidTr="004228FA">
        <w:trPr>
          <w:jc w:val="center"/>
        </w:trPr>
        <w:tc>
          <w:tcPr>
            <w:tcW w:w="9889" w:type="dxa"/>
            <w:gridSpan w:val="3"/>
          </w:tcPr>
          <w:p w14:paraId="2E0B6A21" w14:textId="7FF4BCA5" w:rsidR="00E53DCE" w:rsidRPr="00934CA9" w:rsidRDefault="00EE1A57" w:rsidP="00F14B45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fr-FR"/>
              </w:rPr>
            </w:pPr>
            <w:r w:rsidRPr="001D3A7F">
              <w:rPr>
                <w:rFonts w:asciiTheme="minorHAnsi" w:hAnsiTheme="minorHAnsi" w:cstheme="minorHAnsi"/>
                <w:b/>
                <w:bCs/>
                <w:spacing w:val="-6"/>
                <w:szCs w:val="24"/>
                <w:lang w:val="fr-FR"/>
              </w:rPr>
              <w:t xml:space="preserve">Aux Administrations des </w:t>
            </w:r>
            <w:r w:rsidR="002E2DB0" w:rsidRPr="001D3A7F">
              <w:rPr>
                <w:rFonts w:asciiTheme="minorHAnsi" w:hAnsiTheme="minorHAnsi" w:cstheme="minorHAnsi"/>
                <w:b/>
                <w:bCs/>
                <w:spacing w:val="-6"/>
                <w:szCs w:val="24"/>
                <w:lang w:val="fr-FR"/>
              </w:rPr>
              <w:t>É</w:t>
            </w:r>
            <w:r w:rsidRPr="001D3A7F">
              <w:rPr>
                <w:rFonts w:asciiTheme="minorHAnsi" w:hAnsiTheme="minorHAnsi" w:cstheme="minorHAnsi"/>
                <w:b/>
                <w:bCs/>
                <w:spacing w:val="-6"/>
                <w:szCs w:val="24"/>
                <w:lang w:val="fr-FR"/>
              </w:rPr>
              <w:t>tats Membres de l'UIT</w:t>
            </w:r>
            <w:r w:rsidR="00416FE8" w:rsidRPr="001D3A7F">
              <w:rPr>
                <w:rFonts w:asciiTheme="minorHAnsi" w:hAnsiTheme="minorHAnsi" w:cstheme="minorHAnsi"/>
                <w:b/>
                <w:spacing w:val="-6"/>
                <w:lang w:val="fr-FR"/>
              </w:rPr>
              <w:t>, aux Membres du Secteur des radiocommunications</w:t>
            </w:r>
            <w:r w:rsidR="00416FE8" w:rsidRPr="00934CA9">
              <w:rPr>
                <w:rFonts w:asciiTheme="minorHAnsi" w:hAnsiTheme="minorHAnsi" w:cstheme="minorHAnsi"/>
                <w:b/>
                <w:lang w:val="fr-FR"/>
              </w:rPr>
              <w:t>, aux Associés de l'UIT-R</w:t>
            </w:r>
            <w:r w:rsidR="00EC47E3" w:rsidRPr="00934CA9">
              <w:rPr>
                <w:rFonts w:asciiTheme="minorHAnsi" w:hAnsiTheme="minorHAnsi" w:cstheme="minorHAnsi"/>
                <w:b/>
                <w:lang w:val="fr-FR"/>
              </w:rPr>
              <w:t xml:space="preserve"> et aux établissements universitaires</w:t>
            </w:r>
            <w:r w:rsidR="00416FE8" w:rsidRPr="00934CA9">
              <w:rPr>
                <w:rFonts w:asciiTheme="minorHAnsi" w:hAnsiTheme="minorHAnsi" w:cstheme="minorHAnsi"/>
                <w:b/>
                <w:lang w:val="fr-FR"/>
              </w:rPr>
              <w:t xml:space="preserve"> participant aux travaux de</w:t>
            </w:r>
            <w:r w:rsidR="00C41978" w:rsidRPr="00934CA9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416FE8" w:rsidRPr="00934CA9">
              <w:rPr>
                <w:rFonts w:asciiTheme="minorHAnsi" w:hAnsiTheme="minorHAnsi" w:cstheme="minorHAnsi"/>
                <w:b/>
                <w:lang w:val="fr-FR"/>
              </w:rPr>
              <w:t>la</w:t>
            </w:r>
            <w:r w:rsidR="00C41978" w:rsidRPr="00934CA9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416FE8" w:rsidRPr="00934CA9">
              <w:rPr>
                <w:rFonts w:asciiTheme="minorHAnsi" w:hAnsiTheme="minorHAnsi" w:cstheme="minorHAnsi"/>
                <w:b/>
                <w:lang w:val="fr-FR"/>
              </w:rPr>
              <w:t>Commission</w:t>
            </w:r>
            <w:r w:rsidR="00D76916" w:rsidRPr="00934CA9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r w:rsidR="00416FE8" w:rsidRPr="00934CA9">
              <w:rPr>
                <w:rFonts w:asciiTheme="minorHAnsi" w:hAnsiTheme="minorHAnsi" w:cstheme="minorHAnsi"/>
                <w:b/>
                <w:lang w:val="fr-FR"/>
              </w:rPr>
              <w:t>d'études</w:t>
            </w:r>
            <w:r w:rsidR="00D76916" w:rsidRPr="00934CA9">
              <w:rPr>
                <w:rFonts w:asciiTheme="minorHAnsi" w:hAnsiTheme="minorHAnsi" w:cstheme="minorHAnsi"/>
                <w:b/>
                <w:lang w:val="fr-FR"/>
              </w:rPr>
              <w:t> </w:t>
            </w:r>
            <w:r w:rsidR="00053160">
              <w:rPr>
                <w:rFonts w:asciiTheme="minorHAnsi" w:hAnsiTheme="minorHAnsi" w:cstheme="minorHAnsi"/>
                <w:b/>
                <w:lang w:val="fr-FR"/>
              </w:rPr>
              <w:t>5</w:t>
            </w:r>
            <w:r w:rsidR="00416FE8" w:rsidRPr="00934CA9">
              <w:rPr>
                <w:rFonts w:asciiTheme="minorHAnsi" w:hAnsiTheme="minorHAnsi" w:cstheme="minorHAnsi"/>
                <w:b/>
                <w:lang w:val="fr-FR"/>
              </w:rPr>
              <w:t xml:space="preserve"> des radiocommunications</w:t>
            </w:r>
          </w:p>
        </w:tc>
      </w:tr>
      <w:tr w:rsidR="00E53DCE" w:rsidRPr="002D5F15" w14:paraId="4FB80840" w14:textId="77777777" w:rsidTr="004228FA">
        <w:trPr>
          <w:jc w:val="center"/>
        </w:trPr>
        <w:tc>
          <w:tcPr>
            <w:tcW w:w="9889" w:type="dxa"/>
            <w:gridSpan w:val="3"/>
          </w:tcPr>
          <w:p w14:paraId="3F342D3B" w14:textId="77777777" w:rsidR="00E53DCE" w:rsidRPr="00934CA9" w:rsidRDefault="00E53DCE" w:rsidP="00F14B45">
            <w:pPr>
              <w:spacing w:before="0" w:line="240" w:lineRule="auto"/>
              <w:jc w:val="left"/>
              <w:rPr>
                <w:rFonts w:asciiTheme="minorHAnsi" w:hAnsiTheme="minorHAnsi" w:cstheme="minorHAnsi"/>
                <w:szCs w:val="24"/>
                <w:lang w:val="fr-FR"/>
              </w:rPr>
            </w:pPr>
          </w:p>
        </w:tc>
      </w:tr>
      <w:tr w:rsidR="00E53DCE" w:rsidRPr="002D5F15" w14:paraId="33B720CA" w14:textId="77777777" w:rsidTr="004228FA">
        <w:trPr>
          <w:jc w:val="center"/>
        </w:trPr>
        <w:tc>
          <w:tcPr>
            <w:tcW w:w="9889" w:type="dxa"/>
            <w:gridSpan w:val="3"/>
          </w:tcPr>
          <w:p w14:paraId="62215497" w14:textId="77777777" w:rsidR="00E53DCE" w:rsidRPr="00934CA9" w:rsidRDefault="00E53DCE" w:rsidP="00F14B45">
            <w:pPr>
              <w:spacing w:before="0" w:line="240" w:lineRule="auto"/>
              <w:jc w:val="left"/>
              <w:rPr>
                <w:rFonts w:asciiTheme="minorHAnsi" w:hAnsiTheme="minorHAnsi" w:cstheme="minorHAnsi"/>
                <w:szCs w:val="24"/>
                <w:lang w:val="fr-FR"/>
              </w:rPr>
            </w:pPr>
          </w:p>
        </w:tc>
      </w:tr>
      <w:tr w:rsidR="00E53DCE" w:rsidRPr="002D5F15" w14:paraId="1D8D6260" w14:textId="77777777" w:rsidTr="002D5F15">
        <w:trPr>
          <w:jc w:val="center"/>
        </w:trPr>
        <w:tc>
          <w:tcPr>
            <w:tcW w:w="1418" w:type="dxa"/>
          </w:tcPr>
          <w:p w14:paraId="1371A97F" w14:textId="77777777" w:rsidR="00E53DCE" w:rsidRPr="00934CA9" w:rsidRDefault="003471C9" w:rsidP="00F14B4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rFonts w:asciiTheme="minorHAnsi" w:hAnsiTheme="minorHAnsi" w:cstheme="minorHAnsi"/>
                <w:szCs w:val="24"/>
                <w:lang w:val="fr-FR"/>
              </w:rPr>
            </w:pPr>
            <w:proofErr w:type="gramStart"/>
            <w:r w:rsidRPr="00934CA9">
              <w:rPr>
                <w:rFonts w:asciiTheme="minorHAnsi" w:hAnsiTheme="minorHAnsi" w:cstheme="minorHAnsi"/>
                <w:lang w:val="fr-FR"/>
              </w:rPr>
              <w:t>Objet</w:t>
            </w:r>
            <w:r w:rsidR="00E53DCE" w:rsidRPr="00934CA9">
              <w:rPr>
                <w:rFonts w:asciiTheme="minorHAnsi" w:hAnsiTheme="minorHAnsi" w:cstheme="minorHAnsi"/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471" w:type="dxa"/>
            <w:gridSpan w:val="2"/>
            <w:vMerge w:val="restart"/>
          </w:tcPr>
          <w:p w14:paraId="0A8024E3" w14:textId="6DAC6F8A" w:rsidR="00416FE8" w:rsidRPr="00934CA9" w:rsidRDefault="00D96FD8" w:rsidP="00F14B4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line="240" w:lineRule="auto"/>
              <w:rPr>
                <w:lang w:val="fr-FR"/>
              </w:rPr>
            </w:pPr>
            <w:r w:rsidRPr="00934CA9">
              <w:rPr>
                <w:rFonts w:asciiTheme="minorHAnsi" w:hAnsiTheme="minorHAnsi" w:cstheme="minorHAnsi"/>
                <w:b/>
                <w:bCs/>
                <w:lang w:val="fr-FR"/>
              </w:rPr>
              <w:t xml:space="preserve">Commission d'études </w:t>
            </w:r>
            <w:r w:rsidR="00053160">
              <w:rPr>
                <w:rFonts w:asciiTheme="minorHAnsi" w:hAnsiTheme="minorHAnsi" w:cstheme="minorHAnsi"/>
                <w:b/>
                <w:bCs/>
                <w:lang w:val="fr-FR"/>
              </w:rPr>
              <w:t>5</w:t>
            </w:r>
            <w:r w:rsidRPr="00934CA9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des radiocommunications </w:t>
            </w:r>
            <w:r w:rsidR="00053160" w:rsidRPr="00605E4C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  <w:lang w:val="fr-FR"/>
              </w:rPr>
              <w:t>(Services de Terre)</w:t>
            </w:r>
          </w:p>
          <w:p w14:paraId="2052A4EA" w14:textId="6E1C2C17" w:rsidR="00946607" w:rsidRPr="00934CA9" w:rsidRDefault="00416FE8" w:rsidP="00605E4C">
            <w:pPr>
              <w:pStyle w:val="enumlev1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934CA9">
              <w:rPr>
                <w:rFonts w:asciiTheme="minorHAnsi" w:hAnsiTheme="minorHAnsi" w:cstheme="minorHAnsi"/>
                <w:b/>
                <w:bCs/>
                <w:lang w:val="fr-FR"/>
              </w:rPr>
              <w:t>–</w:t>
            </w:r>
            <w:r w:rsidRPr="00934CA9">
              <w:rPr>
                <w:rFonts w:asciiTheme="minorHAnsi" w:hAnsiTheme="minorHAnsi" w:cstheme="minorHAnsi"/>
                <w:b/>
                <w:bCs/>
                <w:lang w:val="fr-FR"/>
              </w:rPr>
              <w:tab/>
            </w:r>
            <w:r w:rsidR="00F748BA" w:rsidRPr="002D5F15">
              <w:rPr>
                <w:rFonts w:asciiTheme="minorHAnsi" w:hAnsiTheme="minorHAnsi" w:cstheme="minorHAnsi"/>
                <w:b/>
                <w:bCs/>
                <w:spacing w:val="-2"/>
                <w:lang w:val="fr-FR"/>
              </w:rPr>
              <w:t xml:space="preserve">Proposition </w:t>
            </w:r>
            <w:r w:rsidR="00946607" w:rsidRPr="002D5F15">
              <w:rPr>
                <w:rFonts w:asciiTheme="minorHAnsi" w:hAnsiTheme="minorHAnsi" w:cstheme="minorHAnsi"/>
                <w:b/>
                <w:bCs/>
                <w:spacing w:val="-2"/>
                <w:lang w:val="fr-FR"/>
              </w:rPr>
              <w:t xml:space="preserve">d'approbation de </w:t>
            </w:r>
            <w:r w:rsidR="00605E4C" w:rsidRPr="002D5F15">
              <w:rPr>
                <w:rFonts w:asciiTheme="minorHAnsi" w:hAnsiTheme="minorHAnsi" w:cstheme="minorHAnsi"/>
                <w:b/>
                <w:bCs/>
                <w:spacing w:val="-2"/>
                <w:lang w:val="fr-FR"/>
              </w:rPr>
              <w:t>2</w:t>
            </w:r>
            <w:r w:rsidR="00946607" w:rsidRPr="002D5F15">
              <w:rPr>
                <w:rFonts w:asciiTheme="minorHAnsi" w:hAnsiTheme="minorHAnsi" w:cstheme="minorHAnsi"/>
                <w:b/>
                <w:bCs/>
                <w:spacing w:val="-2"/>
                <w:lang w:val="fr-FR"/>
              </w:rPr>
              <w:t xml:space="preserve"> projets de nouvelle </w:t>
            </w:r>
            <w:r w:rsidR="00562A9E" w:rsidRPr="002D5F15">
              <w:rPr>
                <w:rFonts w:asciiTheme="minorHAnsi" w:hAnsiTheme="minorHAnsi" w:cstheme="minorHAnsi"/>
                <w:b/>
                <w:bCs/>
                <w:spacing w:val="-2"/>
                <w:lang w:val="fr-FR"/>
              </w:rPr>
              <w:t>Recommandation</w:t>
            </w:r>
            <w:r w:rsidR="00946607" w:rsidRPr="002D5F15">
              <w:rPr>
                <w:rFonts w:asciiTheme="minorHAnsi" w:hAnsiTheme="minorHAnsi" w:cstheme="minorHAnsi"/>
                <w:b/>
                <w:bCs/>
                <w:spacing w:val="-2"/>
                <w:lang w:val="fr-FR"/>
              </w:rPr>
              <w:t xml:space="preserve"> </w:t>
            </w:r>
            <w:r w:rsidR="00F748BA" w:rsidRPr="002D5F15">
              <w:rPr>
                <w:rFonts w:asciiTheme="minorHAnsi" w:hAnsiTheme="minorHAnsi" w:cstheme="minorHAnsi"/>
                <w:b/>
                <w:bCs/>
                <w:spacing w:val="-2"/>
                <w:lang w:val="fr-FR"/>
              </w:rPr>
              <w:t>UIT-R</w:t>
            </w:r>
            <w:r w:rsidR="00946607" w:rsidRPr="00605E4C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et </w:t>
            </w:r>
            <w:r w:rsidR="00605E4C" w:rsidRPr="00605E4C">
              <w:rPr>
                <w:rFonts w:asciiTheme="minorHAnsi" w:hAnsiTheme="minorHAnsi" w:cstheme="minorHAnsi"/>
                <w:b/>
                <w:bCs/>
                <w:lang w:val="fr-FR"/>
              </w:rPr>
              <w:t>d’un</w:t>
            </w:r>
            <w:r w:rsidR="00946607" w:rsidRPr="00605E4C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projet de </w:t>
            </w:r>
            <w:r w:rsidR="00562A9E" w:rsidRPr="00605E4C">
              <w:rPr>
                <w:rFonts w:asciiTheme="minorHAnsi" w:hAnsiTheme="minorHAnsi" w:cstheme="minorHAnsi"/>
                <w:b/>
                <w:bCs/>
                <w:lang w:val="fr-FR"/>
              </w:rPr>
              <w:t>Recommanda</w:t>
            </w:r>
            <w:r w:rsidR="00562A9E" w:rsidRPr="00934CA9">
              <w:rPr>
                <w:rFonts w:asciiTheme="minorHAnsi" w:hAnsiTheme="minorHAnsi" w:cstheme="minorHAnsi"/>
                <w:b/>
                <w:bCs/>
                <w:lang w:val="fr-FR"/>
              </w:rPr>
              <w:t>tion</w:t>
            </w:r>
            <w:r w:rsidR="00F748BA" w:rsidRPr="00934CA9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UIT-R révisée</w:t>
            </w:r>
          </w:p>
        </w:tc>
      </w:tr>
      <w:tr w:rsidR="00E53DCE" w:rsidRPr="002D5F15" w14:paraId="489E30C9" w14:textId="77777777" w:rsidTr="002D5F15">
        <w:trPr>
          <w:jc w:val="center"/>
        </w:trPr>
        <w:tc>
          <w:tcPr>
            <w:tcW w:w="1418" w:type="dxa"/>
          </w:tcPr>
          <w:p w14:paraId="5403CDA6" w14:textId="77777777" w:rsidR="00E53DCE" w:rsidRPr="00934CA9" w:rsidRDefault="00E53DCE" w:rsidP="00F14B4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fr-FR"/>
              </w:rPr>
            </w:pPr>
          </w:p>
        </w:tc>
        <w:tc>
          <w:tcPr>
            <w:tcW w:w="8471" w:type="dxa"/>
            <w:gridSpan w:val="2"/>
            <w:vMerge/>
          </w:tcPr>
          <w:p w14:paraId="30F52BCD" w14:textId="77777777" w:rsidR="00E53DCE" w:rsidRPr="00934CA9" w:rsidRDefault="00E53DCE" w:rsidP="00F14B4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rFonts w:asciiTheme="minorHAnsi" w:hAnsiTheme="minorHAnsi" w:cstheme="minorHAnsi"/>
                <w:b/>
                <w:bCs/>
                <w:szCs w:val="24"/>
                <w:lang w:val="fr-FR"/>
              </w:rPr>
            </w:pPr>
          </w:p>
        </w:tc>
      </w:tr>
      <w:tr w:rsidR="00E53DCE" w:rsidRPr="002D5F15" w14:paraId="25A480E5" w14:textId="77777777" w:rsidTr="002D5F15">
        <w:trPr>
          <w:jc w:val="center"/>
        </w:trPr>
        <w:tc>
          <w:tcPr>
            <w:tcW w:w="1418" w:type="dxa"/>
          </w:tcPr>
          <w:p w14:paraId="77C27CA3" w14:textId="77777777" w:rsidR="00E53DCE" w:rsidRPr="00934CA9" w:rsidRDefault="00E53DCE" w:rsidP="00F14B4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fr-FR"/>
              </w:rPr>
            </w:pPr>
          </w:p>
        </w:tc>
        <w:tc>
          <w:tcPr>
            <w:tcW w:w="8471" w:type="dxa"/>
            <w:gridSpan w:val="2"/>
            <w:vMerge/>
          </w:tcPr>
          <w:p w14:paraId="7B346F73" w14:textId="77777777" w:rsidR="00E53DCE" w:rsidRPr="00934CA9" w:rsidRDefault="00E53DCE" w:rsidP="00F14B4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rFonts w:asciiTheme="minorHAnsi" w:hAnsiTheme="minorHAnsi" w:cstheme="minorHAnsi"/>
                <w:b/>
                <w:bCs/>
                <w:szCs w:val="24"/>
                <w:lang w:val="fr-FR"/>
              </w:rPr>
            </w:pPr>
          </w:p>
        </w:tc>
      </w:tr>
      <w:tr w:rsidR="00E53DCE" w:rsidRPr="002D5F15" w14:paraId="7A2A3B5F" w14:textId="77777777" w:rsidTr="004228FA">
        <w:trPr>
          <w:jc w:val="center"/>
        </w:trPr>
        <w:tc>
          <w:tcPr>
            <w:tcW w:w="9889" w:type="dxa"/>
            <w:gridSpan w:val="3"/>
          </w:tcPr>
          <w:p w14:paraId="32F19D3F" w14:textId="77777777" w:rsidR="00E53DCE" w:rsidRPr="00934CA9" w:rsidRDefault="00E53DCE" w:rsidP="00F14B4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rFonts w:asciiTheme="minorHAnsi" w:hAnsiTheme="minorHAnsi" w:cstheme="minorHAnsi"/>
                <w:szCs w:val="24"/>
                <w:lang w:val="fr-FR"/>
              </w:rPr>
            </w:pPr>
          </w:p>
        </w:tc>
      </w:tr>
    </w:tbl>
    <w:p w14:paraId="680CCD87" w14:textId="4CA6C206" w:rsidR="0010350D" w:rsidRPr="00934CA9" w:rsidRDefault="0019302B" w:rsidP="004D57AF">
      <w:pPr>
        <w:pStyle w:val="Normalaftertitle"/>
        <w:spacing w:before="480"/>
        <w:rPr>
          <w:lang w:val="fr-FR"/>
        </w:rPr>
      </w:pPr>
      <w:r w:rsidRPr="00934CA9">
        <w:rPr>
          <w:lang w:val="fr-FR"/>
        </w:rPr>
        <w:t>À</w:t>
      </w:r>
      <w:r w:rsidR="0010350D" w:rsidRPr="00934CA9">
        <w:rPr>
          <w:lang w:val="fr-FR"/>
        </w:rPr>
        <w:t xml:space="preserve"> sa réunion </w:t>
      </w:r>
      <w:r w:rsidR="0010350D" w:rsidRPr="00934CA9">
        <w:rPr>
          <w:rFonts w:asciiTheme="minorHAnsi" w:hAnsiTheme="minorHAnsi" w:cstheme="minorHAnsi"/>
          <w:lang w:val="fr-FR"/>
        </w:rPr>
        <w:t>tenue</w:t>
      </w:r>
      <w:r w:rsidR="0010350D" w:rsidRPr="00934CA9">
        <w:rPr>
          <w:lang w:val="fr-FR"/>
        </w:rPr>
        <w:t xml:space="preserve"> du </w:t>
      </w:r>
      <w:r w:rsidR="00421710" w:rsidRPr="00421710">
        <w:rPr>
          <w:lang w:val="fr-FR"/>
        </w:rPr>
        <w:t>1</w:t>
      </w:r>
      <w:r w:rsidR="0010350D" w:rsidRPr="00421710">
        <w:rPr>
          <w:lang w:val="fr-FR"/>
        </w:rPr>
        <w:t xml:space="preserve"> au </w:t>
      </w:r>
      <w:r w:rsidR="00421710" w:rsidRPr="00421710">
        <w:rPr>
          <w:lang w:val="fr-FR"/>
        </w:rPr>
        <w:t>2</w:t>
      </w:r>
      <w:r w:rsidR="0010350D" w:rsidRPr="00421710">
        <w:rPr>
          <w:lang w:val="fr-FR"/>
        </w:rPr>
        <w:t xml:space="preserve"> </w:t>
      </w:r>
      <w:r w:rsidR="00421710">
        <w:rPr>
          <w:lang w:val="fr-FR"/>
        </w:rPr>
        <w:t>décembre 2025</w:t>
      </w:r>
      <w:r w:rsidR="0010350D" w:rsidRPr="00934CA9">
        <w:rPr>
          <w:lang w:val="fr-FR"/>
        </w:rPr>
        <w:t xml:space="preserve">, la Commission d'études </w:t>
      </w:r>
      <w:r w:rsidR="00421710">
        <w:rPr>
          <w:lang w:val="fr-FR"/>
        </w:rPr>
        <w:t>5</w:t>
      </w:r>
      <w:r w:rsidR="0010350D" w:rsidRPr="00934CA9">
        <w:rPr>
          <w:lang w:val="fr-FR"/>
        </w:rPr>
        <w:t xml:space="preserve"> des radiocommunications a décidé de demander l'adoption par correspondance de </w:t>
      </w:r>
      <w:r w:rsidR="006E070B">
        <w:rPr>
          <w:lang w:val="fr-FR"/>
        </w:rPr>
        <w:t>2</w:t>
      </w:r>
      <w:r w:rsidR="0010350D" w:rsidRPr="00934CA9">
        <w:rPr>
          <w:lang w:val="fr-FR"/>
        </w:rPr>
        <w:t xml:space="preserve"> proj</w:t>
      </w:r>
      <w:r w:rsidR="0010350D" w:rsidRPr="00EB11BC">
        <w:rPr>
          <w:lang w:val="fr-FR"/>
        </w:rPr>
        <w:t>ets</w:t>
      </w:r>
      <w:r w:rsidR="0010350D" w:rsidRPr="00934CA9">
        <w:rPr>
          <w:lang w:val="fr-FR"/>
        </w:rPr>
        <w:t xml:space="preserve"> de nouvelle </w:t>
      </w:r>
      <w:r w:rsidR="00562A9E" w:rsidRPr="00934CA9">
        <w:rPr>
          <w:lang w:val="fr-FR"/>
        </w:rPr>
        <w:t>Recommandation</w:t>
      </w:r>
      <w:r w:rsidR="0010350D" w:rsidRPr="00934CA9">
        <w:rPr>
          <w:lang w:val="fr-FR"/>
        </w:rPr>
        <w:t xml:space="preserve"> UIT-R et </w:t>
      </w:r>
      <w:r w:rsidR="006E070B">
        <w:rPr>
          <w:lang w:val="fr-FR"/>
        </w:rPr>
        <w:t>d’un</w:t>
      </w:r>
      <w:r w:rsidR="0010350D" w:rsidRPr="00934CA9">
        <w:rPr>
          <w:lang w:val="fr-FR"/>
        </w:rPr>
        <w:t xml:space="preserve"> projet de </w:t>
      </w:r>
      <w:r w:rsidR="00562A9E" w:rsidRPr="00934CA9">
        <w:rPr>
          <w:lang w:val="fr-FR"/>
        </w:rPr>
        <w:t>Recommandation</w:t>
      </w:r>
      <w:r w:rsidR="0010350D" w:rsidRPr="00934CA9">
        <w:rPr>
          <w:lang w:val="fr-FR"/>
        </w:rPr>
        <w:t xml:space="preserve"> UIT-R révisée</w:t>
      </w:r>
      <w:r w:rsidR="006E070B">
        <w:rPr>
          <w:lang w:val="fr-FR"/>
        </w:rPr>
        <w:t>,</w:t>
      </w:r>
      <w:r w:rsidR="0010350D" w:rsidRPr="00934CA9">
        <w:rPr>
          <w:lang w:val="fr-FR"/>
        </w:rPr>
        <w:t xml:space="preserve"> conformément au § A2.6.2.2.3 de la </w:t>
      </w:r>
      <w:r w:rsidR="0010350D" w:rsidRPr="000A5C80">
        <w:rPr>
          <w:spacing w:val="-4"/>
          <w:lang w:val="fr-FR"/>
        </w:rPr>
        <w:t>Résolution UIT-R 1-</w:t>
      </w:r>
      <w:r w:rsidR="00EC47E3" w:rsidRPr="000A5C80">
        <w:rPr>
          <w:spacing w:val="-4"/>
          <w:lang w:val="fr-FR"/>
        </w:rPr>
        <w:t>9</w:t>
      </w:r>
      <w:r w:rsidR="0010350D" w:rsidRPr="000A5C80">
        <w:rPr>
          <w:spacing w:val="-4"/>
          <w:lang w:val="fr-FR"/>
        </w:rPr>
        <w:t xml:space="preserve">. </w:t>
      </w:r>
      <w:r w:rsidR="002E2DB0" w:rsidRPr="000A5C80">
        <w:rPr>
          <w:spacing w:val="-4"/>
          <w:lang w:val="fr-FR"/>
        </w:rPr>
        <w:t>L</w:t>
      </w:r>
      <w:r w:rsidR="0010350D" w:rsidRPr="000A5C80">
        <w:rPr>
          <w:spacing w:val="-4"/>
          <w:lang w:val="fr-FR"/>
        </w:rPr>
        <w:t xml:space="preserve">es </w:t>
      </w:r>
      <w:r w:rsidR="00562A9E" w:rsidRPr="000A5C80">
        <w:rPr>
          <w:spacing w:val="-4"/>
          <w:lang w:val="fr-FR"/>
        </w:rPr>
        <w:t>Recommandation</w:t>
      </w:r>
      <w:r w:rsidR="0010350D" w:rsidRPr="000A5C80">
        <w:rPr>
          <w:spacing w:val="-4"/>
          <w:lang w:val="fr-FR"/>
        </w:rPr>
        <w:t xml:space="preserve">s ont à présent été adoptées par la Commission d'études </w:t>
      </w:r>
      <w:r w:rsidR="006E070B" w:rsidRPr="000A5C80">
        <w:rPr>
          <w:spacing w:val="-4"/>
          <w:lang w:val="fr-FR"/>
        </w:rPr>
        <w:t>5</w:t>
      </w:r>
      <w:r w:rsidR="0010350D" w:rsidRPr="00EB11BC">
        <w:rPr>
          <w:lang w:val="fr-FR"/>
        </w:rPr>
        <w:t xml:space="preserve"> et la procédure d'approbation prévue au</w:t>
      </w:r>
      <w:r w:rsidR="004C34E7" w:rsidRPr="00EB11BC">
        <w:rPr>
          <w:lang w:val="fr-FR"/>
        </w:rPr>
        <w:t> </w:t>
      </w:r>
      <w:r w:rsidR="0010350D" w:rsidRPr="00EB11BC">
        <w:rPr>
          <w:lang w:val="fr-FR"/>
        </w:rPr>
        <w:t>§</w:t>
      </w:r>
      <w:r w:rsidR="004C34E7" w:rsidRPr="00EB11BC">
        <w:rPr>
          <w:lang w:val="fr-FR"/>
        </w:rPr>
        <w:t> </w:t>
      </w:r>
      <w:r w:rsidR="0010350D" w:rsidRPr="00EB11BC">
        <w:rPr>
          <w:lang w:val="fr-FR"/>
        </w:rPr>
        <w:t>A2.6.2.3 de la Résolution UIT</w:t>
      </w:r>
      <w:r w:rsidR="0010350D" w:rsidRPr="00EB11BC">
        <w:rPr>
          <w:lang w:val="fr-FR"/>
        </w:rPr>
        <w:noBreakHyphen/>
        <w:t>R 1-</w:t>
      </w:r>
      <w:r w:rsidR="00EC47E3" w:rsidRPr="00EB11BC">
        <w:rPr>
          <w:lang w:val="fr-FR"/>
        </w:rPr>
        <w:t>9</w:t>
      </w:r>
      <w:r w:rsidR="0010350D" w:rsidRPr="00EB11BC">
        <w:rPr>
          <w:lang w:val="fr-FR"/>
        </w:rPr>
        <w:t xml:space="preserve"> doit être appliquée. Les titres et résumés des projets de </w:t>
      </w:r>
      <w:r w:rsidR="00562A9E" w:rsidRPr="00EB11BC">
        <w:rPr>
          <w:lang w:val="fr-FR"/>
        </w:rPr>
        <w:t>Recommandation</w:t>
      </w:r>
      <w:r w:rsidR="0010350D" w:rsidRPr="00EB11BC">
        <w:rPr>
          <w:lang w:val="fr-FR"/>
        </w:rPr>
        <w:t xml:space="preserve"> figurent </w:t>
      </w:r>
      <w:r w:rsidR="002E2DB0" w:rsidRPr="00EB11BC">
        <w:rPr>
          <w:lang w:val="fr-FR"/>
        </w:rPr>
        <w:t>dans l'Annexe de la présente lettre</w:t>
      </w:r>
      <w:r w:rsidR="0010350D" w:rsidRPr="00EB11BC">
        <w:rPr>
          <w:lang w:val="fr-FR"/>
        </w:rPr>
        <w:t>.</w:t>
      </w:r>
      <w:r w:rsidR="0010350D" w:rsidRPr="00934CA9">
        <w:rPr>
          <w:lang w:val="fr-FR"/>
        </w:rPr>
        <w:t xml:space="preserve"> Un </w:t>
      </w:r>
      <w:r w:rsidR="002E2DB0" w:rsidRPr="00934CA9">
        <w:rPr>
          <w:lang w:val="fr-FR"/>
        </w:rPr>
        <w:t>É</w:t>
      </w:r>
      <w:r w:rsidR="0010350D" w:rsidRPr="00934CA9">
        <w:rPr>
          <w:lang w:val="fr-FR"/>
        </w:rPr>
        <w:t>tat</w:t>
      </w:r>
      <w:r w:rsidR="004C34E7" w:rsidRPr="00934CA9">
        <w:rPr>
          <w:lang w:val="fr-FR"/>
        </w:rPr>
        <w:t> </w:t>
      </w:r>
      <w:r w:rsidR="0010350D" w:rsidRPr="00934CA9">
        <w:rPr>
          <w:lang w:val="fr-FR"/>
        </w:rPr>
        <w:t>Membre qui soulève une objection au sujet de l'approbation d'un projet de Recommandation est prié d'informer le Directeur et le Président de la Commission d'études des raisons de cette objection.</w:t>
      </w:r>
    </w:p>
    <w:p w14:paraId="791AB70D" w14:textId="369E3037" w:rsidR="0010350D" w:rsidRPr="00934CA9" w:rsidRDefault="0010350D" w:rsidP="001D3A7F">
      <w:pPr>
        <w:rPr>
          <w:lang w:val="fr-FR"/>
        </w:rPr>
      </w:pPr>
      <w:r w:rsidRPr="00934CA9">
        <w:rPr>
          <w:lang w:val="fr-FR"/>
        </w:rPr>
        <w:t xml:space="preserve">Comme indiqué dans la Circulaire administrative </w:t>
      </w:r>
      <w:hyperlink r:id="rId8" w:history="1">
        <w:r w:rsidRPr="0033040E">
          <w:rPr>
            <w:rStyle w:val="Hyperlink"/>
            <w:lang w:val="fr-FR"/>
          </w:rPr>
          <w:t>CACE/</w:t>
        </w:r>
        <w:r w:rsidR="00E703AB">
          <w:rPr>
            <w:rStyle w:val="Hyperlink"/>
            <w:lang w:val="fr-FR"/>
          </w:rPr>
          <w:t>1165</w:t>
        </w:r>
      </w:hyperlink>
      <w:r w:rsidRPr="00934CA9">
        <w:rPr>
          <w:lang w:val="fr-FR"/>
        </w:rPr>
        <w:t xml:space="preserve"> en date du </w:t>
      </w:r>
      <w:r w:rsidR="00B52F10">
        <w:rPr>
          <w:lang w:val="fr-FR"/>
        </w:rPr>
        <w:t xml:space="preserve">16 </w:t>
      </w:r>
      <w:r w:rsidR="00C50C06">
        <w:rPr>
          <w:lang w:val="fr-FR"/>
        </w:rPr>
        <w:t>décembre</w:t>
      </w:r>
      <w:r w:rsidR="00B52F10">
        <w:rPr>
          <w:lang w:val="fr-FR"/>
        </w:rPr>
        <w:t xml:space="preserve"> 2025</w:t>
      </w:r>
      <w:r w:rsidRPr="00934CA9">
        <w:rPr>
          <w:lang w:val="fr-FR"/>
        </w:rPr>
        <w:t>, la</w:t>
      </w:r>
      <w:r w:rsidR="00163FFF">
        <w:rPr>
          <w:lang w:val="fr-FR"/>
        </w:rPr>
        <w:t> </w:t>
      </w:r>
      <w:r w:rsidRPr="00934CA9">
        <w:rPr>
          <w:lang w:val="fr-FR"/>
        </w:rPr>
        <w:t xml:space="preserve">période de consultation pour l'adoption </w:t>
      </w:r>
      <w:r w:rsidRPr="00861803">
        <w:rPr>
          <w:lang w:val="fr-FR"/>
        </w:rPr>
        <w:t>des Recommandations</w:t>
      </w:r>
      <w:r w:rsidRPr="00934CA9">
        <w:rPr>
          <w:lang w:val="fr-FR"/>
        </w:rPr>
        <w:t xml:space="preserve"> a pris fin le </w:t>
      </w:r>
      <w:r w:rsidR="00B52F10">
        <w:rPr>
          <w:lang w:val="fr-FR"/>
        </w:rPr>
        <w:t>16 février 2026</w:t>
      </w:r>
      <w:r w:rsidRPr="00934CA9">
        <w:rPr>
          <w:lang w:val="fr-FR"/>
        </w:rPr>
        <w:t>.</w:t>
      </w:r>
    </w:p>
    <w:p w14:paraId="10ED7858" w14:textId="2F1889B9" w:rsidR="0010350D" w:rsidRPr="00934CA9" w:rsidRDefault="0010350D" w:rsidP="001D3A7F">
      <w:pPr>
        <w:rPr>
          <w:lang w:val="fr-FR"/>
        </w:rPr>
      </w:pPr>
      <w:r w:rsidRPr="00934CA9">
        <w:rPr>
          <w:lang w:val="fr-FR"/>
        </w:rPr>
        <w:t>Compte tenu des dispositions du § A2.6.2.3 de la Résolution UIT-R 1-</w:t>
      </w:r>
      <w:r w:rsidR="00D259B7" w:rsidRPr="00934CA9">
        <w:rPr>
          <w:lang w:val="fr-FR"/>
        </w:rPr>
        <w:t>9</w:t>
      </w:r>
      <w:r w:rsidRPr="00934CA9">
        <w:rPr>
          <w:lang w:val="fr-FR"/>
        </w:rPr>
        <w:t xml:space="preserve">, les </w:t>
      </w:r>
      <w:r w:rsidR="002E2DB0" w:rsidRPr="00934CA9">
        <w:rPr>
          <w:lang w:val="fr-FR"/>
        </w:rPr>
        <w:t>É</w:t>
      </w:r>
      <w:r w:rsidRPr="00934CA9">
        <w:rPr>
          <w:lang w:val="fr-FR"/>
        </w:rPr>
        <w:t>tats Membres sont priés de faire savoir au Secrétariat (</w:t>
      </w:r>
      <w:hyperlink r:id="rId9" w:history="1">
        <w:r w:rsidRPr="00934CA9">
          <w:rPr>
            <w:rStyle w:val="Hyperlink"/>
            <w:rFonts w:asciiTheme="minorHAnsi" w:hAnsiTheme="minorHAnsi" w:cstheme="minorHAnsi"/>
            <w:lang w:val="fr-FR"/>
          </w:rPr>
          <w:t>brsgd@itu.int</w:t>
        </w:r>
      </w:hyperlink>
      <w:r w:rsidRPr="00934CA9">
        <w:rPr>
          <w:lang w:val="fr-FR"/>
        </w:rPr>
        <w:t xml:space="preserve">), au plus tard le </w:t>
      </w:r>
      <w:r w:rsidR="00861803">
        <w:rPr>
          <w:u w:val="single"/>
          <w:lang w:val="fr-FR"/>
        </w:rPr>
        <w:t>2</w:t>
      </w:r>
      <w:r w:rsidR="001A1CAA">
        <w:rPr>
          <w:u w:val="single"/>
          <w:lang w:val="fr-FR"/>
        </w:rPr>
        <w:t>5</w:t>
      </w:r>
      <w:r w:rsidR="00861803">
        <w:rPr>
          <w:u w:val="single"/>
          <w:lang w:val="fr-FR"/>
        </w:rPr>
        <w:t xml:space="preserve"> avril 2026</w:t>
      </w:r>
      <w:r w:rsidRPr="00934CA9">
        <w:rPr>
          <w:lang w:val="fr-FR"/>
        </w:rPr>
        <w:t xml:space="preserve">, s'ils approuvent ou non </w:t>
      </w:r>
      <w:r w:rsidR="00530B38" w:rsidRPr="00861803">
        <w:rPr>
          <w:lang w:val="fr-FR"/>
        </w:rPr>
        <w:t>l</w:t>
      </w:r>
      <w:r w:rsidRPr="00861803">
        <w:rPr>
          <w:lang w:val="fr-FR"/>
        </w:rPr>
        <w:t>es propositions ci</w:t>
      </w:r>
      <w:r w:rsidRPr="00934CA9">
        <w:rPr>
          <w:lang w:val="fr-FR"/>
        </w:rPr>
        <w:t>-dessus.</w:t>
      </w:r>
    </w:p>
    <w:p w14:paraId="012E7CF2" w14:textId="0FEDB466" w:rsidR="0010350D" w:rsidRPr="00934CA9" w:rsidRDefault="0010350D" w:rsidP="001D3A7F">
      <w:pPr>
        <w:rPr>
          <w:lang w:val="fr-FR"/>
        </w:rPr>
      </w:pPr>
      <w:r w:rsidRPr="00934CA9">
        <w:rPr>
          <w:lang w:val="fr-FR"/>
        </w:rPr>
        <w:t xml:space="preserve">Après la date limite mentionnée ci-dessus, les résultats de la présente consultation seront communiqués dans une Circulaire administrative et </w:t>
      </w:r>
      <w:r w:rsidRPr="00861803">
        <w:rPr>
          <w:lang w:val="fr-FR"/>
        </w:rPr>
        <w:t>les Recommandations approuvées seront publiées dans les meilleurs délais (</w:t>
      </w:r>
      <w:proofErr w:type="gramStart"/>
      <w:r w:rsidRPr="00861803">
        <w:rPr>
          <w:lang w:val="fr-FR"/>
        </w:rPr>
        <w:t>voir:</w:t>
      </w:r>
      <w:proofErr w:type="gramEnd"/>
      <w:r w:rsidRPr="00861803">
        <w:rPr>
          <w:lang w:val="fr-FR"/>
        </w:rPr>
        <w:t xml:space="preserve"> </w:t>
      </w:r>
      <w:hyperlink r:id="rId10" w:history="1">
        <w:r w:rsidRPr="00861803">
          <w:rPr>
            <w:rStyle w:val="Hyperlink"/>
            <w:rFonts w:asciiTheme="minorHAnsi" w:hAnsiTheme="minorHAnsi" w:cstheme="minorHAnsi"/>
            <w:lang w:val="fr-FR"/>
          </w:rPr>
          <w:t>http://www.itu.int/pub/R-REC</w:t>
        </w:r>
      </w:hyperlink>
      <w:r w:rsidRPr="00934CA9">
        <w:rPr>
          <w:lang w:val="fr-FR"/>
        </w:rPr>
        <w:t>).</w:t>
      </w:r>
    </w:p>
    <w:p w14:paraId="69C97597" w14:textId="77777777" w:rsidR="00861803" w:rsidRDefault="0086180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fr-FR"/>
        </w:rPr>
      </w:pPr>
      <w:r>
        <w:rPr>
          <w:lang w:val="fr-FR"/>
        </w:rPr>
        <w:br w:type="page"/>
      </w:r>
    </w:p>
    <w:p w14:paraId="6F7C137F" w14:textId="5506233E" w:rsidR="0010350D" w:rsidRPr="00934CA9" w:rsidRDefault="0010350D" w:rsidP="00163FFF">
      <w:pPr>
        <w:keepLines/>
        <w:rPr>
          <w:lang w:val="fr-FR"/>
        </w:rPr>
      </w:pPr>
      <w:r w:rsidRPr="00934CA9">
        <w:rPr>
          <w:lang w:val="fr-FR"/>
        </w:rPr>
        <w:lastRenderedPageBreak/>
        <w:t xml:space="preserve">Toute organisation membre de l'UIT ayant connaissance d'un brevet détenu en son sein ou par d'autres organismes, et susceptible de se rapporter complètement ou en partie à des éléments </w:t>
      </w:r>
      <w:r w:rsidRPr="00E343CB">
        <w:rPr>
          <w:lang w:val="fr-FR"/>
        </w:rPr>
        <w:t xml:space="preserve">des projets de </w:t>
      </w:r>
      <w:r w:rsidR="00562A9E" w:rsidRPr="00E343CB">
        <w:rPr>
          <w:lang w:val="fr-FR"/>
        </w:rPr>
        <w:t>Recommandation</w:t>
      </w:r>
      <w:r w:rsidRPr="00E343CB">
        <w:rPr>
          <w:lang w:val="fr-FR"/>
        </w:rPr>
        <w:t xml:space="preserve"> mentionnés</w:t>
      </w:r>
      <w:r w:rsidRPr="00934CA9">
        <w:rPr>
          <w:lang w:val="fr-FR"/>
        </w:rPr>
        <w:t xml:space="preserve"> dans la présente lettre, est priée de transmettre lesdites informations au Secrétariat dans les meilleurs délais. La politique commune en matière de brevets de l'UIT-T/UIT-R/ISO/CEI est disponible à </w:t>
      </w:r>
      <w:proofErr w:type="gramStart"/>
      <w:r w:rsidRPr="00934CA9">
        <w:rPr>
          <w:lang w:val="fr-FR"/>
        </w:rPr>
        <w:t>l'adresse:</w:t>
      </w:r>
      <w:proofErr w:type="gramEnd"/>
      <w:r w:rsidRPr="00934CA9">
        <w:rPr>
          <w:lang w:val="fr-FR"/>
        </w:rPr>
        <w:t xml:space="preserve"> </w:t>
      </w:r>
      <w:hyperlink r:id="rId11" w:history="1">
        <w:r w:rsidRPr="00934CA9">
          <w:rPr>
            <w:rStyle w:val="Hyperlink"/>
            <w:rFonts w:asciiTheme="minorHAnsi" w:hAnsiTheme="minorHAnsi" w:cstheme="minorHAnsi"/>
            <w:szCs w:val="24"/>
            <w:lang w:val="fr-FR"/>
          </w:rPr>
          <w:t>http://www.itu.int/ITU</w:t>
        </w:r>
        <w:r w:rsidRPr="00934CA9">
          <w:rPr>
            <w:rStyle w:val="Hyperlink"/>
            <w:rFonts w:asciiTheme="minorHAnsi" w:hAnsiTheme="minorHAnsi" w:cstheme="minorHAnsi"/>
            <w:szCs w:val="24"/>
            <w:lang w:val="fr-FR"/>
          </w:rPr>
          <w:noBreakHyphen/>
          <w:t>T/dbase/patent/patent-policy.html</w:t>
        </w:r>
      </w:hyperlink>
      <w:r w:rsidRPr="00934CA9">
        <w:rPr>
          <w:lang w:val="fr-FR"/>
        </w:rPr>
        <w:t>.</w:t>
      </w:r>
    </w:p>
    <w:p w14:paraId="53351432" w14:textId="77777777" w:rsidR="002E2DB0" w:rsidRPr="00934CA9" w:rsidRDefault="002E2DB0" w:rsidP="00BF7FBF">
      <w:pPr>
        <w:spacing w:before="1200"/>
        <w:jc w:val="left"/>
        <w:rPr>
          <w:lang w:val="fr-FR"/>
        </w:rPr>
      </w:pPr>
      <w:r w:rsidRPr="00934CA9">
        <w:rPr>
          <w:lang w:val="fr-FR"/>
        </w:rPr>
        <w:t>Mario Maniewicz</w:t>
      </w:r>
      <w:r w:rsidRPr="00934CA9">
        <w:rPr>
          <w:lang w:val="fr-FR"/>
        </w:rPr>
        <w:br/>
        <w:t>Directeur</w:t>
      </w:r>
    </w:p>
    <w:p w14:paraId="79777DD5" w14:textId="56253BDA" w:rsidR="0010350D" w:rsidRPr="007B7F48" w:rsidRDefault="0010350D" w:rsidP="00530B38">
      <w:pPr>
        <w:spacing w:before="1680"/>
        <w:ind w:left="1191" w:hanging="1191"/>
        <w:jc w:val="left"/>
        <w:rPr>
          <w:rFonts w:asciiTheme="minorHAnsi" w:hAnsiTheme="minorHAnsi" w:cstheme="minorHAnsi"/>
          <w:lang w:val="fr-FR"/>
        </w:rPr>
      </w:pPr>
      <w:proofErr w:type="gramStart"/>
      <w:r w:rsidRPr="00934CA9">
        <w:rPr>
          <w:rFonts w:asciiTheme="minorHAnsi" w:hAnsiTheme="minorHAnsi" w:cstheme="minorHAnsi"/>
          <w:b/>
          <w:bCs/>
          <w:lang w:val="fr-FR"/>
        </w:rPr>
        <w:t>Annexe</w:t>
      </w:r>
      <w:r w:rsidRPr="00934CA9">
        <w:rPr>
          <w:rFonts w:asciiTheme="minorHAnsi" w:hAnsiTheme="minorHAnsi" w:cstheme="minorHAnsi"/>
          <w:lang w:val="fr-FR"/>
        </w:rPr>
        <w:t>:</w:t>
      </w:r>
      <w:proofErr w:type="gramEnd"/>
      <w:r w:rsidRPr="00934CA9">
        <w:rPr>
          <w:rFonts w:asciiTheme="minorHAnsi" w:hAnsiTheme="minorHAnsi" w:cstheme="minorHAnsi"/>
          <w:lang w:val="fr-FR"/>
        </w:rPr>
        <w:tab/>
      </w:r>
      <w:r w:rsidRPr="007B7F48">
        <w:rPr>
          <w:rFonts w:asciiTheme="minorHAnsi" w:hAnsiTheme="minorHAnsi" w:cstheme="minorHAnsi"/>
          <w:lang w:val="fr-FR"/>
        </w:rPr>
        <w:t xml:space="preserve">Titres et résumés des projets de </w:t>
      </w:r>
      <w:r w:rsidR="00562A9E" w:rsidRPr="007B7F48">
        <w:rPr>
          <w:rFonts w:asciiTheme="minorHAnsi" w:hAnsiTheme="minorHAnsi" w:cstheme="minorHAnsi"/>
          <w:lang w:val="fr-FR"/>
        </w:rPr>
        <w:t>Recommandation</w:t>
      </w:r>
    </w:p>
    <w:p w14:paraId="43FB05A6" w14:textId="44BA3277" w:rsidR="00EC47E3" w:rsidRPr="007B7F48" w:rsidRDefault="00D259B7" w:rsidP="004C34E7">
      <w:pPr>
        <w:spacing w:before="1440"/>
        <w:rPr>
          <w:b/>
          <w:bCs/>
          <w:lang w:val="fr-FR"/>
        </w:rPr>
      </w:pPr>
      <w:proofErr w:type="gramStart"/>
      <w:r w:rsidRPr="007B7F48">
        <w:rPr>
          <w:b/>
          <w:bCs/>
          <w:lang w:val="fr-FR"/>
        </w:rPr>
        <w:t>Documents</w:t>
      </w:r>
      <w:r w:rsidRPr="007B7F48">
        <w:rPr>
          <w:lang w:val="fr-FR"/>
        </w:rPr>
        <w:t>:</w:t>
      </w:r>
      <w:proofErr w:type="gramEnd"/>
      <w:r w:rsidRPr="007B7F48">
        <w:rPr>
          <w:lang w:val="fr-FR"/>
        </w:rPr>
        <w:tab/>
      </w:r>
      <w:r w:rsidR="00E343CB" w:rsidRPr="007B7F48">
        <w:rPr>
          <w:lang w:val="fr-FR"/>
        </w:rPr>
        <w:t>Documents 5/85(Rév.1), 5/86(Rév.1) et 5/106(Rév.1)</w:t>
      </w:r>
    </w:p>
    <w:p w14:paraId="3954EB0A" w14:textId="359A12DC" w:rsidR="0010350D" w:rsidRPr="00934CA9" w:rsidRDefault="0010350D" w:rsidP="007B7F48">
      <w:pPr>
        <w:spacing w:before="240"/>
        <w:jc w:val="left"/>
        <w:rPr>
          <w:lang w:val="fr-FR"/>
        </w:rPr>
      </w:pPr>
      <w:r w:rsidRPr="007B7F48">
        <w:rPr>
          <w:lang w:val="fr-FR"/>
        </w:rPr>
        <w:t xml:space="preserve">Ces documents sont disponibles en format électronique à </w:t>
      </w:r>
      <w:proofErr w:type="gramStart"/>
      <w:r w:rsidRPr="007B7F48">
        <w:rPr>
          <w:lang w:val="fr-FR"/>
        </w:rPr>
        <w:t>l'adresse:</w:t>
      </w:r>
      <w:proofErr w:type="gramEnd"/>
      <w:r w:rsidR="00817ED7" w:rsidRPr="007B7F48">
        <w:rPr>
          <w:lang w:val="fr-FR"/>
        </w:rPr>
        <w:t xml:space="preserve"> </w:t>
      </w:r>
      <w:r w:rsidR="007B7F48">
        <w:rPr>
          <w:lang w:val="fr-FR"/>
        </w:rPr>
        <w:br/>
      </w:r>
      <w:hyperlink r:id="rId12" w:history="1">
        <w:r w:rsidR="007B7F48" w:rsidRPr="00E542A6">
          <w:rPr>
            <w:rStyle w:val="Hyperlink"/>
            <w:rFonts w:asciiTheme="minorHAnsi" w:hAnsiTheme="minorHAnsi" w:cstheme="minorHAnsi"/>
            <w:szCs w:val="24"/>
            <w:lang w:val="fr-FR"/>
          </w:rPr>
          <w:t>https://www.itu.int/md/R23-SG05-C/en</w:t>
        </w:r>
      </w:hyperlink>
    </w:p>
    <w:p w14:paraId="3BD8EC10" w14:textId="77777777" w:rsidR="0010350D" w:rsidRPr="00934CA9" w:rsidRDefault="0010350D" w:rsidP="00F14B45">
      <w:pPr>
        <w:tabs>
          <w:tab w:val="left" w:pos="284"/>
          <w:tab w:val="left" w:pos="568"/>
        </w:tabs>
        <w:spacing w:before="0" w:after="120" w:line="240" w:lineRule="auto"/>
        <w:ind w:left="284" w:hanging="284"/>
        <w:rPr>
          <w:rFonts w:asciiTheme="minorHAnsi" w:hAnsiTheme="minorHAnsi" w:cstheme="minorHAnsi"/>
          <w:sz w:val="18"/>
          <w:szCs w:val="18"/>
          <w:lang w:val="fr-FR"/>
        </w:rPr>
      </w:pPr>
      <w:r w:rsidRPr="00934CA9">
        <w:rPr>
          <w:rFonts w:asciiTheme="minorHAnsi" w:hAnsiTheme="minorHAnsi" w:cstheme="minorHAnsi"/>
          <w:sz w:val="18"/>
          <w:szCs w:val="18"/>
          <w:lang w:val="fr-FR"/>
        </w:rPr>
        <w:br w:type="page"/>
      </w:r>
    </w:p>
    <w:p w14:paraId="0BE4EB52" w14:textId="43CD7E14" w:rsidR="0010350D" w:rsidRPr="00934CA9" w:rsidRDefault="0010350D" w:rsidP="007B7F48">
      <w:pPr>
        <w:pStyle w:val="AnnexNotitle1"/>
        <w:spacing w:before="360"/>
        <w:rPr>
          <w:rFonts w:asciiTheme="minorHAnsi" w:hAnsiTheme="minorHAnsi" w:cstheme="minorHAnsi"/>
          <w:lang w:eastAsia="ja-JP"/>
        </w:rPr>
      </w:pPr>
      <w:r w:rsidRPr="00934CA9">
        <w:rPr>
          <w:rFonts w:asciiTheme="minorHAnsi" w:hAnsiTheme="minorHAnsi" w:cstheme="minorHAnsi"/>
        </w:rPr>
        <w:lastRenderedPageBreak/>
        <w:t>Annexe</w:t>
      </w:r>
      <w:r w:rsidRPr="00934CA9">
        <w:rPr>
          <w:rFonts w:asciiTheme="minorHAnsi" w:hAnsiTheme="minorHAnsi" w:cstheme="minorHAnsi"/>
        </w:rPr>
        <w:br/>
      </w:r>
      <w:r w:rsidRPr="00934CA9">
        <w:rPr>
          <w:rFonts w:asciiTheme="minorHAnsi" w:hAnsiTheme="minorHAnsi" w:cstheme="minorHAnsi"/>
        </w:rPr>
        <w:br/>
      </w:r>
      <w:r w:rsidRPr="00E23966">
        <w:rPr>
          <w:rFonts w:asciiTheme="minorHAnsi" w:hAnsiTheme="minorHAnsi" w:cstheme="minorHAnsi"/>
        </w:rPr>
        <w:t xml:space="preserve">Titres et résumés des projets de </w:t>
      </w:r>
      <w:r w:rsidR="00562A9E" w:rsidRPr="00E23966">
        <w:rPr>
          <w:rFonts w:asciiTheme="minorHAnsi" w:hAnsiTheme="minorHAnsi" w:cstheme="minorHAnsi"/>
        </w:rPr>
        <w:t>Recommandation</w:t>
      </w:r>
      <w:r w:rsidRPr="00E23966">
        <w:rPr>
          <w:rFonts w:asciiTheme="minorHAnsi" w:hAnsiTheme="minorHAnsi" w:cstheme="minorHAnsi"/>
        </w:rPr>
        <w:t xml:space="preserve"> adoptés</w:t>
      </w:r>
      <w:r w:rsidRPr="00934CA9">
        <w:rPr>
          <w:rFonts w:asciiTheme="minorHAnsi" w:hAnsiTheme="minorHAnsi" w:cstheme="minorHAnsi"/>
        </w:rPr>
        <w:t xml:space="preserve"> par </w:t>
      </w:r>
      <w:r w:rsidRPr="00934CA9">
        <w:rPr>
          <w:rFonts w:asciiTheme="minorHAnsi" w:hAnsiTheme="minorHAnsi" w:cstheme="minorHAnsi"/>
        </w:rPr>
        <w:br/>
        <w:t xml:space="preserve">la Commission d'études </w:t>
      </w:r>
      <w:r w:rsidR="007B7F48">
        <w:rPr>
          <w:rFonts w:asciiTheme="minorHAnsi" w:hAnsiTheme="minorHAnsi" w:cstheme="minorHAnsi"/>
        </w:rPr>
        <w:t>5</w:t>
      </w:r>
      <w:r w:rsidRPr="00934CA9">
        <w:rPr>
          <w:rFonts w:asciiTheme="minorHAnsi" w:hAnsiTheme="minorHAnsi" w:cstheme="minorHAnsi"/>
        </w:rPr>
        <w:t xml:space="preserve"> des radiocommunications</w:t>
      </w:r>
    </w:p>
    <w:p w14:paraId="04AF1667" w14:textId="77777777" w:rsidR="007B7F48" w:rsidRPr="004D628D" w:rsidRDefault="007B7F48" w:rsidP="00443822">
      <w:pPr>
        <w:pStyle w:val="Normalaftertitle0"/>
        <w:tabs>
          <w:tab w:val="left" w:pos="7797"/>
        </w:tabs>
        <w:spacing w:before="360"/>
        <w:rPr>
          <w:rFonts w:asciiTheme="minorHAnsi" w:hAnsiTheme="minorHAnsi" w:cstheme="minorHAnsi"/>
          <w:szCs w:val="24"/>
          <w:lang w:val="fr-FR"/>
        </w:rPr>
      </w:pPr>
      <w:r w:rsidRPr="004D628D">
        <w:rPr>
          <w:rFonts w:asciiTheme="minorHAnsi" w:hAnsiTheme="minorHAnsi"/>
          <w:u w:val="single"/>
          <w:lang w:val="fr-FR"/>
        </w:rPr>
        <w:t xml:space="preserve">Projet de nouvelle </w:t>
      </w:r>
      <w:r w:rsidRPr="004D628D">
        <w:rPr>
          <w:rFonts w:asciiTheme="minorHAnsi" w:hAnsiTheme="minorHAnsi" w:cstheme="minorHAnsi"/>
          <w:szCs w:val="24"/>
          <w:u w:val="single"/>
          <w:lang w:val="fr-FR"/>
        </w:rPr>
        <w:t>Recommandation</w:t>
      </w:r>
      <w:r w:rsidRPr="004D628D">
        <w:rPr>
          <w:rFonts w:asciiTheme="minorHAnsi" w:hAnsiTheme="minorHAnsi"/>
          <w:u w:val="single"/>
          <w:lang w:val="fr-FR"/>
        </w:rPr>
        <w:t xml:space="preserve"> UIT-R </w:t>
      </w:r>
      <w:proofErr w:type="gramStart"/>
      <w:r w:rsidRPr="004D628D">
        <w:rPr>
          <w:rFonts w:asciiTheme="minorHAnsi" w:hAnsiTheme="minorHAnsi"/>
          <w:u w:val="single"/>
          <w:lang w:val="fr-FR"/>
        </w:rPr>
        <w:t>M</w:t>
      </w:r>
      <w:r w:rsidRPr="004D628D">
        <w:rPr>
          <w:rFonts w:asciiTheme="minorHAnsi" w:hAnsiTheme="minorHAnsi" w:cstheme="minorHAnsi"/>
          <w:szCs w:val="24"/>
          <w:u w:val="single"/>
          <w:lang w:val="fr-FR"/>
        </w:rPr>
        <w:t>.[</w:t>
      </w:r>
      <w:proofErr w:type="gramEnd"/>
      <w:r w:rsidRPr="00CC2160">
        <w:rPr>
          <w:rFonts w:asciiTheme="minorHAnsi" w:hAnsiTheme="minorHAnsi" w:cstheme="minorHAnsi"/>
          <w:szCs w:val="24"/>
          <w:u w:val="single"/>
          <w:lang w:val="fr-FR"/>
        </w:rPr>
        <w:t>IMT-2020.UNWANT.BS</w:t>
      </w:r>
      <w:r w:rsidRPr="004D628D">
        <w:rPr>
          <w:rFonts w:asciiTheme="minorHAnsi" w:hAnsiTheme="minorHAnsi" w:cstheme="minorHAnsi"/>
          <w:szCs w:val="24"/>
          <w:u w:val="single"/>
          <w:lang w:val="fr-FR"/>
        </w:rPr>
        <w:t>]</w:t>
      </w:r>
      <w:r w:rsidRPr="004D628D">
        <w:rPr>
          <w:rFonts w:asciiTheme="minorHAnsi" w:hAnsiTheme="minorHAnsi"/>
          <w:lang w:val="fr-FR"/>
        </w:rPr>
        <w:tab/>
      </w:r>
      <w:r w:rsidRPr="004D628D">
        <w:rPr>
          <w:rFonts w:asciiTheme="minorHAnsi" w:hAnsiTheme="minorHAnsi" w:cstheme="minorHAnsi"/>
          <w:szCs w:val="24"/>
          <w:lang w:val="fr-FR"/>
        </w:rPr>
        <w:t>Doc. 5/85(Rév.1)</w:t>
      </w:r>
    </w:p>
    <w:p w14:paraId="4BFB1D72" w14:textId="21EB3BA0" w:rsidR="007B7F48" w:rsidRDefault="007B7F48" w:rsidP="00A63494">
      <w:pPr>
        <w:pStyle w:val="Rectitle"/>
        <w:spacing w:before="120"/>
        <w:rPr>
          <w:lang w:val="fr-FR"/>
        </w:rPr>
      </w:pPr>
      <w:r>
        <w:rPr>
          <w:bCs/>
          <w:lang w:val="fr-FR"/>
        </w:rPr>
        <w:t>Caractéristiques des rayonnements non désirés des stations de base utilisant les</w:t>
      </w:r>
      <w:r w:rsidR="001B1CBD">
        <w:rPr>
          <w:bCs/>
          <w:lang w:val="fr-FR"/>
        </w:rPr>
        <w:t> </w:t>
      </w:r>
      <w:r>
        <w:rPr>
          <w:bCs/>
          <w:lang w:val="fr-FR"/>
        </w:rPr>
        <w:t>interfaces radioélectriques de Terre des IMT évoluées</w:t>
      </w:r>
    </w:p>
    <w:p w14:paraId="7BA588CF" w14:textId="77777777" w:rsidR="007B7F48" w:rsidRDefault="007B7F48" w:rsidP="007B7F48">
      <w:pPr>
        <w:spacing w:before="120"/>
        <w:rPr>
          <w:szCs w:val="24"/>
          <w:lang w:val="fr-FR"/>
        </w:rPr>
      </w:pPr>
      <w:r>
        <w:rPr>
          <w:lang w:val="fr-FR"/>
        </w:rPr>
        <w:t>Cette Recommandation donne les caractéristiques génériques des rayonnements non désirés des stations de base utilisant les interfaces radioélectriques de Terre des IMT-2020 et fonctionnant à des fréquences comprises dans les bandes identifiées pour les IMT, sur la base de documents soumis à l'UIT par des organisations extérieures.</w:t>
      </w:r>
    </w:p>
    <w:p w14:paraId="187E6AB5" w14:textId="77777777" w:rsidR="007B7F48" w:rsidRDefault="007B7F48" w:rsidP="007B7F48">
      <w:pPr>
        <w:spacing w:before="120"/>
        <w:rPr>
          <w:lang w:val="fr-FR"/>
        </w:rPr>
      </w:pPr>
      <w:r>
        <w:rPr>
          <w:lang w:val="fr-FR"/>
        </w:rPr>
        <w:t>Ces caractéristiques des rayonnements non désirés pourraient être utilisées par les administrations pour garantir la compatibilité intra-système entre les réseaux de Terre IMT</w:t>
      </w:r>
      <w:r>
        <w:rPr>
          <w:lang w:val="fr-FR"/>
        </w:rPr>
        <w:noBreakHyphen/>
        <w:t>2020, sous réserve de la conformité au Règlement des radiocommunications.</w:t>
      </w:r>
    </w:p>
    <w:p w14:paraId="44D05ED2" w14:textId="77777777" w:rsidR="007B7F48" w:rsidRPr="004D628D" w:rsidRDefault="007B7F48" w:rsidP="007B7F48">
      <w:pPr>
        <w:pStyle w:val="Normalaftertitle0"/>
        <w:tabs>
          <w:tab w:val="left" w:pos="7797"/>
        </w:tabs>
        <w:spacing w:before="240"/>
        <w:rPr>
          <w:rFonts w:asciiTheme="minorHAnsi" w:hAnsiTheme="minorHAnsi" w:cstheme="minorHAnsi"/>
          <w:szCs w:val="24"/>
          <w:lang w:val="fr-FR"/>
        </w:rPr>
      </w:pPr>
      <w:r w:rsidRPr="004D628D">
        <w:rPr>
          <w:rFonts w:asciiTheme="minorHAnsi" w:hAnsiTheme="minorHAnsi"/>
          <w:u w:val="single"/>
          <w:lang w:val="fr-FR"/>
        </w:rPr>
        <w:t xml:space="preserve">Projet de nouvelle </w:t>
      </w:r>
      <w:r w:rsidRPr="004D628D">
        <w:rPr>
          <w:rFonts w:asciiTheme="minorHAnsi" w:hAnsiTheme="minorHAnsi" w:cstheme="minorHAnsi"/>
          <w:szCs w:val="24"/>
          <w:u w:val="single"/>
          <w:lang w:val="fr-FR"/>
        </w:rPr>
        <w:t>Recommandation</w:t>
      </w:r>
      <w:r w:rsidRPr="004D628D">
        <w:rPr>
          <w:rFonts w:asciiTheme="minorHAnsi" w:hAnsiTheme="minorHAnsi"/>
          <w:u w:val="single"/>
          <w:lang w:val="fr-FR"/>
        </w:rPr>
        <w:t xml:space="preserve"> UIT-R </w:t>
      </w:r>
      <w:proofErr w:type="gramStart"/>
      <w:r w:rsidRPr="004D628D">
        <w:rPr>
          <w:rFonts w:asciiTheme="minorHAnsi" w:hAnsiTheme="minorHAnsi"/>
          <w:u w:val="single"/>
          <w:lang w:val="fr-FR"/>
        </w:rPr>
        <w:t>M</w:t>
      </w:r>
      <w:r w:rsidRPr="004D628D">
        <w:rPr>
          <w:rFonts w:asciiTheme="minorHAnsi" w:hAnsiTheme="minorHAnsi" w:cstheme="minorHAnsi"/>
          <w:szCs w:val="24"/>
          <w:u w:val="single"/>
          <w:lang w:val="fr-FR"/>
        </w:rPr>
        <w:t>.[</w:t>
      </w:r>
      <w:proofErr w:type="gramEnd"/>
      <w:r w:rsidRPr="00CC2160">
        <w:rPr>
          <w:rFonts w:asciiTheme="minorHAnsi" w:hAnsiTheme="minorHAnsi" w:cstheme="minorHAnsi"/>
          <w:szCs w:val="24"/>
          <w:u w:val="single"/>
          <w:lang w:val="fr-FR"/>
        </w:rPr>
        <w:t>IMT-2020.UNWANT.MS</w:t>
      </w:r>
      <w:r w:rsidRPr="004D628D">
        <w:rPr>
          <w:rFonts w:asciiTheme="minorHAnsi" w:hAnsiTheme="minorHAnsi" w:cstheme="minorHAnsi"/>
          <w:szCs w:val="24"/>
          <w:u w:val="single"/>
          <w:lang w:val="fr-FR"/>
        </w:rPr>
        <w:t>]</w:t>
      </w:r>
      <w:r w:rsidRPr="004D628D">
        <w:rPr>
          <w:rFonts w:asciiTheme="minorHAnsi" w:hAnsiTheme="minorHAnsi"/>
          <w:lang w:val="fr-FR"/>
        </w:rPr>
        <w:tab/>
      </w:r>
      <w:r w:rsidRPr="004D628D">
        <w:rPr>
          <w:rFonts w:asciiTheme="minorHAnsi" w:hAnsiTheme="minorHAnsi" w:cstheme="minorHAnsi"/>
          <w:szCs w:val="24"/>
          <w:lang w:val="fr-FR"/>
        </w:rPr>
        <w:t>Doc. 5/86(Rév.1)</w:t>
      </w:r>
    </w:p>
    <w:p w14:paraId="08D2798E" w14:textId="3ABF9D8B" w:rsidR="007B7F48" w:rsidRDefault="007B7F48" w:rsidP="00443822">
      <w:pPr>
        <w:pStyle w:val="Rectitle"/>
        <w:spacing w:before="120"/>
        <w:rPr>
          <w:lang w:val="fr-FR"/>
        </w:rPr>
      </w:pPr>
      <w:r>
        <w:rPr>
          <w:bCs/>
          <w:lang w:val="fr-FR"/>
        </w:rPr>
        <w:t>Caractéristiques des rayonnements non désirés des stations mobiles utilisant les</w:t>
      </w:r>
      <w:r w:rsidR="001B1CBD">
        <w:rPr>
          <w:bCs/>
          <w:lang w:val="fr-FR"/>
        </w:rPr>
        <w:t> </w:t>
      </w:r>
      <w:r>
        <w:rPr>
          <w:bCs/>
          <w:lang w:val="fr-FR"/>
        </w:rPr>
        <w:t>technologies d'interface radioélectrique de Terre des IMT-2020</w:t>
      </w:r>
    </w:p>
    <w:p w14:paraId="0D8DF935" w14:textId="77777777" w:rsidR="007B7F48" w:rsidRDefault="007B7F48" w:rsidP="007B7F48">
      <w:pPr>
        <w:spacing w:before="120"/>
        <w:rPr>
          <w:szCs w:val="24"/>
          <w:lang w:val="fr-FR"/>
        </w:rPr>
      </w:pPr>
      <w:r>
        <w:rPr>
          <w:lang w:val="fr-FR"/>
        </w:rPr>
        <w:t>Cette Recommandation donne les caractéristiques des rayonnements non désirés des stations mobiles (équipements d'utilisateur) utilisant des interfaces radioélectriques de la composante de Terre des IMT-2020 et fonctionnant à des fréquences comprises dans les bandes identifiées pour les IMT, sur la base de documents soumis à l'UIT par des organisations extérieures.</w:t>
      </w:r>
    </w:p>
    <w:p w14:paraId="1A9E17B6" w14:textId="77777777" w:rsidR="007B7F48" w:rsidRDefault="007B7F48" w:rsidP="007B7F48">
      <w:pPr>
        <w:spacing w:before="120"/>
        <w:rPr>
          <w:lang w:val="fr-FR"/>
        </w:rPr>
      </w:pPr>
      <w:bookmarkStart w:id="0" w:name="_Hlk215817832"/>
      <w:r>
        <w:rPr>
          <w:lang w:val="fr-FR"/>
        </w:rPr>
        <w:t>Ces caractéristiques des rayonnements non désirés pourraient être utilisées par les administrations pour garantir la compatibilité intra-système entre les réseaux de Terre IMT-2020, sous réserve de la conformité au Règlement des radiocommunications.</w:t>
      </w:r>
      <w:bookmarkEnd w:id="0"/>
    </w:p>
    <w:p w14:paraId="3E005019" w14:textId="77777777" w:rsidR="007B7F48" w:rsidRDefault="007B7F48" w:rsidP="007B7F48">
      <w:pPr>
        <w:spacing w:before="120"/>
        <w:rPr>
          <w:lang w:val="fr-FR"/>
        </w:rPr>
      </w:pPr>
      <w:r>
        <w:rPr>
          <w:lang w:val="fr-FR"/>
        </w:rPr>
        <w:t>Ces caractéristiques pourraient être considérées comme une base technique commune pour la circulation mondiale des terminaux IMT-2020 et pourraient également fournir des orientations aux administrations pour l'élaboration de réglementations au niveau national.</w:t>
      </w:r>
    </w:p>
    <w:p w14:paraId="2D0DA4A7" w14:textId="77777777" w:rsidR="007B7F48" w:rsidRPr="00CB25B3" w:rsidRDefault="007B7F48" w:rsidP="007B7F48">
      <w:pPr>
        <w:pStyle w:val="Normalaftertitle0"/>
        <w:tabs>
          <w:tab w:val="left" w:pos="7797"/>
        </w:tabs>
        <w:spacing w:before="240"/>
        <w:rPr>
          <w:rFonts w:asciiTheme="minorHAnsi" w:hAnsiTheme="minorHAnsi" w:cstheme="minorHAnsi"/>
          <w:szCs w:val="24"/>
          <w:lang w:val="fr-FR"/>
        </w:rPr>
      </w:pPr>
      <w:r w:rsidRPr="004D628D">
        <w:rPr>
          <w:rFonts w:asciiTheme="minorHAnsi" w:hAnsiTheme="minorHAnsi"/>
          <w:u w:val="single"/>
          <w:lang w:val="fr-FR"/>
        </w:rPr>
        <w:t xml:space="preserve">Projet de révision de la Recommandation UIT-R </w:t>
      </w:r>
      <w:r w:rsidRPr="004D628D">
        <w:rPr>
          <w:rFonts w:asciiTheme="minorHAnsi" w:hAnsiTheme="minorHAnsi" w:cstheme="minorHAnsi"/>
          <w:szCs w:val="24"/>
          <w:u w:val="single"/>
          <w:lang w:val="fr-FR"/>
        </w:rPr>
        <w:t>M.585-9</w:t>
      </w:r>
      <w:r w:rsidRPr="004D628D">
        <w:rPr>
          <w:rFonts w:asciiTheme="minorHAnsi" w:hAnsiTheme="minorHAnsi"/>
          <w:lang w:val="fr-FR"/>
        </w:rPr>
        <w:tab/>
      </w:r>
      <w:r w:rsidRPr="004D628D">
        <w:rPr>
          <w:rFonts w:asciiTheme="minorHAnsi" w:hAnsiTheme="minorHAnsi" w:cstheme="minorHAnsi"/>
          <w:szCs w:val="24"/>
          <w:lang w:val="fr-FR"/>
        </w:rPr>
        <w:t>Doc. 5/106(Rév.1)</w:t>
      </w:r>
    </w:p>
    <w:p w14:paraId="7F725EC6" w14:textId="77777777" w:rsidR="007B7F48" w:rsidRDefault="007B7F48" w:rsidP="00443822">
      <w:pPr>
        <w:pStyle w:val="Rectitle"/>
        <w:spacing w:before="120"/>
        <w:rPr>
          <w:lang w:val="fr-FR"/>
        </w:rPr>
      </w:pPr>
      <w:r w:rsidRPr="00D960CD">
        <w:rPr>
          <w:lang w:val="fr-CH"/>
        </w:rPr>
        <w:t>Assignations et utilisation des identités dans le service mobile maritime</w:t>
      </w:r>
    </w:p>
    <w:p w14:paraId="61AAD667" w14:textId="77777777" w:rsidR="007B7F48" w:rsidRDefault="007B7F48" w:rsidP="007B7F48">
      <w:pPr>
        <w:pStyle w:val="Normalaftertitle"/>
        <w:spacing w:before="120"/>
        <w:rPr>
          <w:lang w:val="fr-FR"/>
        </w:rPr>
      </w:pPr>
      <w:r>
        <w:rPr>
          <w:lang w:val="fr-FR"/>
        </w:rPr>
        <w:t xml:space="preserve">Cette révision présente un format d'identité supplémentaire à 12 caractères pour les dispositifs utilisant des identités maritimes libres, c'est-à-dire AIS-SART, MOB et RLS-AIS. Compte tenu du nombre croissant de ces dispositifs, les ressources d'identification initiale à deux chiffres du fabricant qui font partie de l'identité à 9 chiffres du dispositif sont épuisées. Par conséquent, un MPP d'informations supplémentaires d'identification du dispositif est intégré à l'identité à 9 chiffres pour créer une identité maritime à 12 caractères dans le format </w:t>
      </w:r>
      <w:proofErr w:type="gramStart"/>
      <w:r>
        <w:rPr>
          <w:lang w:val="fr-FR"/>
        </w:rPr>
        <w:t>suivant:</w:t>
      </w:r>
      <w:proofErr w:type="gramEnd"/>
    </w:p>
    <w:p w14:paraId="71F00CA6" w14:textId="77777777" w:rsidR="007B7F48" w:rsidRDefault="007B7F48" w:rsidP="007B7F48">
      <w:pPr>
        <w:jc w:val="center"/>
        <w:rPr>
          <w:lang w:val="fr-FR"/>
        </w:rPr>
      </w:pPr>
      <w:r>
        <w:rPr>
          <w:bCs/>
          <w:lang w:val="fr-FR"/>
        </w:rPr>
        <w:t>9</w:t>
      </w:r>
      <w:r>
        <w:rPr>
          <w:bCs/>
          <w:vertAlign w:val="subscript"/>
          <w:lang w:val="fr-FR"/>
        </w:rPr>
        <w:t>1</w:t>
      </w:r>
      <w:r>
        <w:rPr>
          <w:bCs/>
          <w:lang w:val="fr-FR"/>
        </w:rPr>
        <w:t>7</w:t>
      </w:r>
      <w:r>
        <w:rPr>
          <w:bCs/>
          <w:vertAlign w:val="subscript"/>
          <w:lang w:val="fr-FR"/>
        </w:rPr>
        <w:t>2</w:t>
      </w:r>
      <w:r>
        <w:rPr>
          <w:bCs/>
          <w:lang w:val="fr-FR"/>
        </w:rPr>
        <w:t>T</w:t>
      </w:r>
      <w:r>
        <w:rPr>
          <w:bCs/>
          <w:vertAlign w:val="subscript"/>
          <w:lang w:val="fr-FR"/>
        </w:rPr>
        <w:t>3</w:t>
      </w:r>
      <w:r>
        <w:rPr>
          <w:lang w:val="fr-FR"/>
        </w:rPr>
        <w:t>X</w:t>
      </w:r>
      <w:r>
        <w:rPr>
          <w:vertAlign w:val="subscript"/>
          <w:lang w:val="fr-FR"/>
        </w:rPr>
        <w:t>4</w:t>
      </w:r>
      <w:r>
        <w:rPr>
          <w:lang w:val="fr-FR"/>
        </w:rPr>
        <w:t>X</w:t>
      </w:r>
      <w:r>
        <w:rPr>
          <w:vertAlign w:val="subscript"/>
          <w:lang w:val="fr-FR"/>
        </w:rPr>
        <w:t>5</w:t>
      </w:r>
      <w:r>
        <w:rPr>
          <w:lang w:val="fr-FR"/>
        </w:rPr>
        <w:t>M</w:t>
      </w:r>
      <w:r>
        <w:rPr>
          <w:vertAlign w:val="subscript"/>
          <w:lang w:val="fr-FR"/>
        </w:rPr>
        <w:t>6</w:t>
      </w:r>
      <w:r>
        <w:rPr>
          <w:lang w:val="fr-FR"/>
        </w:rPr>
        <w:t>P</w:t>
      </w:r>
      <w:r>
        <w:rPr>
          <w:vertAlign w:val="subscript"/>
          <w:lang w:val="fr-FR"/>
        </w:rPr>
        <w:t>7</w:t>
      </w:r>
      <w:r>
        <w:rPr>
          <w:lang w:val="fr-FR"/>
        </w:rPr>
        <w:t>P</w:t>
      </w:r>
      <w:r>
        <w:rPr>
          <w:vertAlign w:val="subscript"/>
          <w:lang w:val="fr-FR"/>
        </w:rPr>
        <w:t>8</w:t>
      </w:r>
      <w:r>
        <w:rPr>
          <w:lang w:val="fr-FR"/>
        </w:rPr>
        <w:t>Y</w:t>
      </w:r>
      <w:r>
        <w:rPr>
          <w:vertAlign w:val="subscript"/>
          <w:lang w:val="fr-FR"/>
        </w:rPr>
        <w:t>9</w:t>
      </w:r>
      <w:r>
        <w:rPr>
          <w:lang w:val="fr-FR"/>
        </w:rPr>
        <w:t>Y</w:t>
      </w:r>
      <w:r>
        <w:rPr>
          <w:vertAlign w:val="subscript"/>
          <w:lang w:val="fr-FR"/>
        </w:rPr>
        <w:t>10</w:t>
      </w:r>
      <w:r>
        <w:rPr>
          <w:lang w:val="fr-FR"/>
        </w:rPr>
        <w:t>Y</w:t>
      </w:r>
      <w:r>
        <w:rPr>
          <w:vertAlign w:val="subscript"/>
          <w:lang w:val="fr-FR"/>
        </w:rPr>
        <w:t>11</w:t>
      </w:r>
      <w:r>
        <w:rPr>
          <w:lang w:val="fr-FR"/>
        </w:rPr>
        <w:t>Y</w:t>
      </w:r>
      <w:r>
        <w:rPr>
          <w:vertAlign w:val="subscript"/>
          <w:lang w:val="fr-FR"/>
        </w:rPr>
        <w:t>12</w:t>
      </w:r>
    </w:p>
    <w:p w14:paraId="21223757" w14:textId="77777777" w:rsidR="007B7F48" w:rsidRDefault="007B7F48" w:rsidP="007B7F48">
      <w:pPr>
        <w:rPr>
          <w:lang w:val="fr-FR"/>
        </w:rPr>
      </w:pPr>
      <w:proofErr w:type="gramStart"/>
      <w:r>
        <w:rPr>
          <w:lang w:val="fr-FR"/>
        </w:rPr>
        <w:t>où</w:t>
      </w:r>
      <w:proofErr w:type="gramEnd"/>
      <w:r>
        <w:rPr>
          <w:lang w:val="fr-FR"/>
        </w:rPr>
        <w:t xml:space="preserve"> T</w:t>
      </w:r>
      <w:r w:rsidRPr="00966003">
        <w:rPr>
          <w:vertAlign w:val="subscript"/>
          <w:lang w:val="fr-FR"/>
        </w:rPr>
        <w:t>3</w:t>
      </w:r>
      <w:r>
        <w:rPr>
          <w:lang w:val="fr-FR"/>
        </w:rPr>
        <w:t xml:space="preserve"> = le type de </w:t>
      </w:r>
      <w:proofErr w:type="gramStart"/>
      <w:r>
        <w:rPr>
          <w:lang w:val="fr-FR"/>
        </w:rPr>
        <w:t>dispositif;</w:t>
      </w:r>
      <w:proofErr w:type="gramEnd"/>
      <w:r>
        <w:rPr>
          <w:lang w:val="fr-FR"/>
        </w:rPr>
        <w:t xml:space="preserve"> X</w:t>
      </w:r>
      <w:r w:rsidRPr="00966003">
        <w:rPr>
          <w:vertAlign w:val="subscript"/>
          <w:lang w:val="fr-FR"/>
        </w:rPr>
        <w:t>4</w:t>
      </w:r>
      <w:r>
        <w:rPr>
          <w:lang w:val="fr-FR"/>
        </w:rPr>
        <w:t>X</w:t>
      </w:r>
      <w:r w:rsidRPr="00966003">
        <w:rPr>
          <w:vertAlign w:val="subscript"/>
          <w:lang w:val="fr-FR"/>
        </w:rPr>
        <w:t>5</w:t>
      </w:r>
      <w:r>
        <w:rPr>
          <w:lang w:val="fr-FR"/>
        </w:rPr>
        <w:t xml:space="preserve"> = le numéro d'identification du fabricant compris entre 01 et </w:t>
      </w:r>
      <w:proofErr w:type="gramStart"/>
      <w:r>
        <w:rPr>
          <w:lang w:val="fr-FR"/>
        </w:rPr>
        <w:t>99;</w:t>
      </w:r>
      <w:proofErr w:type="gramEnd"/>
      <w:r>
        <w:rPr>
          <w:lang w:val="fr-FR"/>
        </w:rPr>
        <w:t xml:space="preserve"> M</w:t>
      </w:r>
      <w:r w:rsidRPr="00966003">
        <w:rPr>
          <w:vertAlign w:val="subscript"/>
          <w:lang w:val="fr-FR"/>
        </w:rPr>
        <w:t>6</w:t>
      </w:r>
      <w:r>
        <w:rPr>
          <w:lang w:val="fr-FR"/>
        </w:rPr>
        <w:t xml:space="preserve"> = le caractère alphanumérique de suffixe d'identificateur supplémentaire du </w:t>
      </w:r>
      <w:proofErr w:type="gramStart"/>
      <w:r>
        <w:rPr>
          <w:lang w:val="fr-FR"/>
        </w:rPr>
        <w:t>fabricant;</w:t>
      </w:r>
      <w:proofErr w:type="gramEnd"/>
      <w:r>
        <w:rPr>
          <w:lang w:val="fr-FR"/>
        </w:rPr>
        <w:t xml:space="preserve"> P</w:t>
      </w:r>
      <w:r w:rsidRPr="00966003">
        <w:rPr>
          <w:vertAlign w:val="subscript"/>
          <w:lang w:val="fr-FR"/>
        </w:rPr>
        <w:t>7</w:t>
      </w:r>
      <w:r>
        <w:rPr>
          <w:lang w:val="fr-FR"/>
        </w:rPr>
        <w:t>P</w:t>
      </w:r>
      <w:r w:rsidRPr="00966003">
        <w:rPr>
          <w:vertAlign w:val="subscript"/>
          <w:lang w:val="fr-FR"/>
        </w:rPr>
        <w:t>8</w:t>
      </w:r>
      <w:r>
        <w:rPr>
          <w:lang w:val="fr-FR"/>
        </w:rPr>
        <w:t xml:space="preserve"> = le caractère alphanumérique de préfixe de numéro de séquence supplémentaire </w:t>
      </w:r>
      <w:proofErr w:type="gramStart"/>
      <w:r>
        <w:rPr>
          <w:lang w:val="fr-FR"/>
        </w:rPr>
        <w:t>et;</w:t>
      </w:r>
      <w:proofErr w:type="gramEnd"/>
      <w:r>
        <w:rPr>
          <w:lang w:val="fr-FR"/>
        </w:rPr>
        <w:t xml:space="preserve"> Y</w:t>
      </w:r>
      <w:r>
        <w:rPr>
          <w:vertAlign w:val="subscript"/>
          <w:lang w:val="fr-FR"/>
        </w:rPr>
        <w:t>9</w:t>
      </w:r>
      <w:r>
        <w:rPr>
          <w:lang w:val="fr-FR"/>
        </w:rPr>
        <w:t>Y</w:t>
      </w:r>
      <w:r>
        <w:rPr>
          <w:vertAlign w:val="subscript"/>
          <w:lang w:val="fr-FR"/>
        </w:rPr>
        <w:t>10</w:t>
      </w:r>
      <w:r>
        <w:rPr>
          <w:lang w:val="fr-FR"/>
        </w:rPr>
        <w:t>Y</w:t>
      </w:r>
      <w:r>
        <w:rPr>
          <w:vertAlign w:val="subscript"/>
          <w:lang w:val="fr-FR"/>
        </w:rPr>
        <w:t>11</w:t>
      </w:r>
      <w:r>
        <w:rPr>
          <w:lang w:val="fr-FR"/>
        </w:rPr>
        <w:t>Y</w:t>
      </w:r>
      <w:r>
        <w:rPr>
          <w:vertAlign w:val="subscript"/>
          <w:lang w:val="fr-FR"/>
        </w:rPr>
        <w:t>12</w:t>
      </w:r>
      <w:r>
        <w:rPr>
          <w:lang w:val="fr-FR"/>
        </w:rPr>
        <w:t xml:space="preserve"> = le numéro d'ordre compris entre 0000 et 9999. Les révisions proposées comprennent également des révisions d'ordre rédactionnel visant à améliorer la clarté de cette Recommandation.</w:t>
      </w:r>
    </w:p>
    <w:p w14:paraId="22CCAAD1" w14:textId="0F7CF293" w:rsidR="00D76916" w:rsidRPr="00934CA9" w:rsidRDefault="0010350D" w:rsidP="00A63494">
      <w:pPr>
        <w:spacing w:before="0" w:line="240" w:lineRule="auto"/>
        <w:jc w:val="center"/>
        <w:rPr>
          <w:lang w:val="fr-FR"/>
        </w:rPr>
      </w:pPr>
      <w:r w:rsidRPr="00934CA9">
        <w:rPr>
          <w:rFonts w:asciiTheme="minorHAnsi" w:hAnsiTheme="minorHAnsi" w:cstheme="minorHAnsi"/>
          <w:lang w:val="fr-FR"/>
        </w:rPr>
        <w:t>______________</w:t>
      </w:r>
    </w:p>
    <w:sectPr w:rsidR="00D76916" w:rsidRPr="00934CA9" w:rsidSect="006C529E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A18E" w14:textId="77777777" w:rsidR="00F81C35" w:rsidRDefault="00F81C35">
      <w:r>
        <w:separator/>
      </w:r>
    </w:p>
  </w:endnote>
  <w:endnote w:type="continuationSeparator" w:id="0">
    <w:p w14:paraId="47D3C744" w14:textId="77777777" w:rsidR="00F81C35" w:rsidRDefault="00F8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807A" w14:textId="07077EBB" w:rsidR="00C236AF" w:rsidRPr="004B6210" w:rsidRDefault="004B6210" w:rsidP="004B6210">
    <w:pPr>
      <w:pStyle w:val="Footer"/>
      <w:rPr>
        <w:sz w:val="16"/>
        <w:szCs w:val="16"/>
        <w:lang w:val="es-ES_tradnl"/>
      </w:rPr>
    </w:pPr>
    <w:r w:rsidRPr="004B6210">
      <w:rPr>
        <w:sz w:val="16"/>
        <w:szCs w:val="16"/>
      </w:rPr>
      <w:fldChar w:fldCharType="begin"/>
    </w:r>
    <w:r w:rsidRPr="004B6210">
      <w:rPr>
        <w:sz w:val="16"/>
        <w:szCs w:val="16"/>
        <w:lang w:val="es-ES_tradnl"/>
      </w:rPr>
      <w:instrText xml:space="preserve"> FILENAME \p  \* MERGEFORMAT </w:instrText>
    </w:r>
    <w:r w:rsidRPr="004B6210">
      <w:rPr>
        <w:sz w:val="16"/>
        <w:szCs w:val="16"/>
      </w:rPr>
      <w:fldChar w:fldCharType="separate"/>
    </w:r>
    <w:r w:rsidR="006C529E">
      <w:rPr>
        <w:noProof/>
        <w:sz w:val="16"/>
        <w:szCs w:val="16"/>
        <w:lang w:val="es-ES_tradnl"/>
      </w:rPr>
      <w:t>P:\FRA\ITU-R\BR\SGD\393776F.docx</w:t>
    </w:r>
    <w:r w:rsidRPr="004B6210">
      <w:rPr>
        <w:noProof/>
        <w:sz w:val="16"/>
        <w:szCs w:val="16"/>
      </w:rPr>
      <w:fldChar w:fldCharType="end"/>
    </w:r>
    <w:r w:rsidRPr="004B6210">
      <w:rPr>
        <w:noProof/>
        <w:sz w:val="16"/>
        <w:szCs w:val="16"/>
        <w:lang w:val="es-ES_tradnl"/>
      </w:rPr>
      <w:t xml:space="preserve"> (393777)</w:t>
    </w:r>
    <w:r w:rsidRPr="004B6210">
      <w:rPr>
        <w:sz w:val="16"/>
        <w:szCs w:val="16"/>
        <w:lang w:val="es-ES_tradnl"/>
      </w:rPr>
      <w:tab/>
    </w:r>
    <w:r w:rsidRPr="004B6210">
      <w:rPr>
        <w:sz w:val="16"/>
        <w:szCs w:val="16"/>
      </w:rPr>
      <w:fldChar w:fldCharType="begin"/>
    </w:r>
    <w:r w:rsidRPr="004B6210">
      <w:rPr>
        <w:sz w:val="16"/>
        <w:szCs w:val="16"/>
      </w:rPr>
      <w:instrText xml:space="preserve"> SAVEDATE \@ DD.MM.YY </w:instrText>
    </w:r>
    <w:r w:rsidRPr="004B6210">
      <w:rPr>
        <w:sz w:val="16"/>
        <w:szCs w:val="16"/>
      </w:rPr>
      <w:fldChar w:fldCharType="separate"/>
    </w:r>
    <w:r w:rsidR="002D5F15">
      <w:rPr>
        <w:noProof/>
        <w:sz w:val="16"/>
        <w:szCs w:val="16"/>
      </w:rPr>
      <w:t>19.02.26</w:t>
    </w:r>
    <w:r w:rsidRPr="004B6210">
      <w:rPr>
        <w:sz w:val="16"/>
        <w:szCs w:val="16"/>
      </w:rPr>
      <w:fldChar w:fldCharType="end"/>
    </w:r>
    <w:r w:rsidRPr="004B6210">
      <w:rPr>
        <w:sz w:val="16"/>
        <w:szCs w:val="16"/>
        <w:lang w:val="es-ES_tradnl"/>
      </w:rPr>
      <w:tab/>
    </w:r>
    <w:r w:rsidRPr="004B6210">
      <w:rPr>
        <w:sz w:val="16"/>
        <w:szCs w:val="16"/>
      </w:rPr>
      <w:fldChar w:fldCharType="begin"/>
    </w:r>
    <w:r w:rsidRPr="004B6210">
      <w:rPr>
        <w:sz w:val="16"/>
        <w:szCs w:val="16"/>
      </w:rPr>
      <w:instrText xml:space="preserve"> PRINTDATE \@ DD.MM.YY </w:instrText>
    </w:r>
    <w:r w:rsidRPr="004B6210">
      <w:rPr>
        <w:sz w:val="16"/>
        <w:szCs w:val="16"/>
      </w:rPr>
      <w:fldChar w:fldCharType="separate"/>
    </w:r>
    <w:r w:rsidR="006C529E">
      <w:rPr>
        <w:noProof/>
        <w:sz w:val="16"/>
        <w:szCs w:val="16"/>
      </w:rPr>
      <w:t>09.02.16</w:t>
    </w:r>
    <w:r w:rsidRPr="004B621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E09D" w14:textId="1699E267" w:rsidR="00D96FD8" w:rsidRPr="00F14B45" w:rsidRDefault="00D96FD8" w:rsidP="00D96FD8">
    <w:pPr>
      <w:pStyle w:val="FirstFooter"/>
      <w:spacing w:line="240" w:lineRule="auto"/>
      <w:ind w:left="-397" w:right="-397"/>
      <w:jc w:val="center"/>
      <w:rPr>
        <w:color w:val="4F81BD"/>
        <w:sz w:val="18"/>
        <w:szCs w:val="18"/>
        <w:lang w:val="fr-FR"/>
      </w:rPr>
    </w:pPr>
    <w:r w:rsidRPr="00F14B45">
      <w:rPr>
        <w:rFonts w:asciiTheme="minorHAnsi" w:hAnsiTheme="minorHAnsi"/>
        <w:color w:val="4F81BD"/>
        <w:sz w:val="18"/>
        <w:szCs w:val="18"/>
        <w:lang w:val="fr-CH"/>
      </w:rPr>
      <w:t>Union internationale des télécommunications • Place des Nations, CH</w:t>
    </w:r>
    <w:r w:rsidRPr="00F14B45">
      <w:rPr>
        <w:rFonts w:asciiTheme="minorHAnsi" w:hAnsiTheme="minorHAnsi"/>
        <w:color w:val="4F81BD"/>
        <w:sz w:val="18"/>
        <w:szCs w:val="18"/>
        <w:lang w:val="fr-CH"/>
      </w:rPr>
      <w:noBreakHyphen/>
      <w:t xml:space="preserve">1211 Genève 20, Suisse </w:t>
    </w:r>
    <w:r w:rsidRPr="00F14B45">
      <w:rPr>
        <w:rFonts w:asciiTheme="minorHAnsi" w:hAnsiTheme="minorHAnsi"/>
        <w:color w:val="4F81BD"/>
        <w:sz w:val="18"/>
        <w:szCs w:val="18"/>
        <w:lang w:val="fr-CH"/>
      </w:rPr>
      <w:br/>
    </w:r>
    <w:proofErr w:type="gramStart"/>
    <w:r w:rsidRPr="00F14B45">
      <w:rPr>
        <w:rFonts w:asciiTheme="minorHAnsi" w:hAnsiTheme="minorHAnsi"/>
        <w:color w:val="4F81BD"/>
        <w:sz w:val="18"/>
        <w:szCs w:val="18"/>
        <w:lang w:val="fr-CH"/>
      </w:rPr>
      <w:t>Tél.:</w:t>
    </w:r>
    <w:proofErr w:type="gramEnd"/>
    <w:r w:rsidRPr="00F14B45">
      <w:rPr>
        <w:rFonts w:asciiTheme="minorHAnsi" w:hAnsiTheme="minorHAnsi"/>
        <w:color w:val="4F81BD"/>
        <w:sz w:val="18"/>
        <w:szCs w:val="18"/>
        <w:lang w:val="fr-CH"/>
      </w:rPr>
      <w:t xml:space="preserve"> +41 22 730 5111 • </w:t>
    </w:r>
    <w:proofErr w:type="gramStart"/>
    <w:r w:rsidR="00F14B45" w:rsidRPr="00F14B45">
      <w:rPr>
        <w:rFonts w:asciiTheme="minorHAnsi" w:hAnsiTheme="minorHAnsi"/>
        <w:color w:val="4F81BD"/>
        <w:sz w:val="18"/>
        <w:szCs w:val="18"/>
        <w:lang w:val="fr-CH"/>
      </w:rPr>
      <w:t>C</w:t>
    </w:r>
    <w:r w:rsidRPr="00F14B45">
      <w:rPr>
        <w:rFonts w:asciiTheme="minorHAnsi" w:hAnsiTheme="minorHAnsi"/>
        <w:color w:val="4F81BD"/>
        <w:sz w:val="18"/>
        <w:szCs w:val="18"/>
        <w:lang w:val="fr-CH"/>
      </w:rPr>
      <w:t>ourriel:</w:t>
    </w:r>
    <w:proofErr w:type="gramEnd"/>
    <w:r w:rsidRPr="00F14B45">
      <w:rPr>
        <w:rFonts w:asciiTheme="minorHAnsi" w:hAnsiTheme="minorHAnsi"/>
        <w:color w:val="4F81BD"/>
        <w:sz w:val="18"/>
        <w:szCs w:val="18"/>
        <w:lang w:val="fr-CH"/>
      </w:rPr>
      <w:t xml:space="preserve"> </w:t>
    </w:r>
    <w:hyperlink r:id="rId1" w:history="1">
      <w:r w:rsidRPr="00F14B45">
        <w:rPr>
          <w:rStyle w:val="Hyperlink"/>
          <w:rFonts w:asciiTheme="minorHAnsi" w:hAnsiTheme="minorHAnsi"/>
          <w:sz w:val="18"/>
          <w:szCs w:val="18"/>
          <w:lang w:val="fr-FR"/>
        </w:rPr>
        <w:t>itumail@itu.int</w:t>
      </w:r>
    </w:hyperlink>
    <w:r w:rsidRPr="00F14B45">
      <w:rPr>
        <w:rFonts w:asciiTheme="minorHAnsi" w:hAnsiTheme="minorHAnsi"/>
        <w:sz w:val="18"/>
        <w:szCs w:val="18"/>
        <w:lang w:val="fr-CH"/>
      </w:rPr>
      <w:t xml:space="preserve"> </w:t>
    </w:r>
    <w:r w:rsidRPr="00F14B45">
      <w:rPr>
        <w:rFonts w:asciiTheme="minorHAnsi" w:hAnsiTheme="minorHAnsi"/>
        <w:color w:val="4F81BD"/>
        <w:sz w:val="18"/>
        <w:szCs w:val="18"/>
        <w:lang w:val="fr-CH"/>
      </w:rPr>
      <w:t xml:space="preserve">• </w:t>
    </w:r>
    <w:proofErr w:type="gramStart"/>
    <w:r w:rsidR="004C34E7">
      <w:rPr>
        <w:rFonts w:asciiTheme="minorHAnsi" w:hAnsiTheme="minorHAnsi"/>
        <w:color w:val="4F81BD"/>
        <w:sz w:val="18"/>
        <w:szCs w:val="18"/>
        <w:lang w:val="fr-CH"/>
      </w:rPr>
      <w:t>Télécopie</w:t>
    </w:r>
    <w:r w:rsidRPr="00F14B45">
      <w:rPr>
        <w:rFonts w:asciiTheme="minorHAnsi" w:hAnsiTheme="minorHAnsi"/>
        <w:color w:val="4F81BD"/>
        <w:sz w:val="18"/>
        <w:szCs w:val="18"/>
        <w:lang w:val="fr-CH"/>
      </w:rPr>
      <w:t>:</w:t>
    </w:r>
    <w:proofErr w:type="gramEnd"/>
    <w:r w:rsidRPr="00F14B45">
      <w:rPr>
        <w:rFonts w:asciiTheme="minorHAnsi" w:hAnsiTheme="minorHAnsi"/>
        <w:color w:val="4F81BD"/>
        <w:sz w:val="18"/>
        <w:szCs w:val="18"/>
        <w:lang w:val="fr-CH"/>
      </w:rPr>
      <w:t xml:space="preserve"> +41 22 733 7256 • </w:t>
    </w:r>
    <w:hyperlink r:id="rId2" w:history="1">
      <w:r w:rsidR="00F14B45" w:rsidRPr="00F14B45">
        <w:rPr>
          <w:rStyle w:val="Hyperlink"/>
          <w:sz w:val="18"/>
          <w:szCs w:val="18"/>
          <w:lang w:val="fr-CH"/>
        </w:rPr>
        <w:t>www.itu.int</w:t>
      </w:r>
    </w:hyperlink>
    <w:r w:rsidRPr="00F14B45">
      <w:rPr>
        <w:color w:val="4F81BD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0C61" w14:textId="77777777" w:rsidR="00F81C35" w:rsidRDefault="00F81C35">
      <w:r>
        <w:t>____________________</w:t>
      </w:r>
    </w:p>
  </w:footnote>
  <w:footnote w:type="continuationSeparator" w:id="0">
    <w:p w14:paraId="282FC2FF" w14:textId="77777777" w:rsidR="00F81C35" w:rsidRDefault="00F8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81C1" w14:textId="77777777" w:rsidR="00E915AF" w:rsidRPr="002569F7" w:rsidRDefault="00E915AF" w:rsidP="00A231BC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C3556B">
      <w:rPr>
        <w:sz w:val="18"/>
        <w:szCs w:val="16"/>
      </w:rPr>
      <w:t xml:space="preserve">- </w:t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6C529E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  <w:r w:rsidR="00C3556B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31301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590990" w14:textId="77777777" w:rsidR="00E0743D" w:rsidRDefault="00D76916" w:rsidP="00D76916">
        <w:pPr>
          <w:pStyle w:val="Header"/>
          <w:jc w:val="center"/>
        </w:pPr>
        <w:r>
          <w:rPr>
            <w:sz w:val="18"/>
            <w:szCs w:val="16"/>
          </w:rPr>
          <w:t xml:space="preserve">- </w:t>
        </w:r>
        <w:r w:rsidRPr="002569F7">
          <w:rPr>
            <w:rStyle w:val="PageNumber"/>
            <w:sz w:val="18"/>
            <w:szCs w:val="16"/>
          </w:rPr>
          <w:fldChar w:fldCharType="begin"/>
        </w:r>
        <w:r w:rsidRPr="002569F7">
          <w:rPr>
            <w:rStyle w:val="PageNumber"/>
            <w:sz w:val="18"/>
            <w:szCs w:val="16"/>
          </w:rPr>
          <w:instrText xml:space="preserve"> PAGE </w:instrText>
        </w:r>
        <w:r w:rsidRPr="002569F7">
          <w:rPr>
            <w:rStyle w:val="PageNumber"/>
            <w:sz w:val="18"/>
            <w:szCs w:val="16"/>
          </w:rPr>
          <w:fldChar w:fldCharType="separate"/>
        </w:r>
        <w:r w:rsidR="00451F33">
          <w:rPr>
            <w:rStyle w:val="PageNumber"/>
            <w:noProof/>
            <w:sz w:val="18"/>
            <w:szCs w:val="16"/>
          </w:rPr>
          <w:t>3</w:t>
        </w:r>
        <w:r w:rsidRPr="002569F7">
          <w:rPr>
            <w:rStyle w:val="PageNumber"/>
            <w:sz w:val="18"/>
            <w:szCs w:val="16"/>
          </w:rPr>
          <w:fldChar w:fldCharType="end"/>
        </w:r>
        <w:r>
          <w:rPr>
            <w:rStyle w:val="PageNumber"/>
            <w:sz w:val="18"/>
            <w:szCs w:val="16"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C267" w14:textId="77777777" w:rsidR="00D96FD8" w:rsidRPr="00A52F57" w:rsidRDefault="00D96FD8" w:rsidP="00562A9E">
    <w:pPr>
      <w:pStyle w:val="Header"/>
      <w:spacing w:line="360" w:lineRule="auto"/>
      <w:jc w:val="center"/>
    </w:pPr>
    <w:r>
      <w:rPr>
        <w:noProof/>
      </w:rPr>
      <w:drawing>
        <wp:inline distT="0" distB="0" distL="0" distR="0" wp14:anchorId="3951D624" wp14:editId="1390EC10">
          <wp:extent cx="765175" cy="7651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637323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0923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E049FE"/>
    <w:rsid w:val="00006A31"/>
    <w:rsid w:val="00006C82"/>
    <w:rsid w:val="00010E30"/>
    <w:rsid w:val="00015C76"/>
    <w:rsid w:val="00026B1F"/>
    <w:rsid w:val="00026CF8"/>
    <w:rsid w:val="00030BD7"/>
    <w:rsid w:val="00031E64"/>
    <w:rsid w:val="00034340"/>
    <w:rsid w:val="00035CB3"/>
    <w:rsid w:val="00045A8D"/>
    <w:rsid w:val="0005167A"/>
    <w:rsid w:val="00053160"/>
    <w:rsid w:val="00054E5D"/>
    <w:rsid w:val="00070258"/>
    <w:rsid w:val="0007323C"/>
    <w:rsid w:val="00086D03"/>
    <w:rsid w:val="000A096A"/>
    <w:rsid w:val="000A375E"/>
    <w:rsid w:val="000A5C80"/>
    <w:rsid w:val="000A7051"/>
    <w:rsid w:val="000B0AF6"/>
    <w:rsid w:val="000B0E9B"/>
    <w:rsid w:val="000B2CAE"/>
    <w:rsid w:val="000C03C7"/>
    <w:rsid w:val="000C2AD0"/>
    <w:rsid w:val="000C36EF"/>
    <w:rsid w:val="000E3DEE"/>
    <w:rsid w:val="000F74D7"/>
    <w:rsid w:val="001006F2"/>
    <w:rsid w:val="00100B72"/>
    <w:rsid w:val="00101F7D"/>
    <w:rsid w:val="0010350D"/>
    <w:rsid w:val="00103C76"/>
    <w:rsid w:val="0011265F"/>
    <w:rsid w:val="00117282"/>
    <w:rsid w:val="00117389"/>
    <w:rsid w:val="00121C2D"/>
    <w:rsid w:val="00134404"/>
    <w:rsid w:val="00144DFB"/>
    <w:rsid w:val="00163FFF"/>
    <w:rsid w:val="00187CA3"/>
    <w:rsid w:val="0019302B"/>
    <w:rsid w:val="00196710"/>
    <w:rsid w:val="00196770"/>
    <w:rsid w:val="00197324"/>
    <w:rsid w:val="001A1CAA"/>
    <w:rsid w:val="001B1CBD"/>
    <w:rsid w:val="001B351B"/>
    <w:rsid w:val="001B42C9"/>
    <w:rsid w:val="001B6861"/>
    <w:rsid w:val="001C06DB"/>
    <w:rsid w:val="001C6971"/>
    <w:rsid w:val="001D2785"/>
    <w:rsid w:val="001D3A7F"/>
    <w:rsid w:val="001D5062"/>
    <w:rsid w:val="001D7070"/>
    <w:rsid w:val="001E5403"/>
    <w:rsid w:val="001F2170"/>
    <w:rsid w:val="001F3948"/>
    <w:rsid w:val="001F5A49"/>
    <w:rsid w:val="00201097"/>
    <w:rsid w:val="00201B6E"/>
    <w:rsid w:val="002236C8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6F98"/>
    <w:rsid w:val="00287D18"/>
    <w:rsid w:val="002940C9"/>
    <w:rsid w:val="002A2618"/>
    <w:rsid w:val="002A5DD7"/>
    <w:rsid w:val="002A695D"/>
    <w:rsid w:val="002B0CAC"/>
    <w:rsid w:val="002C0B02"/>
    <w:rsid w:val="002D00BF"/>
    <w:rsid w:val="002D5A15"/>
    <w:rsid w:val="002D5BDD"/>
    <w:rsid w:val="002D5F15"/>
    <w:rsid w:val="002E2DB0"/>
    <w:rsid w:val="002E3D27"/>
    <w:rsid w:val="002F0890"/>
    <w:rsid w:val="002F2531"/>
    <w:rsid w:val="002F4967"/>
    <w:rsid w:val="002F5AA5"/>
    <w:rsid w:val="00316935"/>
    <w:rsid w:val="003266ED"/>
    <w:rsid w:val="00326C68"/>
    <w:rsid w:val="0033040E"/>
    <w:rsid w:val="003370B8"/>
    <w:rsid w:val="00345D38"/>
    <w:rsid w:val="003471C9"/>
    <w:rsid w:val="00352097"/>
    <w:rsid w:val="00352CA8"/>
    <w:rsid w:val="003534B5"/>
    <w:rsid w:val="00356815"/>
    <w:rsid w:val="003666F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0676"/>
    <w:rsid w:val="003D4418"/>
    <w:rsid w:val="003D4A69"/>
    <w:rsid w:val="003D73E3"/>
    <w:rsid w:val="003E09F8"/>
    <w:rsid w:val="003E504F"/>
    <w:rsid w:val="003E78D6"/>
    <w:rsid w:val="00400573"/>
    <w:rsid w:val="004007A3"/>
    <w:rsid w:val="00406D71"/>
    <w:rsid w:val="00411CB3"/>
    <w:rsid w:val="00416FE8"/>
    <w:rsid w:val="00421710"/>
    <w:rsid w:val="004228FA"/>
    <w:rsid w:val="004326DB"/>
    <w:rsid w:val="0043682E"/>
    <w:rsid w:val="00443822"/>
    <w:rsid w:val="00447ECB"/>
    <w:rsid w:val="00451F33"/>
    <w:rsid w:val="004623F7"/>
    <w:rsid w:val="0047258B"/>
    <w:rsid w:val="00480F51"/>
    <w:rsid w:val="00481124"/>
    <w:rsid w:val="004815EB"/>
    <w:rsid w:val="00487569"/>
    <w:rsid w:val="00496864"/>
    <w:rsid w:val="00496920"/>
    <w:rsid w:val="004A4496"/>
    <w:rsid w:val="004B11AB"/>
    <w:rsid w:val="004B6210"/>
    <w:rsid w:val="004B7C9A"/>
    <w:rsid w:val="004C34E7"/>
    <w:rsid w:val="004C62F1"/>
    <w:rsid w:val="004C6779"/>
    <w:rsid w:val="004D57AF"/>
    <w:rsid w:val="004D733B"/>
    <w:rsid w:val="004E0DC4"/>
    <w:rsid w:val="004E0FB5"/>
    <w:rsid w:val="004E4398"/>
    <w:rsid w:val="004E43BB"/>
    <w:rsid w:val="004E4509"/>
    <w:rsid w:val="004E460D"/>
    <w:rsid w:val="004F178E"/>
    <w:rsid w:val="004F4543"/>
    <w:rsid w:val="004F57BB"/>
    <w:rsid w:val="00505309"/>
    <w:rsid w:val="0050789B"/>
    <w:rsid w:val="005224A1"/>
    <w:rsid w:val="00530B38"/>
    <w:rsid w:val="00534372"/>
    <w:rsid w:val="005354F3"/>
    <w:rsid w:val="00543DF8"/>
    <w:rsid w:val="00546101"/>
    <w:rsid w:val="00553DD7"/>
    <w:rsid w:val="00562A9E"/>
    <w:rsid w:val="005638CF"/>
    <w:rsid w:val="0056741E"/>
    <w:rsid w:val="0057325A"/>
    <w:rsid w:val="0057469A"/>
    <w:rsid w:val="00580814"/>
    <w:rsid w:val="00583A0B"/>
    <w:rsid w:val="00584DAD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5EB3"/>
    <w:rsid w:val="005F3CB6"/>
    <w:rsid w:val="005F657C"/>
    <w:rsid w:val="00602D53"/>
    <w:rsid w:val="006047E5"/>
    <w:rsid w:val="00605E4C"/>
    <w:rsid w:val="00642050"/>
    <w:rsid w:val="0064371D"/>
    <w:rsid w:val="00650543"/>
    <w:rsid w:val="00650B2A"/>
    <w:rsid w:val="00651777"/>
    <w:rsid w:val="006550F8"/>
    <w:rsid w:val="00656AD3"/>
    <w:rsid w:val="006829F3"/>
    <w:rsid w:val="00686D05"/>
    <w:rsid w:val="006A518B"/>
    <w:rsid w:val="006B0590"/>
    <w:rsid w:val="006B49DA"/>
    <w:rsid w:val="006C0B97"/>
    <w:rsid w:val="006C529E"/>
    <w:rsid w:val="006C53F8"/>
    <w:rsid w:val="006C7CDE"/>
    <w:rsid w:val="006E070B"/>
    <w:rsid w:val="006E3B03"/>
    <w:rsid w:val="007234B1"/>
    <w:rsid w:val="00723D08"/>
    <w:rsid w:val="00725FDA"/>
    <w:rsid w:val="00727816"/>
    <w:rsid w:val="00730B9A"/>
    <w:rsid w:val="00750CFA"/>
    <w:rsid w:val="007553DA"/>
    <w:rsid w:val="00767DE3"/>
    <w:rsid w:val="00773F7E"/>
    <w:rsid w:val="00775DB8"/>
    <w:rsid w:val="00782354"/>
    <w:rsid w:val="007921A7"/>
    <w:rsid w:val="007B3DB1"/>
    <w:rsid w:val="007B7F48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15FE1"/>
    <w:rsid w:val="00817ED7"/>
    <w:rsid w:val="00851FBA"/>
    <w:rsid w:val="00854131"/>
    <w:rsid w:val="0085652D"/>
    <w:rsid w:val="00861803"/>
    <w:rsid w:val="0087694B"/>
    <w:rsid w:val="00880F4D"/>
    <w:rsid w:val="0088443B"/>
    <w:rsid w:val="008B35A3"/>
    <w:rsid w:val="008B37E1"/>
    <w:rsid w:val="008B45F8"/>
    <w:rsid w:val="008C2E74"/>
    <w:rsid w:val="008D4B2D"/>
    <w:rsid w:val="008D5409"/>
    <w:rsid w:val="008E006D"/>
    <w:rsid w:val="008E38B4"/>
    <w:rsid w:val="008F4F21"/>
    <w:rsid w:val="00904D4A"/>
    <w:rsid w:val="009076D7"/>
    <w:rsid w:val="009151BA"/>
    <w:rsid w:val="00924A6B"/>
    <w:rsid w:val="00925023"/>
    <w:rsid w:val="009277BC"/>
    <w:rsid w:val="00927D57"/>
    <w:rsid w:val="00931A51"/>
    <w:rsid w:val="00934CA9"/>
    <w:rsid w:val="00946607"/>
    <w:rsid w:val="00947185"/>
    <w:rsid w:val="009518B3"/>
    <w:rsid w:val="00963D9D"/>
    <w:rsid w:val="00970468"/>
    <w:rsid w:val="0097645A"/>
    <w:rsid w:val="0098013E"/>
    <w:rsid w:val="00981B54"/>
    <w:rsid w:val="009842C3"/>
    <w:rsid w:val="009A009A"/>
    <w:rsid w:val="009A2D92"/>
    <w:rsid w:val="009A6BB6"/>
    <w:rsid w:val="009B3F43"/>
    <w:rsid w:val="009B5CFA"/>
    <w:rsid w:val="009B7558"/>
    <w:rsid w:val="009C161F"/>
    <w:rsid w:val="009C56B4"/>
    <w:rsid w:val="009D51A2"/>
    <w:rsid w:val="009E04A8"/>
    <w:rsid w:val="009E237B"/>
    <w:rsid w:val="009E4AEC"/>
    <w:rsid w:val="009E5BD8"/>
    <w:rsid w:val="009E681E"/>
    <w:rsid w:val="00A119E6"/>
    <w:rsid w:val="00A20FBC"/>
    <w:rsid w:val="00A231BC"/>
    <w:rsid w:val="00A31370"/>
    <w:rsid w:val="00A34D6F"/>
    <w:rsid w:val="00A41F91"/>
    <w:rsid w:val="00A63355"/>
    <w:rsid w:val="00A63494"/>
    <w:rsid w:val="00A7596D"/>
    <w:rsid w:val="00A963DF"/>
    <w:rsid w:val="00AA211B"/>
    <w:rsid w:val="00AB29A4"/>
    <w:rsid w:val="00AC0C22"/>
    <w:rsid w:val="00AC3896"/>
    <w:rsid w:val="00AD2CF2"/>
    <w:rsid w:val="00AD3ED3"/>
    <w:rsid w:val="00AE2D88"/>
    <w:rsid w:val="00AE6F6F"/>
    <w:rsid w:val="00AF05CC"/>
    <w:rsid w:val="00AF3325"/>
    <w:rsid w:val="00AF34D9"/>
    <w:rsid w:val="00AF70DA"/>
    <w:rsid w:val="00B019D3"/>
    <w:rsid w:val="00B34CF9"/>
    <w:rsid w:val="00B37559"/>
    <w:rsid w:val="00B4054B"/>
    <w:rsid w:val="00B44E23"/>
    <w:rsid w:val="00B52F10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BF3A25"/>
    <w:rsid w:val="00BF7FBF"/>
    <w:rsid w:val="00C05E84"/>
    <w:rsid w:val="00C07319"/>
    <w:rsid w:val="00C16FD2"/>
    <w:rsid w:val="00C236AF"/>
    <w:rsid w:val="00C3556B"/>
    <w:rsid w:val="00C41978"/>
    <w:rsid w:val="00C4395E"/>
    <w:rsid w:val="00C47FFD"/>
    <w:rsid w:val="00C50C06"/>
    <w:rsid w:val="00C51E92"/>
    <w:rsid w:val="00C57E2C"/>
    <w:rsid w:val="00C608B7"/>
    <w:rsid w:val="00C66F24"/>
    <w:rsid w:val="00C7503D"/>
    <w:rsid w:val="00C76D7F"/>
    <w:rsid w:val="00C813AA"/>
    <w:rsid w:val="00C9291E"/>
    <w:rsid w:val="00CA3F44"/>
    <w:rsid w:val="00CA4E58"/>
    <w:rsid w:val="00CB323A"/>
    <w:rsid w:val="00CB3771"/>
    <w:rsid w:val="00CB44BF"/>
    <w:rsid w:val="00CB5153"/>
    <w:rsid w:val="00CE076A"/>
    <w:rsid w:val="00CE463D"/>
    <w:rsid w:val="00D10BA0"/>
    <w:rsid w:val="00D21694"/>
    <w:rsid w:val="00D24EB5"/>
    <w:rsid w:val="00D259B7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76916"/>
    <w:rsid w:val="00D82657"/>
    <w:rsid w:val="00D8600C"/>
    <w:rsid w:val="00D87E20"/>
    <w:rsid w:val="00D96FD8"/>
    <w:rsid w:val="00DA4037"/>
    <w:rsid w:val="00DE66A5"/>
    <w:rsid w:val="00DF1029"/>
    <w:rsid w:val="00DF2B50"/>
    <w:rsid w:val="00E01059"/>
    <w:rsid w:val="00E049FE"/>
    <w:rsid w:val="00E04C86"/>
    <w:rsid w:val="00E0743D"/>
    <w:rsid w:val="00E17344"/>
    <w:rsid w:val="00E20F30"/>
    <w:rsid w:val="00E2189C"/>
    <w:rsid w:val="00E23966"/>
    <w:rsid w:val="00E25BB1"/>
    <w:rsid w:val="00E27BBA"/>
    <w:rsid w:val="00E30E3F"/>
    <w:rsid w:val="00E343CB"/>
    <w:rsid w:val="00E35E8F"/>
    <w:rsid w:val="00E428AB"/>
    <w:rsid w:val="00E438E8"/>
    <w:rsid w:val="00E453A3"/>
    <w:rsid w:val="00E520E2"/>
    <w:rsid w:val="00E530C4"/>
    <w:rsid w:val="00E53DCE"/>
    <w:rsid w:val="00E54C8E"/>
    <w:rsid w:val="00E55996"/>
    <w:rsid w:val="00E5604C"/>
    <w:rsid w:val="00E64254"/>
    <w:rsid w:val="00E67928"/>
    <w:rsid w:val="00E703AB"/>
    <w:rsid w:val="00E70FB5"/>
    <w:rsid w:val="00E915AF"/>
    <w:rsid w:val="00E96415"/>
    <w:rsid w:val="00EA15B3"/>
    <w:rsid w:val="00EA2C83"/>
    <w:rsid w:val="00EB11BC"/>
    <w:rsid w:val="00EB2358"/>
    <w:rsid w:val="00EB3EB8"/>
    <w:rsid w:val="00EB5A30"/>
    <w:rsid w:val="00EC00EF"/>
    <w:rsid w:val="00EC02FE"/>
    <w:rsid w:val="00EC47E3"/>
    <w:rsid w:val="00EC4A96"/>
    <w:rsid w:val="00EE03A0"/>
    <w:rsid w:val="00EE1A57"/>
    <w:rsid w:val="00F14B45"/>
    <w:rsid w:val="00F424BF"/>
    <w:rsid w:val="00F44FC3"/>
    <w:rsid w:val="00F46107"/>
    <w:rsid w:val="00F468C5"/>
    <w:rsid w:val="00F52F39"/>
    <w:rsid w:val="00F6184F"/>
    <w:rsid w:val="00F70BB6"/>
    <w:rsid w:val="00F73DBD"/>
    <w:rsid w:val="00F748BA"/>
    <w:rsid w:val="00F81C35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1927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53A89"/>
  <w15:docId w15:val="{14CB8B70-D198-422A-AE23-4A34945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uiPriority w:val="99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416FE8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TabletextChar">
    <w:name w:val="Table_text Char"/>
    <w:link w:val="Tabletext"/>
    <w:uiPriority w:val="99"/>
    <w:locked/>
    <w:rsid w:val="00416FE8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416FE8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416F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AnnexNoTitleChar">
    <w:name w:val="Annex_NoTitle Char"/>
    <w:basedOn w:val="DefaultParagraphFont"/>
    <w:link w:val="AnnexNoTitle"/>
    <w:uiPriority w:val="99"/>
    <w:locked/>
    <w:rsid w:val="00F748BA"/>
    <w:rPr>
      <w:b/>
      <w:sz w:val="24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0743D"/>
    <w:rPr>
      <w:sz w:val="24"/>
      <w:szCs w:val="22"/>
      <w:lang w:val="en-US" w:eastAsia="en-US"/>
    </w:rPr>
  </w:style>
  <w:style w:type="paragraph" w:customStyle="1" w:styleId="enumlev19pt">
    <w:name w:val="enumlev1 + 9 pt"/>
    <w:aliases w:val="Left,Before:  0 cm,First line:  0 cm"/>
    <w:basedOn w:val="enumlev1"/>
    <w:rsid w:val="00970468"/>
    <w:pPr>
      <w:tabs>
        <w:tab w:val="clear" w:pos="794"/>
        <w:tab w:val="clear" w:pos="1191"/>
        <w:tab w:val="clear" w:pos="1588"/>
        <w:tab w:val="clear" w:pos="1985"/>
      </w:tabs>
      <w:ind w:left="0" w:firstLine="0"/>
      <w:jc w:val="left"/>
    </w:pPr>
    <w:rPr>
      <w:sz w:val="18"/>
      <w:szCs w:val="18"/>
      <w:lang w:val="fr-CH"/>
    </w:rPr>
  </w:style>
  <w:style w:type="paragraph" w:customStyle="1" w:styleId="AnnexNotitle1">
    <w:name w:val="Annex_No_title"/>
    <w:basedOn w:val="Normal"/>
    <w:next w:val="Normalaftertitle"/>
    <w:rsid w:val="0010350D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fr-FR"/>
    </w:rPr>
  </w:style>
  <w:style w:type="paragraph" w:customStyle="1" w:styleId="Normalaftertitle0">
    <w:name w:val="Normal after title"/>
    <w:basedOn w:val="Normal"/>
    <w:next w:val="Normal"/>
    <w:link w:val="NormalaftertitleChar0"/>
    <w:rsid w:val="00817ED7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817ED7"/>
    <w:rPr>
      <w:rFonts w:ascii="Times New Roman" w:hAnsi="Times New Roman" w:cs="Times New Roman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4B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C34E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006F2"/>
    <w:rPr>
      <w:sz w:val="24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06F2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06F2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1006F2"/>
    <w:rPr>
      <w:b/>
      <w:bCs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7B7F48"/>
    <w:rPr>
      <w:sz w:val="24"/>
      <w:szCs w:val="22"/>
      <w:lang w:val="en-US" w:eastAsia="en-US"/>
    </w:rPr>
  </w:style>
  <w:style w:type="character" w:customStyle="1" w:styleId="RectitleChar">
    <w:name w:val="Rec_title Char"/>
    <w:link w:val="Rectitle"/>
    <w:locked/>
    <w:rsid w:val="007B7F48"/>
    <w:rPr>
      <w:b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5/en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R23-SG05-C/e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fr/ITU-T/ipr/Pages/policy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pub/R-REC/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rsgd@itu.in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BB2F6-2BD9-4AD6-AD2E-81908D65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43</TotalTime>
  <Pages>3</Pages>
  <Words>805</Words>
  <Characters>5426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6219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Gozel, Elsa</dc:creator>
  <cp:lastModifiedBy>Author</cp:lastModifiedBy>
  <cp:revision>10</cp:revision>
  <cp:lastPrinted>2016-02-09T08:52:00Z</cp:lastPrinted>
  <dcterms:created xsi:type="dcterms:W3CDTF">2026-02-16T09:43:00Z</dcterms:created>
  <dcterms:modified xsi:type="dcterms:W3CDTF">2026-02-23T10:50:00Z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