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35003C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A32D14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A32D14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47FDDD75" w14:textId="77777777" w:rsidR="00E53DCE" w:rsidRPr="0035003C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35003C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3CF2036B" w:rsidR="00E53DCE" w:rsidRPr="00854A4D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en-US"/>
              </w:rPr>
            </w:pPr>
            <w:r w:rsidRPr="0035003C">
              <w:rPr>
                <w:szCs w:val="22"/>
                <w:lang w:val="ru-RU"/>
              </w:rPr>
              <w:t>Административный циркуляр</w:t>
            </w:r>
            <w:r w:rsidR="008F3787" w:rsidRPr="0035003C">
              <w:rPr>
                <w:szCs w:val="22"/>
                <w:lang w:val="ru-RU"/>
              </w:rPr>
              <w:br/>
            </w:r>
            <w:r w:rsidR="00EA3059" w:rsidRPr="0035003C">
              <w:rPr>
                <w:b/>
                <w:bCs/>
                <w:szCs w:val="24"/>
                <w:lang w:val="ru-RU"/>
              </w:rPr>
              <w:t>CACE/</w:t>
            </w:r>
            <w:r w:rsidR="009F5FF6" w:rsidRPr="0035003C">
              <w:rPr>
                <w:b/>
                <w:bCs/>
                <w:lang w:val="ru-RU"/>
              </w:rPr>
              <w:t>11</w:t>
            </w:r>
            <w:r w:rsidR="00854A4D">
              <w:rPr>
                <w:b/>
                <w:bCs/>
                <w:lang w:val="en-US"/>
              </w:rPr>
              <w:t>71</w:t>
            </w:r>
          </w:p>
        </w:tc>
        <w:tc>
          <w:tcPr>
            <w:tcW w:w="2835" w:type="dxa"/>
          </w:tcPr>
          <w:p w14:paraId="67492DF0" w14:textId="2525CD00" w:rsidR="00E53DCE" w:rsidRPr="0035003C" w:rsidRDefault="00183C8E" w:rsidP="00542C4E">
            <w:pPr>
              <w:spacing w:before="0"/>
              <w:jc w:val="right"/>
              <w:rPr>
                <w:szCs w:val="22"/>
                <w:lang w:val="ru-RU"/>
              </w:rPr>
            </w:pPr>
            <w:sdt>
              <w:sdtPr>
                <w:rPr>
                  <w:rFonts w:cs="Arial"/>
                  <w:szCs w:val="22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854A4D">
                  <w:rPr>
                    <w:rFonts w:cs="Arial"/>
                    <w:szCs w:val="22"/>
                    <w:lang w:val="en-US"/>
                  </w:rPr>
                  <w:t>2</w:t>
                </w:r>
                <w:r w:rsidR="009F5FF6" w:rsidRPr="0035003C">
                  <w:rPr>
                    <w:rFonts w:cs="Arial"/>
                    <w:szCs w:val="22"/>
                    <w:lang w:val="ru-RU"/>
                  </w:rPr>
                  <w:t xml:space="preserve"> </w:t>
                </w:r>
                <w:r w:rsidR="00854A4D">
                  <w:rPr>
                    <w:rFonts w:cs="Arial"/>
                    <w:szCs w:val="22"/>
                    <w:lang w:val="ru-RU"/>
                  </w:rPr>
                  <w:t>февраля</w:t>
                </w:r>
                <w:r w:rsidR="00EA3059" w:rsidRPr="0035003C">
                  <w:rPr>
                    <w:rFonts w:cs="Arial"/>
                    <w:szCs w:val="22"/>
                    <w:lang w:val="ru-RU"/>
                  </w:rPr>
                  <w:t xml:space="preserve"> 202</w:t>
                </w:r>
                <w:r w:rsidR="00854A4D">
                  <w:rPr>
                    <w:rFonts w:cs="Arial"/>
                    <w:szCs w:val="22"/>
                    <w:lang w:val="ru-RU"/>
                  </w:rPr>
                  <w:t>6</w:t>
                </w:r>
                <w:r w:rsidR="00EA3059" w:rsidRPr="0035003C">
                  <w:rPr>
                    <w:rFonts w:cs="Arial"/>
                    <w:szCs w:val="22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35003C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35003C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35003C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35003C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A32D14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30A18581" w:rsidR="00E53DCE" w:rsidRPr="0035003C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35003C">
              <w:rPr>
                <w:b/>
                <w:bCs/>
                <w:szCs w:val="22"/>
                <w:lang w:val="ru-RU"/>
              </w:rPr>
              <w:t>Администрациям Государств – Членов МСЭ</w:t>
            </w:r>
            <w:r w:rsidR="009F5FF6" w:rsidRPr="0035003C">
              <w:rPr>
                <w:b/>
                <w:bCs/>
                <w:szCs w:val="22"/>
                <w:lang w:val="ru-RU"/>
              </w:rPr>
              <w:t>, Членам Сектора радиосвязи, Ассоциированным членам МСЭ-R и Академическим организациям – Членам МСЭ, участвующим в работе 4</w:t>
            </w:r>
            <w:r w:rsidR="009F5FF6" w:rsidRPr="0035003C">
              <w:rPr>
                <w:b/>
                <w:bCs/>
                <w:szCs w:val="22"/>
                <w:lang w:val="ru-RU"/>
              </w:rPr>
              <w:noBreakHyphen/>
              <w:t>й Исследовательской комиссии по радиосвязи</w:t>
            </w:r>
          </w:p>
        </w:tc>
      </w:tr>
      <w:tr w:rsidR="00E53DCE" w:rsidRPr="00A32D14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35003C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A32D14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E53DCE" w:rsidRPr="0035003C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35003C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53DA16DA" w14:textId="1D31BFF5" w:rsidR="00E53DCE" w:rsidRPr="0035003C" w:rsidRDefault="009F5FF6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35003C">
              <w:rPr>
                <w:b/>
                <w:bCs/>
                <w:szCs w:val="22"/>
                <w:lang w:val="ru-RU"/>
              </w:rPr>
              <w:t xml:space="preserve">Собрание 4-й Исследовательской комиссии по радиосвязи (Спутниковые службы), Женева, </w:t>
            </w:r>
            <w:r w:rsidR="00854A4D">
              <w:rPr>
                <w:b/>
                <w:bCs/>
                <w:szCs w:val="22"/>
                <w:lang w:val="ru-RU"/>
              </w:rPr>
              <w:t>15</w:t>
            </w:r>
            <w:r w:rsidRPr="0035003C">
              <w:rPr>
                <w:b/>
                <w:bCs/>
                <w:szCs w:val="22"/>
                <w:lang w:val="ru-RU"/>
              </w:rPr>
              <w:t xml:space="preserve"> </w:t>
            </w:r>
            <w:r w:rsidR="00854A4D">
              <w:rPr>
                <w:b/>
                <w:bCs/>
                <w:szCs w:val="22"/>
                <w:lang w:val="ru-RU"/>
              </w:rPr>
              <w:t>мая</w:t>
            </w:r>
            <w:r w:rsidRPr="0035003C">
              <w:rPr>
                <w:b/>
                <w:bCs/>
                <w:szCs w:val="22"/>
                <w:lang w:val="ru-RU"/>
              </w:rPr>
              <w:t xml:space="preserve"> 202</w:t>
            </w:r>
            <w:r w:rsidR="00851D07" w:rsidRPr="00DC7927">
              <w:rPr>
                <w:b/>
                <w:bCs/>
                <w:szCs w:val="22"/>
                <w:lang w:val="ru-RU"/>
              </w:rPr>
              <w:t>6</w:t>
            </w:r>
            <w:r w:rsidRPr="0035003C">
              <w:rPr>
                <w:b/>
                <w:bCs/>
                <w:szCs w:val="22"/>
                <w:lang w:val="ru-RU"/>
              </w:rPr>
              <w:t xml:space="preserve"> </w:t>
            </w:r>
            <w:r w:rsidR="00A00ECF" w:rsidRPr="0035003C">
              <w:rPr>
                <w:b/>
                <w:bCs/>
                <w:szCs w:val="22"/>
                <w:lang w:val="ru-RU"/>
              </w:rPr>
              <w:t>года</w:t>
            </w:r>
          </w:p>
        </w:tc>
      </w:tr>
      <w:tr w:rsidR="00E53DCE" w:rsidRPr="00A32D14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35003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35003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A32D14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35003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35003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6BA2265E" w14:textId="77777777" w:rsidR="009F5FF6" w:rsidRPr="0035003C" w:rsidRDefault="009F5FF6" w:rsidP="009F5FF6">
      <w:pPr>
        <w:pStyle w:val="Heading1"/>
        <w:rPr>
          <w:lang w:val="ru-RU"/>
        </w:rPr>
      </w:pPr>
      <w:r w:rsidRPr="0035003C">
        <w:rPr>
          <w:lang w:val="ru-RU"/>
        </w:rPr>
        <w:t>1</w:t>
      </w:r>
      <w:r w:rsidRPr="0035003C">
        <w:rPr>
          <w:lang w:val="ru-RU"/>
        </w:rPr>
        <w:tab/>
        <w:t>Введение</w:t>
      </w:r>
    </w:p>
    <w:p w14:paraId="46A6DA76" w14:textId="0EB41364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Настоящим Административным циркуляром хочу сообщить, что собрание 4</w:t>
      </w:r>
      <w:r w:rsidRPr="0035003C">
        <w:rPr>
          <w:lang w:val="ru-RU"/>
        </w:rPr>
        <w:noBreakHyphen/>
        <w:t xml:space="preserve">й Исследовательской комиссии МСЭ-R состоится в Женеве </w:t>
      </w:r>
      <w:r w:rsidR="00854A4D">
        <w:rPr>
          <w:lang w:val="ru-RU"/>
        </w:rPr>
        <w:t>15</w:t>
      </w:r>
      <w:r w:rsidRPr="0035003C">
        <w:rPr>
          <w:lang w:val="ru-RU"/>
        </w:rPr>
        <w:t xml:space="preserve"> </w:t>
      </w:r>
      <w:r w:rsidR="00854A4D">
        <w:rPr>
          <w:lang w:val="ru-RU"/>
        </w:rPr>
        <w:t>мая</w:t>
      </w:r>
      <w:r w:rsidRPr="0035003C">
        <w:rPr>
          <w:lang w:val="ru-RU"/>
        </w:rPr>
        <w:t xml:space="preserve"> 202</w:t>
      </w:r>
      <w:r w:rsidR="00A32D14" w:rsidRPr="00A32D14">
        <w:rPr>
          <w:lang w:val="ru-RU"/>
        </w:rPr>
        <w:t>6</w:t>
      </w:r>
      <w:r w:rsidRPr="0035003C">
        <w:rPr>
          <w:lang w:val="ru-RU"/>
        </w:rPr>
        <w:t xml:space="preserve"> </w:t>
      </w:r>
      <w:r w:rsidR="00A00ECF" w:rsidRPr="0035003C">
        <w:rPr>
          <w:lang w:val="ru-RU"/>
        </w:rPr>
        <w:t>года</w:t>
      </w:r>
      <w:r w:rsidRPr="0035003C">
        <w:rPr>
          <w:lang w:val="ru-RU"/>
        </w:rPr>
        <w:t xml:space="preserve"> после собраний Рабочих групп </w:t>
      </w:r>
      <w:r w:rsidRPr="0035003C">
        <w:rPr>
          <w:szCs w:val="24"/>
          <w:lang w:val="ru-RU"/>
        </w:rPr>
        <w:t xml:space="preserve">4A, 4B и 4C </w:t>
      </w:r>
      <w:r w:rsidRPr="0035003C">
        <w:rPr>
          <w:lang w:val="ru-RU"/>
        </w:rPr>
        <w:t xml:space="preserve">(см. Циркулярное письмо </w:t>
      </w:r>
      <w:hyperlink r:id="rId8" w:history="1">
        <w:r w:rsidR="00851D07" w:rsidRPr="00A32D14">
          <w:rPr>
            <w:rStyle w:val="Hyperlink"/>
            <w:lang w:val="ru-RU"/>
          </w:rPr>
          <w:t>4/</w:t>
        </w:r>
        <w:r w:rsidR="00851D07" w:rsidRPr="00851D07">
          <w:rPr>
            <w:rStyle w:val="Hyperlink"/>
          </w:rPr>
          <w:t>LCCE</w:t>
        </w:r>
        <w:r w:rsidR="00851D07" w:rsidRPr="00A32D14">
          <w:rPr>
            <w:rStyle w:val="Hyperlink"/>
            <w:lang w:val="ru-RU"/>
          </w:rPr>
          <w:t>/143</w:t>
        </w:r>
      </w:hyperlink>
      <w:r w:rsidRPr="0035003C">
        <w:rPr>
          <w:lang w:val="ru-RU"/>
        </w:rPr>
        <w:t>).</w:t>
      </w:r>
    </w:p>
    <w:p w14:paraId="0A17B384" w14:textId="24453DCF" w:rsidR="009F5FF6" w:rsidRPr="0035003C" w:rsidRDefault="009F5FF6" w:rsidP="00183C8E">
      <w:pPr>
        <w:spacing w:after="120"/>
        <w:jc w:val="both"/>
        <w:rPr>
          <w:bCs/>
          <w:lang w:val="ru-RU"/>
        </w:rPr>
      </w:pPr>
      <w:r w:rsidRPr="0035003C">
        <w:rPr>
          <w:lang w:val="ru-RU"/>
        </w:rPr>
        <w:t>Собрание Исследовательской комиссии будет проведено в штаб-квартире МСЭ в Женеве (см. ниже).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46"/>
        <w:gridCol w:w="2489"/>
        <w:gridCol w:w="2520"/>
      </w:tblGrid>
      <w:tr w:rsidR="009F5FF6" w:rsidRPr="0035003C" w14:paraId="581DA38D" w14:textId="77777777" w:rsidTr="005E2A55">
        <w:tc>
          <w:tcPr>
            <w:tcW w:w="2127" w:type="dxa"/>
            <w:vAlign w:val="center"/>
          </w:tcPr>
          <w:p w14:paraId="4A4E8FD7" w14:textId="77777777" w:rsidR="009F5FF6" w:rsidRPr="0035003C" w:rsidRDefault="009F5FF6" w:rsidP="005E2A55">
            <w:pPr>
              <w:pStyle w:val="Tablehead"/>
              <w:rPr>
                <w:lang w:val="ru-RU"/>
              </w:rPr>
            </w:pPr>
            <w:r w:rsidRPr="0035003C">
              <w:rPr>
                <w:lang w:val="ru-RU"/>
              </w:rPr>
              <w:t>Комиссия</w:t>
            </w:r>
          </w:p>
        </w:tc>
        <w:tc>
          <w:tcPr>
            <w:tcW w:w="2546" w:type="dxa"/>
            <w:vAlign w:val="center"/>
          </w:tcPr>
          <w:p w14:paraId="42F1107C" w14:textId="77777777" w:rsidR="009F5FF6" w:rsidRPr="0035003C" w:rsidRDefault="009F5FF6" w:rsidP="005E2A55">
            <w:pPr>
              <w:pStyle w:val="Tablehead"/>
              <w:rPr>
                <w:lang w:val="ru-RU"/>
              </w:rPr>
            </w:pPr>
            <w:r w:rsidRPr="0035003C">
              <w:rPr>
                <w:lang w:val="ru-RU"/>
              </w:rPr>
              <w:t>Дата собрания</w:t>
            </w:r>
          </w:p>
        </w:tc>
        <w:tc>
          <w:tcPr>
            <w:tcW w:w="2489" w:type="dxa"/>
            <w:vAlign w:val="center"/>
          </w:tcPr>
          <w:p w14:paraId="351235AC" w14:textId="77777777" w:rsidR="009F5FF6" w:rsidRPr="0035003C" w:rsidRDefault="009F5FF6" w:rsidP="005E2A55">
            <w:pPr>
              <w:pStyle w:val="Tablehead"/>
              <w:rPr>
                <w:lang w:val="ru-RU"/>
              </w:rPr>
            </w:pPr>
            <w:r w:rsidRPr="0035003C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2520" w:type="dxa"/>
            <w:vAlign w:val="center"/>
          </w:tcPr>
          <w:p w14:paraId="16A1CC0C" w14:textId="20D1F3D8" w:rsidR="009F5FF6" w:rsidRPr="0035003C" w:rsidRDefault="009F5FF6" w:rsidP="005E2A55">
            <w:pPr>
              <w:pStyle w:val="Tablehead"/>
              <w:rPr>
                <w:lang w:val="ru-RU"/>
              </w:rPr>
            </w:pPr>
            <w:r w:rsidRPr="0035003C">
              <w:rPr>
                <w:lang w:val="ru-RU"/>
              </w:rPr>
              <w:t>Открытие собрания</w:t>
            </w:r>
          </w:p>
        </w:tc>
      </w:tr>
      <w:tr w:rsidR="009F5FF6" w:rsidRPr="0035003C" w14:paraId="11CF4DA3" w14:textId="77777777" w:rsidTr="00A00ECF">
        <w:tc>
          <w:tcPr>
            <w:tcW w:w="2127" w:type="dxa"/>
          </w:tcPr>
          <w:p w14:paraId="04184519" w14:textId="77777777" w:rsidR="009F5FF6" w:rsidRPr="0035003C" w:rsidRDefault="009F5FF6" w:rsidP="00A00ECF">
            <w:pPr>
              <w:pStyle w:val="Tabletext"/>
              <w:ind w:left="-57" w:right="-57"/>
              <w:jc w:val="center"/>
              <w:rPr>
                <w:lang w:val="ru-RU"/>
              </w:rPr>
            </w:pPr>
            <w:r w:rsidRPr="0035003C">
              <w:rPr>
                <w:lang w:val="ru-RU"/>
              </w:rPr>
              <w:t>4-я Исследовательская комиссия</w:t>
            </w:r>
          </w:p>
        </w:tc>
        <w:tc>
          <w:tcPr>
            <w:tcW w:w="2546" w:type="dxa"/>
          </w:tcPr>
          <w:p w14:paraId="321F80A3" w14:textId="5DC10BB7" w:rsidR="009F5FF6" w:rsidRPr="0035003C" w:rsidRDefault="009F5FF6" w:rsidP="00A00ECF">
            <w:pPr>
              <w:pStyle w:val="Tabletext"/>
              <w:jc w:val="center"/>
              <w:rPr>
                <w:lang w:val="ru-RU"/>
              </w:rPr>
            </w:pPr>
            <w:r w:rsidRPr="0035003C">
              <w:rPr>
                <w:lang w:val="ru-RU"/>
              </w:rPr>
              <w:t xml:space="preserve">Пятница, </w:t>
            </w:r>
            <w:r w:rsidR="00854A4D">
              <w:rPr>
                <w:lang w:val="ru-RU"/>
              </w:rPr>
              <w:t>15</w:t>
            </w:r>
            <w:r w:rsidRPr="0035003C">
              <w:rPr>
                <w:lang w:val="ru-RU"/>
              </w:rPr>
              <w:t xml:space="preserve"> </w:t>
            </w:r>
            <w:r w:rsidR="00854A4D">
              <w:rPr>
                <w:lang w:val="ru-RU"/>
              </w:rPr>
              <w:t>мая</w:t>
            </w:r>
            <w:r w:rsidRPr="0035003C">
              <w:rPr>
                <w:lang w:val="ru-RU"/>
              </w:rPr>
              <w:t xml:space="preserve"> 202</w:t>
            </w:r>
            <w:r w:rsidR="00854A4D">
              <w:rPr>
                <w:lang w:val="ru-RU"/>
              </w:rPr>
              <w:t>6</w:t>
            </w:r>
            <w:r w:rsidRPr="0035003C">
              <w:rPr>
                <w:lang w:val="ru-RU"/>
              </w:rPr>
              <w:t xml:space="preserve"> г.</w:t>
            </w:r>
          </w:p>
        </w:tc>
        <w:tc>
          <w:tcPr>
            <w:tcW w:w="2489" w:type="dxa"/>
          </w:tcPr>
          <w:p w14:paraId="7D96BBA9" w14:textId="4B1C9D75" w:rsidR="009F5FF6" w:rsidRPr="0035003C" w:rsidRDefault="009F5FF6" w:rsidP="00A00ECF">
            <w:pPr>
              <w:pStyle w:val="Tabletext"/>
              <w:ind w:left="-57" w:right="-57"/>
              <w:jc w:val="center"/>
              <w:rPr>
                <w:lang w:val="ru-RU"/>
              </w:rPr>
            </w:pPr>
            <w:r w:rsidRPr="0035003C">
              <w:rPr>
                <w:lang w:val="ru-RU"/>
              </w:rPr>
              <w:t xml:space="preserve">Воскресенье, </w:t>
            </w:r>
            <w:r w:rsidRPr="0035003C">
              <w:rPr>
                <w:lang w:val="ru-RU"/>
              </w:rPr>
              <w:br/>
            </w:r>
            <w:r w:rsidR="00854A4D">
              <w:rPr>
                <w:lang w:val="ru-RU"/>
              </w:rPr>
              <w:t>3</w:t>
            </w:r>
            <w:r w:rsidRPr="0035003C">
              <w:rPr>
                <w:lang w:val="ru-RU"/>
              </w:rPr>
              <w:t xml:space="preserve"> </w:t>
            </w:r>
            <w:r w:rsidR="00854A4D">
              <w:rPr>
                <w:lang w:val="ru-RU"/>
              </w:rPr>
              <w:t>мая</w:t>
            </w:r>
            <w:r w:rsidRPr="0035003C">
              <w:rPr>
                <w:lang w:val="ru-RU"/>
              </w:rPr>
              <w:t xml:space="preserve"> 202</w:t>
            </w:r>
            <w:r w:rsidR="00854A4D">
              <w:rPr>
                <w:lang w:val="ru-RU"/>
              </w:rPr>
              <w:t>6</w:t>
            </w:r>
            <w:r w:rsidRPr="0035003C">
              <w:rPr>
                <w:lang w:val="ru-RU"/>
              </w:rPr>
              <w:t xml:space="preserve"> г.</w:t>
            </w:r>
            <w:r w:rsidR="00A00ECF" w:rsidRPr="0035003C">
              <w:rPr>
                <w:lang w:val="ru-RU"/>
              </w:rPr>
              <w:t>,</w:t>
            </w:r>
            <w:r w:rsidRPr="0035003C">
              <w:rPr>
                <w:lang w:val="ru-RU"/>
              </w:rPr>
              <w:br/>
              <w:t xml:space="preserve">16 час. 00 мин. </w:t>
            </w:r>
            <w:r w:rsidRPr="0035003C">
              <w:rPr>
                <w:rFonts w:eastAsia="SimSun"/>
                <w:bCs/>
                <w:lang w:val="ru-RU"/>
              </w:rPr>
              <w:t>UTC</w:t>
            </w:r>
          </w:p>
        </w:tc>
        <w:tc>
          <w:tcPr>
            <w:tcW w:w="2520" w:type="dxa"/>
          </w:tcPr>
          <w:p w14:paraId="1AAA496B" w14:textId="1A421AB4" w:rsidR="009F5FF6" w:rsidRPr="0035003C" w:rsidRDefault="009F5FF6" w:rsidP="00A00ECF">
            <w:pPr>
              <w:pStyle w:val="Tabletext"/>
              <w:ind w:left="-57" w:right="-57"/>
              <w:jc w:val="center"/>
              <w:rPr>
                <w:lang w:val="ru-RU"/>
              </w:rPr>
            </w:pPr>
            <w:r w:rsidRPr="0035003C">
              <w:rPr>
                <w:rFonts w:eastAsia="SimSun"/>
                <w:lang w:val="ru-RU"/>
              </w:rPr>
              <w:t xml:space="preserve">Пятница, </w:t>
            </w:r>
            <w:r w:rsidR="00854A4D">
              <w:rPr>
                <w:rFonts w:eastAsia="SimSun"/>
                <w:lang w:val="ru-RU"/>
              </w:rPr>
              <w:t>15</w:t>
            </w:r>
            <w:r w:rsidRPr="0035003C">
              <w:rPr>
                <w:rFonts w:eastAsia="SimSun"/>
                <w:lang w:val="ru-RU"/>
              </w:rPr>
              <w:t xml:space="preserve"> </w:t>
            </w:r>
            <w:r w:rsidR="00854A4D">
              <w:rPr>
                <w:rFonts w:eastAsia="SimSun"/>
                <w:lang w:val="ru-RU"/>
              </w:rPr>
              <w:t>мая</w:t>
            </w:r>
            <w:r w:rsidRPr="0035003C">
              <w:rPr>
                <w:rFonts w:eastAsia="SimSun"/>
                <w:lang w:val="ru-RU"/>
              </w:rPr>
              <w:t xml:space="preserve"> 202</w:t>
            </w:r>
            <w:r w:rsidR="00854A4D">
              <w:rPr>
                <w:rFonts w:eastAsia="SimSun"/>
                <w:lang w:val="ru-RU"/>
              </w:rPr>
              <w:t>6</w:t>
            </w:r>
            <w:r w:rsidRPr="0035003C">
              <w:rPr>
                <w:rFonts w:eastAsia="SimSun"/>
                <w:lang w:val="ru-RU"/>
              </w:rPr>
              <w:t xml:space="preserve"> г.</w:t>
            </w:r>
            <w:r w:rsidR="00A00ECF" w:rsidRPr="0035003C">
              <w:rPr>
                <w:rFonts w:eastAsia="SimSun"/>
                <w:lang w:val="ru-RU"/>
              </w:rPr>
              <w:t>,</w:t>
            </w:r>
            <w:r w:rsidRPr="0035003C">
              <w:rPr>
                <w:rFonts w:eastAsia="SimSun"/>
                <w:lang w:val="ru-RU"/>
              </w:rPr>
              <w:br/>
              <w:t>в 09 час. 30 мин.</w:t>
            </w:r>
            <w:r w:rsidRPr="0035003C">
              <w:rPr>
                <w:rFonts w:eastAsia="SimSun"/>
                <w:lang w:val="ru-RU"/>
              </w:rPr>
              <w:br/>
              <w:t>(местное время)</w:t>
            </w:r>
          </w:p>
        </w:tc>
      </w:tr>
    </w:tbl>
    <w:p w14:paraId="58E22FCB" w14:textId="77777777" w:rsidR="009F5FF6" w:rsidRPr="0035003C" w:rsidRDefault="009F5FF6" w:rsidP="009F5FF6">
      <w:pPr>
        <w:pStyle w:val="Heading1"/>
        <w:rPr>
          <w:lang w:val="ru-RU"/>
        </w:rPr>
      </w:pPr>
      <w:r w:rsidRPr="0035003C">
        <w:rPr>
          <w:lang w:val="ru-RU"/>
        </w:rPr>
        <w:t>2</w:t>
      </w:r>
      <w:r w:rsidRPr="0035003C">
        <w:rPr>
          <w:lang w:val="ru-RU"/>
        </w:rPr>
        <w:tab/>
        <w:t>Программа собрания</w:t>
      </w:r>
    </w:p>
    <w:p w14:paraId="785066D2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 xml:space="preserve">Проект повестки дня собрания 4-й Исследовательской комиссии содержится в Приложении 1. </w:t>
      </w:r>
      <w:r w:rsidRPr="0035003C">
        <w:rPr>
          <w:szCs w:val="24"/>
          <w:lang w:val="ru-RU"/>
        </w:rPr>
        <w:t xml:space="preserve">Статус текстов, </w:t>
      </w:r>
      <w:r w:rsidRPr="0035003C">
        <w:rPr>
          <w:lang w:val="ru-RU"/>
        </w:rPr>
        <w:t>порученных</w:t>
      </w:r>
      <w:r w:rsidRPr="0035003C">
        <w:rPr>
          <w:szCs w:val="24"/>
          <w:lang w:val="ru-RU"/>
        </w:rPr>
        <w:t xml:space="preserve"> 4</w:t>
      </w:r>
      <w:r w:rsidRPr="0035003C">
        <w:rPr>
          <w:lang w:val="ru-RU"/>
        </w:rPr>
        <w:t xml:space="preserve">-й Исследовательской комиссии, </w:t>
      </w:r>
      <w:r w:rsidRPr="0035003C">
        <w:rPr>
          <w:szCs w:val="24"/>
          <w:lang w:val="ru-RU"/>
        </w:rPr>
        <w:t>представлен по адресу:</w:t>
      </w:r>
    </w:p>
    <w:p w14:paraId="3F856B98" w14:textId="7694CBA4" w:rsidR="009F5FF6" w:rsidRPr="0035003C" w:rsidRDefault="009F5FF6" w:rsidP="009F5FF6">
      <w:pPr>
        <w:jc w:val="center"/>
        <w:rPr>
          <w:lang w:val="ru-RU"/>
        </w:rPr>
      </w:pPr>
      <w:hyperlink r:id="rId9" w:history="1">
        <w:r w:rsidRPr="0035003C">
          <w:rPr>
            <w:rStyle w:val="Hyperlink"/>
            <w:rFonts w:eastAsia="SimSun"/>
            <w:lang w:val="ru-RU"/>
          </w:rPr>
          <w:t>http://www.itu.int/md/R23-SG04-C-0001/en</w:t>
        </w:r>
      </w:hyperlink>
      <w:r w:rsidR="00A00ECF" w:rsidRPr="0035003C">
        <w:rPr>
          <w:lang w:val="ru-RU"/>
        </w:rPr>
        <w:t>.</w:t>
      </w:r>
    </w:p>
    <w:p w14:paraId="7C7D6FDF" w14:textId="77777777" w:rsidR="009F5FF6" w:rsidRPr="0035003C" w:rsidRDefault="009F5FF6" w:rsidP="00183C8E">
      <w:pPr>
        <w:pStyle w:val="Heading2"/>
        <w:jc w:val="both"/>
        <w:rPr>
          <w:lang w:val="ru-RU"/>
        </w:rPr>
      </w:pPr>
      <w:r w:rsidRPr="0035003C">
        <w:rPr>
          <w:lang w:val="ru-RU"/>
        </w:rPr>
        <w:t>2.1</w:t>
      </w:r>
      <w:r w:rsidRPr="0035003C">
        <w:rPr>
          <w:lang w:val="ru-RU"/>
        </w:rPr>
        <w:tab/>
        <w:t>Одобрение проектов Рекомендаций на собрании Исследовательской комиссии (п. A2.6.2.2.2 Резолюции МСЭ-R 1-9)</w:t>
      </w:r>
    </w:p>
    <w:p w14:paraId="7339AD0D" w14:textId="02E3D279" w:rsidR="009F5FF6" w:rsidRPr="0035003C" w:rsidRDefault="00854A4D" w:rsidP="00183C8E">
      <w:pPr>
        <w:jc w:val="both"/>
        <w:rPr>
          <w:lang w:val="ru-RU"/>
        </w:rPr>
      </w:pPr>
      <w:r w:rsidRPr="00854A4D">
        <w:rPr>
          <w:lang w:val="ru-RU"/>
        </w:rPr>
        <w:t xml:space="preserve">Не предложено ни одной Рекомендации для одобрения Исследовательской комиссией на ее собрании в соответствии с п. A2.6.2.2.2 Резолюции </w:t>
      </w:r>
      <w:hyperlink r:id="rId10" w:history="1">
        <w:r w:rsidR="009F5FF6" w:rsidRPr="0035003C">
          <w:rPr>
            <w:rStyle w:val="Hyperlink"/>
            <w:rFonts w:eastAsia="SimSun"/>
            <w:lang w:val="ru-RU"/>
          </w:rPr>
          <w:t>МСЭ-R 1-9</w:t>
        </w:r>
      </w:hyperlink>
      <w:r w:rsidR="009F5FF6" w:rsidRPr="0035003C">
        <w:rPr>
          <w:lang w:val="ru-RU"/>
        </w:rPr>
        <w:t>.</w:t>
      </w:r>
    </w:p>
    <w:p w14:paraId="48AB87E9" w14:textId="77777777" w:rsidR="009F5FF6" w:rsidRPr="0035003C" w:rsidRDefault="009F5FF6" w:rsidP="00183C8E">
      <w:pPr>
        <w:pStyle w:val="Heading2"/>
        <w:jc w:val="both"/>
        <w:rPr>
          <w:lang w:val="ru-RU"/>
        </w:rPr>
      </w:pPr>
      <w:r w:rsidRPr="0035003C">
        <w:rPr>
          <w:lang w:val="ru-RU"/>
        </w:rPr>
        <w:t>2.2</w:t>
      </w:r>
      <w:r w:rsidRPr="0035003C">
        <w:rPr>
          <w:lang w:val="ru-RU"/>
        </w:rPr>
        <w:tab/>
        <w:t>Одобрение Исследовательской комиссией проектов Рекомендаций по переписке (п. A2.6.2.2.3 Резолюции МСЭ-R 1-9)</w:t>
      </w:r>
    </w:p>
    <w:p w14:paraId="7789DFE4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Процедура, описанная в п. </w:t>
      </w:r>
      <w:r w:rsidRPr="0035003C">
        <w:rPr>
          <w:szCs w:val="24"/>
          <w:lang w:val="ru-RU"/>
        </w:rPr>
        <w:t xml:space="preserve">A2.6.2.2.3 </w:t>
      </w:r>
      <w:r w:rsidRPr="0035003C">
        <w:rPr>
          <w:lang w:val="ru-RU"/>
        </w:rPr>
        <w:t>Резолюции МСЭ-R 1-9,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7F5F1D65" w14:textId="64DE906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 xml:space="preserve"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4A, 4B и 4C,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</w:t>
      </w:r>
      <w:r w:rsidRPr="0035003C">
        <w:rPr>
          <w:lang w:val="ru-RU"/>
        </w:rPr>
        <w:lastRenderedPageBreak/>
        <w:t>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</w:t>
      </w:r>
      <w:r w:rsidR="00A00ECF" w:rsidRPr="0035003C">
        <w:rPr>
          <w:lang w:val="ru-RU"/>
        </w:rPr>
        <w:t> </w:t>
      </w:r>
      <w:r w:rsidRPr="0035003C">
        <w:rPr>
          <w:lang w:val="ru-RU"/>
        </w:rPr>
        <w:t>переписке, которая описана в п. A2.6.2.4 Резолюции МСЭ-R 1-9 (см. также п. 2.3, ниже), при</w:t>
      </w:r>
      <w:r w:rsidR="00A00ECF" w:rsidRPr="0035003C">
        <w:rPr>
          <w:lang w:val="ru-RU"/>
        </w:rPr>
        <w:t> </w:t>
      </w:r>
      <w:r w:rsidRPr="0035003C">
        <w:rPr>
          <w:lang w:val="ru-RU"/>
        </w:rPr>
        <w:t>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</w:t>
      </w:r>
      <w:r w:rsidR="00A00ECF" w:rsidRPr="0035003C">
        <w:rPr>
          <w:lang w:val="ru-RU"/>
        </w:rPr>
        <w:t> </w:t>
      </w:r>
      <w:r w:rsidRPr="0035003C">
        <w:rPr>
          <w:lang w:val="ru-RU"/>
        </w:rPr>
        <w:t>Регламент радиосвязи посредством ссылки.</w:t>
      </w:r>
    </w:p>
    <w:p w14:paraId="7EF7975C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В соответствии с п. A1.3.1.13 Резолюции МСЭ-R 1-9 в Приложении 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7B76A55F" w14:textId="77777777" w:rsidR="009F5FF6" w:rsidRPr="0035003C" w:rsidRDefault="009F5FF6" w:rsidP="00183C8E">
      <w:pPr>
        <w:pStyle w:val="Heading2"/>
        <w:jc w:val="both"/>
        <w:rPr>
          <w:lang w:val="ru-RU"/>
        </w:rPr>
      </w:pPr>
      <w:r w:rsidRPr="0035003C">
        <w:rPr>
          <w:lang w:val="ru-RU"/>
        </w:rPr>
        <w:t>2.3</w:t>
      </w:r>
      <w:r w:rsidRPr="0035003C">
        <w:rPr>
          <w:lang w:val="ru-RU"/>
        </w:rPr>
        <w:tab/>
        <w:t>Решение о процедуре утверждения</w:t>
      </w:r>
    </w:p>
    <w:p w14:paraId="11B31E95" w14:textId="6C3122C0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</w:t>
      </w:r>
      <w:r w:rsidR="00A00ECF" w:rsidRPr="0035003C">
        <w:rPr>
          <w:lang w:val="ru-RU"/>
        </w:rPr>
        <w:t> </w:t>
      </w:r>
      <w:r w:rsidRPr="0035003C">
        <w:rPr>
          <w:lang w:val="ru-RU"/>
        </w:rPr>
        <w:t>соответствии с п. </w:t>
      </w:r>
      <w:r w:rsidRPr="0035003C">
        <w:rPr>
          <w:szCs w:val="24"/>
          <w:lang w:val="ru-RU"/>
        </w:rPr>
        <w:t xml:space="preserve">A2.6.2.3 </w:t>
      </w:r>
      <w:r w:rsidRPr="0035003C">
        <w:rPr>
          <w:lang w:val="ru-RU"/>
        </w:rPr>
        <w:t>Резолюции МСЭ-R 1-9, если только Исследовательская комиссия не</w:t>
      </w:r>
      <w:r w:rsidR="00A00ECF" w:rsidRPr="0035003C">
        <w:rPr>
          <w:lang w:val="ru-RU"/>
        </w:rPr>
        <w:t> </w:t>
      </w:r>
      <w:r w:rsidRPr="0035003C">
        <w:rPr>
          <w:lang w:val="ru-RU"/>
        </w:rPr>
        <w:t>примет решения о применении процедуры PSAA, которая описана в п. </w:t>
      </w:r>
      <w:r w:rsidRPr="0035003C">
        <w:rPr>
          <w:szCs w:val="24"/>
          <w:lang w:val="ru-RU"/>
        </w:rPr>
        <w:t xml:space="preserve">A2.6.2.4 </w:t>
      </w:r>
      <w:r w:rsidRPr="0035003C">
        <w:rPr>
          <w:lang w:val="ru-RU"/>
        </w:rPr>
        <w:t>Резолюции</w:t>
      </w:r>
      <w:r w:rsidR="00A00ECF" w:rsidRPr="0035003C">
        <w:rPr>
          <w:lang w:val="ru-RU"/>
        </w:rPr>
        <w:t> </w:t>
      </w:r>
      <w:r w:rsidRPr="0035003C">
        <w:rPr>
          <w:lang w:val="ru-RU"/>
        </w:rPr>
        <w:t>МСЭ</w:t>
      </w:r>
      <w:r w:rsidRPr="0035003C">
        <w:rPr>
          <w:lang w:val="ru-RU"/>
        </w:rPr>
        <w:noBreakHyphen/>
        <w:t>R 1-9 (см. п. 2.2, выше).</w:t>
      </w:r>
    </w:p>
    <w:p w14:paraId="1FA8F15A" w14:textId="77777777" w:rsidR="009F5FF6" w:rsidRPr="0035003C" w:rsidRDefault="009F5FF6" w:rsidP="00183C8E">
      <w:pPr>
        <w:pStyle w:val="Heading1"/>
        <w:jc w:val="both"/>
        <w:rPr>
          <w:lang w:val="ru-RU"/>
        </w:rPr>
      </w:pPr>
      <w:r w:rsidRPr="0035003C">
        <w:rPr>
          <w:lang w:val="ru-RU"/>
        </w:rPr>
        <w:t>3</w:t>
      </w:r>
      <w:r w:rsidRPr="0035003C">
        <w:rPr>
          <w:lang w:val="ru-RU"/>
        </w:rPr>
        <w:tab/>
        <w:t>Вклады</w:t>
      </w:r>
    </w:p>
    <w:p w14:paraId="2F3FDE84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Вклады, связанные с работой 4-й Исследовательской комиссии, обрабатываются в соответствии с положениями, сформулированными в Резолюции МСЭ</w:t>
      </w:r>
      <w:r w:rsidRPr="0035003C">
        <w:rPr>
          <w:lang w:val="ru-RU"/>
        </w:rPr>
        <w:noBreakHyphen/>
        <w:t>R 1-9.</w:t>
      </w:r>
    </w:p>
    <w:p w14:paraId="4048391B" w14:textId="0B244B3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Предельный</w:t>
      </w:r>
      <w:r w:rsidRPr="0035003C">
        <w:rPr>
          <w:szCs w:val="22"/>
          <w:lang w:val="ru-RU"/>
        </w:rPr>
        <w:t xml:space="preserve"> срок получения вкладов, по которым не требуется письменный перевод</w:t>
      </w:r>
      <w:r w:rsidRPr="0035003C">
        <w:rPr>
          <w:rStyle w:val="FootnoteReference"/>
          <w:rFonts w:eastAsia="MS Mincho"/>
          <w:lang w:val="ru-RU"/>
        </w:rPr>
        <w:footnoteReference w:customMarkFollows="1" w:id="1"/>
        <w:t>*</w:t>
      </w:r>
      <w:r w:rsidRPr="0035003C">
        <w:rPr>
          <w:szCs w:val="22"/>
          <w:lang w:val="ru-RU" w:eastAsia="ja-JP"/>
        </w:rPr>
        <w:t xml:space="preserve"> (включая </w:t>
      </w:r>
      <w:r w:rsidRPr="0035003C">
        <w:rPr>
          <w:lang w:val="ru-RU"/>
        </w:rPr>
        <w:t>пересмотры</w:t>
      </w:r>
      <w:r w:rsidRPr="0035003C">
        <w:rPr>
          <w:szCs w:val="24"/>
          <w:lang w:val="ru-RU" w:eastAsia="ja-JP"/>
        </w:rPr>
        <w:t xml:space="preserve">, дополнительные документы и исправления ко вкладам), составляет </w:t>
      </w:r>
      <w:r w:rsidRPr="0035003C">
        <w:rPr>
          <w:b/>
          <w:bCs/>
          <w:lang w:val="ru-RU"/>
        </w:rPr>
        <w:t>двенадцать календарных дней</w:t>
      </w:r>
      <w:r w:rsidRPr="0035003C">
        <w:rPr>
          <w:lang w:val="ru-RU"/>
        </w:rPr>
        <w:t xml:space="preserve"> (16 час. 00 мин. </w:t>
      </w:r>
      <w:r w:rsidRPr="0035003C">
        <w:rPr>
          <w:lang w:val="ru-RU" w:eastAsia="zh-CN"/>
        </w:rPr>
        <w:t xml:space="preserve">UTC) </w:t>
      </w:r>
      <w:r w:rsidRPr="0035003C">
        <w:rPr>
          <w:lang w:val="ru-RU"/>
        </w:rPr>
        <w:t>до начала собрания (см. таблицу</w:t>
      </w:r>
      <w:r w:rsidR="00303AB1">
        <w:rPr>
          <w:lang w:val="ru-RU"/>
        </w:rPr>
        <w:t>,</w:t>
      </w:r>
      <w:r w:rsidRPr="0035003C">
        <w:rPr>
          <w:lang w:val="ru-RU"/>
        </w:rPr>
        <w:t xml:space="preserve"> выше). Вклады, которые получены после указанного предельного срока, не принимаются. В Резолюции МСЭ</w:t>
      </w:r>
      <w:r w:rsidRPr="0035003C">
        <w:rPr>
          <w:lang w:val="ru-RU"/>
        </w:rPr>
        <w:noBreakHyphen/>
        <w:t>R 1-9 предусмотрено, что вклады, которые не предоставляются участникам на момент открытия собрания, рассматриваться не могут.</w:t>
      </w:r>
    </w:p>
    <w:p w14:paraId="2DC3A1C4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Участникам предлагается представлять вклады по электронной почте по адресу:</w:t>
      </w:r>
    </w:p>
    <w:p w14:paraId="4521B7B1" w14:textId="77777777" w:rsidR="009F5FF6" w:rsidRPr="0035003C" w:rsidRDefault="009F5FF6" w:rsidP="009F5FF6">
      <w:pPr>
        <w:jc w:val="center"/>
        <w:rPr>
          <w:lang w:val="ru-RU"/>
        </w:rPr>
      </w:pPr>
      <w:hyperlink r:id="rId11" w:history="1">
        <w:r w:rsidRPr="0035003C">
          <w:rPr>
            <w:rStyle w:val="Hyperlink"/>
            <w:lang w:val="ru-RU"/>
          </w:rPr>
          <w:t>rsg4@itu.int</w:t>
        </w:r>
      </w:hyperlink>
      <w:r w:rsidRPr="0035003C">
        <w:rPr>
          <w:lang w:val="ru-RU"/>
        </w:rPr>
        <w:t>.</w:t>
      </w:r>
    </w:p>
    <w:p w14:paraId="3990D2D3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Кроме того, по одному экземпляру каждого вклада следует направить Председателю и заместителям Председателя 4-й Исследовательской комиссии. Адреса приведены на веб</w:t>
      </w:r>
      <w:r w:rsidRPr="0035003C">
        <w:rPr>
          <w:lang w:val="ru-RU"/>
        </w:rPr>
        <w:noBreakHyphen/>
        <w:t>странице:</w:t>
      </w:r>
    </w:p>
    <w:p w14:paraId="03F4B41C" w14:textId="77777777" w:rsidR="009F5FF6" w:rsidRPr="0035003C" w:rsidRDefault="009F5FF6" w:rsidP="009F5FF6">
      <w:pPr>
        <w:jc w:val="center"/>
        <w:rPr>
          <w:lang w:val="ru-RU"/>
        </w:rPr>
      </w:pPr>
      <w:hyperlink r:id="rId12" w:history="1">
        <w:r w:rsidRPr="0035003C">
          <w:rPr>
            <w:rStyle w:val="Hyperlink"/>
            <w:lang w:val="ru-RU"/>
          </w:rPr>
          <w:t>http://itu.int/go/ITU-R/sg4/cvc</w:t>
        </w:r>
      </w:hyperlink>
      <w:r w:rsidRPr="0035003C">
        <w:rPr>
          <w:lang w:val="ru-RU"/>
        </w:rPr>
        <w:t>.</w:t>
      </w:r>
    </w:p>
    <w:p w14:paraId="5DAE4646" w14:textId="77777777" w:rsidR="009F5FF6" w:rsidRPr="0035003C" w:rsidRDefault="009F5FF6" w:rsidP="00183C8E">
      <w:pPr>
        <w:pStyle w:val="Heading1"/>
        <w:jc w:val="both"/>
        <w:rPr>
          <w:lang w:val="ru-RU"/>
        </w:rPr>
      </w:pPr>
      <w:r w:rsidRPr="0035003C">
        <w:rPr>
          <w:lang w:val="ru-RU"/>
        </w:rPr>
        <w:t>4</w:t>
      </w:r>
      <w:r w:rsidRPr="0035003C">
        <w:rPr>
          <w:lang w:val="ru-RU"/>
        </w:rPr>
        <w:tab/>
        <w:t>Документы</w:t>
      </w:r>
    </w:p>
    <w:p w14:paraId="01CADCCD" w14:textId="1769CEBE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Вклады в том виде, в котором они получены, будут в течение одного рабочего дня размещены на</w:t>
      </w:r>
      <w:r w:rsidR="00A00ECF" w:rsidRPr="0035003C">
        <w:rPr>
          <w:lang w:val="ru-RU"/>
        </w:rPr>
        <w:t> </w:t>
      </w:r>
      <w:r w:rsidRPr="0035003C">
        <w:rPr>
          <w:lang w:val="ru-RU"/>
        </w:rPr>
        <w:t>веб</w:t>
      </w:r>
      <w:r w:rsidRPr="0035003C">
        <w:rPr>
          <w:lang w:val="ru-RU"/>
        </w:rPr>
        <w:noBreakHyphen/>
        <w:t xml:space="preserve">странице, созданной для этой цели. Официальные версии будут в течение трех рабочих дней размещены на веб-сайте по адресу: </w:t>
      </w:r>
      <w:hyperlink r:id="rId13" w:history="1">
        <w:r w:rsidRPr="0035003C">
          <w:rPr>
            <w:rStyle w:val="Hyperlink"/>
            <w:lang w:val="ru-RU"/>
          </w:rPr>
          <w:t>http://www.itu.int/md/R23-SG04-C/en</w:t>
        </w:r>
      </w:hyperlink>
      <w:r w:rsidRPr="0035003C">
        <w:rPr>
          <w:lang w:val="ru-RU"/>
        </w:rPr>
        <w:t>.</w:t>
      </w:r>
    </w:p>
    <w:p w14:paraId="5E855121" w14:textId="77777777" w:rsidR="009F5FF6" w:rsidRPr="0035003C" w:rsidRDefault="009F5FF6" w:rsidP="00183C8E">
      <w:pPr>
        <w:pStyle w:val="Heading1"/>
        <w:jc w:val="both"/>
        <w:rPr>
          <w:lang w:val="ru-RU"/>
        </w:rPr>
      </w:pPr>
      <w:r w:rsidRPr="0035003C">
        <w:rPr>
          <w:lang w:val="ru-RU"/>
        </w:rPr>
        <w:t>5</w:t>
      </w:r>
      <w:r w:rsidRPr="0035003C">
        <w:rPr>
          <w:lang w:val="ru-RU"/>
        </w:rPr>
        <w:tab/>
        <w:t>Устный перевод</w:t>
      </w:r>
    </w:p>
    <w:p w14:paraId="3B8642B9" w14:textId="01415A78" w:rsidR="009F5FF6" w:rsidRPr="0035003C" w:rsidRDefault="009F5FF6" w:rsidP="00183C8E">
      <w:pPr>
        <w:jc w:val="both"/>
        <w:rPr>
          <w:lang w:val="ru-RU"/>
        </w:rPr>
      </w:pPr>
      <w:bookmarkStart w:id="0" w:name="_Hlk157678793"/>
      <w:r w:rsidRPr="0035003C">
        <w:rPr>
          <w:lang w:val="ru-RU"/>
        </w:rPr>
        <w:t xml:space="preserve">В связи с финансовыми ограничениями и вопросами наличия устных переводчиков </w:t>
      </w:r>
      <w:r w:rsidRPr="0035003C">
        <w:rPr>
          <w:b/>
          <w:bCs/>
          <w:lang w:val="ru-RU"/>
        </w:rPr>
        <w:t xml:space="preserve">Государствам-Членам предлагается подтвердить в срок до </w:t>
      </w:r>
      <w:r w:rsidR="00854A4D">
        <w:rPr>
          <w:b/>
          <w:bCs/>
          <w:lang w:val="ru-RU"/>
        </w:rPr>
        <w:t>2</w:t>
      </w:r>
      <w:r w:rsidRPr="0035003C">
        <w:rPr>
          <w:b/>
          <w:bCs/>
          <w:lang w:val="ru-RU"/>
        </w:rPr>
        <w:t xml:space="preserve"> </w:t>
      </w:r>
      <w:r w:rsidR="00854A4D">
        <w:rPr>
          <w:b/>
          <w:bCs/>
          <w:lang w:val="ru-RU"/>
        </w:rPr>
        <w:t>мая</w:t>
      </w:r>
      <w:r w:rsidRPr="0035003C">
        <w:rPr>
          <w:b/>
          <w:bCs/>
          <w:lang w:val="ru-RU"/>
        </w:rPr>
        <w:t xml:space="preserve"> 202</w:t>
      </w:r>
      <w:r w:rsidR="00854A4D">
        <w:rPr>
          <w:b/>
          <w:bCs/>
          <w:lang w:val="ru-RU"/>
        </w:rPr>
        <w:t>6</w:t>
      </w:r>
      <w:r w:rsidRPr="0035003C">
        <w:rPr>
          <w:b/>
          <w:bCs/>
          <w:lang w:val="ru-RU"/>
        </w:rPr>
        <w:t xml:space="preserve"> года</w:t>
      </w:r>
      <w:r w:rsidRPr="0035003C">
        <w:rPr>
          <w:lang w:val="ru-RU"/>
        </w:rPr>
        <w:t xml:space="preserve">, что требуется устный перевод </w:t>
      </w:r>
      <w:r w:rsidRPr="0035003C">
        <w:rPr>
          <w:lang w:val="ru-RU"/>
        </w:rPr>
        <w:lastRenderedPageBreak/>
        <w:t>на</w:t>
      </w:r>
      <w:r w:rsidR="00A424A8" w:rsidRPr="0035003C">
        <w:rPr>
          <w:lang w:val="ru-RU"/>
        </w:rPr>
        <w:t> </w:t>
      </w:r>
      <w:r w:rsidRPr="0035003C">
        <w:rPr>
          <w:lang w:val="ru-RU"/>
        </w:rPr>
        <w:t>арабский, китайский или испанский языки. Устный перевод на французский и русский языки уже подтвержден для данного собрания.</w:t>
      </w:r>
    </w:p>
    <w:bookmarkEnd w:id="0"/>
    <w:p w14:paraId="28BA749F" w14:textId="77777777" w:rsidR="009F5FF6" w:rsidRPr="0035003C" w:rsidRDefault="009F5FF6" w:rsidP="00183C8E">
      <w:pPr>
        <w:pStyle w:val="Heading1"/>
        <w:jc w:val="both"/>
        <w:rPr>
          <w:lang w:val="ru-RU"/>
        </w:rPr>
      </w:pPr>
      <w:r w:rsidRPr="0035003C">
        <w:rPr>
          <w:lang w:val="ru-RU"/>
        </w:rPr>
        <w:t>6</w:t>
      </w:r>
      <w:r w:rsidRPr="0035003C">
        <w:rPr>
          <w:lang w:val="ru-RU"/>
        </w:rPr>
        <w:tab/>
        <w:t>Участие/необходимость получения визы/размещение в гостиницах</w:t>
      </w:r>
    </w:p>
    <w:p w14:paraId="1418C132" w14:textId="0C09AAEB" w:rsidR="009F5FF6" w:rsidRPr="0035003C" w:rsidRDefault="009F5FF6" w:rsidP="00183C8E">
      <w:pPr>
        <w:jc w:val="both"/>
        <w:rPr>
          <w:szCs w:val="24"/>
          <w:lang w:val="ru-RU" w:eastAsia="zh-CN"/>
        </w:rPr>
      </w:pPr>
      <w:r w:rsidRPr="0035003C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</w:t>
      </w:r>
      <w:r w:rsidR="00A424A8" w:rsidRPr="0035003C">
        <w:rPr>
          <w:lang w:val="ru-RU"/>
        </w:rPr>
        <w:t> </w:t>
      </w:r>
      <w:r w:rsidRPr="0035003C">
        <w:rPr>
          <w:lang w:val="ru-RU"/>
        </w:rPr>
        <w:t>мероприятия МСЭ</w:t>
      </w:r>
      <w:r w:rsidRPr="0035003C">
        <w:rPr>
          <w:lang w:val="ru-RU"/>
        </w:rPr>
        <w:noBreakHyphen/>
        <w:t xml:space="preserve">R.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координатором. </w:t>
      </w:r>
      <w:r w:rsidRPr="0035003C">
        <w:rPr>
          <w:spacing w:val="2"/>
          <w:lang w:val="ru-RU"/>
        </w:rPr>
        <w:t xml:space="preserve">Для этого участникам потребуется учетная запись пользователя МСЭ. </w:t>
      </w:r>
      <w:r w:rsidRPr="0035003C">
        <w:rPr>
          <w:szCs w:val="24"/>
          <w:lang w:val="ru-RU" w:eastAsia="zh-CN"/>
        </w:rPr>
        <w:t xml:space="preserve">Также участникам настоятельно рекомендуется </w:t>
      </w:r>
      <w:r w:rsidRPr="0035003C">
        <w:rPr>
          <w:b/>
          <w:bCs/>
          <w:szCs w:val="24"/>
          <w:lang w:val="ru-RU" w:eastAsia="zh-CN"/>
        </w:rPr>
        <w:t>зарегистрироваться заблаговременно</w:t>
      </w:r>
      <w:r w:rsidRPr="0035003C">
        <w:rPr>
          <w:szCs w:val="24"/>
          <w:lang w:val="ru-RU" w:eastAsia="zh-CN"/>
        </w:rPr>
        <w:t xml:space="preserve"> и указать, </w:t>
      </w:r>
      <w:r w:rsidRPr="0035003C">
        <w:rPr>
          <w:b/>
          <w:bCs/>
          <w:szCs w:val="24"/>
          <w:lang w:val="ru-RU" w:eastAsia="zh-CN"/>
        </w:rPr>
        <w:t>намерены ли они принять участие в работе собрания очно или дистанционно</w:t>
      </w:r>
      <w:r w:rsidRPr="0035003C">
        <w:rPr>
          <w:szCs w:val="24"/>
          <w:lang w:val="ru-RU" w:eastAsia="zh-CN"/>
        </w:rPr>
        <w:t>.</w:t>
      </w:r>
    </w:p>
    <w:p w14:paraId="14B84EF1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Перечень DFP МСЭ-R (доступный только при наличии учетной записи TIES), а также подробная информация о системе регистрации на мероприятия; требованиях, касающихся визовой поддержки; размещении в гостиницах и т. п. находятся по адресу:</w:t>
      </w:r>
    </w:p>
    <w:p w14:paraId="7DB93ABB" w14:textId="77777777" w:rsidR="009F5FF6" w:rsidRPr="0035003C" w:rsidRDefault="009F5FF6" w:rsidP="009F5FF6">
      <w:pPr>
        <w:jc w:val="center"/>
        <w:rPr>
          <w:spacing w:val="2"/>
          <w:lang w:val="ru-RU"/>
        </w:rPr>
      </w:pPr>
      <w:hyperlink r:id="rId14" w:history="1">
        <w:r w:rsidRPr="0035003C">
          <w:rPr>
            <w:rStyle w:val="Hyperlink"/>
            <w:lang w:val="ru-RU"/>
          </w:rPr>
          <w:t>www.itu.int/en/ITU-R/information/events</w:t>
        </w:r>
      </w:hyperlink>
      <w:r w:rsidRPr="0035003C">
        <w:rPr>
          <w:spacing w:val="2"/>
          <w:lang w:val="ru-RU"/>
        </w:rPr>
        <w:t>.</w:t>
      </w:r>
    </w:p>
    <w:p w14:paraId="460F0734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 xml:space="preserve">Просьба обратить внимание, что для собраний в Женеве визовая поддержка должна быть запрошена в процессе онлайновой регистрации и может занять до 21 дня. Информация размещена по адресу: </w:t>
      </w:r>
      <w:hyperlink r:id="rId15" w:history="1">
        <w:r w:rsidRPr="0035003C">
          <w:rPr>
            <w:rStyle w:val="Hyperlink"/>
            <w:lang w:val="ru-RU"/>
          </w:rPr>
          <w:t>https://www.itu.int/en/ITU-R/information/events/Pages/visa.aspx</w:t>
        </w:r>
      </w:hyperlink>
      <w:r w:rsidRPr="0035003C">
        <w:rPr>
          <w:lang w:val="ru-RU"/>
        </w:rPr>
        <w:t>.</w:t>
      </w:r>
    </w:p>
    <w:p w14:paraId="499425B0" w14:textId="77777777" w:rsidR="009F5FF6" w:rsidRPr="0035003C" w:rsidRDefault="009F5FF6" w:rsidP="00183C8E">
      <w:pPr>
        <w:pStyle w:val="Heading1"/>
        <w:jc w:val="both"/>
        <w:rPr>
          <w:lang w:val="ru-RU"/>
        </w:rPr>
      </w:pPr>
      <w:r w:rsidRPr="0035003C">
        <w:rPr>
          <w:lang w:val="ru-RU"/>
        </w:rPr>
        <w:t>7</w:t>
      </w:r>
      <w:r w:rsidRPr="0035003C">
        <w:rPr>
          <w:lang w:val="ru-RU"/>
        </w:rPr>
        <w:tab/>
        <w:t>Дистанционное участие и веб-трансляция</w:t>
      </w:r>
    </w:p>
    <w:p w14:paraId="5376BBEF" w14:textId="049D902E" w:rsidR="009F5FF6" w:rsidRPr="0035003C" w:rsidRDefault="009F5FF6" w:rsidP="00183C8E">
      <w:pPr>
        <w:jc w:val="both"/>
        <w:rPr>
          <w:lang w:val="ru-RU"/>
        </w:rPr>
      </w:pPr>
      <w:bookmarkStart w:id="1" w:name="_Hlk43282592"/>
      <w:r w:rsidRPr="0035003C">
        <w:rPr>
          <w:lang w:val="ru-RU"/>
        </w:rPr>
        <w:t>Доступ к сессиям собрания предоставляется только для участников, прошедших регистрацию на</w:t>
      </w:r>
      <w:r w:rsidR="00A424A8" w:rsidRPr="0035003C">
        <w:rPr>
          <w:lang w:val="ru-RU"/>
        </w:rPr>
        <w:t> </w:t>
      </w:r>
      <w:r w:rsidRPr="0035003C">
        <w:rPr>
          <w:lang w:val="ru-RU"/>
        </w:rPr>
        <w:t xml:space="preserve">мероприятие. </w:t>
      </w:r>
      <w:bookmarkEnd w:id="1"/>
      <w:r w:rsidRPr="0035003C">
        <w:rPr>
          <w:lang w:val="ru-RU"/>
        </w:rPr>
        <w:t>Делегаты, желающие подключиться к собранию дистанционно, могут получить доступ к пленарным заседаниям исследовательской комиссии с веб-страницы для дистанционного участия:</w:t>
      </w:r>
    </w:p>
    <w:p w14:paraId="0D14A85A" w14:textId="77777777" w:rsidR="009F5FF6" w:rsidRPr="0035003C" w:rsidRDefault="009F5FF6" w:rsidP="009F5FF6">
      <w:pPr>
        <w:jc w:val="center"/>
        <w:rPr>
          <w:lang w:val="ru-RU"/>
        </w:rPr>
      </w:pPr>
      <w:hyperlink r:id="rId16" w:history="1">
        <w:r w:rsidRPr="0035003C">
          <w:rPr>
            <w:color w:val="0000FF"/>
            <w:u w:val="single"/>
            <w:lang w:val="ru-RU"/>
          </w:rPr>
          <w:t>https://www.itu.</w:t>
        </w:r>
        <w:r w:rsidRPr="0035003C">
          <w:rPr>
            <w:rStyle w:val="Hyperlink"/>
            <w:lang w:val="ru-RU"/>
          </w:rPr>
          <w:t>int</w:t>
        </w:r>
        <w:r w:rsidRPr="0035003C">
          <w:rPr>
            <w:color w:val="0000FF"/>
            <w:u w:val="single"/>
            <w:lang w:val="ru-RU"/>
          </w:rPr>
          <w:t>/en/events/Pages/Virtual-Sessions.aspx</w:t>
        </w:r>
      </w:hyperlink>
      <w:r w:rsidRPr="0035003C">
        <w:rPr>
          <w:spacing w:val="2"/>
          <w:lang w:val="ru-RU"/>
        </w:rPr>
        <w:t>.</w:t>
      </w:r>
    </w:p>
    <w:p w14:paraId="6C8B4714" w14:textId="77777777" w:rsidR="009F5FF6" w:rsidRPr="0035003C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Доступ к подключению к сессиям виртуального собрания будет открыт за 30 минут до начала работы каждой сессии.</w:t>
      </w:r>
    </w:p>
    <w:p w14:paraId="3632C7EC" w14:textId="43386856" w:rsidR="009F5FF6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Для желающих следить за ходом собраний МСЭ-R дистанционно будет обеспечиваться звуковая веб</w:t>
      </w:r>
      <w:r w:rsidR="00A424A8" w:rsidRPr="0035003C">
        <w:rPr>
          <w:lang w:val="ru-RU"/>
        </w:rPr>
        <w:noBreakHyphen/>
      </w:r>
      <w:r w:rsidRPr="0035003C">
        <w:rPr>
          <w:lang w:val="ru-RU"/>
        </w:rPr>
        <w:t>трансляция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</w:t>
      </w:r>
      <w:r w:rsidR="00A424A8" w:rsidRPr="0035003C">
        <w:rPr>
          <w:lang w:val="ru-RU"/>
        </w:rPr>
        <w:t> </w:t>
      </w:r>
      <w:r w:rsidRPr="0035003C">
        <w:rPr>
          <w:lang w:val="ru-RU"/>
        </w:rPr>
        <w:t>веб</w:t>
      </w:r>
      <w:r w:rsidR="00A424A8" w:rsidRPr="0035003C">
        <w:rPr>
          <w:lang w:val="ru-RU"/>
        </w:rPr>
        <w:noBreakHyphen/>
      </w:r>
      <w:r w:rsidRPr="0035003C">
        <w:rPr>
          <w:lang w:val="ru-RU"/>
        </w:rPr>
        <w:t xml:space="preserve">трансляции необходима учетная </w:t>
      </w:r>
      <w:hyperlink r:id="rId17" w:history="1">
        <w:r w:rsidRPr="0035003C">
          <w:rPr>
            <w:rStyle w:val="Hyperlink"/>
            <w:lang w:val="ru-RU"/>
          </w:rPr>
          <w:t>запись с доступом к TIES</w:t>
        </w:r>
      </w:hyperlink>
      <w:r w:rsidRPr="0035003C">
        <w:rPr>
          <w:lang w:val="ru-RU"/>
        </w:rPr>
        <w:t>.</w:t>
      </w:r>
    </w:p>
    <w:p w14:paraId="660794AA" w14:textId="10230B11" w:rsidR="00854A4D" w:rsidRPr="0035003C" w:rsidRDefault="00854A4D" w:rsidP="00183C8E">
      <w:pPr>
        <w:jc w:val="both"/>
        <w:rPr>
          <w:lang w:val="ru-RU"/>
        </w:rPr>
      </w:pPr>
      <w:r w:rsidRPr="00854A4D">
        <w:rPr>
          <w:lang w:val="ru-RU"/>
        </w:rPr>
        <w:t xml:space="preserve">С </w:t>
      </w:r>
      <w:r w:rsidRPr="00303AB1">
        <w:rPr>
          <w:b/>
          <w:bCs/>
          <w:lang w:val="ru-RU"/>
        </w:rPr>
        <w:t>Руководящими указаниями по управлению полностью виртуальными собраниями и очными собраниями с возможностью дистанционного участия</w:t>
      </w:r>
      <w:r w:rsidRPr="00854A4D">
        <w:rPr>
          <w:lang w:val="ru-RU"/>
        </w:rPr>
        <w:t xml:space="preserve"> можно ознакомиться </w:t>
      </w:r>
      <w:hyperlink r:id="rId18" w:history="1">
        <w:r w:rsidRPr="00851D07">
          <w:rPr>
            <w:rStyle w:val="Hyperlink"/>
            <w:lang w:val="ru-RU"/>
          </w:rPr>
          <w:t>по ссылке</w:t>
        </w:r>
      </w:hyperlink>
      <w:r w:rsidRPr="00854A4D">
        <w:rPr>
          <w:lang w:val="ru-RU"/>
        </w:rPr>
        <w:t>.</w:t>
      </w:r>
    </w:p>
    <w:p w14:paraId="552C73BD" w14:textId="77777777" w:rsidR="009F5FF6" w:rsidRPr="0035003C" w:rsidRDefault="009F5FF6" w:rsidP="00183C8E">
      <w:pPr>
        <w:jc w:val="both"/>
        <w:rPr>
          <w:rFonts w:eastAsia="SimSun" w:cstheme="minorHAnsi"/>
          <w:szCs w:val="24"/>
          <w:lang w:val="ru-RU"/>
        </w:rPr>
      </w:pPr>
      <w:r w:rsidRPr="0035003C">
        <w:rPr>
          <w:szCs w:val="24"/>
          <w:lang w:val="ru-RU"/>
        </w:rPr>
        <w:t xml:space="preserve">По всем дополнительным вопросам, связанным с настоящим Административным циркуляром, </w:t>
      </w:r>
      <w:r w:rsidRPr="0035003C">
        <w:rPr>
          <w:lang w:val="ru-RU"/>
        </w:rPr>
        <w:t>просьба</w:t>
      </w:r>
      <w:r w:rsidRPr="0035003C">
        <w:rPr>
          <w:szCs w:val="24"/>
          <w:lang w:val="ru-RU"/>
        </w:rPr>
        <w:t xml:space="preserve"> </w:t>
      </w:r>
      <w:r w:rsidRPr="0035003C">
        <w:rPr>
          <w:lang w:val="ru-RU"/>
        </w:rPr>
        <w:t>обращаться</w:t>
      </w:r>
      <w:r w:rsidRPr="0035003C">
        <w:rPr>
          <w:szCs w:val="24"/>
          <w:lang w:val="ru-RU"/>
        </w:rPr>
        <w:t xml:space="preserve"> к Советнику 4-й Исследовательской комиссии </w:t>
      </w:r>
      <w:r w:rsidRPr="0035003C">
        <w:rPr>
          <w:rFonts w:eastAsia="SimSun"/>
          <w:lang w:val="ru-RU"/>
        </w:rPr>
        <w:t xml:space="preserve">г-ну Нику Синанису (Mr Nick Sinanis) </w:t>
      </w:r>
      <w:r w:rsidRPr="0035003C">
        <w:rPr>
          <w:szCs w:val="24"/>
          <w:lang w:val="ru-RU"/>
        </w:rPr>
        <w:t>по адресу:</w:t>
      </w:r>
      <w:r w:rsidRPr="0035003C">
        <w:rPr>
          <w:rStyle w:val="Hyperlink"/>
          <w:u w:val="none"/>
          <w:lang w:val="ru-RU"/>
        </w:rPr>
        <w:t xml:space="preserve"> </w:t>
      </w:r>
      <w:hyperlink r:id="rId19" w:history="1">
        <w:r w:rsidRPr="0035003C">
          <w:rPr>
            <w:rStyle w:val="Hyperlink"/>
            <w:lang w:val="ru-RU"/>
          </w:rPr>
          <w:t>nick.sinanis@itu.int</w:t>
        </w:r>
      </w:hyperlink>
      <w:r w:rsidRPr="0035003C">
        <w:rPr>
          <w:rFonts w:eastAsia="SimSun"/>
          <w:lang w:val="ru-RU"/>
        </w:rPr>
        <w:t>.</w:t>
      </w:r>
    </w:p>
    <w:p w14:paraId="2560ECAF" w14:textId="77777777" w:rsidR="009F5FF6" w:rsidRPr="0035003C" w:rsidRDefault="009F5FF6" w:rsidP="00183C8E">
      <w:pPr>
        <w:spacing w:before="1200"/>
        <w:rPr>
          <w:lang w:val="ru-RU"/>
        </w:rPr>
      </w:pPr>
      <w:r w:rsidRPr="0035003C">
        <w:rPr>
          <w:lang w:val="ru-RU"/>
        </w:rPr>
        <w:t>Марио Маневич</w:t>
      </w:r>
      <w:r w:rsidRPr="0035003C">
        <w:rPr>
          <w:lang w:val="ru-RU"/>
        </w:rPr>
        <w:br/>
        <w:t>Директор</w:t>
      </w:r>
    </w:p>
    <w:p w14:paraId="3C319853" w14:textId="2F3D0CB5" w:rsidR="009F5FF6" w:rsidRPr="0035003C" w:rsidRDefault="009F5FF6" w:rsidP="00183C8E">
      <w:pPr>
        <w:spacing w:before="840"/>
        <w:rPr>
          <w:caps/>
          <w:sz w:val="26"/>
          <w:lang w:val="ru-RU"/>
        </w:rPr>
      </w:pPr>
      <w:r w:rsidRPr="0035003C">
        <w:rPr>
          <w:b/>
          <w:bCs/>
          <w:lang w:val="ru-RU"/>
        </w:rPr>
        <w:t>Приложения</w:t>
      </w:r>
      <w:r w:rsidRPr="0035003C">
        <w:rPr>
          <w:lang w:val="ru-RU"/>
        </w:rPr>
        <w:t xml:space="preserve">: </w:t>
      </w:r>
      <w:r w:rsidR="00854A4D">
        <w:rPr>
          <w:lang w:val="ru-RU"/>
        </w:rPr>
        <w:t>2</w:t>
      </w:r>
      <w:r w:rsidRPr="0035003C">
        <w:rPr>
          <w:lang w:val="ru-RU"/>
        </w:rPr>
        <w:br w:type="page"/>
      </w:r>
    </w:p>
    <w:p w14:paraId="55AD7AA6" w14:textId="77777777" w:rsidR="009F5FF6" w:rsidRPr="0035003C" w:rsidRDefault="009F5FF6" w:rsidP="009F5FF6">
      <w:pPr>
        <w:pStyle w:val="AnnexNo"/>
        <w:rPr>
          <w:lang w:val="ru-RU"/>
        </w:rPr>
      </w:pPr>
      <w:r w:rsidRPr="0035003C">
        <w:rPr>
          <w:lang w:val="ru-RU"/>
        </w:rPr>
        <w:lastRenderedPageBreak/>
        <w:t>Приложение 1</w:t>
      </w:r>
    </w:p>
    <w:p w14:paraId="7B470B9E" w14:textId="77777777" w:rsidR="009F5FF6" w:rsidRPr="0035003C" w:rsidRDefault="009F5FF6" w:rsidP="009F5FF6">
      <w:pPr>
        <w:pStyle w:val="Annextitle"/>
        <w:rPr>
          <w:lang w:val="ru-RU"/>
        </w:rPr>
      </w:pPr>
      <w:r w:rsidRPr="0035003C">
        <w:rPr>
          <w:lang w:val="ru-RU"/>
        </w:rPr>
        <w:t>Проект повестки дня собрания 4-й Исследовательской комиссии по радиосвязи</w:t>
      </w:r>
    </w:p>
    <w:p w14:paraId="6F959A04" w14:textId="6BAAF7F4" w:rsidR="009F5FF6" w:rsidRPr="0035003C" w:rsidRDefault="009F5FF6" w:rsidP="00A424A8">
      <w:pPr>
        <w:jc w:val="center"/>
        <w:rPr>
          <w:lang w:val="ru-RU"/>
        </w:rPr>
      </w:pPr>
      <w:r w:rsidRPr="0035003C">
        <w:rPr>
          <w:lang w:val="ru-RU"/>
        </w:rPr>
        <w:t xml:space="preserve">(Женева, </w:t>
      </w:r>
      <w:r w:rsidR="00854A4D">
        <w:rPr>
          <w:lang w:val="ru-RU"/>
        </w:rPr>
        <w:t>15</w:t>
      </w:r>
      <w:r w:rsidRPr="0035003C">
        <w:rPr>
          <w:lang w:val="ru-RU"/>
        </w:rPr>
        <w:t xml:space="preserve"> </w:t>
      </w:r>
      <w:r w:rsidR="00854A4D">
        <w:rPr>
          <w:lang w:val="ru-RU"/>
        </w:rPr>
        <w:t>мая</w:t>
      </w:r>
      <w:r w:rsidRPr="0035003C">
        <w:rPr>
          <w:lang w:val="ru-RU"/>
        </w:rPr>
        <w:t xml:space="preserve"> 202</w:t>
      </w:r>
      <w:r w:rsidR="00854A4D">
        <w:rPr>
          <w:lang w:val="ru-RU"/>
        </w:rPr>
        <w:t>6</w:t>
      </w:r>
      <w:r w:rsidRPr="0035003C">
        <w:rPr>
          <w:lang w:val="ru-RU"/>
        </w:rPr>
        <w:t xml:space="preserve"> </w:t>
      </w:r>
      <w:r w:rsidRPr="0035003C">
        <w:rPr>
          <w:lang w:val="ru-RU" w:eastAsia="ja-JP"/>
        </w:rPr>
        <w:t>г.</w:t>
      </w:r>
      <w:r w:rsidRPr="0035003C">
        <w:rPr>
          <w:lang w:val="ru-RU"/>
        </w:rPr>
        <w:t>)</w:t>
      </w:r>
    </w:p>
    <w:p w14:paraId="594281C4" w14:textId="77777777" w:rsidR="009F5FF6" w:rsidRPr="0035003C" w:rsidRDefault="009F5FF6" w:rsidP="00A32D14">
      <w:pPr>
        <w:pStyle w:val="enumlev1"/>
        <w:spacing w:before="120"/>
        <w:rPr>
          <w:lang w:val="ru-RU"/>
        </w:rPr>
      </w:pPr>
      <w:r w:rsidRPr="0035003C">
        <w:rPr>
          <w:b/>
          <w:lang w:val="ru-RU"/>
        </w:rPr>
        <w:t>1</w:t>
      </w:r>
      <w:r w:rsidRPr="0035003C">
        <w:rPr>
          <w:b/>
          <w:lang w:val="ru-RU"/>
        </w:rPr>
        <w:tab/>
      </w:r>
      <w:r w:rsidRPr="0035003C">
        <w:rPr>
          <w:lang w:val="ru-RU"/>
        </w:rPr>
        <w:t>Вступительные замечания</w:t>
      </w:r>
    </w:p>
    <w:p w14:paraId="67790ED9" w14:textId="77777777" w:rsidR="009F5FF6" w:rsidRPr="0035003C" w:rsidRDefault="009F5FF6" w:rsidP="009F5FF6">
      <w:pPr>
        <w:pStyle w:val="enumlev2"/>
        <w:ind w:left="1361" w:hanging="567"/>
        <w:rPr>
          <w:lang w:val="ru-RU"/>
        </w:rPr>
      </w:pPr>
      <w:r w:rsidRPr="0035003C">
        <w:rPr>
          <w:b/>
          <w:lang w:val="ru-RU"/>
        </w:rPr>
        <w:t>1.1</w:t>
      </w:r>
      <w:r w:rsidRPr="0035003C">
        <w:rPr>
          <w:lang w:val="ru-RU"/>
        </w:rPr>
        <w:tab/>
        <w:t>Директор БР</w:t>
      </w:r>
    </w:p>
    <w:p w14:paraId="2A3B8216" w14:textId="77777777" w:rsidR="009F5FF6" w:rsidRPr="0035003C" w:rsidRDefault="009F5FF6" w:rsidP="009F5FF6">
      <w:pPr>
        <w:pStyle w:val="enumlev2"/>
        <w:ind w:left="1361" w:hanging="567"/>
        <w:rPr>
          <w:lang w:val="ru-RU"/>
        </w:rPr>
      </w:pPr>
      <w:r w:rsidRPr="0035003C">
        <w:rPr>
          <w:b/>
          <w:lang w:val="ru-RU"/>
        </w:rPr>
        <w:t>1.2</w:t>
      </w:r>
      <w:r w:rsidRPr="0035003C">
        <w:rPr>
          <w:lang w:val="ru-RU"/>
        </w:rPr>
        <w:tab/>
        <w:t>Председатель</w:t>
      </w:r>
    </w:p>
    <w:p w14:paraId="47FA4502" w14:textId="77777777" w:rsidR="009F5FF6" w:rsidRPr="0035003C" w:rsidRDefault="009F5FF6" w:rsidP="009F5FF6">
      <w:pPr>
        <w:pStyle w:val="enumlev1"/>
        <w:rPr>
          <w:lang w:val="ru-RU"/>
        </w:rPr>
      </w:pPr>
      <w:r w:rsidRPr="0035003C">
        <w:rPr>
          <w:b/>
          <w:lang w:val="ru-RU"/>
        </w:rPr>
        <w:t>2</w:t>
      </w:r>
      <w:r w:rsidRPr="0035003C">
        <w:rPr>
          <w:b/>
          <w:lang w:val="ru-RU"/>
        </w:rPr>
        <w:tab/>
      </w:r>
      <w:r w:rsidRPr="0035003C">
        <w:rPr>
          <w:lang w:val="ru-RU"/>
        </w:rPr>
        <w:t>Утверждение повестки дня</w:t>
      </w:r>
    </w:p>
    <w:p w14:paraId="67362E59" w14:textId="77777777" w:rsidR="009F5FF6" w:rsidRPr="0035003C" w:rsidRDefault="009F5FF6" w:rsidP="009F5FF6">
      <w:pPr>
        <w:pStyle w:val="enumlev1"/>
        <w:rPr>
          <w:lang w:val="ru-RU"/>
        </w:rPr>
      </w:pPr>
      <w:r w:rsidRPr="0035003C">
        <w:rPr>
          <w:b/>
          <w:lang w:val="ru-RU"/>
        </w:rPr>
        <w:t>3</w:t>
      </w:r>
      <w:r w:rsidRPr="0035003C">
        <w:rPr>
          <w:lang w:val="ru-RU"/>
        </w:rPr>
        <w:tab/>
        <w:t>Назначение Докладчика</w:t>
      </w:r>
    </w:p>
    <w:p w14:paraId="249CF742" w14:textId="5C497F16" w:rsidR="009F5FF6" w:rsidRPr="0035003C" w:rsidRDefault="009F5FF6" w:rsidP="009F5FF6">
      <w:pPr>
        <w:tabs>
          <w:tab w:val="left" w:pos="1701"/>
        </w:tabs>
        <w:spacing w:before="80"/>
        <w:ind w:left="794" w:hanging="794"/>
        <w:rPr>
          <w:szCs w:val="24"/>
          <w:lang w:val="ru-RU"/>
        </w:rPr>
      </w:pPr>
      <w:r w:rsidRPr="0035003C">
        <w:rPr>
          <w:b/>
          <w:lang w:val="ru-RU"/>
        </w:rPr>
        <w:t>4</w:t>
      </w:r>
      <w:r w:rsidRPr="0035003C">
        <w:rPr>
          <w:b/>
          <w:lang w:val="ru-RU"/>
        </w:rPr>
        <w:tab/>
      </w:r>
      <w:r w:rsidRPr="0035003C">
        <w:rPr>
          <w:bCs/>
          <w:lang w:val="ru-RU"/>
        </w:rPr>
        <w:t>Краткий</w:t>
      </w:r>
      <w:r w:rsidRPr="0035003C">
        <w:rPr>
          <w:lang w:val="ru-RU"/>
        </w:rPr>
        <w:t xml:space="preserve"> отчет о предыдущих собраниях (Документ </w:t>
      </w:r>
      <w:hyperlink r:id="rId20" w:history="1">
        <w:r w:rsidR="00851D07" w:rsidRPr="00DC7927">
          <w:rPr>
            <w:rStyle w:val="Hyperlink"/>
            <w:lang w:val="ru-RU"/>
          </w:rPr>
          <w:t>4/60</w:t>
        </w:r>
      </w:hyperlink>
      <w:r w:rsidRPr="0035003C">
        <w:rPr>
          <w:szCs w:val="24"/>
          <w:lang w:val="ru-RU"/>
        </w:rPr>
        <w:t>)</w:t>
      </w:r>
    </w:p>
    <w:p w14:paraId="34C65A2C" w14:textId="77777777" w:rsidR="009F5FF6" w:rsidRPr="0035003C" w:rsidRDefault="009F5FF6" w:rsidP="009F5FF6">
      <w:pPr>
        <w:tabs>
          <w:tab w:val="left" w:pos="1701"/>
        </w:tabs>
        <w:spacing w:before="80"/>
        <w:ind w:left="794" w:hanging="794"/>
        <w:rPr>
          <w:lang w:val="ru-RU"/>
        </w:rPr>
      </w:pPr>
      <w:r w:rsidRPr="0035003C">
        <w:rPr>
          <w:b/>
          <w:lang w:val="ru-RU" w:eastAsia="ja-JP"/>
        </w:rPr>
        <w:t>5</w:t>
      </w:r>
      <w:r w:rsidRPr="0035003C">
        <w:rPr>
          <w:b/>
          <w:lang w:val="ru-RU" w:eastAsia="ja-JP"/>
        </w:rPr>
        <w:tab/>
      </w:r>
      <w:r w:rsidRPr="0035003C">
        <w:rPr>
          <w:lang w:val="ru-RU"/>
        </w:rPr>
        <w:t>Рассмотрение результатов работы рабочих групп</w:t>
      </w:r>
    </w:p>
    <w:p w14:paraId="387E107E" w14:textId="77777777" w:rsidR="009F5FF6" w:rsidRPr="0035003C" w:rsidRDefault="009F5FF6" w:rsidP="009F5FF6">
      <w:pPr>
        <w:pStyle w:val="enumlev2"/>
        <w:ind w:left="1361" w:hanging="567"/>
        <w:rPr>
          <w:lang w:val="ru-RU"/>
        </w:rPr>
      </w:pPr>
      <w:r w:rsidRPr="0035003C">
        <w:rPr>
          <w:b/>
          <w:bCs/>
          <w:lang w:val="ru-RU"/>
        </w:rPr>
        <w:t>5.1</w:t>
      </w:r>
      <w:r w:rsidRPr="0035003C">
        <w:rPr>
          <w:lang w:val="ru-RU"/>
        </w:rPr>
        <w:tab/>
        <w:t>Рабочая группа 4С</w:t>
      </w:r>
    </w:p>
    <w:p w14:paraId="574B88B0" w14:textId="77777777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5.1.1</w:t>
      </w:r>
      <w:r w:rsidRPr="0035003C">
        <w:rPr>
          <w:lang w:val="ru-RU"/>
        </w:rPr>
        <w:tab/>
        <w:t>Отчет о деятельности</w:t>
      </w:r>
    </w:p>
    <w:p w14:paraId="07C7BCC1" w14:textId="282564BF" w:rsidR="009F5FF6" w:rsidRPr="0035003C" w:rsidRDefault="009F5FF6" w:rsidP="009F5FF6">
      <w:pPr>
        <w:pStyle w:val="enumlev3"/>
        <w:ind w:left="1985" w:hanging="624"/>
        <w:rPr>
          <w:b/>
          <w:bCs/>
          <w:spacing w:val="-4"/>
          <w:lang w:val="ru-RU"/>
        </w:rPr>
      </w:pPr>
      <w:r w:rsidRPr="0035003C">
        <w:rPr>
          <w:b/>
          <w:bCs/>
          <w:lang w:val="ru-RU"/>
        </w:rPr>
        <w:t>5.1.2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 xml:space="preserve">Проекты Рекомендаций, по которым не было подано уведомление о намерении </w:t>
      </w:r>
      <w:r w:rsidRPr="0035003C">
        <w:rPr>
          <w:spacing w:val="-4"/>
          <w:lang w:val="ru-RU"/>
        </w:rPr>
        <w:t>добиваться одобрения (см. Резолюцию МСЭ-</w:t>
      </w:r>
      <w:r w:rsidR="00854A4D">
        <w:rPr>
          <w:spacing w:val="-4"/>
          <w:lang w:val="en-US"/>
        </w:rPr>
        <w:t>R</w:t>
      </w:r>
      <w:r w:rsidRPr="0035003C">
        <w:rPr>
          <w:spacing w:val="-4"/>
          <w:lang w:val="ru-RU"/>
        </w:rPr>
        <w:t xml:space="preserve"> 1, пп. A2.6.2.2.3, A2.6.2.3 и A2.6.2.4)</w:t>
      </w:r>
    </w:p>
    <w:p w14:paraId="14A0F269" w14:textId="77777777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5.1.3</w:t>
      </w:r>
      <w:r w:rsidRPr="0035003C">
        <w:rPr>
          <w:lang w:val="ru-RU"/>
        </w:rPr>
        <w:tab/>
        <w:t>Проекты Отчетов</w:t>
      </w:r>
    </w:p>
    <w:p w14:paraId="7D8065C1" w14:textId="77777777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5.1.4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Проекты Вопросов</w:t>
      </w:r>
    </w:p>
    <w:p w14:paraId="41CCA57C" w14:textId="77777777" w:rsidR="009F5FF6" w:rsidRPr="0035003C" w:rsidRDefault="009F5FF6" w:rsidP="009F5FF6">
      <w:pPr>
        <w:pStyle w:val="enumlev2"/>
        <w:ind w:left="1361" w:hanging="567"/>
        <w:rPr>
          <w:lang w:val="ru-RU"/>
        </w:rPr>
      </w:pPr>
      <w:r w:rsidRPr="0035003C">
        <w:rPr>
          <w:b/>
          <w:bCs/>
          <w:lang w:val="ru-RU"/>
        </w:rPr>
        <w:t>5.2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Рабочая группа 4В</w:t>
      </w:r>
    </w:p>
    <w:p w14:paraId="62F55000" w14:textId="77777777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5.2.1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Отчет о деятельности</w:t>
      </w:r>
    </w:p>
    <w:p w14:paraId="780AF48D" w14:textId="7E64F0EF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5.2.2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Проекты Рекомендаций, по которым не было подано уведомление о намерении добиваться одобрения (см. Резолюцию МСЭ-</w:t>
      </w:r>
      <w:r w:rsidR="00851D07">
        <w:rPr>
          <w:lang w:val="en-US"/>
        </w:rPr>
        <w:t>R</w:t>
      </w:r>
      <w:r w:rsidRPr="0035003C">
        <w:rPr>
          <w:lang w:val="ru-RU"/>
        </w:rPr>
        <w:t xml:space="preserve"> 1, пп. A2.6.2.2.3, A2.6.2.3 и</w:t>
      </w:r>
      <w:r w:rsidR="00A424A8" w:rsidRPr="0035003C">
        <w:rPr>
          <w:lang w:val="ru-RU"/>
        </w:rPr>
        <w:t> </w:t>
      </w:r>
      <w:r w:rsidRPr="0035003C">
        <w:rPr>
          <w:lang w:val="ru-RU"/>
        </w:rPr>
        <w:t>A2.6.2.4)</w:t>
      </w:r>
    </w:p>
    <w:p w14:paraId="5754BC48" w14:textId="77777777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52.3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Проекты Отчетов</w:t>
      </w:r>
    </w:p>
    <w:p w14:paraId="68C8081F" w14:textId="77777777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5.2.4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Проекты Вопросов</w:t>
      </w:r>
    </w:p>
    <w:p w14:paraId="5CEC71AA" w14:textId="77777777" w:rsidR="009F5FF6" w:rsidRPr="0035003C" w:rsidRDefault="009F5FF6" w:rsidP="009F5FF6">
      <w:pPr>
        <w:pStyle w:val="enumlev2"/>
        <w:ind w:left="1361" w:hanging="567"/>
        <w:rPr>
          <w:lang w:val="ru-RU"/>
        </w:rPr>
      </w:pPr>
      <w:r w:rsidRPr="0035003C">
        <w:rPr>
          <w:b/>
          <w:bCs/>
          <w:lang w:val="ru-RU"/>
        </w:rPr>
        <w:t>5.3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Рабочая группа 4А</w:t>
      </w:r>
    </w:p>
    <w:p w14:paraId="75D16FE1" w14:textId="77777777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5.3.1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Отчет о деятельности</w:t>
      </w:r>
    </w:p>
    <w:p w14:paraId="7EBE04DE" w14:textId="77777777" w:rsidR="009F5FF6" w:rsidRPr="0035003C" w:rsidRDefault="009F5FF6" w:rsidP="009F5FF6">
      <w:pPr>
        <w:pStyle w:val="enumlev3"/>
        <w:ind w:left="1985" w:hanging="624"/>
        <w:rPr>
          <w:spacing w:val="-4"/>
          <w:lang w:val="ru-RU"/>
        </w:rPr>
      </w:pPr>
      <w:r w:rsidRPr="0035003C">
        <w:rPr>
          <w:b/>
          <w:bCs/>
          <w:lang w:val="ru-RU"/>
        </w:rPr>
        <w:t>5.3.2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 xml:space="preserve">Проекты Рекомендаций, по которым не было подано уведомление о намерении </w:t>
      </w:r>
      <w:r w:rsidRPr="0035003C">
        <w:rPr>
          <w:spacing w:val="-4"/>
          <w:lang w:val="ru-RU"/>
        </w:rPr>
        <w:t>добиваться одобрения (см. Резолюцию МСЭ-R 1, пп. A2.6.2.2.3, A2.6.2.3 и A2.6.2.4)</w:t>
      </w:r>
    </w:p>
    <w:p w14:paraId="2836906C" w14:textId="028A211A" w:rsidR="00854A4D" w:rsidRPr="00DC7927" w:rsidRDefault="00854A4D" w:rsidP="009F5FF6">
      <w:pPr>
        <w:pStyle w:val="enumlev3"/>
        <w:ind w:left="1985" w:hanging="624"/>
        <w:rPr>
          <w:b/>
          <w:bCs/>
          <w:lang w:val="ru-RU"/>
        </w:rPr>
      </w:pPr>
      <w:r w:rsidRPr="0035003C">
        <w:rPr>
          <w:b/>
          <w:bCs/>
          <w:lang w:val="ru-RU"/>
        </w:rPr>
        <w:t>5.3.3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Проект</w:t>
      </w:r>
      <w:r>
        <w:rPr>
          <w:lang w:val="ru-RU"/>
        </w:rPr>
        <w:t xml:space="preserve"> пересмотра Рекомендации МСЭ-</w:t>
      </w:r>
      <w:r>
        <w:rPr>
          <w:lang w:val="en-US"/>
        </w:rPr>
        <w:t>R</w:t>
      </w:r>
      <w:r w:rsidRPr="00DC7927">
        <w:rPr>
          <w:lang w:val="ru-RU"/>
        </w:rPr>
        <w:t xml:space="preserve"> </w:t>
      </w:r>
      <w:r w:rsidRPr="00854A4D">
        <w:rPr>
          <w:lang w:val="en-US"/>
        </w:rPr>
        <w:t>S</w:t>
      </w:r>
      <w:r w:rsidRPr="00DC7927">
        <w:rPr>
          <w:lang w:val="ru-RU"/>
        </w:rPr>
        <w:t>.1528</w:t>
      </w:r>
    </w:p>
    <w:p w14:paraId="5ACDBBD9" w14:textId="7DB53A9F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5.3.</w:t>
      </w:r>
      <w:r w:rsidR="00854A4D" w:rsidRPr="00DC7927">
        <w:rPr>
          <w:b/>
          <w:bCs/>
          <w:lang w:val="ru-RU"/>
        </w:rPr>
        <w:t>4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Проект</w:t>
      </w:r>
      <w:r w:rsidR="00854A4D">
        <w:rPr>
          <w:lang w:val="ru-RU"/>
        </w:rPr>
        <w:t>ы</w:t>
      </w:r>
      <w:r w:rsidRPr="0035003C">
        <w:rPr>
          <w:lang w:val="ru-RU"/>
        </w:rPr>
        <w:t xml:space="preserve"> Отчетов</w:t>
      </w:r>
    </w:p>
    <w:p w14:paraId="21AC4FC5" w14:textId="2934114A" w:rsidR="009F5FF6" w:rsidRPr="0035003C" w:rsidRDefault="009F5FF6" w:rsidP="009F5FF6">
      <w:pPr>
        <w:pStyle w:val="enumlev3"/>
        <w:ind w:left="1985" w:hanging="624"/>
        <w:rPr>
          <w:lang w:val="ru-RU"/>
        </w:rPr>
      </w:pPr>
      <w:r w:rsidRPr="0035003C">
        <w:rPr>
          <w:b/>
          <w:bCs/>
          <w:lang w:val="ru-RU"/>
        </w:rPr>
        <w:t>5.3.</w:t>
      </w:r>
      <w:r w:rsidR="00854A4D" w:rsidRPr="00DC7927">
        <w:rPr>
          <w:b/>
          <w:bCs/>
          <w:lang w:val="ru-RU"/>
        </w:rPr>
        <w:t>5</w:t>
      </w:r>
      <w:r w:rsidRPr="0035003C">
        <w:rPr>
          <w:b/>
          <w:bCs/>
          <w:lang w:val="ru-RU"/>
        </w:rPr>
        <w:tab/>
      </w:r>
      <w:r w:rsidRPr="0035003C">
        <w:rPr>
          <w:lang w:val="ru-RU"/>
        </w:rPr>
        <w:t>Проекты Вопросов</w:t>
      </w:r>
    </w:p>
    <w:p w14:paraId="6A7D0D88" w14:textId="77777777" w:rsidR="009F5FF6" w:rsidRPr="0035003C" w:rsidRDefault="009F5FF6" w:rsidP="009F5FF6">
      <w:pPr>
        <w:spacing w:before="80"/>
        <w:ind w:left="794" w:hanging="794"/>
        <w:rPr>
          <w:lang w:val="ru-RU"/>
        </w:rPr>
      </w:pPr>
      <w:r w:rsidRPr="0035003C">
        <w:rPr>
          <w:b/>
          <w:bCs/>
          <w:lang w:val="ru-RU"/>
        </w:rPr>
        <w:t>6</w:t>
      </w:r>
      <w:r w:rsidRPr="0035003C">
        <w:rPr>
          <w:lang w:val="ru-RU"/>
        </w:rPr>
        <w:tab/>
        <w:t>Обсуждение плана работы ИК4 до 2027 года</w:t>
      </w:r>
    </w:p>
    <w:p w14:paraId="5A7D19DC" w14:textId="77777777" w:rsidR="009F5FF6" w:rsidRPr="0035003C" w:rsidRDefault="009F5FF6" w:rsidP="009F5FF6">
      <w:pPr>
        <w:spacing w:before="80"/>
        <w:ind w:left="794" w:hanging="794"/>
        <w:rPr>
          <w:lang w:val="ru-RU"/>
        </w:rPr>
      </w:pPr>
      <w:r w:rsidRPr="0035003C">
        <w:rPr>
          <w:b/>
          <w:bCs/>
          <w:lang w:val="ru-RU"/>
        </w:rPr>
        <w:t>7</w:t>
      </w:r>
      <w:r w:rsidRPr="0035003C">
        <w:rPr>
          <w:lang w:val="ru-RU"/>
        </w:rPr>
        <w:tab/>
        <w:t>Статус текстов, порученных 4-й Исследовательской комиссии</w:t>
      </w:r>
    </w:p>
    <w:p w14:paraId="0C55E5A4" w14:textId="77777777" w:rsidR="009F5FF6" w:rsidRPr="0035003C" w:rsidRDefault="009F5FF6" w:rsidP="009F5FF6">
      <w:pPr>
        <w:pStyle w:val="enumlev1"/>
        <w:rPr>
          <w:lang w:val="ru-RU"/>
        </w:rPr>
      </w:pPr>
      <w:r w:rsidRPr="0035003C">
        <w:rPr>
          <w:b/>
          <w:bCs/>
          <w:lang w:val="ru-RU"/>
        </w:rPr>
        <w:t>8</w:t>
      </w:r>
      <w:r w:rsidRPr="0035003C">
        <w:rPr>
          <w:lang w:val="ru-RU"/>
        </w:rPr>
        <w:tab/>
        <w:t>Взаимодействие с другими исследовательскими комиссиями и международными организациями</w:t>
      </w:r>
    </w:p>
    <w:p w14:paraId="56577A73" w14:textId="77777777" w:rsidR="009F5FF6" w:rsidRPr="0035003C" w:rsidRDefault="009F5FF6" w:rsidP="009F5FF6">
      <w:pPr>
        <w:pStyle w:val="enumlev1"/>
        <w:rPr>
          <w:b/>
          <w:lang w:val="ru-RU"/>
        </w:rPr>
      </w:pPr>
      <w:r w:rsidRPr="0035003C">
        <w:rPr>
          <w:b/>
          <w:lang w:val="ru-RU"/>
        </w:rPr>
        <w:t>9</w:t>
      </w:r>
      <w:r w:rsidRPr="0035003C">
        <w:rPr>
          <w:b/>
          <w:lang w:val="ru-RU"/>
        </w:rPr>
        <w:tab/>
      </w:r>
      <w:r w:rsidRPr="0035003C">
        <w:rPr>
          <w:lang w:val="ru-RU"/>
        </w:rPr>
        <w:t>Рассмотрение программы будущей работы и расписания собраний</w:t>
      </w:r>
    </w:p>
    <w:p w14:paraId="75017E9E" w14:textId="13010A81" w:rsidR="009F5FF6" w:rsidRPr="0035003C" w:rsidRDefault="009F5FF6" w:rsidP="009F5FF6">
      <w:pPr>
        <w:pStyle w:val="enumlev1"/>
        <w:rPr>
          <w:lang w:val="ru-RU"/>
        </w:rPr>
      </w:pPr>
      <w:r w:rsidRPr="0035003C">
        <w:rPr>
          <w:b/>
          <w:bCs/>
          <w:lang w:val="ru-RU"/>
        </w:rPr>
        <w:t>10</w:t>
      </w:r>
      <w:r w:rsidRPr="0035003C">
        <w:rPr>
          <w:lang w:val="ru-RU"/>
        </w:rPr>
        <w:tab/>
        <w:t>Другие вопросы</w:t>
      </w:r>
    </w:p>
    <w:p w14:paraId="02047EE6" w14:textId="0184E1C0" w:rsidR="00A424A8" w:rsidRPr="0035003C" w:rsidRDefault="009F5FF6" w:rsidP="00A32D14">
      <w:pPr>
        <w:pStyle w:val="enumlev1"/>
        <w:tabs>
          <w:tab w:val="clear" w:pos="2608"/>
          <w:tab w:val="clear" w:pos="3345"/>
        </w:tabs>
        <w:spacing w:before="600"/>
        <w:ind w:left="4536" w:firstLine="0"/>
        <w:jc w:val="center"/>
        <w:rPr>
          <w:lang w:val="ru-RU"/>
        </w:rPr>
      </w:pPr>
      <w:r w:rsidRPr="0035003C">
        <w:rPr>
          <w:lang w:val="ru-RU"/>
        </w:rPr>
        <w:t>Виктор СТРЕЛЕЦ</w:t>
      </w:r>
      <w:r w:rsidRPr="0035003C">
        <w:rPr>
          <w:lang w:val="ru-RU"/>
        </w:rPr>
        <w:br/>
        <w:t xml:space="preserve">Председатель 4-й Исследовательской </w:t>
      </w:r>
      <w:r w:rsidRPr="0035003C">
        <w:rPr>
          <w:lang w:val="ru-RU"/>
        </w:rPr>
        <w:br/>
        <w:t>комиссии по радиосвязи</w:t>
      </w:r>
      <w:r w:rsidR="00A424A8" w:rsidRPr="0035003C">
        <w:rPr>
          <w:lang w:val="ru-RU"/>
        </w:rPr>
        <w:br w:type="page"/>
      </w:r>
    </w:p>
    <w:p w14:paraId="60C18A6F" w14:textId="77777777" w:rsidR="009F5FF6" w:rsidRPr="0035003C" w:rsidRDefault="009F5FF6" w:rsidP="009F5FF6">
      <w:pPr>
        <w:pStyle w:val="AnnexNo"/>
        <w:rPr>
          <w:lang w:val="ru-RU"/>
        </w:rPr>
      </w:pPr>
      <w:r w:rsidRPr="0035003C">
        <w:rPr>
          <w:lang w:val="ru-RU"/>
        </w:rPr>
        <w:lastRenderedPageBreak/>
        <w:t>Приложение 2</w:t>
      </w:r>
    </w:p>
    <w:p w14:paraId="7BE8BFCD" w14:textId="77777777" w:rsidR="009F5FF6" w:rsidRPr="0035003C" w:rsidRDefault="009F5FF6" w:rsidP="009F5FF6">
      <w:pPr>
        <w:pStyle w:val="Annextitle"/>
        <w:rPr>
          <w:lang w:val="ru-RU"/>
        </w:rPr>
      </w:pPr>
      <w:r w:rsidRPr="0035003C">
        <w:rPr>
          <w:lang w:val="ru-RU"/>
        </w:rPr>
        <w:t xml:space="preserve">Темы для рассмотрения на собраниях Рабочих групп 4A, 4В и 4С, </w:t>
      </w:r>
      <w:r w:rsidRPr="0035003C">
        <w:rPr>
          <w:lang w:val="ru-RU"/>
        </w:rPr>
        <w:br/>
        <w:t>проводимых непосредственно перед собранием 4-й Исследовательской комиссии, по которым могут быть разработаны проекты Рекомендаций</w:t>
      </w:r>
    </w:p>
    <w:p w14:paraId="2B1328DD" w14:textId="77777777" w:rsidR="009F5FF6" w:rsidRPr="0035003C" w:rsidRDefault="009F5FF6" w:rsidP="009F5FF6">
      <w:pPr>
        <w:pStyle w:val="Annextitle"/>
        <w:spacing w:before="600" w:after="240"/>
        <w:rPr>
          <w:lang w:val="ru-RU"/>
        </w:rPr>
      </w:pPr>
      <w:r w:rsidRPr="0035003C">
        <w:rPr>
          <w:lang w:val="ru-RU"/>
        </w:rPr>
        <w:t>Рабочая группа 4A</w:t>
      </w:r>
    </w:p>
    <w:p w14:paraId="191376D6" w14:textId="7984D4CC" w:rsidR="009F5FF6" w:rsidRDefault="009F5FF6" w:rsidP="00183C8E">
      <w:pPr>
        <w:pStyle w:val="Normalaftertitle0"/>
        <w:jc w:val="both"/>
        <w:rPr>
          <w:lang w:val="ru-RU"/>
        </w:rPr>
      </w:pPr>
      <w:r w:rsidRPr="0035003C">
        <w:rPr>
          <w:lang w:val="ru-RU"/>
        </w:rPr>
        <w:t>Эффективное использование спектра, присвоенного радиовещательной спутниковой службе (звуковой) (</w:t>
      </w:r>
      <w:r w:rsidR="009A7648" w:rsidRPr="0035003C">
        <w:rPr>
          <w:lang w:val="ru-RU"/>
        </w:rPr>
        <w:t xml:space="preserve">предварительный </w:t>
      </w:r>
      <w:r w:rsidRPr="0035003C">
        <w:rPr>
          <w:lang w:val="ru-RU"/>
        </w:rPr>
        <w:t xml:space="preserve">проект пересмотра Рекомендации МСЭ-R </w:t>
      </w:r>
      <w:r w:rsidR="00854A4D">
        <w:rPr>
          <w:lang w:val="en-US"/>
        </w:rPr>
        <w:t>S</w:t>
      </w:r>
      <w:r w:rsidRPr="0035003C">
        <w:rPr>
          <w:lang w:val="ru-RU"/>
        </w:rPr>
        <w:t>.1</w:t>
      </w:r>
      <w:r w:rsidR="00854A4D" w:rsidRPr="00DC7927">
        <w:rPr>
          <w:lang w:val="ru-RU"/>
        </w:rPr>
        <w:t>717-1</w:t>
      </w:r>
      <w:r w:rsidR="009A7648" w:rsidRPr="0035003C">
        <w:rPr>
          <w:lang w:val="ru-RU"/>
        </w:rPr>
        <w:t> </w:t>
      </w:r>
      <w:r w:rsidRPr="0035003C">
        <w:rPr>
          <w:lang w:val="ru-RU"/>
        </w:rPr>
        <w:t>– см.</w:t>
      </w:r>
      <w:r w:rsidR="009A7648" w:rsidRPr="0035003C">
        <w:rPr>
          <w:lang w:val="ru-RU"/>
        </w:rPr>
        <w:t> </w:t>
      </w:r>
      <w:r w:rsidRPr="0035003C">
        <w:rPr>
          <w:lang w:val="ru-RU"/>
        </w:rPr>
        <w:t>Приложение</w:t>
      </w:r>
      <w:r w:rsidR="009A7648" w:rsidRPr="0035003C">
        <w:rPr>
          <w:lang w:val="ru-RU"/>
        </w:rPr>
        <w:t> </w:t>
      </w:r>
      <w:r w:rsidR="00854A4D" w:rsidRPr="00A32D14">
        <w:rPr>
          <w:lang w:val="ru-RU"/>
        </w:rPr>
        <w:t>31</w:t>
      </w:r>
      <w:r w:rsidRPr="0035003C">
        <w:rPr>
          <w:lang w:val="ru-RU"/>
        </w:rPr>
        <w:t xml:space="preserve"> к </w:t>
      </w:r>
      <w:r w:rsidR="009A7648" w:rsidRPr="0035003C">
        <w:rPr>
          <w:lang w:val="ru-RU"/>
        </w:rPr>
        <w:t>Документу </w:t>
      </w:r>
      <w:hyperlink r:id="rId21" w:history="1">
        <w:r w:rsidR="00851D07" w:rsidRPr="00A32D14">
          <w:rPr>
            <w:rStyle w:val="Hyperlink"/>
            <w:lang w:val="ru-RU"/>
          </w:rPr>
          <w:t>4</w:t>
        </w:r>
        <w:r w:rsidR="00851D07" w:rsidRPr="00851D07">
          <w:rPr>
            <w:rStyle w:val="Hyperlink"/>
          </w:rPr>
          <w:t>A</w:t>
        </w:r>
        <w:r w:rsidR="00851D07" w:rsidRPr="00A32D14">
          <w:rPr>
            <w:rStyle w:val="Hyperlink"/>
            <w:lang w:val="ru-RU"/>
          </w:rPr>
          <w:t>/830</w:t>
        </w:r>
      </w:hyperlink>
      <w:r w:rsidRPr="0035003C">
        <w:rPr>
          <w:lang w:val="ru-RU"/>
        </w:rPr>
        <w:t>).</w:t>
      </w:r>
    </w:p>
    <w:p w14:paraId="1FF36EED" w14:textId="7E461778" w:rsidR="00854A4D" w:rsidRPr="00854A4D" w:rsidRDefault="00854A4D" w:rsidP="00183C8E">
      <w:pPr>
        <w:jc w:val="both"/>
        <w:rPr>
          <w:lang w:val="ru-RU"/>
        </w:rPr>
      </w:pPr>
      <w:r w:rsidRPr="00854A4D">
        <w:rPr>
          <w:lang w:val="ru-RU"/>
        </w:rPr>
        <w:t>Функциональное описание, которое следует использовать при разработке программных средств для определения соответствия негеостационарных спутниковых систем или сетей фиксированной спутниковой службы в диапазоне Q/V критериям, содержащимся в п. 22.5L Регламента радиосвязи (</w:t>
      </w:r>
      <w:r w:rsidR="00851D07" w:rsidRPr="00854A4D">
        <w:rPr>
          <w:lang w:val="ru-RU"/>
        </w:rPr>
        <w:t xml:space="preserve">предварительный </w:t>
      </w:r>
      <w:r w:rsidRPr="00854A4D">
        <w:rPr>
          <w:lang w:val="ru-RU"/>
        </w:rPr>
        <w:t>проект новой Рекомендации МСЭ-R S.[RES</w:t>
      </w:r>
      <w:r>
        <w:rPr>
          <w:lang w:val="en-US"/>
        </w:rPr>
        <w:t>OLUTION</w:t>
      </w:r>
      <w:r w:rsidRPr="00854A4D">
        <w:rPr>
          <w:lang w:val="ru-RU"/>
        </w:rPr>
        <w:t xml:space="preserve"> 770] – см. Приложение </w:t>
      </w:r>
      <w:r w:rsidR="00851D07" w:rsidRPr="00A32D14">
        <w:rPr>
          <w:lang w:val="ru-RU"/>
        </w:rPr>
        <w:t>30</w:t>
      </w:r>
      <w:r w:rsidRPr="00854A4D">
        <w:rPr>
          <w:lang w:val="ru-RU"/>
        </w:rPr>
        <w:t xml:space="preserve"> к Документу </w:t>
      </w:r>
      <w:hyperlink r:id="rId22" w:history="1">
        <w:r w:rsidR="00851D07" w:rsidRPr="00A32D14">
          <w:rPr>
            <w:rStyle w:val="Hyperlink"/>
            <w:lang w:val="ru-RU"/>
          </w:rPr>
          <w:t>4</w:t>
        </w:r>
        <w:r w:rsidR="00851D07" w:rsidRPr="00851D07">
          <w:rPr>
            <w:rStyle w:val="Hyperlink"/>
          </w:rPr>
          <w:t>A</w:t>
        </w:r>
        <w:r w:rsidR="00851D07" w:rsidRPr="00A32D14">
          <w:rPr>
            <w:rStyle w:val="Hyperlink"/>
            <w:lang w:val="ru-RU"/>
          </w:rPr>
          <w:t>/830</w:t>
        </w:r>
      </w:hyperlink>
      <w:r w:rsidRPr="00854A4D">
        <w:rPr>
          <w:lang w:val="ru-RU"/>
        </w:rPr>
        <w:t>).</w:t>
      </w:r>
    </w:p>
    <w:p w14:paraId="1AC2AD56" w14:textId="77777777" w:rsidR="009F5FF6" w:rsidRPr="0035003C" w:rsidRDefault="009F5FF6" w:rsidP="009F5FF6">
      <w:pPr>
        <w:pStyle w:val="Annextitle"/>
        <w:spacing w:before="600" w:after="240"/>
        <w:rPr>
          <w:lang w:val="ru-RU"/>
        </w:rPr>
      </w:pPr>
      <w:r w:rsidRPr="0035003C">
        <w:rPr>
          <w:lang w:val="ru-RU"/>
        </w:rPr>
        <w:t>Рабочая группа 4В</w:t>
      </w:r>
    </w:p>
    <w:p w14:paraId="39807B8F" w14:textId="77777777" w:rsidR="009F5FF6" w:rsidRPr="0035003C" w:rsidRDefault="009F5FF6" w:rsidP="009A7648">
      <w:pPr>
        <w:pStyle w:val="Normalaftertitle0"/>
        <w:rPr>
          <w:lang w:val="ru-RU"/>
        </w:rPr>
      </w:pPr>
      <w:r w:rsidRPr="0035003C">
        <w:rPr>
          <w:lang w:val="ru-RU"/>
        </w:rPr>
        <w:t>Отсутствуют.</w:t>
      </w:r>
    </w:p>
    <w:p w14:paraId="1110E316" w14:textId="77777777" w:rsidR="009F5FF6" w:rsidRPr="0035003C" w:rsidRDefault="009F5FF6" w:rsidP="009F5FF6">
      <w:pPr>
        <w:pStyle w:val="Annextitle"/>
        <w:spacing w:before="600" w:after="240"/>
        <w:rPr>
          <w:lang w:val="ru-RU"/>
        </w:rPr>
      </w:pPr>
      <w:r w:rsidRPr="0035003C">
        <w:rPr>
          <w:lang w:val="ru-RU"/>
        </w:rPr>
        <w:t>Рабочая группа 4C</w:t>
      </w:r>
    </w:p>
    <w:p w14:paraId="0AB8AA3C" w14:textId="1DB1AD60" w:rsidR="009F5FF6" w:rsidRDefault="009F5FF6" w:rsidP="00183C8E">
      <w:pPr>
        <w:jc w:val="both"/>
        <w:rPr>
          <w:lang w:val="ru-RU"/>
        </w:rPr>
      </w:pPr>
      <w:r w:rsidRPr="0035003C">
        <w:rPr>
          <w:lang w:val="ru-RU"/>
        </w:rPr>
        <w:t>Технические характеристики систем подвижной спутниковой связи в полосах частот ниже 3</w:t>
      </w:r>
      <w:r w:rsidR="009A7648" w:rsidRPr="0035003C">
        <w:rPr>
          <w:lang w:val="ru-RU"/>
        </w:rPr>
        <w:t> </w:t>
      </w:r>
      <w:r w:rsidRPr="0035003C">
        <w:rPr>
          <w:lang w:val="ru-RU"/>
        </w:rPr>
        <w:t>ГГц для</w:t>
      </w:r>
      <w:r w:rsidR="009A7648" w:rsidRPr="0035003C">
        <w:rPr>
          <w:lang w:val="ru-RU"/>
        </w:rPr>
        <w:t> </w:t>
      </w:r>
      <w:r w:rsidRPr="0035003C">
        <w:rPr>
          <w:lang w:val="ru-RU"/>
        </w:rPr>
        <w:t>использования при разработке критериев совместного использования частот подвижной спутниковой службой (ПСС) и другими службами (</w:t>
      </w:r>
      <w:r w:rsidR="009A7648" w:rsidRPr="0035003C">
        <w:rPr>
          <w:lang w:val="ru-RU"/>
        </w:rPr>
        <w:t xml:space="preserve">предварительный </w:t>
      </w:r>
      <w:r w:rsidRPr="0035003C">
        <w:rPr>
          <w:lang w:val="ru-RU"/>
        </w:rPr>
        <w:t xml:space="preserve">проект пересмотра Рекомендации МСЭ-R M.1184-3 – см. Приложение </w:t>
      </w:r>
      <w:r w:rsidR="00851D07" w:rsidRPr="00A32D14">
        <w:rPr>
          <w:lang w:val="ru-RU"/>
        </w:rPr>
        <w:t>20</w:t>
      </w:r>
      <w:r w:rsidRPr="0035003C">
        <w:rPr>
          <w:lang w:val="ru-RU"/>
        </w:rPr>
        <w:t xml:space="preserve"> к Документу </w:t>
      </w:r>
      <w:hyperlink r:id="rId23" w:history="1">
        <w:r w:rsidR="00851D07" w:rsidRPr="00A32D14">
          <w:rPr>
            <w:rStyle w:val="Hyperlink"/>
            <w:lang w:val="ru-RU"/>
          </w:rPr>
          <w:t>4</w:t>
        </w:r>
        <w:r w:rsidR="00851D07" w:rsidRPr="00851D07">
          <w:rPr>
            <w:rStyle w:val="Hyperlink"/>
          </w:rPr>
          <w:t>C</w:t>
        </w:r>
        <w:r w:rsidR="00851D07" w:rsidRPr="00A32D14">
          <w:rPr>
            <w:rStyle w:val="Hyperlink"/>
            <w:lang w:val="ru-RU"/>
          </w:rPr>
          <w:t>/528</w:t>
        </w:r>
      </w:hyperlink>
      <w:r w:rsidRPr="0035003C">
        <w:rPr>
          <w:lang w:val="ru-RU"/>
        </w:rPr>
        <w:t>).</w:t>
      </w:r>
    </w:p>
    <w:p w14:paraId="5D7F62CE" w14:textId="0129A327" w:rsidR="00851D07" w:rsidRPr="0035003C" w:rsidRDefault="00851D07" w:rsidP="00183C8E">
      <w:pPr>
        <w:jc w:val="both"/>
        <w:rPr>
          <w:lang w:val="ru-RU"/>
        </w:rPr>
      </w:pPr>
      <w:r w:rsidRPr="00851D07">
        <w:rPr>
          <w:lang w:val="ru-RU"/>
        </w:rPr>
        <w:t>Описание систем и сетей радионавигационной спутниковой службы (космос-Земля и космос-космос) и технические характеристики передающих космических станций, работающих в полосах 1164−1215 МГц, 1215−1300 МГц и 1559−1610 МГц (предварительный проект пересмотра Рекомендации МСЭ-R M.1787-</w:t>
      </w:r>
      <w:r w:rsidRPr="00DC7927">
        <w:rPr>
          <w:lang w:val="ru-RU"/>
        </w:rPr>
        <w:t>[6]</w:t>
      </w:r>
      <w:r w:rsidRPr="00851D07">
        <w:rPr>
          <w:lang w:val="ru-RU"/>
        </w:rPr>
        <w:t xml:space="preserve"> – см. Приложение </w:t>
      </w:r>
      <w:r>
        <w:rPr>
          <w:lang w:val="en-US"/>
        </w:rPr>
        <w:t>2</w:t>
      </w:r>
      <w:r w:rsidRPr="00851D07">
        <w:rPr>
          <w:lang w:val="ru-RU"/>
        </w:rPr>
        <w:t>1 к Документу </w:t>
      </w:r>
      <w:hyperlink r:id="rId24" w:history="1">
        <w:r w:rsidRPr="00851D07">
          <w:rPr>
            <w:rStyle w:val="Hyperlink"/>
          </w:rPr>
          <w:t>4C/528</w:t>
        </w:r>
      </w:hyperlink>
      <w:r w:rsidRPr="00851D07">
        <w:rPr>
          <w:lang w:val="ru-RU"/>
        </w:rPr>
        <w:t>).</w:t>
      </w:r>
    </w:p>
    <w:p w14:paraId="27425410" w14:textId="77777777" w:rsidR="00C64386" w:rsidRPr="0035003C" w:rsidRDefault="00C64386" w:rsidP="00C64386">
      <w:pPr>
        <w:spacing w:before="720"/>
        <w:jc w:val="center"/>
        <w:rPr>
          <w:lang w:val="ru-RU"/>
        </w:rPr>
      </w:pPr>
      <w:r w:rsidRPr="0035003C">
        <w:rPr>
          <w:lang w:val="ru-RU"/>
        </w:rPr>
        <w:t>______________</w:t>
      </w:r>
    </w:p>
    <w:sectPr w:rsidR="00C64386" w:rsidRPr="0035003C" w:rsidSect="000A4560">
      <w:headerReference w:type="even" r:id="rId25"/>
      <w:headerReference w:type="default" r:id="rId26"/>
      <w:headerReference w:type="first" r:id="rId27"/>
      <w:footerReference w:type="first" r:id="rId28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D1B8" w14:textId="77777777" w:rsidR="004472B6" w:rsidRDefault="004472B6">
      <w:r>
        <w:separator/>
      </w:r>
    </w:p>
  </w:endnote>
  <w:endnote w:type="continuationSeparator" w:id="0">
    <w:p w14:paraId="1641EE54" w14:textId="77777777" w:rsidR="004472B6" w:rsidRDefault="0044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A00ECF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A00ECF">
      <w:rPr>
        <w:color w:val="4F81BD" w:themeColor="accent1"/>
        <w:sz w:val="18"/>
        <w:szCs w:val="18"/>
      </w:rPr>
      <w:t xml:space="preserve">International </w:t>
    </w:r>
    <w:proofErr w:type="spellStart"/>
    <w:r w:rsidRPr="00A00ECF">
      <w:rPr>
        <w:color w:val="4F81BD" w:themeColor="accent1"/>
        <w:sz w:val="18"/>
        <w:szCs w:val="18"/>
      </w:rPr>
      <w:t>Telecommunication</w:t>
    </w:r>
    <w:proofErr w:type="spellEnd"/>
    <w:r w:rsidRPr="00A00ECF">
      <w:rPr>
        <w:color w:val="4F81BD" w:themeColor="accent1"/>
        <w:sz w:val="18"/>
        <w:szCs w:val="18"/>
      </w:rPr>
      <w:t xml:space="preserve"> Union • Place des Nations, CH</w:t>
    </w:r>
    <w:r w:rsidRPr="00A00ECF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A00ECF">
      <w:rPr>
        <w:color w:val="4F81BD" w:themeColor="accent1"/>
        <w:sz w:val="18"/>
        <w:szCs w:val="18"/>
      </w:rPr>
      <w:t>Switzerland</w:t>
    </w:r>
    <w:proofErr w:type="spellEnd"/>
    <w:r w:rsidRPr="00A00ECF">
      <w:rPr>
        <w:color w:val="4F81BD" w:themeColor="accent1"/>
        <w:sz w:val="18"/>
        <w:szCs w:val="18"/>
      </w:rPr>
      <w:br/>
    </w:r>
    <w:proofErr w:type="gramStart"/>
    <w:r w:rsidR="00BD2D0B" w:rsidRPr="00A00ECF">
      <w:rPr>
        <w:color w:val="4F81BD" w:themeColor="accent1"/>
        <w:sz w:val="18"/>
        <w:szCs w:val="18"/>
        <w:lang w:val="ru-RU"/>
      </w:rPr>
      <w:t>Тел.</w:t>
    </w:r>
    <w:r w:rsidRPr="00A00ECF">
      <w:rPr>
        <w:color w:val="4F81BD" w:themeColor="accent1"/>
        <w:sz w:val="18"/>
        <w:szCs w:val="18"/>
      </w:rPr>
      <w:t>:</w:t>
    </w:r>
    <w:proofErr w:type="gramEnd"/>
    <w:r w:rsidRPr="00A00ECF">
      <w:rPr>
        <w:color w:val="4F81BD" w:themeColor="accent1"/>
        <w:sz w:val="18"/>
        <w:szCs w:val="18"/>
      </w:rPr>
      <w:t xml:space="preserve"> +41 22 730 5111 • </w:t>
    </w:r>
    <w:r w:rsidR="00BD2D0B" w:rsidRPr="00A00ECF">
      <w:rPr>
        <w:color w:val="4F81BD" w:themeColor="accent1"/>
        <w:sz w:val="18"/>
        <w:szCs w:val="18"/>
        <w:lang w:val="ru-RU"/>
      </w:rPr>
      <w:t>Эл. почта</w:t>
    </w:r>
    <w:r w:rsidRPr="00A00ECF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A00ECF">
        <w:rPr>
          <w:rStyle w:val="Hyperlink"/>
          <w:sz w:val="18"/>
          <w:szCs w:val="18"/>
          <w:lang w:val="en-GB"/>
        </w:rPr>
        <w:t>itumail@itu.int</w:t>
      </w:r>
    </w:hyperlink>
    <w:r w:rsidRPr="00A00ECF">
      <w:rPr>
        <w:color w:val="4F81BD" w:themeColor="accent1"/>
        <w:sz w:val="18"/>
        <w:szCs w:val="18"/>
      </w:rPr>
      <w:t xml:space="preserve"> </w:t>
    </w:r>
    <w:r w:rsidRPr="00A00ECF">
      <w:rPr>
        <w:color w:val="4F81BD"/>
        <w:sz w:val="18"/>
        <w:szCs w:val="18"/>
      </w:rPr>
      <w:t xml:space="preserve">• </w:t>
    </w:r>
    <w:r w:rsidR="00BD2D0B" w:rsidRPr="00A00ECF">
      <w:rPr>
        <w:color w:val="4F81BD"/>
        <w:sz w:val="18"/>
        <w:szCs w:val="18"/>
        <w:lang w:val="ru-RU"/>
      </w:rPr>
      <w:t>Факс</w:t>
    </w:r>
    <w:r w:rsidRPr="00A00ECF">
      <w:rPr>
        <w:color w:val="4F81BD"/>
        <w:sz w:val="18"/>
        <w:szCs w:val="18"/>
      </w:rPr>
      <w:t xml:space="preserve">: +41 22 733 7256 • </w:t>
    </w:r>
    <w:hyperlink r:id="rId2" w:history="1">
      <w:r w:rsidRPr="00A00ECF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C115" w14:textId="77777777" w:rsidR="004472B6" w:rsidRDefault="004472B6">
      <w:r>
        <w:t>____________________</w:t>
      </w:r>
    </w:p>
  </w:footnote>
  <w:footnote w:type="continuationSeparator" w:id="0">
    <w:p w14:paraId="40429CF6" w14:textId="77777777" w:rsidR="004472B6" w:rsidRDefault="004472B6">
      <w:r>
        <w:continuationSeparator/>
      </w:r>
    </w:p>
  </w:footnote>
  <w:footnote w:id="1">
    <w:p w14:paraId="6B4DB446" w14:textId="3FEE2BFB" w:rsidR="009F5FF6" w:rsidRPr="00754E37" w:rsidRDefault="009F5FF6" w:rsidP="00183C8E">
      <w:pPr>
        <w:pStyle w:val="FootnoteText"/>
        <w:keepLines w:val="0"/>
        <w:jc w:val="both"/>
        <w:rPr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lang w:val="ru-RU"/>
        </w:rPr>
        <w:t>Если требуется письменный перевод, вклады должны быть получены не позднее чем за три месяца до</w:t>
      </w:r>
      <w:r w:rsidR="00A00ECF">
        <w:rPr>
          <w:lang w:val="ru-RU"/>
        </w:rPr>
        <w:t> </w:t>
      </w:r>
      <w:r w:rsidRPr="00754E37">
        <w:rPr>
          <w:lang w:val="ru-RU"/>
        </w:rPr>
        <w:t>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77777777" w:rsidR="000A4560" w:rsidRPr="00AF3325" w:rsidRDefault="000A4560" w:rsidP="000A4560">
    <w:pPr>
      <w:pStyle w:val="Header"/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0951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B4872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3C8E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398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03AB1"/>
    <w:rsid w:val="00316935"/>
    <w:rsid w:val="003266ED"/>
    <w:rsid w:val="00326C68"/>
    <w:rsid w:val="003370B8"/>
    <w:rsid w:val="00345D38"/>
    <w:rsid w:val="0035003C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2B6"/>
    <w:rsid w:val="00447ECB"/>
    <w:rsid w:val="004623F7"/>
    <w:rsid w:val="00480F51"/>
    <w:rsid w:val="00481124"/>
    <w:rsid w:val="004815EB"/>
    <w:rsid w:val="00487569"/>
    <w:rsid w:val="004877B8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1D07"/>
    <w:rsid w:val="00854131"/>
    <w:rsid w:val="00854227"/>
    <w:rsid w:val="00854A4D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A7648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9F5FF6"/>
    <w:rsid w:val="00A00ECF"/>
    <w:rsid w:val="00A119E6"/>
    <w:rsid w:val="00A20FBC"/>
    <w:rsid w:val="00A31370"/>
    <w:rsid w:val="00A32C5A"/>
    <w:rsid w:val="00A32D14"/>
    <w:rsid w:val="00A34D6F"/>
    <w:rsid w:val="00A41F91"/>
    <w:rsid w:val="00A424A8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C7927"/>
    <w:rsid w:val="00DE66A5"/>
    <w:rsid w:val="00DF2B50"/>
    <w:rsid w:val="00DF6C33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424A8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C64386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link w:val="enumlev1Char"/>
    <w:uiPriority w:val="99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link w:val="HeadingbChar"/>
    <w:uiPriority w:val="99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link w:val="RestitleChar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qFormat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link w:val="AnnexNoChar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link w:val="AnnextitleChar1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paragraph" w:customStyle="1" w:styleId="AnnexNotitle0">
    <w:name w:val="Annex_No &amp; title"/>
    <w:basedOn w:val="Normal"/>
    <w:next w:val="Normalaftertitle"/>
    <w:rsid w:val="009F5FF6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/>
      <w:b/>
      <w:sz w:val="28"/>
    </w:rPr>
  </w:style>
  <w:style w:type="character" w:customStyle="1" w:styleId="AnnexNoChar">
    <w:name w:val="Annex_No Char"/>
    <w:basedOn w:val="DefaultParagraphFont"/>
    <w:link w:val="AnnexNo"/>
    <w:locked/>
    <w:rsid w:val="009F5FF6"/>
    <w:rPr>
      <w:rFonts w:cs="Times New Roman"/>
      <w:caps/>
      <w:sz w:val="26"/>
      <w:lang w:val="en-GB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9F5FF6"/>
    <w:rPr>
      <w:rFonts w:cs="Times New Roman"/>
      <w:b/>
      <w:sz w:val="26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9F5FF6"/>
    <w:rPr>
      <w:rFonts w:cs="Times New Roman"/>
      <w:sz w:val="18"/>
      <w:lang w:val="en-GB" w:eastAsia="en-US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9F5FF6"/>
    <w:rPr>
      <w:rFonts w:cs="Times New Roman"/>
      <w:sz w:val="22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9F5FF6"/>
    <w:rPr>
      <w:rFonts w:cs="Times New Roman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5FF6"/>
    <w:rPr>
      <w:rFonts w:cs="Times New Roman"/>
      <w:lang w:val="en-GB" w:eastAsia="en-US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9F5FF6"/>
    <w:rPr>
      <w:rFonts w:cs="Times New Roman"/>
      <w:b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9F5FF6"/>
    <w:rPr>
      <w:rFonts w:cs="Times New Roman"/>
      <w:b/>
      <w:sz w:val="26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9F5FF6"/>
    <w:rPr>
      <w:rFonts w:cs="Times New Roman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4-CIR-0143/en" TargetMode="External"/><Relationship Id="rId13" Type="http://schemas.openxmlformats.org/officeDocument/2006/relationships/hyperlink" Target="http://www.itu.int/md/R23-SG04-C/en" TargetMode="External"/><Relationship Id="rId18" Type="http://schemas.openxmlformats.org/officeDocument/2006/relationships/hyperlink" Target="https://www.itu.int/en/general-secretariat/ICT-Services/remoteparticipation/Pages/default.aspx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tu.int/dms_ties/itu-r/md/23/wp4a/c/R23-WP4A-C-0830!N31!MSW-E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u.int/go/ITU-R/sg4/cvc" TargetMode="External"/><Relationship Id="rId17" Type="http://schemas.openxmlformats.org/officeDocument/2006/relationships/hyperlink" Target="https://www.itu.int/hub/membership/user-account-tie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yperlink" Target="https://www.itu.int/md/R23-SG04-C-0060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4@itu.int" TargetMode="External"/><Relationship Id="rId24" Type="http://schemas.openxmlformats.org/officeDocument/2006/relationships/hyperlink" Target="https://www.itu.int/dms_ties/itu-r/md/23/wp4c/c/R23-WP4C-C-0528!N21!MSW-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hyperlink" Target="https://www.itu.int/dms_ties/itu-r/md/23/wp4c/c/R23-WP4C-C-0528!N20!MSW-E.doc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mailto:nick.sinanis@itu.in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4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yperlink" Target="https://www.itu.int/dms_ties/itu-r/md/23/wp4a/c/R23-WP4A-C-0830!N30!MSW-E.docx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105853" w:rsidRDefault="00105853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3"/>
    <w:rsid w:val="00080951"/>
    <w:rsid w:val="000B4872"/>
    <w:rsid w:val="00105853"/>
    <w:rsid w:val="004877B8"/>
    <w:rsid w:val="00B3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0F0F4DBB3C4235AAFADEE9F9BB05E6">
    <w:name w:val="110F0F4DBB3C4235AAFADEE9F9BB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1269</Words>
  <Characters>10116</Characters>
  <Application>Microsoft Office Word</Application>
  <DocSecurity>0</DocSecurity>
  <Lines>84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11363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Chamova, Alisa</cp:lastModifiedBy>
  <cp:revision>6</cp:revision>
  <cp:lastPrinted>2013-03-08T10:15:00Z</cp:lastPrinted>
  <dcterms:created xsi:type="dcterms:W3CDTF">2026-01-28T14:28:00Z</dcterms:created>
  <dcterms:modified xsi:type="dcterms:W3CDTF">2026-01-30T09:56:00Z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