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F66D64" w14:paraId="71259D41" w14:textId="77777777" w:rsidTr="008B23D5">
        <w:trPr>
          <w:jc w:val="center"/>
        </w:trPr>
        <w:tc>
          <w:tcPr>
            <w:tcW w:w="9889" w:type="dxa"/>
            <w:gridSpan w:val="3"/>
          </w:tcPr>
          <w:p w14:paraId="20B48277" w14:textId="77777777" w:rsidR="00E53DCE" w:rsidRPr="00F66D64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F66D64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47FDDD75" w14:textId="77777777" w:rsidR="00E53DCE" w:rsidRPr="00F66D64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317469" w14:paraId="7D7443F3" w14:textId="77777777" w:rsidTr="008B23D5">
        <w:trPr>
          <w:jc w:val="center"/>
        </w:trPr>
        <w:tc>
          <w:tcPr>
            <w:tcW w:w="7054" w:type="dxa"/>
            <w:gridSpan w:val="2"/>
          </w:tcPr>
          <w:p w14:paraId="0EDA49AD" w14:textId="4ADC7F51" w:rsidR="00E53DCE" w:rsidRPr="00F66D64" w:rsidRDefault="001152EF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F66D64">
              <w:rPr>
                <w:szCs w:val="22"/>
                <w:lang w:val="ru-RU"/>
              </w:rPr>
              <w:t>Административный циркуляр</w:t>
            </w:r>
            <w:r w:rsidR="008F3787" w:rsidRPr="00F66D64">
              <w:rPr>
                <w:szCs w:val="22"/>
                <w:lang w:val="ru-RU"/>
              </w:rPr>
              <w:br/>
            </w:r>
            <w:r w:rsidR="00C82365" w:rsidRPr="00F66D64">
              <w:rPr>
                <w:b/>
                <w:bCs/>
                <w:szCs w:val="22"/>
                <w:lang w:val="ru-RU"/>
              </w:rPr>
              <w:t>CACE/</w:t>
            </w:r>
            <w:r w:rsidR="00185911" w:rsidRPr="00F66D64">
              <w:rPr>
                <w:b/>
                <w:bCs/>
                <w:szCs w:val="22"/>
                <w:lang w:val="ru-RU"/>
              </w:rPr>
              <w:t>1163</w:t>
            </w:r>
          </w:p>
        </w:tc>
        <w:tc>
          <w:tcPr>
            <w:tcW w:w="2835" w:type="dxa"/>
          </w:tcPr>
          <w:p w14:paraId="67492DF0" w14:textId="22E1517B" w:rsidR="00E53DCE" w:rsidRPr="007D562E" w:rsidRDefault="00185911" w:rsidP="007D562E">
            <w:pPr>
              <w:jc w:val="right"/>
            </w:pPr>
            <w:bookmarkStart w:id="0" w:name="_Hlk215816307"/>
            <w:r w:rsidRPr="007D562E">
              <w:t xml:space="preserve">8 </w:t>
            </w:r>
            <w:proofErr w:type="spellStart"/>
            <w:r w:rsidRPr="007D562E">
              <w:t>декабря</w:t>
            </w:r>
            <w:proofErr w:type="spellEnd"/>
            <w:r w:rsidRPr="007D562E">
              <w:t xml:space="preserve"> 2025 </w:t>
            </w:r>
            <w:proofErr w:type="spellStart"/>
            <w:r w:rsidRPr="007D562E">
              <w:t>года</w:t>
            </w:r>
            <w:bookmarkEnd w:id="0"/>
            <w:proofErr w:type="spellEnd"/>
          </w:p>
        </w:tc>
      </w:tr>
      <w:tr w:rsidR="00E53DCE" w:rsidRPr="00F66D64" w14:paraId="2274D58B" w14:textId="77777777" w:rsidTr="008B23D5">
        <w:trPr>
          <w:jc w:val="center"/>
        </w:trPr>
        <w:tc>
          <w:tcPr>
            <w:tcW w:w="9889" w:type="dxa"/>
            <w:gridSpan w:val="3"/>
          </w:tcPr>
          <w:p w14:paraId="705FB377" w14:textId="77777777" w:rsidR="00E53DCE" w:rsidRPr="00F66D64" w:rsidRDefault="00E53DCE" w:rsidP="006160CB">
            <w:pPr>
              <w:spacing w:before="0"/>
              <w:rPr>
                <w:rFonts w:cs="Arial"/>
                <w:szCs w:val="22"/>
                <w:lang w:val="ru-RU"/>
              </w:rPr>
            </w:pPr>
          </w:p>
        </w:tc>
      </w:tr>
      <w:tr w:rsidR="00E53DCE" w:rsidRPr="00F66D64" w14:paraId="2AD964F5" w14:textId="77777777" w:rsidTr="008B23D5">
        <w:trPr>
          <w:jc w:val="center"/>
        </w:trPr>
        <w:tc>
          <w:tcPr>
            <w:tcW w:w="9889" w:type="dxa"/>
            <w:gridSpan w:val="3"/>
          </w:tcPr>
          <w:p w14:paraId="7730EBF7" w14:textId="77777777" w:rsidR="00E53DCE" w:rsidRPr="00F66D64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F66D64" w14:paraId="764D2BAC" w14:textId="77777777" w:rsidTr="008B23D5">
        <w:trPr>
          <w:jc w:val="center"/>
        </w:trPr>
        <w:tc>
          <w:tcPr>
            <w:tcW w:w="9889" w:type="dxa"/>
            <w:gridSpan w:val="3"/>
          </w:tcPr>
          <w:p w14:paraId="15519852" w14:textId="4CD48C3C" w:rsidR="00E53DCE" w:rsidRPr="00F66D64" w:rsidRDefault="008F3787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F66D64">
              <w:rPr>
                <w:b/>
                <w:bCs/>
                <w:szCs w:val="22"/>
                <w:lang w:val="ru-RU"/>
              </w:rPr>
              <w:t>Администрациям Государств – Членов МСЭ, Членам Сектора радиосвязи, Ассоциированным членам МСЭ-R и Академическим организациям – Членам МСЭ, участвующим в работе 6</w:t>
            </w:r>
            <w:r w:rsidRPr="00F66D64">
              <w:rPr>
                <w:b/>
                <w:bCs/>
                <w:szCs w:val="22"/>
                <w:lang w:val="ru-RU"/>
              </w:rPr>
              <w:noBreakHyphen/>
              <w:t>й Исследовательской комиссии по радиосвязи</w:t>
            </w:r>
          </w:p>
        </w:tc>
      </w:tr>
      <w:tr w:rsidR="00E53DCE" w:rsidRPr="00F66D64" w14:paraId="274DA169" w14:textId="77777777" w:rsidTr="008B23D5">
        <w:trPr>
          <w:jc w:val="center"/>
        </w:trPr>
        <w:tc>
          <w:tcPr>
            <w:tcW w:w="9889" w:type="dxa"/>
            <w:gridSpan w:val="3"/>
          </w:tcPr>
          <w:p w14:paraId="099153EF" w14:textId="77777777" w:rsidR="00E53DCE" w:rsidRPr="00F66D64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F66D64" w14:paraId="7C6C4BC3" w14:textId="77777777" w:rsidTr="008B23D5">
        <w:trPr>
          <w:jc w:val="center"/>
        </w:trPr>
        <w:tc>
          <w:tcPr>
            <w:tcW w:w="9889" w:type="dxa"/>
            <w:gridSpan w:val="3"/>
          </w:tcPr>
          <w:p w14:paraId="68360BB7" w14:textId="77777777" w:rsidR="00E53DCE" w:rsidRPr="00F66D64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B034BB" w14:paraId="70AB97A3" w14:textId="77777777" w:rsidTr="008B23D5">
        <w:trPr>
          <w:jc w:val="center"/>
        </w:trPr>
        <w:tc>
          <w:tcPr>
            <w:tcW w:w="1526" w:type="dxa"/>
          </w:tcPr>
          <w:p w14:paraId="61A36156" w14:textId="77777777" w:rsidR="00E53DCE" w:rsidRPr="00F66D64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F66D64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53DA16DA" w14:textId="538AEE00" w:rsidR="00E53DCE" w:rsidRPr="00F66D64" w:rsidRDefault="008F3787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F66D64">
              <w:rPr>
                <w:b/>
                <w:bCs/>
                <w:szCs w:val="22"/>
                <w:lang w:val="ru-RU"/>
              </w:rPr>
              <w:t xml:space="preserve">Собрание 6-й Исследовательской комиссии по радиосвязи (Вещательные службы) </w:t>
            </w:r>
            <w:r w:rsidRPr="00F66D64">
              <w:rPr>
                <w:b/>
                <w:bCs/>
                <w:szCs w:val="22"/>
                <w:lang w:val="ru-RU"/>
              </w:rPr>
              <w:br/>
              <w:t>Женева, 2</w:t>
            </w:r>
            <w:r w:rsidR="003B775E" w:rsidRPr="00F66D64">
              <w:rPr>
                <w:b/>
                <w:bCs/>
                <w:szCs w:val="22"/>
                <w:lang w:val="ru-RU"/>
              </w:rPr>
              <w:t>7</w:t>
            </w:r>
            <w:r w:rsidRPr="00F66D64">
              <w:rPr>
                <w:b/>
                <w:bCs/>
                <w:szCs w:val="22"/>
                <w:lang w:val="ru-RU"/>
              </w:rPr>
              <w:t xml:space="preserve"> </w:t>
            </w:r>
            <w:r w:rsidR="003B775E" w:rsidRPr="00F66D64">
              <w:rPr>
                <w:b/>
                <w:bCs/>
                <w:szCs w:val="22"/>
                <w:lang w:val="ru-RU"/>
              </w:rPr>
              <w:t xml:space="preserve">марта </w:t>
            </w:r>
            <w:r w:rsidRPr="00F66D64">
              <w:rPr>
                <w:b/>
                <w:bCs/>
                <w:szCs w:val="22"/>
                <w:lang w:val="ru-RU"/>
              </w:rPr>
              <w:t>202</w:t>
            </w:r>
            <w:r w:rsidR="003B775E" w:rsidRPr="00F66D64">
              <w:rPr>
                <w:b/>
                <w:bCs/>
                <w:szCs w:val="22"/>
                <w:lang w:val="ru-RU"/>
              </w:rPr>
              <w:t>6</w:t>
            </w:r>
            <w:r w:rsidRPr="00F66D64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E53DCE" w:rsidRPr="00B034BB" w14:paraId="7F4DDA68" w14:textId="77777777" w:rsidTr="008B23D5">
        <w:trPr>
          <w:jc w:val="center"/>
        </w:trPr>
        <w:tc>
          <w:tcPr>
            <w:tcW w:w="1526" w:type="dxa"/>
          </w:tcPr>
          <w:p w14:paraId="01E53E62" w14:textId="77777777" w:rsidR="00E53DCE" w:rsidRPr="00F66D6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5296D3F2" w14:textId="77777777" w:rsidR="00E53DCE" w:rsidRPr="00F66D6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B034BB" w14:paraId="43192225" w14:textId="77777777" w:rsidTr="008B23D5">
        <w:trPr>
          <w:jc w:val="center"/>
        </w:trPr>
        <w:tc>
          <w:tcPr>
            <w:tcW w:w="1526" w:type="dxa"/>
          </w:tcPr>
          <w:p w14:paraId="68C0C369" w14:textId="77777777" w:rsidR="00E53DCE" w:rsidRPr="00F66D6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46158842" w14:textId="77777777" w:rsidR="00E53DCE" w:rsidRPr="00F66D6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B034BB" w14:paraId="45F34654" w14:textId="77777777" w:rsidTr="008B23D5">
        <w:trPr>
          <w:jc w:val="center"/>
        </w:trPr>
        <w:tc>
          <w:tcPr>
            <w:tcW w:w="9889" w:type="dxa"/>
            <w:gridSpan w:val="3"/>
          </w:tcPr>
          <w:p w14:paraId="363FBAEF" w14:textId="77777777" w:rsidR="00E53DCE" w:rsidRPr="00F66D64" w:rsidRDefault="00E53DCE" w:rsidP="00E53DCE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</w:p>
        </w:tc>
      </w:tr>
      <w:tr w:rsidR="00E53DCE" w:rsidRPr="00B034BB" w14:paraId="7BEA0C3E" w14:textId="77777777" w:rsidTr="008B23D5">
        <w:trPr>
          <w:jc w:val="center"/>
        </w:trPr>
        <w:tc>
          <w:tcPr>
            <w:tcW w:w="9889" w:type="dxa"/>
            <w:gridSpan w:val="3"/>
          </w:tcPr>
          <w:p w14:paraId="20DDE6C0" w14:textId="77777777" w:rsidR="00E53DCE" w:rsidRPr="00F66D64" w:rsidRDefault="00E53DCE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</w:tbl>
    <w:p w14:paraId="4CAA4725" w14:textId="77777777" w:rsidR="00C64386" w:rsidRPr="00F66D64" w:rsidRDefault="00C64386" w:rsidP="00C64386">
      <w:pPr>
        <w:pStyle w:val="Heading1"/>
        <w:rPr>
          <w:lang w:val="ru-RU"/>
        </w:rPr>
      </w:pPr>
      <w:r w:rsidRPr="00F66D64">
        <w:rPr>
          <w:lang w:val="ru-RU"/>
        </w:rPr>
        <w:t>1</w:t>
      </w:r>
      <w:r w:rsidRPr="00F66D64">
        <w:rPr>
          <w:lang w:val="ru-RU"/>
        </w:rPr>
        <w:tab/>
        <w:t>Введение</w:t>
      </w:r>
    </w:p>
    <w:p w14:paraId="3B783F31" w14:textId="1C25529E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 xml:space="preserve">Настоящим Административным циркуляром хотел бы сообщить, что собрание 6-й Исследовательской комиссии МСЭ-R состоится в Женеве </w:t>
      </w:r>
      <w:r w:rsidR="00185911" w:rsidRPr="00F66D64">
        <w:rPr>
          <w:rFonts w:asciiTheme="minorHAnsi" w:hAnsiTheme="minorHAnsi" w:cstheme="minorHAnsi"/>
          <w:lang w:val="ru-RU"/>
        </w:rPr>
        <w:t xml:space="preserve">27 марта 2026 года </w:t>
      </w:r>
      <w:r w:rsidRPr="00F66D64">
        <w:rPr>
          <w:lang w:val="ru-RU"/>
        </w:rPr>
        <w:t>после собраний Рабочих групп 6A, 6B и 6C (см.</w:t>
      </w:r>
      <w:r w:rsidR="00F66D64">
        <w:rPr>
          <w:lang w:val="ru-RU"/>
        </w:rPr>
        <w:t> </w:t>
      </w:r>
      <w:r w:rsidRPr="00F66D64">
        <w:rPr>
          <w:lang w:val="ru-RU"/>
        </w:rPr>
        <w:t xml:space="preserve">Циркулярное письмо </w:t>
      </w:r>
      <w:hyperlink r:id="rId8" w:history="1">
        <w:r w:rsidR="00185911" w:rsidRPr="00F66D64">
          <w:rPr>
            <w:rStyle w:val="Hyperlink"/>
            <w:rFonts w:asciiTheme="minorHAnsi" w:hAnsiTheme="minorHAnsi" w:cstheme="minorHAnsi"/>
            <w:lang w:val="ru-RU"/>
          </w:rPr>
          <w:t>6/LCCE/117</w:t>
        </w:r>
      </w:hyperlink>
      <w:r w:rsidRPr="00F66D64">
        <w:rPr>
          <w:lang w:val="ru-RU"/>
        </w:rPr>
        <w:t>).</w:t>
      </w:r>
    </w:p>
    <w:p w14:paraId="0F1D1218" w14:textId="198EFC93" w:rsidR="00C64386" w:rsidRPr="00F66D64" w:rsidRDefault="00C64386" w:rsidP="00D830B7">
      <w:pPr>
        <w:spacing w:after="120"/>
        <w:jc w:val="both"/>
        <w:rPr>
          <w:lang w:val="ru-RU"/>
        </w:rPr>
      </w:pPr>
      <w:r w:rsidRPr="00F66D64">
        <w:rPr>
          <w:lang w:val="ru-RU"/>
        </w:rPr>
        <w:t xml:space="preserve">Собрание </w:t>
      </w:r>
      <w:r w:rsidR="00BD3962" w:rsidRPr="00F66D64">
        <w:rPr>
          <w:lang w:val="ru-RU"/>
        </w:rPr>
        <w:t xml:space="preserve">Исследовательской </w:t>
      </w:r>
      <w:r w:rsidRPr="00F66D64">
        <w:rPr>
          <w:lang w:val="ru-RU"/>
        </w:rPr>
        <w:t>комиссии будет проведено в штаб-квартире МСЭ в Женеве (см. ниже).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2268"/>
        <w:gridCol w:w="3402"/>
      </w:tblGrid>
      <w:tr w:rsidR="00C64386" w:rsidRPr="00F66D64" w14:paraId="44539E04" w14:textId="77777777" w:rsidTr="00C21ED2">
        <w:trPr>
          <w:jc w:val="center"/>
        </w:trPr>
        <w:tc>
          <w:tcPr>
            <w:tcW w:w="2263" w:type="dxa"/>
            <w:vAlign w:val="center"/>
          </w:tcPr>
          <w:p w14:paraId="694BEDA5" w14:textId="77777777" w:rsidR="00C64386" w:rsidRPr="00F66D64" w:rsidRDefault="00C64386" w:rsidP="00BD3962">
            <w:pPr>
              <w:pStyle w:val="Tablehead"/>
              <w:rPr>
                <w:lang w:val="ru-RU"/>
              </w:rPr>
            </w:pPr>
            <w:r w:rsidRPr="00F66D64">
              <w:rPr>
                <w:lang w:val="ru-RU"/>
              </w:rPr>
              <w:t>Комиссия</w:t>
            </w:r>
          </w:p>
        </w:tc>
        <w:tc>
          <w:tcPr>
            <w:tcW w:w="1701" w:type="dxa"/>
            <w:vAlign w:val="center"/>
          </w:tcPr>
          <w:p w14:paraId="20E8C55C" w14:textId="77777777" w:rsidR="00C64386" w:rsidRPr="00F66D64" w:rsidRDefault="00C64386" w:rsidP="00BD3962">
            <w:pPr>
              <w:pStyle w:val="Tablehead"/>
              <w:rPr>
                <w:lang w:val="ru-RU"/>
              </w:rPr>
            </w:pPr>
            <w:r w:rsidRPr="00F66D64">
              <w:rPr>
                <w:lang w:val="ru-RU"/>
              </w:rPr>
              <w:t>Дата собрания</w:t>
            </w:r>
          </w:p>
        </w:tc>
        <w:tc>
          <w:tcPr>
            <w:tcW w:w="2268" w:type="dxa"/>
            <w:vAlign w:val="center"/>
          </w:tcPr>
          <w:p w14:paraId="1CE81BE9" w14:textId="2DA0BABF" w:rsidR="00C64386" w:rsidRPr="00F66D64" w:rsidRDefault="00C64386" w:rsidP="00BD3962">
            <w:pPr>
              <w:pStyle w:val="Tablehead"/>
              <w:rPr>
                <w:lang w:val="ru-RU"/>
              </w:rPr>
            </w:pPr>
            <w:r w:rsidRPr="00F66D64">
              <w:rPr>
                <w:lang w:val="ru-RU"/>
              </w:rPr>
              <w:t xml:space="preserve">Предельный срок </w:t>
            </w:r>
            <w:r w:rsidR="003B775E" w:rsidRPr="00F66D64">
              <w:rPr>
                <w:lang w:val="ru-RU"/>
              </w:rPr>
              <w:t>представления</w:t>
            </w:r>
            <w:r w:rsidRPr="00F66D64">
              <w:rPr>
                <w:lang w:val="ru-RU"/>
              </w:rPr>
              <w:t xml:space="preserve"> вкладов</w:t>
            </w:r>
          </w:p>
        </w:tc>
        <w:tc>
          <w:tcPr>
            <w:tcW w:w="3402" w:type="dxa"/>
            <w:vAlign w:val="center"/>
          </w:tcPr>
          <w:p w14:paraId="0F838A0C" w14:textId="1667FA33" w:rsidR="00C64386" w:rsidRPr="00F66D64" w:rsidRDefault="003B775E" w:rsidP="00BD3962">
            <w:pPr>
              <w:pStyle w:val="Tablehead"/>
              <w:rPr>
                <w:lang w:val="ru-RU"/>
              </w:rPr>
            </w:pPr>
            <w:r w:rsidRPr="00F66D64">
              <w:rPr>
                <w:lang w:val="ru-RU"/>
              </w:rPr>
              <w:t>Открытие собрания</w:t>
            </w:r>
          </w:p>
        </w:tc>
      </w:tr>
      <w:tr w:rsidR="00C64386" w:rsidRPr="00F66D64" w14:paraId="72B69BE4" w14:textId="77777777" w:rsidTr="00BD3962">
        <w:trPr>
          <w:jc w:val="center"/>
        </w:trPr>
        <w:tc>
          <w:tcPr>
            <w:tcW w:w="2263" w:type="dxa"/>
            <w:vAlign w:val="center"/>
          </w:tcPr>
          <w:p w14:paraId="56E1C702" w14:textId="77777777" w:rsidR="00C64386" w:rsidRPr="00F66D64" w:rsidRDefault="00C64386" w:rsidP="00BD3962">
            <w:pPr>
              <w:pStyle w:val="Tabletext"/>
              <w:jc w:val="center"/>
              <w:rPr>
                <w:lang w:val="ru-RU"/>
              </w:rPr>
            </w:pPr>
            <w:r w:rsidRPr="00F66D64">
              <w:rPr>
                <w:lang w:val="ru-RU"/>
              </w:rPr>
              <w:t>6-я Исследовательская комиссия</w:t>
            </w:r>
          </w:p>
        </w:tc>
        <w:tc>
          <w:tcPr>
            <w:tcW w:w="1701" w:type="dxa"/>
            <w:vAlign w:val="center"/>
          </w:tcPr>
          <w:p w14:paraId="2E9C837A" w14:textId="3B59584A" w:rsidR="00C64386" w:rsidRPr="00F66D64" w:rsidRDefault="00C64386" w:rsidP="00BD3962">
            <w:pPr>
              <w:pStyle w:val="Tabletext"/>
              <w:jc w:val="center"/>
              <w:rPr>
                <w:lang w:val="ru-RU"/>
              </w:rPr>
            </w:pPr>
            <w:r w:rsidRPr="00F66D64">
              <w:rPr>
                <w:lang w:val="ru-RU"/>
              </w:rPr>
              <w:t xml:space="preserve">Пятница, </w:t>
            </w:r>
            <w:r w:rsidRPr="00F66D64">
              <w:rPr>
                <w:lang w:val="ru-RU"/>
              </w:rPr>
              <w:br/>
            </w:r>
            <w:r w:rsidR="00185911" w:rsidRPr="00F66D64">
              <w:rPr>
                <w:lang w:val="ru-RU"/>
              </w:rPr>
              <w:t>27 марта 2026</w:t>
            </w:r>
            <w:r w:rsidRPr="00F66D64">
              <w:rPr>
                <w:lang w:val="ru-RU"/>
              </w:rPr>
              <w:t> г.</w:t>
            </w:r>
          </w:p>
        </w:tc>
        <w:tc>
          <w:tcPr>
            <w:tcW w:w="2268" w:type="dxa"/>
            <w:vAlign w:val="center"/>
          </w:tcPr>
          <w:p w14:paraId="456C9A70" w14:textId="16711FB2" w:rsidR="00C64386" w:rsidRPr="00F66D64" w:rsidRDefault="00C64386" w:rsidP="00BD3962">
            <w:pPr>
              <w:pStyle w:val="Tabletext"/>
              <w:jc w:val="center"/>
              <w:rPr>
                <w:lang w:val="ru-RU"/>
              </w:rPr>
            </w:pPr>
            <w:r w:rsidRPr="00F66D64">
              <w:rPr>
                <w:lang w:val="ru-RU"/>
              </w:rPr>
              <w:t xml:space="preserve">Воскресенье, </w:t>
            </w:r>
            <w:r w:rsidRPr="00F66D64">
              <w:rPr>
                <w:lang w:val="ru-RU"/>
              </w:rPr>
              <w:br/>
            </w:r>
            <w:r w:rsidR="00185911" w:rsidRPr="00F66D64">
              <w:rPr>
                <w:rFonts w:asciiTheme="minorHAnsi" w:hAnsiTheme="minorHAnsi" w:cstheme="minorHAnsi"/>
                <w:color w:val="000000"/>
                <w:lang w:val="ru-RU"/>
              </w:rPr>
              <w:t>15 марта 2026</w:t>
            </w:r>
            <w:r w:rsidRPr="00F66D64">
              <w:rPr>
                <w:lang w:val="ru-RU"/>
              </w:rPr>
              <w:t xml:space="preserve"> г., </w:t>
            </w:r>
            <w:r w:rsidRPr="00F66D64">
              <w:rPr>
                <w:lang w:val="ru-RU"/>
              </w:rPr>
              <w:br/>
              <w:t>16 час. 00 мин. UTC</w:t>
            </w:r>
          </w:p>
        </w:tc>
        <w:tc>
          <w:tcPr>
            <w:tcW w:w="3402" w:type="dxa"/>
            <w:vAlign w:val="center"/>
          </w:tcPr>
          <w:p w14:paraId="726DA096" w14:textId="77D75447" w:rsidR="00C64386" w:rsidRPr="00F66D64" w:rsidRDefault="00C64386" w:rsidP="00BD3962">
            <w:pPr>
              <w:pStyle w:val="Tabletext"/>
              <w:jc w:val="center"/>
              <w:rPr>
                <w:lang w:val="ru-RU"/>
              </w:rPr>
            </w:pPr>
            <w:r w:rsidRPr="00F66D64">
              <w:rPr>
                <w:lang w:val="ru-RU"/>
              </w:rPr>
              <w:t xml:space="preserve">Пятница, </w:t>
            </w:r>
            <w:r w:rsidR="00185911" w:rsidRPr="00F66D64">
              <w:rPr>
                <w:rFonts w:asciiTheme="minorHAnsi" w:hAnsiTheme="minorHAnsi" w:cstheme="minorHAnsi"/>
                <w:color w:val="000000"/>
                <w:lang w:val="ru-RU"/>
              </w:rPr>
              <w:t>27 марта 2026</w:t>
            </w:r>
            <w:r w:rsidRPr="00F66D64">
              <w:rPr>
                <w:lang w:val="ru-RU"/>
              </w:rPr>
              <w:t xml:space="preserve"> г., </w:t>
            </w:r>
            <w:r w:rsidRPr="00F66D64">
              <w:rPr>
                <w:lang w:val="ru-RU"/>
              </w:rPr>
              <w:br/>
            </w:r>
            <w:r w:rsidR="00027913" w:rsidRPr="00027913">
              <w:rPr>
                <w:lang w:val="ru-RU"/>
              </w:rPr>
              <w:t xml:space="preserve">09 час. 30 мин. </w:t>
            </w:r>
            <w:r w:rsidR="00027913" w:rsidRPr="004647F1">
              <w:t>(</w:t>
            </w:r>
            <w:proofErr w:type="spellStart"/>
            <w:r w:rsidR="00027913" w:rsidRPr="004647F1">
              <w:t>местное</w:t>
            </w:r>
            <w:proofErr w:type="spellEnd"/>
            <w:r w:rsidR="00027913" w:rsidRPr="004647F1">
              <w:t xml:space="preserve"> </w:t>
            </w:r>
            <w:proofErr w:type="spellStart"/>
            <w:r w:rsidR="00027913" w:rsidRPr="004647F1">
              <w:t>время</w:t>
            </w:r>
            <w:proofErr w:type="spellEnd"/>
            <w:r w:rsidR="00027913" w:rsidRPr="004647F1">
              <w:t>)</w:t>
            </w:r>
          </w:p>
        </w:tc>
      </w:tr>
    </w:tbl>
    <w:p w14:paraId="62876E57" w14:textId="77777777" w:rsidR="00C64386" w:rsidRPr="00F66D64" w:rsidRDefault="00C64386" w:rsidP="00BD3962">
      <w:pPr>
        <w:pStyle w:val="Heading1"/>
        <w:rPr>
          <w:lang w:val="ru-RU"/>
        </w:rPr>
      </w:pPr>
      <w:r w:rsidRPr="00F66D64">
        <w:rPr>
          <w:lang w:val="ru-RU"/>
        </w:rPr>
        <w:t>2</w:t>
      </w:r>
      <w:r w:rsidRPr="00F66D64">
        <w:rPr>
          <w:lang w:val="ru-RU"/>
        </w:rPr>
        <w:tab/>
        <w:t>Программа собрания</w:t>
      </w:r>
    </w:p>
    <w:p w14:paraId="00A0EAD5" w14:textId="77777777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>Проект повестки дня собрания 6-й Исследовательской комиссии содержится в Приложении 1. Статус текстов, порученных 6-й Исследовательской комиссии, представлен по адресу:</w:t>
      </w:r>
    </w:p>
    <w:p w14:paraId="385D9E15" w14:textId="77777777" w:rsidR="00C64386" w:rsidRPr="00F66D64" w:rsidRDefault="00C64386" w:rsidP="00BD3962">
      <w:pPr>
        <w:jc w:val="center"/>
        <w:rPr>
          <w:lang w:val="ru-RU"/>
        </w:rPr>
      </w:pPr>
      <w:hyperlink r:id="rId9" w:history="1">
        <w:r w:rsidRPr="00F66D64">
          <w:rPr>
            <w:rStyle w:val="Hyperlink"/>
            <w:lang w:val="ru-RU"/>
          </w:rPr>
          <w:t>http://www.itu.int/md/R23-SG06-C-0001/en</w:t>
        </w:r>
      </w:hyperlink>
      <w:r w:rsidRPr="00F66D64">
        <w:rPr>
          <w:lang w:val="ru-RU"/>
        </w:rPr>
        <w:t>.</w:t>
      </w:r>
    </w:p>
    <w:p w14:paraId="7A866803" w14:textId="5BBD41A9" w:rsidR="00C64386" w:rsidRPr="00F66D64" w:rsidRDefault="00C64386" w:rsidP="00D830B7">
      <w:pPr>
        <w:pStyle w:val="Heading2"/>
        <w:jc w:val="both"/>
        <w:rPr>
          <w:lang w:val="ru-RU"/>
        </w:rPr>
      </w:pPr>
      <w:r w:rsidRPr="00F66D64">
        <w:rPr>
          <w:lang w:val="ru-RU"/>
        </w:rPr>
        <w:t>2.1</w:t>
      </w:r>
      <w:r w:rsidRPr="00F66D64">
        <w:rPr>
          <w:lang w:val="ru-RU"/>
        </w:rPr>
        <w:tab/>
        <w:t xml:space="preserve">Одобрение проектов Рекомендаций на собрании Исследовательской комиссии (п. A2.6.2.2.2 Резолюции </w:t>
      </w:r>
      <w:hyperlink r:id="rId10" w:history="1">
        <w:r w:rsidRPr="00F66D64">
          <w:rPr>
            <w:rStyle w:val="Hyperlink"/>
            <w:lang w:val="ru-RU"/>
          </w:rPr>
          <w:t>МСЭ-R 1-9</w:t>
        </w:r>
      </w:hyperlink>
      <w:r w:rsidRPr="00F66D64">
        <w:rPr>
          <w:lang w:val="ru-RU"/>
        </w:rPr>
        <w:t>)</w:t>
      </w:r>
    </w:p>
    <w:p w14:paraId="11514556" w14:textId="7F470639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 xml:space="preserve">Не предложено ни одной Рекомендации для одобрения </w:t>
      </w:r>
      <w:r w:rsidR="003B775E" w:rsidRPr="00F66D64">
        <w:rPr>
          <w:rFonts w:asciiTheme="minorHAnsi" w:hAnsiTheme="minorHAnsi"/>
          <w:lang w:val="ru-RU"/>
        </w:rPr>
        <w:t xml:space="preserve">Исследовательской </w:t>
      </w:r>
      <w:r w:rsidR="003B775E" w:rsidRPr="00F66D64">
        <w:rPr>
          <w:rFonts w:asciiTheme="minorHAnsi" w:hAnsiTheme="minorHAnsi" w:cstheme="minorHAnsi"/>
          <w:lang w:val="ru-RU"/>
        </w:rPr>
        <w:t>комиссией на ее собрании</w:t>
      </w:r>
      <w:r w:rsidRPr="00F66D64">
        <w:rPr>
          <w:lang w:val="ru-RU"/>
        </w:rPr>
        <w:t xml:space="preserve"> в</w:t>
      </w:r>
      <w:r w:rsidR="00BF4613" w:rsidRPr="00F66D64">
        <w:rPr>
          <w:lang w:val="ru-RU"/>
        </w:rPr>
        <w:t> </w:t>
      </w:r>
      <w:r w:rsidRPr="00F66D64">
        <w:rPr>
          <w:lang w:val="ru-RU"/>
        </w:rPr>
        <w:t xml:space="preserve">соответствии с п. A2.6.2.2.2 Резолюции МСЭ-R </w:t>
      </w:r>
      <w:proofErr w:type="gramStart"/>
      <w:r w:rsidRPr="00F66D64">
        <w:rPr>
          <w:lang w:val="ru-RU"/>
        </w:rPr>
        <w:t>1-9</w:t>
      </w:r>
      <w:proofErr w:type="gramEnd"/>
      <w:r w:rsidRPr="00F66D64">
        <w:rPr>
          <w:lang w:val="ru-RU"/>
        </w:rPr>
        <w:t>.</w:t>
      </w:r>
    </w:p>
    <w:p w14:paraId="75DDACA9" w14:textId="0793462D" w:rsidR="00C64386" w:rsidRPr="00F66D64" w:rsidRDefault="00C64386" w:rsidP="00D830B7">
      <w:pPr>
        <w:pStyle w:val="Heading2"/>
        <w:jc w:val="both"/>
        <w:rPr>
          <w:lang w:val="ru-RU"/>
        </w:rPr>
      </w:pPr>
      <w:r w:rsidRPr="00F66D64">
        <w:rPr>
          <w:lang w:val="ru-RU"/>
        </w:rPr>
        <w:t>2.2</w:t>
      </w:r>
      <w:r w:rsidRPr="00F66D64">
        <w:rPr>
          <w:lang w:val="ru-RU"/>
        </w:rPr>
        <w:tab/>
      </w:r>
      <w:r w:rsidR="003B775E" w:rsidRPr="00F66D64">
        <w:rPr>
          <w:rFonts w:asciiTheme="minorHAnsi" w:hAnsiTheme="minorHAnsi"/>
          <w:lang w:val="ru-RU"/>
        </w:rPr>
        <w:t xml:space="preserve">Одобрение </w:t>
      </w:r>
      <w:r w:rsidR="003B775E" w:rsidRPr="00F66D64">
        <w:rPr>
          <w:rFonts w:asciiTheme="minorHAnsi" w:hAnsiTheme="minorHAnsi" w:cstheme="minorHAnsi"/>
          <w:bCs/>
          <w:lang w:val="ru-RU"/>
        </w:rPr>
        <w:t xml:space="preserve">Исследовательской комиссией </w:t>
      </w:r>
      <w:r w:rsidR="003B775E" w:rsidRPr="00F66D64">
        <w:rPr>
          <w:rFonts w:asciiTheme="minorHAnsi" w:hAnsiTheme="minorHAnsi"/>
          <w:lang w:val="ru-RU"/>
        </w:rPr>
        <w:t xml:space="preserve">проектов Рекомендаций </w:t>
      </w:r>
      <w:r w:rsidR="003B775E" w:rsidRPr="00F66D64">
        <w:rPr>
          <w:rFonts w:asciiTheme="minorHAnsi" w:hAnsiTheme="minorHAnsi" w:cstheme="minorHAnsi"/>
          <w:bCs/>
          <w:lang w:val="ru-RU"/>
        </w:rPr>
        <w:t>по переписке</w:t>
      </w:r>
      <w:r w:rsidRPr="00F66D64">
        <w:rPr>
          <w:lang w:val="ru-RU"/>
        </w:rPr>
        <w:t xml:space="preserve"> (п. A2.6.2.2.</w:t>
      </w:r>
      <w:r w:rsidR="00BF4613" w:rsidRPr="00F66D64">
        <w:rPr>
          <w:lang w:val="ru-RU"/>
        </w:rPr>
        <w:t>3</w:t>
      </w:r>
      <w:r w:rsidRPr="00F66D64">
        <w:rPr>
          <w:lang w:val="ru-RU"/>
        </w:rPr>
        <w:t xml:space="preserve"> Резолюции МСЭ-R </w:t>
      </w:r>
      <w:proofErr w:type="gramStart"/>
      <w:r w:rsidRPr="00F66D64">
        <w:rPr>
          <w:lang w:val="ru-RU"/>
        </w:rPr>
        <w:t>1-9</w:t>
      </w:r>
      <w:proofErr w:type="gramEnd"/>
      <w:r w:rsidRPr="00F66D64">
        <w:rPr>
          <w:lang w:val="ru-RU"/>
        </w:rPr>
        <w:t>)</w:t>
      </w:r>
    </w:p>
    <w:p w14:paraId="5435C6FB" w14:textId="77777777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 xml:space="preserve">Процедура, описанная в п. A2.6.2.2.3 Резолюции МСЭ-R </w:t>
      </w:r>
      <w:proofErr w:type="gramStart"/>
      <w:r w:rsidRPr="00F66D64">
        <w:rPr>
          <w:lang w:val="ru-RU"/>
        </w:rPr>
        <w:t>1-9</w:t>
      </w:r>
      <w:proofErr w:type="gramEnd"/>
      <w:r w:rsidRPr="00F66D64">
        <w:rPr>
          <w:lang w:val="ru-RU"/>
        </w:rPr>
        <w:t>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2E1F6121" w14:textId="77777777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 xml:space="preserve"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 6A, 6B и 6C, которые </w:t>
      </w:r>
      <w:r w:rsidRPr="00F66D64">
        <w:rPr>
          <w:lang w:val="ru-RU"/>
        </w:rPr>
        <w:lastRenderedPageBreak/>
        <w:t>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 A2.6.2.4 Резолюции МСЭ-R 1-9 (см. также п. 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 ссылки.</w:t>
      </w:r>
    </w:p>
    <w:p w14:paraId="04DDEF95" w14:textId="77777777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 xml:space="preserve">В соответствии с п. A1.3.1.13 Резолюции МСЭ-R </w:t>
      </w:r>
      <w:proofErr w:type="gramStart"/>
      <w:r w:rsidRPr="00F66D64">
        <w:rPr>
          <w:lang w:val="ru-RU"/>
        </w:rPr>
        <w:t>1-9</w:t>
      </w:r>
      <w:proofErr w:type="gramEnd"/>
      <w:r w:rsidRPr="00F66D64">
        <w:rPr>
          <w:lang w:val="ru-RU"/>
        </w:rPr>
        <w:t xml:space="preserve"> в Приложении 2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513CCA45" w14:textId="77777777" w:rsidR="00C64386" w:rsidRPr="00F66D64" w:rsidRDefault="00C64386" w:rsidP="00D830B7">
      <w:pPr>
        <w:pStyle w:val="Heading2"/>
        <w:jc w:val="both"/>
        <w:rPr>
          <w:lang w:val="ru-RU"/>
        </w:rPr>
      </w:pPr>
      <w:r w:rsidRPr="00F66D64">
        <w:rPr>
          <w:lang w:val="ru-RU"/>
        </w:rPr>
        <w:t>2.3</w:t>
      </w:r>
      <w:r w:rsidRPr="00F66D64">
        <w:rPr>
          <w:lang w:val="ru-RU"/>
        </w:rPr>
        <w:tab/>
        <w:t>Решение о процедуре утверждения</w:t>
      </w:r>
    </w:p>
    <w:p w14:paraId="24289A2D" w14:textId="77777777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 xml:space="preserve"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 п. A2.6.2.3 Резолюции МСЭ-R </w:t>
      </w:r>
      <w:proofErr w:type="gramStart"/>
      <w:r w:rsidRPr="00F66D64">
        <w:rPr>
          <w:lang w:val="ru-RU"/>
        </w:rPr>
        <w:t>1-9</w:t>
      </w:r>
      <w:proofErr w:type="gramEnd"/>
      <w:r w:rsidRPr="00F66D64">
        <w:rPr>
          <w:lang w:val="ru-RU"/>
        </w:rPr>
        <w:t xml:space="preserve">, если только Исследовательская комиссия не примет решения о применении процедуры PSAA, которая описана в п. A2.6.2.4 Резолюции МСЭ-R </w:t>
      </w:r>
      <w:proofErr w:type="gramStart"/>
      <w:r w:rsidRPr="00F66D64">
        <w:rPr>
          <w:lang w:val="ru-RU"/>
        </w:rPr>
        <w:t>1-9</w:t>
      </w:r>
      <w:proofErr w:type="gramEnd"/>
      <w:r w:rsidRPr="00F66D64">
        <w:rPr>
          <w:lang w:val="ru-RU"/>
        </w:rPr>
        <w:t xml:space="preserve"> (см. п. 2.2, выше).</w:t>
      </w:r>
    </w:p>
    <w:p w14:paraId="44AF7369" w14:textId="77777777" w:rsidR="00C64386" w:rsidRPr="00F66D64" w:rsidRDefault="00C64386" w:rsidP="00D830B7">
      <w:pPr>
        <w:pStyle w:val="Heading1"/>
        <w:jc w:val="both"/>
        <w:rPr>
          <w:lang w:val="ru-RU"/>
        </w:rPr>
      </w:pPr>
      <w:r w:rsidRPr="00F66D64">
        <w:rPr>
          <w:lang w:val="ru-RU"/>
        </w:rPr>
        <w:t>3</w:t>
      </w:r>
      <w:r w:rsidRPr="00F66D64">
        <w:rPr>
          <w:lang w:val="ru-RU"/>
        </w:rPr>
        <w:tab/>
        <w:t>Вклады</w:t>
      </w:r>
    </w:p>
    <w:p w14:paraId="19EB4C6D" w14:textId="77777777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 xml:space="preserve">Вклады, связанные с работой 6-й Исследовательской комиссии, обрабатываются в соответствии с положениями, сформулированными в Резолюции МСЭ-R </w:t>
      </w:r>
      <w:proofErr w:type="gramStart"/>
      <w:r w:rsidRPr="00F66D64">
        <w:rPr>
          <w:lang w:val="ru-RU"/>
        </w:rPr>
        <w:t>1-9</w:t>
      </w:r>
      <w:proofErr w:type="gramEnd"/>
      <w:r w:rsidRPr="00F66D64">
        <w:rPr>
          <w:lang w:val="ru-RU"/>
        </w:rPr>
        <w:t>.</w:t>
      </w:r>
    </w:p>
    <w:p w14:paraId="72DFBDCC" w14:textId="77777777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>Предельный срок получения вкладов, по которым не требуется письменный перевод</w:t>
      </w:r>
      <w:r w:rsidRPr="00F66D64">
        <w:rPr>
          <w:rStyle w:val="FootnoteReference"/>
          <w:lang w:val="ru-RU"/>
        </w:rPr>
        <w:footnoteReference w:customMarkFollows="1" w:id="1"/>
        <w:t>*</w:t>
      </w:r>
      <w:r w:rsidRPr="00F66D64">
        <w:rPr>
          <w:lang w:val="ru-RU"/>
        </w:rPr>
        <w:t xml:space="preserve"> (включая пересмотры, дополнительные документы и исправления ко вкладам), составляет </w:t>
      </w:r>
      <w:r w:rsidRPr="00F66D64">
        <w:rPr>
          <w:b/>
          <w:bCs/>
          <w:lang w:val="ru-RU"/>
        </w:rPr>
        <w:t>двенадцать календарных дней</w:t>
      </w:r>
      <w:r w:rsidRPr="00F66D64">
        <w:rPr>
          <w:lang w:val="ru-RU"/>
        </w:rPr>
        <w:t xml:space="preserve"> (16 час. 00 мин. UTC) до начала собрания (см. таблицу, выше). Вклады, которые получены после указанного предельного срока, не принимаются. В Резолюции МСЭ-R </w:t>
      </w:r>
      <w:proofErr w:type="gramStart"/>
      <w:r w:rsidRPr="00F66D64">
        <w:rPr>
          <w:lang w:val="ru-RU"/>
        </w:rPr>
        <w:t>1-9</w:t>
      </w:r>
      <w:proofErr w:type="gramEnd"/>
      <w:r w:rsidRPr="00F66D64">
        <w:rPr>
          <w:lang w:val="ru-RU"/>
        </w:rPr>
        <w:t xml:space="preserve"> предусмотрено, что вклады, которые не предоставляются участникам на момент открытия собрания, рассматриваться не могут.</w:t>
      </w:r>
    </w:p>
    <w:p w14:paraId="0C8130E6" w14:textId="77777777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>Участникам предлагается представлять вклады по электронной почте по адресу:</w:t>
      </w:r>
    </w:p>
    <w:p w14:paraId="533DAFB6" w14:textId="77777777" w:rsidR="00C64386" w:rsidRPr="00F66D64" w:rsidRDefault="00C64386" w:rsidP="00BD3962">
      <w:pPr>
        <w:jc w:val="center"/>
        <w:rPr>
          <w:lang w:val="ru-RU"/>
        </w:rPr>
      </w:pPr>
      <w:hyperlink r:id="rId11" w:history="1">
        <w:r w:rsidRPr="00F66D64">
          <w:rPr>
            <w:rStyle w:val="Hyperlink"/>
            <w:lang w:val="ru-RU"/>
          </w:rPr>
          <w:t>rsg6@itu.int</w:t>
        </w:r>
      </w:hyperlink>
      <w:r w:rsidRPr="00F66D64">
        <w:rPr>
          <w:lang w:val="ru-RU"/>
        </w:rPr>
        <w:t>.</w:t>
      </w:r>
    </w:p>
    <w:p w14:paraId="008AAFE3" w14:textId="2C82D7E1" w:rsidR="00C64386" w:rsidRPr="00F66D64" w:rsidRDefault="00C64386" w:rsidP="00C64386">
      <w:pPr>
        <w:rPr>
          <w:lang w:val="ru-RU"/>
        </w:rPr>
      </w:pPr>
      <w:r w:rsidRPr="00F66D64">
        <w:rPr>
          <w:lang w:val="ru-RU"/>
        </w:rPr>
        <w:t>Кроме того, по одному экземпляру каждого вклада следует направить Председателю и заместителям Председателя 6-й Исследовательской комиссии. Адрес</w:t>
      </w:r>
      <w:r w:rsidR="003B775E" w:rsidRPr="00F66D64">
        <w:rPr>
          <w:lang w:val="ru-RU"/>
        </w:rPr>
        <w:t>а</w:t>
      </w:r>
      <w:r w:rsidRPr="00F66D64">
        <w:rPr>
          <w:lang w:val="ru-RU"/>
        </w:rPr>
        <w:t xml:space="preserve"> приведен</w:t>
      </w:r>
      <w:r w:rsidR="003B775E" w:rsidRPr="00F66D64">
        <w:rPr>
          <w:lang w:val="ru-RU"/>
        </w:rPr>
        <w:t>ы</w:t>
      </w:r>
      <w:r w:rsidRPr="00F66D64">
        <w:rPr>
          <w:lang w:val="ru-RU"/>
        </w:rPr>
        <w:t xml:space="preserve"> на веб-странице:</w:t>
      </w:r>
    </w:p>
    <w:p w14:paraId="638A57FA" w14:textId="77777777" w:rsidR="00C64386" w:rsidRPr="00F66D64" w:rsidRDefault="00C64386" w:rsidP="00BD3962">
      <w:pPr>
        <w:jc w:val="center"/>
        <w:rPr>
          <w:bCs/>
          <w:lang w:val="ru-RU"/>
        </w:rPr>
      </w:pPr>
      <w:hyperlink r:id="rId12" w:tgtFrame="_blank" w:tooltip="http://www.itu.int/go/itu-r/sg6/cvc" w:history="1">
        <w:r w:rsidRPr="00F66D64">
          <w:rPr>
            <w:rStyle w:val="Hyperlink"/>
            <w:bCs/>
            <w:lang w:val="ru-RU"/>
          </w:rPr>
          <w:t>http://www.itu.int/go/ITU-R/sg6/cvc</w:t>
        </w:r>
      </w:hyperlink>
      <w:r w:rsidRPr="00F66D64">
        <w:rPr>
          <w:bCs/>
          <w:lang w:val="ru-RU"/>
        </w:rPr>
        <w:t>.</w:t>
      </w:r>
    </w:p>
    <w:p w14:paraId="4D5DFAB8" w14:textId="77777777" w:rsidR="00C64386" w:rsidRPr="00F66D64" w:rsidRDefault="00C64386" w:rsidP="00BD3962">
      <w:pPr>
        <w:pStyle w:val="Heading1"/>
        <w:rPr>
          <w:lang w:val="ru-RU"/>
        </w:rPr>
      </w:pPr>
      <w:r w:rsidRPr="00F66D64">
        <w:rPr>
          <w:lang w:val="ru-RU"/>
        </w:rPr>
        <w:t>4</w:t>
      </w:r>
      <w:r w:rsidRPr="00F66D64">
        <w:rPr>
          <w:lang w:val="ru-RU"/>
        </w:rPr>
        <w:tab/>
        <w:t>Документы</w:t>
      </w:r>
    </w:p>
    <w:p w14:paraId="2968558A" w14:textId="77777777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 xml:space="preserve">Вклады в том виде, в котором они получены, будут в течение одного рабочего дня размещены на веб-странице, созданной для этой цели. Официальные версии будут в течение трех рабочих дней размещены на веб-сайте по адресу: </w:t>
      </w:r>
      <w:hyperlink r:id="rId13" w:history="1">
        <w:r w:rsidRPr="00F66D64">
          <w:rPr>
            <w:rStyle w:val="Hyperlink"/>
            <w:bCs/>
            <w:lang w:val="ru-RU"/>
          </w:rPr>
          <w:t>http://www.itu.int/md/R23-SG06-C/en</w:t>
        </w:r>
      </w:hyperlink>
      <w:r w:rsidRPr="00F66D64">
        <w:rPr>
          <w:lang w:val="ru-RU"/>
        </w:rPr>
        <w:t>.</w:t>
      </w:r>
    </w:p>
    <w:p w14:paraId="22A649CE" w14:textId="77777777" w:rsidR="00C64386" w:rsidRPr="00F66D64" w:rsidRDefault="00C64386" w:rsidP="00BD3962">
      <w:pPr>
        <w:pStyle w:val="Heading1"/>
        <w:rPr>
          <w:lang w:val="ru-RU"/>
        </w:rPr>
      </w:pPr>
      <w:r w:rsidRPr="00F66D64">
        <w:rPr>
          <w:lang w:val="ru-RU"/>
        </w:rPr>
        <w:t>5</w:t>
      </w:r>
      <w:r w:rsidRPr="00F66D64">
        <w:rPr>
          <w:lang w:val="ru-RU"/>
        </w:rPr>
        <w:tab/>
        <w:t>Устный перевод</w:t>
      </w:r>
      <w:bookmarkStart w:id="1" w:name="_Hlk158199426"/>
      <w:bookmarkEnd w:id="1"/>
    </w:p>
    <w:p w14:paraId="606A1FED" w14:textId="02563099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 xml:space="preserve">В связи с финансовыми ограничениями и вопросами наличия устных переводчиков </w:t>
      </w:r>
      <w:r w:rsidRPr="00F66D64">
        <w:rPr>
          <w:b/>
          <w:bCs/>
          <w:lang w:val="ru-RU"/>
        </w:rPr>
        <w:t>Государствам</w:t>
      </w:r>
      <w:r w:rsidRPr="00F66D64">
        <w:rPr>
          <w:b/>
          <w:bCs/>
          <w:lang w:val="ru-RU"/>
        </w:rPr>
        <w:noBreakHyphen/>
        <w:t xml:space="preserve">Членам предлагается подтвердить к </w:t>
      </w:r>
      <w:r w:rsidR="00185911" w:rsidRPr="006161DF">
        <w:rPr>
          <w:rFonts w:asciiTheme="minorHAnsi" w:hAnsiTheme="minorHAnsi" w:cstheme="minorHAnsi"/>
          <w:b/>
          <w:bCs/>
          <w:lang w:val="ru-RU"/>
        </w:rPr>
        <w:t>8 января 2026 года</w:t>
      </w:r>
      <w:r w:rsidRPr="006161DF">
        <w:rPr>
          <w:lang w:val="ru-RU"/>
        </w:rPr>
        <w:t xml:space="preserve">, что требуется устный перевод </w:t>
      </w:r>
      <w:r w:rsidRPr="006161DF">
        <w:rPr>
          <w:lang w:val="ru-RU"/>
        </w:rPr>
        <w:lastRenderedPageBreak/>
        <w:t>на арабский, китайский</w:t>
      </w:r>
      <w:r w:rsidR="003B775E" w:rsidRPr="006161DF">
        <w:rPr>
          <w:lang w:val="ru-RU"/>
        </w:rPr>
        <w:t xml:space="preserve"> или испанский </w:t>
      </w:r>
      <w:r w:rsidRPr="006161DF">
        <w:rPr>
          <w:lang w:val="ru-RU"/>
        </w:rPr>
        <w:t xml:space="preserve">языки. </w:t>
      </w:r>
      <w:r w:rsidR="003B775E" w:rsidRPr="006161DF">
        <w:rPr>
          <w:rFonts w:asciiTheme="minorHAnsi" w:hAnsiTheme="minorHAnsi"/>
          <w:lang w:val="ru-RU"/>
        </w:rPr>
        <w:t>Устный перевод</w:t>
      </w:r>
      <w:r w:rsidR="003B775E" w:rsidRPr="00F66D64">
        <w:rPr>
          <w:rFonts w:asciiTheme="minorHAnsi" w:hAnsiTheme="minorHAnsi"/>
          <w:lang w:val="ru-RU"/>
        </w:rPr>
        <w:t xml:space="preserve"> на французский и русский языки</w:t>
      </w:r>
      <w:r w:rsidR="003B775E" w:rsidRPr="00F66D64">
        <w:rPr>
          <w:rFonts w:asciiTheme="minorHAnsi" w:hAnsiTheme="minorHAnsi" w:cstheme="minorHAnsi"/>
          <w:lang w:val="ru-RU"/>
        </w:rPr>
        <w:t xml:space="preserve"> уже подтвержден для данного собрания</w:t>
      </w:r>
      <w:r w:rsidRPr="00F66D64">
        <w:rPr>
          <w:lang w:val="ru-RU"/>
        </w:rPr>
        <w:t>.</w:t>
      </w:r>
    </w:p>
    <w:p w14:paraId="6257BADC" w14:textId="77777777" w:rsidR="00C64386" w:rsidRPr="00F66D64" w:rsidRDefault="00C64386" w:rsidP="00BD3962">
      <w:pPr>
        <w:pStyle w:val="Heading1"/>
        <w:rPr>
          <w:lang w:val="ru-RU"/>
        </w:rPr>
      </w:pPr>
      <w:r w:rsidRPr="00F66D64">
        <w:rPr>
          <w:lang w:val="ru-RU"/>
        </w:rPr>
        <w:t>6</w:t>
      </w:r>
      <w:r w:rsidRPr="00F66D64">
        <w:rPr>
          <w:lang w:val="ru-RU"/>
        </w:rPr>
        <w:tab/>
        <w:t>Регистрация/необходимость получения визы/размещение в гостиницах</w:t>
      </w:r>
    </w:p>
    <w:p w14:paraId="5AA87C1C" w14:textId="5F65E2CF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F66D64">
        <w:rPr>
          <w:lang w:val="ru-RU"/>
        </w:rPr>
        <w:noBreakHyphen/>
        <w:t>R. Участники должны сначала заполнить онлайновую регистрационную форму и представить свой запрос на регистрацию на утверждение соответствующ</w:t>
      </w:r>
      <w:r w:rsidR="003B775E" w:rsidRPr="00F66D64">
        <w:rPr>
          <w:lang w:val="ru-RU"/>
        </w:rPr>
        <w:t>е</w:t>
      </w:r>
      <w:r w:rsidRPr="00F66D64">
        <w:rPr>
          <w:lang w:val="ru-RU"/>
        </w:rPr>
        <w:t>м</w:t>
      </w:r>
      <w:r w:rsidR="003B775E" w:rsidRPr="00F66D64">
        <w:rPr>
          <w:lang w:val="ru-RU"/>
        </w:rPr>
        <w:t>у</w:t>
      </w:r>
      <w:r w:rsidRPr="00F66D64">
        <w:rPr>
          <w:lang w:val="ru-RU"/>
        </w:rPr>
        <w:t xml:space="preserve"> назначенн</w:t>
      </w:r>
      <w:r w:rsidR="003B775E" w:rsidRPr="00F66D64">
        <w:rPr>
          <w:lang w:val="ru-RU"/>
        </w:rPr>
        <w:t>о</w:t>
      </w:r>
      <w:r w:rsidRPr="00F66D64">
        <w:rPr>
          <w:lang w:val="ru-RU"/>
        </w:rPr>
        <w:t>м</w:t>
      </w:r>
      <w:r w:rsidR="003B775E" w:rsidRPr="00F66D64">
        <w:rPr>
          <w:lang w:val="ru-RU"/>
        </w:rPr>
        <w:t>у</w:t>
      </w:r>
      <w:r w:rsidRPr="00F66D64">
        <w:rPr>
          <w:lang w:val="ru-RU"/>
        </w:rPr>
        <w:t xml:space="preserve"> координатор</w:t>
      </w:r>
      <w:r w:rsidR="003B775E" w:rsidRPr="00F66D64">
        <w:rPr>
          <w:lang w:val="ru-RU"/>
        </w:rPr>
        <w:t>у</w:t>
      </w:r>
      <w:r w:rsidRPr="00F66D64">
        <w:rPr>
          <w:lang w:val="ru-RU"/>
        </w:rPr>
        <w:t xml:space="preserve">. Для этого участникам потребуется учетная запись пользователя МСЭ. Также участникам настоятельно рекомендуется </w:t>
      </w:r>
      <w:r w:rsidRPr="00F66D64">
        <w:rPr>
          <w:b/>
          <w:bCs/>
          <w:lang w:val="ru-RU"/>
        </w:rPr>
        <w:t>зарегистрироваться заблаговременно</w:t>
      </w:r>
      <w:r w:rsidRPr="00F66D64">
        <w:rPr>
          <w:lang w:val="ru-RU"/>
        </w:rPr>
        <w:t xml:space="preserve"> и </w:t>
      </w:r>
      <w:r w:rsidRPr="00F66D64">
        <w:rPr>
          <w:b/>
          <w:bCs/>
          <w:lang w:val="ru-RU"/>
        </w:rPr>
        <w:t>указать, намерены ли они принять участие в работе собрания очно или дистанционно</w:t>
      </w:r>
      <w:r w:rsidRPr="00F66D64">
        <w:rPr>
          <w:lang w:val="ru-RU"/>
        </w:rPr>
        <w:t>.</w:t>
      </w:r>
    </w:p>
    <w:p w14:paraId="0CAE377C" w14:textId="1643F935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>Перечень DFP МСЭ-R (</w:t>
      </w:r>
      <w:r w:rsidR="003B775E" w:rsidRPr="00F66D64">
        <w:rPr>
          <w:lang w:val="ru-RU"/>
        </w:rPr>
        <w:t>доступный только при наличии учетной записи TIES</w:t>
      </w:r>
      <w:r w:rsidRPr="00F66D64">
        <w:rPr>
          <w:lang w:val="ru-RU"/>
        </w:rPr>
        <w:t>), а также подробная информация о системе регистрации на мероприятия; требованиях, касающихся визовой поддержки; размещении в гостиницах и т. п. приведены по адресу:</w:t>
      </w:r>
    </w:p>
    <w:p w14:paraId="12934673" w14:textId="43DA6A7E" w:rsidR="00C64386" w:rsidRPr="00F66D64" w:rsidRDefault="003B775E" w:rsidP="00BD3962">
      <w:pPr>
        <w:jc w:val="center"/>
        <w:rPr>
          <w:lang w:val="ru-RU"/>
        </w:rPr>
      </w:pPr>
      <w:hyperlink r:id="rId14" w:history="1">
        <w:r w:rsidRPr="00F66D64">
          <w:rPr>
            <w:rStyle w:val="Hyperlink"/>
            <w:rFonts w:asciiTheme="minorHAnsi" w:hAnsiTheme="minorHAnsi" w:cstheme="minorHAnsi"/>
            <w:szCs w:val="24"/>
            <w:lang w:val="ru-RU"/>
          </w:rPr>
          <w:t>www.itu.int/en/ITU-R/information/events</w:t>
        </w:r>
      </w:hyperlink>
      <w:r w:rsidR="00C64386" w:rsidRPr="00F66D64">
        <w:rPr>
          <w:lang w:val="ru-RU"/>
        </w:rPr>
        <w:t>.</w:t>
      </w:r>
    </w:p>
    <w:p w14:paraId="3702584F" w14:textId="77777777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 xml:space="preserve">Просьба обратить внимание, что для собраний в Женеве визовая поддержка должна быть запрошена в процессе онлайновой регистрации и может занять до 21 дня. Более подробная информация размещена по адресу: </w:t>
      </w:r>
      <w:hyperlink r:id="rId15" w:history="1">
        <w:r w:rsidRPr="00F66D64">
          <w:rPr>
            <w:rStyle w:val="Hyperlink"/>
            <w:lang w:val="ru-RU"/>
          </w:rPr>
          <w:t>https://www.itu.int/ru/ITU-R/information/events/Pages/visa.aspx</w:t>
        </w:r>
      </w:hyperlink>
      <w:r w:rsidRPr="00F66D64">
        <w:rPr>
          <w:lang w:val="ru-RU"/>
        </w:rPr>
        <w:t>.</w:t>
      </w:r>
    </w:p>
    <w:p w14:paraId="7002A0D1" w14:textId="77777777" w:rsidR="00C64386" w:rsidRPr="00F66D64" w:rsidRDefault="00C64386" w:rsidP="00BD3962">
      <w:pPr>
        <w:pStyle w:val="Heading1"/>
        <w:rPr>
          <w:lang w:val="ru-RU"/>
        </w:rPr>
      </w:pPr>
      <w:r w:rsidRPr="00F66D64">
        <w:rPr>
          <w:lang w:val="ru-RU"/>
        </w:rPr>
        <w:t>7</w:t>
      </w:r>
      <w:r w:rsidRPr="00F66D64">
        <w:rPr>
          <w:lang w:val="ru-RU"/>
        </w:rPr>
        <w:tab/>
        <w:t>Дистанционное участие и веб-трансляция</w:t>
      </w:r>
    </w:p>
    <w:p w14:paraId="2FE07520" w14:textId="77777777" w:rsidR="00C64386" w:rsidRPr="00F66D64" w:rsidRDefault="00C64386" w:rsidP="00D830B7">
      <w:pPr>
        <w:jc w:val="both"/>
        <w:rPr>
          <w:lang w:val="ru-RU"/>
        </w:rPr>
      </w:pPr>
      <w:bookmarkStart w:id="2" w:name="_Hlk43282592"/>
      <w:r w:rsidRPr="00F66D64">
        <w:rPr>
          <w:lang w:val="ru-RU"/>
        </w:rPr>
        <w:t>Доступ к сессиям собрания предоставляется только для участников, прошедших регистрацию на мероприятие. Делегаты, желающие подключиться к собранию дистанционно, могут получить доступ к пленарным заседаниям исследовательской комиссии с веб-страницы для дистанционного участия:</w:t>
      </w:r>
      <w:bookmarkEnd w:id="2"/>
    </w:p>
    <w:p w14:paraId="50FA2890" w14:textId="77777777" w:rsidR="00C64386" w:rsidRPr="00F66D64" w:rsidRDefault="00C64386" w:rsidP="00BD3962">
      <w:pPr>
        <w:jc w:val="center"/>
        <w:rPr>
          <w:lang w:val="ru-RU"/>
        </w:rPr>
      </w:pPr>
      <w:hyperlink r:id="rId16" w:history="1">
        <w:r w:rsidRPr="00F66D64">
          <w:rPr>
            <w:rStyle w:val="Hyperlink"/>
            <w:lang w:val="ru-RU"/>
          </w:rPr>
          <w:t>https://www.itu.int/en/events/Pages/Virtual-Sessions.aspx</w:t>
        </w:r>
      </w:hyperlink>
      <w:r w:rsidRPr="00F66D64">
        <w:rPr>
          <w:lang w:val="ru-RU"/>
        </w:rPr>
        <w:t>.</w:t>
      </w:r>
    </w:p>
    <w:p w14:paraId="27F2F148" w14:textId="77777777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>Доступ к подключению к сессиям виртуального собрания будет открыт за 30 минут до начала работы каждой сессии.</w:t>
      </w:r>
    </w:p>
    <w:p w14:paraId="2E1F303F" w14:textId="1A16C636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>Для желающих следить за ходом собраний МСЭ-R дистанционно будет обеспечиваться звуковая веб</w:t>
      </w:r>
      <w:r w:rsidRPr="00F66D64">
        <w:rPr>
          <w:lang w:val="ru-RU"/>
        </w:rPr>
        <w:noBreakHyphen/>
        <w:t>трансляция пленарных заседаний исследовательской комиссии. Для пользования средствами веб</w:t>
      </w:r>
      <w:r w:rsidRPr="00F66D64">
        <w:rPr>
          <w:lang w:val="ru-RU"/>
        </w:rPr>
        <w:noBreakHyphen/>
        <w:t>трансляции регистрация участников на собрании не требуется, но для получения доступа к веб</w:t>
      </w:r>
      <w:r w:rsidRPr="00F66D64">
        <w:rPr>
          <w:lang w:val="ru-RU"/>
        </w:rPr>
        <w:noBreakHyphen/>
        <w:t xml:space="preserve">трансляции необходима </w:t>
      </w:r>
      <w:hyperlink r:id="rId17" w:history="1">
        <w:r w:rsidRPr="00F66D64">
          <w:rPr>
            <w:rStyle w:val="Hyperlink"/>
            <w:lang w:val="ru-RU"/>
          </w:rPr>
          <w:t>учетная запись с доступом к TIES</w:t>
        </w:r>
      </w:hyperlink>
      <w:r w:rsidRPr="00F66D64">
        <w:rPr>
          <w:lang w:val="ru-RU"/>
        </w:rPr>
        <w:t>.</w:t>
      </w:r>
    </w:p>
    <w:p w14:paraId="0E6238CC" w14:textId="77777777" w:rsidR="00185911" w:rsidRPr="00F66D64" w:rsidRDefault="00185911" w:rsidP="00D830B7">
      <w:pPr>
        <w:jc w:val="both"/>
        <w:rPr>
          <w:rFonts w:asciiTheme="minorHAnsi" w:hAnsiTheme="minorHAnsi" w:cstheme="minorHAnsi"/>
          <w:lang w:val="ru-RU"/>
        </w:rPr>
      </w:pPr>
      <w:r w:rsidRPr="00F66D64">
        <w:rPr>
          <w:rFonts w:asciiTheme="minorHAnsi" w:hAnsiTheme="minorHAnsi" w:cstheme="minorHAnsi"/>
          <w:lang w:val="ru-RU"/>
        </w:rPr>
        <w:t xml:space="preserve">С </w:t>
      </w:r>
      <w:r w:rsidRPr="00F66D64">
        <w:rPr>
          <w:rFonts w:asciiTheme="minorHAnsi" w:hAnsiTheme="minorHAnsi" w:cstheme="minorHAnsi"/>
          <w:b/>
          <w:bCs/>
          <w:lang w:val="ru-RU"/>
        </w:rPr>
        <w:t>Руководящими указаниями по управлению полностью виртуальными собраниями и очными собраниями с возможностью дистанционного участия</w:t>
      </w:r>
      <w:r w:rsidRPr="00F66D64">
        <w:rPr>
          <w:rFonts w:asciiTheme="minorHAnsi" w:hAnsiTheme="minorHAnsi" w:cstheme="minorHAnsi"/>
          <w:lang w:val="ru-RU"/>
        </w:rPr>
        <w:t xml:space="preserve"> можно ознакомиться по </w:t>
      </w:r>
      <w:hyperlink r:id="rId18" w:history="1">
        <w:r w:rsidRPr="00F66D64">
          <w:rPr>
            <w:rStyle w:val="Hyperlink"/>
            <w:rFonts w:asciiTheme="minorHAnsi" w:hAnsiTheme="minorHAnsi" w:cstheme="minorHAnsi"/>
            <w:lang w:val="ru-RU"/>
          </w:rPr>
          <w:t>ссылке</w:t>
        </w:r>
      </w:hyperlink>
      <w:r w:rsidRPr="00F66D64">
        <w:rPr>
          <w:rFonts w:asciiTheme="minorHAnsi" w:hAnsiTheme="minorHAnsi" w:cstheme="minorHAnsi"/>
          <w:lang w:val="ru-RU"/>
        </w:rPr>
        <w:t>.</w:t>
      </w:r>
      <w:hyperlink r:id="rId19" w:tgtFrame="_blank" w:history="1"/>
    </w:p>
    <w:p w14:paraId="7D8AB999" w14:textId="77777777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 xml:space="preserve">По всем дополнительным вопросам, связанным с настоящим Административным циркуляром, просьба обращаться к Советнику 6-й Исследовательской комиссии г-ну </w:t>
      </w:r>
      <w:proofErr w:type="spellStart"/>
      <w:r w:rsidRPr="00F66D64">
        <w:rPr>
          <w:lang w:val="ru-RU"/>
        </w:rPr>
        <w:t>Жотин</w:t>
      </w:r>
      <w:proofErr w:type="spellEnd"/>
      <w:r w:rsidRPr="00F66D64">
        <w:rPr>
          <w:lang w:val="ru-RU"/>
        </w:rPr>
        <w:t xml:space="preserve"> Чану (Mr Ruoting Chang) по адресу: </w:t>
      </w:r>
      <w:hyperlink r:id="rId20" w:history="1">
        <w:r w:rsidRPr="00F66D64">
          <w:rPr>
            <w:rStyle w:val="Hyperlink"/>
            <w:lang w:val="ru-RU"/>
          </w:rPr>
          <w:t>ruoting.chang@itu.int</w:t>
        </w:r>
      </w:hyperlink>
      <w:r w:rsidRPr="00F66D64">
        <w:rPr>
          <w:lang w:val="ru-RU"/>
        </w:rPr>
        <w:t>.</w:t>
      </w:r>
    </w:p>
    <w:p w14:paraId="6FB980D5" w14:textId="3B6C5319" w:rsidR="00C33204" w:rsidRPr="00F66D64" w:rsidRDefault="001514BF" w:rsidP="0022124E">
      <w:pPr>
        <w:spacing w:before="1200"/>
        <w:rPr>
          <w:lang w:val="ru-RU"/>
        </w:rPr>
      </w:pPr>
      <w:r w:rsidRPr="00F66D64">
        <w:rPr>
          <w:lang w:val="ru-RU"/>
        </w:rPr>
        <w:t>Марио Маневич</w:t>
      </w:r>
      <w:r w:rsidR="00E53DCE" w:rsidRPr="00F66D64">
        <w:rPr>
          <w:lang w:val="ru-RU"/>
        </w:rPr>
        <w:br/>
      </w:r>
      <w:r w:rsidR="001152EF" w:rsidRPr="00F66D64">
        <w:rPr>
          <w:lang w:val="ru-RU"/>
        </w:rPr>
        <w:t>Директор</w:t>
      </w:r>
    </w:p>
    <w:p w14:paraId="158A7C36" w14:textId="3D92DDC3" w:rsidR="00C64386" w:rsidRPr="00F66D64" w:rsidRDefault="00C64386" w:rsidP="00D830B7">
      <w:pPr>
        <w:spacing w:before="240"/>
        <w:rPr>
          <w:lang w:val="ru-RU"/>
        </w:rPr>
      </w:pPr>
      <w:r w:rsidRPr="00F66D64">
        <w:rPr>
          <w:b/>
          <w:bCs/>
          <w:lang w:val="ru-RU"/>
        </w:rPr>
        <w:t>Приложения</w:t>
      </w:r>
      <w:r w:rsidRPr="00F66D64">
        <w:rPr>
          <w:lang w:val="ru-RU"/>
        </w:rPr>
        <w:t>: 2</w:t>
      </w:r>
      <w:r w:rsidRPr="00F66D64">
        <w:rPr>
          <w:lang w:val="ru-RU"/>
        </w:rPr>
        <w:br w:type="page"/>
      </w:r>
    </w:p>
    <w:p w14:paraId="7CCBD4EB" w14:textId="77777777" w:rsidR="00C64386" w:rsidRPr="00F66D64" w:rsidRDefault="00C64386" w:rsidP="00C64386">
      <w:pPr>
        <w:pStyle w:val="AnnexNo"/>
        <w:rPr>
          <w:lang w:val="ru-RU"/>
        </w:rPr>
      </w:pPr>
      <w:r w:rsidRPr="00F66D64">
        <w:rPr>
          <w:lang w:val="ru-RU"/>
        </w:rPr>
        <w:lastRenderedPageBreak/>
        <w:t>Приложение 1</w:t>
      </w:r>
    </w:p>
    <w:p w14:paraId="32B42924" w14:textId="77777777" w:rsidR="00C64386" w:rsidRPr="00F66D64" w:rsidRDefault="00C64386" w:rsidP="00C64386">
      <w:pPr>
        <w:pStyle w:val="Annextitle"/>
        <w:rPr>
          <w:lang w:val="ru-RU"/>
        </w:rPr>
      </w:pPr>
      <w:r w:rsidRPr="00F66D64">
        <w:rPr>
          <w:lang w:val="ru-RU"/>
        </w:rPr>
        <w:t>Проект повестки дня собрания 6-й Исследовательской комиссии по радиосвязи</w:t>
      </w:r>
    </w:p>
    <w:p w14:paraId="449B27F7" w14:textId="75F42D78" w:rsidR="00C64386" w:rsidRPr="00F66D64" w:rsidRDefault="00C64386" w:rsidP="00C64386">
      <w:pPr>
        <w:pStyle w:val="Annexref"/>
        <w:rPr>
          <w:lang w:val="ru-RU"/>
        </w:rPr>
      </w:pPr>
      <w:r w:rsidRPr="00F66D64">
        <w:rPr>
          <w:lang w:val="ru-RU"/>
        </w:rPr>
        <w:t xml:space="preserve">(Женева, </w:t>
      </w:r>
      <w:r w:rsidR="00185911" w:rsidRPr="00F66D64">
        <w:rPr>
          <w:rFonts w:asciiTheme="minorHAnsi" w:hAnsiTheme="minorHAnsi" w:cstheme="minorHAnsi"/>
          <w:lang w:val="ru-RU"/>
        </w:rPr>
        <w:t>27 марта 2026</w:t>
      </w:r>
      <w:r w:rsidRPr="00F66D64">
        <w:rPr>
          <w:lang w:val="ru-RU"/>
        </w:rPr>
        <w:t xml:space="preserve"> г.)</w:t>
      </w:r>
    </w:p>
    <w:p w14:paraId="0F58F910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1</w:t>
      </w:r>
      <w:r w:rsidRPr="00F66D64">
        <w:rPr>
          <w:lang w:val="ru-RU"/>
        </w:rPr>
        <w:tab/>
        <w:t>Открытие собрания</w:t>
      </w:r>
    </w:p>
    <w:p w14:paraId="6357957B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2</w:t>
      </w:r>
      <w:r w:rsidRPr="00F66D64">
        <w:rPr>
          <w:lang w:val="ru-RU"/>
        </w:rPr>
        <w:tab/>
        <w:t>Утверждение повестки дня</w:t>
      </w:r>
    </w:p>
    <w:p w14:paraId="320E7224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3</w:t>
      </w:r>
      <w:r w:rsidRPr="00F66D64">
        <w:rPr>
          <w:lang w:val="ru-RU"/>
        </w:rPr>
        <w:tab/>
        <w:t>Назначение Докладчика</w:t>
      </w:r>
    </w:p>
    <w:p w14:paraId="6F3D9C7A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4</w:t>
      </w:r>
      <w:r w:rsidRPr="00F66D64">
        <w:rPr>
          <w:lang w:val="ru-RU"/>
        </w:rPr>
        <w:tab/>
        <w:t>Результаты собрания КГР 2025 года</w:t>
      </w:r>
    </w:p>
    <w:p w14:paraId="29A8E683" w14:textId="762A7A31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5</w:t>
      </w:r>
      <w:r w:rsidRPr="00F66D64">
        <w:rPr>
          <w:lang w:val="ru-RU"/>
        </w:rPr>
        <w:tab/>
        <w:t>Краткий отчет о предыдущем собрании (</w:t>
      </w:r>
      <w:r w:rsidR="000A4560" w:rsidRPr="00F66D64">
        <w:rPr>
          <w:lang w:val="ru-RU"/>
        </w:rPr>
        <w:t xml:space="preserve">Документ </w:t>
      </w:r>
      <w:hyperlink r:id="rId21" w:history="1">
        <w:r w:rsidR="00185911" w:rsidRPr="00F66D64">
          <w:rPr>
            <w:rStyle w:val="Hyperlink"/>
            <w:rFonts w:asciiTheme="minorHAnsi" w:eastAsia="SimSun" w:hAnsiTheme="minorHAnsi" w:cstheme="minorHAnsi"/>
            <w:szCs w:val="24"/>
            <w:lang w:val="ru-RU"/>
          </w:rPr>
          <w:t>6/142</w:t>
        </w:r>
      </w:hyperlink>
      <w:r w:rsidRPr="00F66D64">
        <w:rPr>
          <w:lang w:val="ru-RU"/>
        </w:rPr>
        <w:t>)</w:t>
      </w:r>
      <w:bookmarkStart w:id="3" w:name="_Hlk118987257"/>
      <w:bookmarkEnd w:id="3"/>
    </w:p>
    <w:p w14:paraId="4FA00289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6</w:t>
      </w:r>
      <w:r w:rsidRPr="00F66D64">
        <w:rPr>
          <w:lang w:val="ru-RU"/>
        </w:rPr>
        <w:tab/>
        <w:t>Отчеты о деятельности, представленные председателями рабочих групп</w:t>
      </w:r>
    </w:p>
    <w:p w14:paraId="488E1E88" w14:textId="77777777" w:rsidR="00C64386" w:rsidRPr="00F66D64" w:rsidRDefault="00C64386" w:rsidP="00C64386">
      <w:pPr>
        <w:pStyle w:val="enumlev2"/>
        <w:rPr>
          <w:b/>
          <w:bCs/>
          <w:lang w:val="ru-RU"/>
        </w:rPr>
      </w:pPr>
      <w:r w:rsidRPr="00F66D64">
        <w:rPr>
          <w:b/>
          <w:bCs/>
          <w:lang w:val="ru-RU"/>
        </w:rPr>
        <w:t>6.1</w:t>
      </w:r>
      <w:r w:rsidRPr="00F66D64">
        <w:rPr>
          <w:lang w:val="ru-RU"/>
        </w:rPr>
        <w:tab/>
        <w:t>Рабочая группа 6A</w:t>
      </w:r>
    </w:p>
    <w:p w14:paraId="0F361C4E" w14:textId="77777777" w:rsidR="00C64386" w:rsidRPr="00F66D64" w:rsidRDefault="00C64386" w:rsidP="00C64386">
      <w:pPr>
        <w:pStyle w:val="enumlev2"/>
        <w:rPr>
          <w:b/>
          <w:bCs/>
          <w:lang w:val="ru-RU"/>
        </w:rPr>
      </w:pPr>
      <w:r w:rsidRPr="00F66D64">
        <w:rPr>
          <w:b/>
          <w:bCs/>
          <w:lang w:val="ru-RU"/>
        </w:rPr>
        <w:t>6.2</w:t>
      </w:r>
      <w:r w:rsidRPr="00F66D64">
        <w:rPr>
          <w:lang w:val="ru-RU"/>
        </w:rPr>
        <w:tab/>
        <w:t>Рабочая группа 6В</w:t>
      </w:r>
    </w:p>
    <w:p w14:paraId="29E88819" w14:textId="77777777" w:rsidR="00C64386" w:rsidRPr="00F66D64" w:rsidRDefault="00C64386" w:rsidP="000A4560">
      <w:pPr>
        <w:pStyle w:val="enumlev2"/>
        <w:rPr>
          <w:lang w:val="ru-RU"/>
        </w:rPr>
      </w:pPr>
      <w:r w:rsidRPr="00F66D64">
        <w:rPr>
          <w:b/>
          <w:bCs/>
          <w:lang w:val="ru-RU"/>
        </w:rPr>
        <w:t>6.3</w:t>
      </w:r>
      <w:r w:rsidRPr="00F66D64">
        <w:rPr>
          <w:lang w:val="ru-RU"/>
        </w:rPr>
        <w:tab/>
        <w:t>Рабочая группа 6С</w:t>
      </w:r>
    </w:p>
    <w:p w14:paraId="58B9DD8E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7</w:t>
      </w:r>
      <w:r w:rsidRPr="00F66D64">
        <w:rPr>
          <w:lang w:val="ru-RU"/>
        </w:rPr>
        <w:tab/>
        <w:t>Рассмотрение новых и пересмотренных Рекомендаций</w:t>
      </w:r>
    </w:p>
    <w:p w14:paraId="6D756C72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8</w:t>
      </w:r>
      <w:r w:rsidRPr="00F66D64">
        <w:rPr>
          <w:lang w:val="ru-RU"/>
        </w:rPr>
        <w:tab/>
        <w:t>Рассмотрение новых и пересмотренных Отчетов</w:t>
      </w:r>
    </w:p>
    <w:p w14:paraId="4CCE45C7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9</w:t>
      </w:r>
      <w:r w:rsidRPr="00F66D64">
        <w:rPr>
          <w:lang w:val="ru-RU"/>
        </w:rPr>
        <w:tab/>
        <w:t>Рассмотрение новых и пересмотренных Вопросов</w:t>
      </w:r>
    </w:p>
    <w:p w14:paraId="2057C095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10</w:t>
      </w:r>
      <w:r w:rsidRPr="00F66D64">
        <w:rPr>
          <w:lang w:val="ru-RU"/>
        </w:rPr>
        <w:tab/>
        <w:t>Исключение Рекомендаций, Отчетов и Вопросов</w:t>
      </w:r>
    </w:p>
    <w:p w14:paraId="6183CD13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11</w:t>
      </w:r>
      <w:r w:rsidRPr="00F66D64">
        <w:rPr>
          <w:lang w:val="ru-RU"/>
        </w:rPr>
        <w:tab/>
        <w:t>Рассмотрение других вкладов</w:t>
      </w:r>
    </w:p>
    <w:p w14:paraId="185F2D8B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12</w:t>
      </w:r>
      <w:r w:rsidRPr="00F66D64">
        <w:rPr>
          <w:lang w:val="ru-RU"/>
        </w:rPr>
        <w:tab/>
        <w:t>Результаты собраний Руководящего комитета ИК6 МСЭ-R</w:t>
      </w:r>
    </w:p>
    <w:p w14:paraId="1662E698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13</w:t>
      </w:r>
      <w:r w:rsidRPr="00F66D64">
        <w:rPr>
          <w:lang w:val="ru-RU"/>
        </w:rPr>
        <w:tab/>
        <w:t>Статус справочников, Вопросов, Рекомендаций, Отчетов, Мнений, Резолюций и Решений</w:t>
      </w:r>
    </w:p>
    <w:p w14:paraId="6B35186D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14</w:t>
      </w:r>
      <w:r w:rsidRPr="00F66D64">
        <w:rPr>
          <w:lang w:val="ru-RU"/>
        </w:rPr>
        <w:tab/>
        <w:t>Взаимодействие с другими исследовательскими комиссиями и международными организациями</w:t>
      </w:r>
    </w:p>
    <w:p w14:paraId="6EF70B2D" w14:textId="77777777" w:rsidR="00C64386" w:rsidRPr="00F66D64" w:rsidRDefault="00C64386" w:rsidP="00C64386">
      <w:pPr>
        <w:pStyle w:val="enumlev1"/>
        <w:rPr>
          <w:b/>
          <w:bCs/>
          <w:lang w:val="ru-RU"/>
        </w:rPr>
      </w:pPr>
      <w:r w:rsidRPr="00F66D64">
        <w:rPr>
          <w:b/>
          <w:bCs/>
          <w:lang w:val="ru-RU"/>
        </w:rPr>
        <w:t>15</w:t>
      </w:r>
      <w:r w:rsidRPr="00F66D64">
        <w:rPr>
          <w:lang w:val="ru-RU"/>
        </w:rPr>
        <w:tab/>
        <w:t>Рассмотрение расписания собраний</w:t>
      </w:r>
    </w:p>
    <w:p w14:paraId="1674A7AC" w14:textId="77777777" w:rsidR="00C64386" w:rsidRPr="00F66D64" w:rsidRDefault="00C64386" w:rsidP="00C64386">
      <w:pPr>
        <w:pStyle w:val="enumlev1"/>
        <w:rPr>
          <w:lang w:val="ru-RU"/>
        </w:rPr>
      </w:pPr>
      <w:r w:rsidRPr="00F66D64">
        <w:rPr>
          <w:b/>
          <w:bCs/>
          <w:lang w:val="ru-RU"/>
        </w:rPr>
        <w:t>16</w:t>
      </w:r>
      <w:r w:rsidRPr="00F66D64">
        <w:rPr>
          <w:lang w:val="ru-RU"/>
        </w:rPr>
        <w:tab/>
        <w:t>Любые другие вопросы</w:t>
      </w:r>
    </w:p>
    <w:p w14:paraId="0C539162" w14:textId="0A54F4FA" w:rsidR="00C64386" w:rsidRPr="00F66D64" w:rsidRDefault="00C64386" w:rsidP="000A4560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 w:rsidRPr="00F66D64">
        <w:rPr>
          <w:lang w:val="ru-RU"/>
        </w:rPr>
        <w:tab/>
        <w:t xml:space="preserve">Паоло </w:t>
      </w:r>
      <w:proofErr w:type="spellStart"/>
      <w:r w:rsidRPr="00F66D64">
        <w:rPr>
          <w:lang w:val="ru-RU"/>
        </w:rPr>
        <w:t>Лаццарини</w:t>
      </w:r>
      <w:proofErr w:type="spellEnd"/>
      <w:r w:rsidR="000A4560" w:rsidRPr="00F66D64">
        <w:rPr>
          <w:lang w:val="ru-RU"/>
        </w:rPr>
        <w:br/>
      </w:r>
      <w:r w:rsidRPr="00F66D64">
        <w:rPr>
          <w:lang w:val="ru-RU"/>
        </w:rPr>
        <w:tab/>
      </w:r>
      <w:r w:rsidR="00B034BB" w:rsidRPr="00B034BB">
        <w:rPr>
          <w:lang w:val="ru-RU"/>
        </w:rPr>
        <w:t xml:space="preserve">Председатель 6-й Исследовательской </w:t>
      </w:r>
      <w:r w:rsidR="00B034BB" w:rsidRPr="00B034BB">
        <w:rPr>
          <w:lang w:val="ru-RU"/>
        </w:rPr>
        <w:br/>
      </w:r>
      <w:r w:rsidR="00B034BB" w:rsidRPr="00B034BB">
        <w:rPr>
          <w:lang w:val="ru-RU"/>
        </w:rPr>
        <w:tab/>
        <w:t>комиссии по радиосвязи</w:t>
      </w:r>
    </w:p>
    <w:p w14:paraId="7CFD0609" w14:textId="77777777" w:rsidR="00C64386" w:rsidRPr="00F66D64" w:rsidRDefault="00C64386" w:rsidP="000A4560">
      <w:pPr>
        <w:rPr>
          <w:lang w:val="ru-RU"/>
        </w:rPr>
      </w:pPr>
      <w:r w:rsidRPr="00F66D64">
        <w:rPr>
          <w:lang w:val="ru-RU"/>
        </w:rPr>
        <w:br w:type="page"/>
      </w:r>
    </w:p>
    <w:p w14:paraId="11DD7245" w14:textId="77777777" w:rsidR="00C64386" w:rsidRPr="00F66D64" w:rsidRDefault="00C64386" w:rsidP="000A4560">
      <w:pPr>
        <w:pStyle w:val="AnnexNo"/>
        <w:rPr>
          <w:lang w:val="ru-RU"/>
        </w:rPr>
      </w:pPr>
      <w:r w:rsidRPr="00F66D64">
        <w:rPr>
          <w:lang w:val="ru-RU"/>
        </w:rPr>
        <w:lastRenderedPageBreak/>
        <w:t>Приложение 2</w:t>
      </w:r>
    </w:p>
    <w:p w14:paraId="7775833A" w14:textId="2463286E" w:rsidR="00C64386" w:rsidRPr="00F66D64" w:rsidRDefault="00C64386" w:rsidP="000A4560">
      <w:pPr>
        <w:pStyle w:val="Annextitle"/>
        <w:rPr>
          <w:lang w:val="ru-RU"/>
        </w:rPr>
      </w:pPr>
      <w:r w:rsidRPr="00F66D64">
        <w:rPr>
          <w:lang w:val="ru-RU"/>
        </w:rPr>
        <w:t xml:space="preserve">Темы для рассмотрения на собраниях </w:t>
      </w:r>
      <w:r w:rsidR="00F66D64" w:rsidRPr="00F66D64">
        <w:rPr>
          <w:lang w:val="ru-RU"/>
        </w:rPr>
        <w:t>Р</w:t>
      </w:r>
      <w:r w:rsidRPr="00F66D64">
        <w:rPr>
          <w:lang w:val="ru-RU"/>
        </w:rPr>
        <w:t>абочих групп 6А, 6В и 6С, проводимых</w:t>
      </w:r>
      <w:r w:rsidR="00643803" w:rsidRPr="00F66D64">
        <w:rPr>
          <w:lang w:val="ru-RU"/>
        </w:rPr>
        <w:t> </w:t>
      </w:r>
      <w:r w:rsidRPr="00F66D64">
        <w:rPr>
          <w:lang w:val="ru-RU"/>
        </w:rPr>
        <w:t xml:space="preserve">перед собранием 6-й Исследовательской комиссии, </w:t>
      </w:r>
      <w:r w:rsidR="00643803" w:rsidRPr="00F66D64">
        <w:rPr>
          <w:lang w:val="ru-RU"/>
        </w:rPr>
        <w:br/>
      </w:r>
      <w:r w:rsidRPr="00F66D64">
        <w:rPr>
          <w:lang w:val="ru-RU"/>
        </w:rPr>
        <w:t>по которым могут быть разработаны проекты Рекомендаций</w:t>
      </w:r>
    </w:p>
    <w:p w14:paraId="723830D1" w14:textId="77777777" w:rsidR="00C64386" w:rsidRPr="00F66D64" w:rsidRDefault="00C64386" w:rsidP="00176E47">
      <w:pPr>
        <w:spacing w:before="360"/>
        <w:jc w:val="center"/>
        <w:rPr>
          <w:b/>
          <w:bCs/>
          <w:sz w:val="26"/>
          <w:szCs w:val="26"/>
          <w:lang w:val="ru-RU"/>
        </w:rPr>
      </w:pPr>
      <w:r w:rsidRPr="00F66D64">
        <w:rPr>
          <w:b/>
          <w:bCs/>
          <w:sz w:val="26"/>
          <w:szCs w:val="26"/>
          <w:lang w:val="ru-RU"/>
        </w:rPr>
        <w:t>Рабочая группа 6A</w:t>
      </w:r>
    </w:p>
    <w:p w14:paraId="078941E1" w14:textId="3199956C" w:rsidR="00C64386" w:rsidRPr="00F66D64" w:rsidRDefault="00185911" w:rsidP="00D830B7">
      <w:pPr>
        <w:jc w:val="both"/>
        <w:rPr>
          <w:lang w:val="ru-RU"/>
        </w:rPr>
      </w:pPr>
      <w:r w:rsidRPr="00F66D64">
        <w:rPr>
          <w:rFonts w:asciiTheme="minorHAnsi" w:hAnsiTheme="minorHAnsi" w:cstheme="minorHAnsi"/>
          <w:lang w:val="ru-RU"/>
        </w:rPr>
        <w:t xml:space="preserve">Методы исправления ошибок, формирования кадров данных, модуляции и передачи для систем цифрового наземного телевизионного вещания второго поколения и руководство по выбору этих систем (Предварительный проект пересмотра Рекомендации МСЭ-R BT.1877-3 – см. Приложение 6 к Документу </w:t>
      </w:r>
      <w:hyperlink r:id="rId22" w:history="1">
        <w:r w:rsidRPr="00F66D64">
          <w:rPr>
            <w:rStyle w:val="Hyperlink"/>
            <w:rFonts w:asciiTheme="minorHAnsi" w:hAnsiTheme="minorHAnsi" w:cstheme="minorHAnsi"/>
            <w:lang w:val="ru-RU"/>
          </w:rPr>
          <w:t>6A/189</w:t>
        </w:r>
      </w:hyperlink>
      <w:r w:rsidRPr="00F66D64">
        <w:rPr>
          <w:rFonts w:asciiTheme="minorHAnsi" w:hAnsiTheme="minorHAnsi" w:cstheme="minorHAnsi"/>
          <w:lang w:val="ru-RU"/>
        </w:rPr>
        <w:t>)</w:t>
      </w:r>
      <w:r w:rsidR="00C64386" w:rsidRPr="00F66D64">
        <w:rPr>
          <w:lang w:val="ru-RU"/>
        </w:rPr>
        <w:t>.</w:t>
      </w:r>
    </w:p>
    <w:p w14:paraId="37B0F93B" w14:textId="77777777" w:rsidR="00C64386" w:rsidRPr="00F66D64" w:rsidRDefault="00C64386" w:rsidP="00176E47">
      <w:pPr>
        <w:spacing w:before="360"/>
        <w:jc w:val="center"/>
        <w:rPr>
          <w:b/>
          <w:bCs/>
          <w:sz w:val="26"/>
          <w:szCs w:val="26"/>
          <w:lang w:val="ru-RU"/>
        </w:rPr>
      </w:pPr>
      <w:r w:rsidRPr="00F66D64">
        <w:rPr>
          <w:b/>
          <w:bCs/>
          <w:sz w:val="26"/>
          <w:szCs w:val="26"/>
          <w:lang w:val="ru-RU"/>
        </w:rPr>
        <w:t>Рабочая группа 6В</w:t>
      </w:r>
    </w:p>
    <w:p w14:paraId="1B561185" w14:textId="7DDF7CDE" w:rsidR="00C64386" w:rsidRPr="00F66D64" w:rsidRDefault="00C64386" w:rsidP="00D830B7">
      <w:pPr>
        <w:jc w:val="both"/>
        <w:rPr>
          <w:lang w:val="ru-RU"/>
        </w:rPr>
      </w:pPr>
      <w:bookmarkStart w:id="4" w:name="_Hlk198634126"/>
      <w:r w:rsidRPr="00F66D64">
        <w:rPr>
          <w:lang w:val="ru-RU"/>
        </w:rPr>
        <w:t>Архитектура системы высокого уровня для доставки и приема контента на глобальной платформе для радиовещания (</w:t>
      </w:r>
      <w:r w:rsidR="00643803" w:rsidRPr="00F66D64">
        <w:rPr>
          <w:lang w:val="ru-RU"/>
        </w:rPr>
        <w:t xml:space="preserve">предварительный </w:t>
      </w:r>
      <w:r w:rsidRPr="00F66D64">
        <w:rPr>
          <w:lang w:val="ru-RU"/>
        </w:rPr>
        <w:t>проект новой Рекомендации МСЭ-R BT.[GP]</w:t>
      </w:r>
      <w:r w:rsidR="000A4560" w:rsidRPr="00F66D64">
        <w:rPr>
          <w:lang w:val="ru-RU"/>
        </w:rPr>
        <w:t> </w:t>
      </w:r>
      <w:r w:rsidRPr="00F66D64">
        <w:rPr>
          <w:lang w:val="ru-RU"/>
        </w:rPr>
        <w:t>– см.</w:t>
      </w:r>
      <w:r w:rsidR="000A4560" w:rsidRPr="00F66D64">
        <w:rPr>
          <w:lang w:val="ru-RU"/>
        </w:rPr>
        <w:t> </w:t>
      </w:r>
      <w:r w:rsidRPr="00F66D64">
        <w:rPr>
          <w:lang w:val="ru-RU"/>
        </w:rPr>
        <w:t>Приложение</w:t>
      </w:r>
      <w:r w:rsidR="000A4560" w:rsidRPr="00F66D64">
        <w:rPr>
          <w:lang w:val="ru-RU"/>
        </w:rPr>
        <w:t> </w:t>
      </w:r>
      <w:r w:rsidRPr="00F66D64">
        <w:rPr>
          <w:lang w:val="ru-RU"/>
        </w:rPr>
        <w:t>1.</w:t>
      </w:r>
      <w:r w:rsidR="00185911" w:rsidRPr="00F66D64">
        <w:rPr>
          <w:lang w:val="ru-RU"/>
        </w:rPr>
        <w:t>2</w:t>
      </w:r>
      <w:r w:rsidRPr="00F66D64">
        <w:rPr>
          <w:lang w:val="ru-RU"/>
        </w:rPr>
        <w:t xml:space="preserve"> к Документу </w:t>
      </w:r>
      <w:hyperlink r:id="rId23" w:history="1">
        <w:r w:rsidR="00185911" w:rsidRPr="00F66D64">
          <w:rPr>
            <w:rStyle w:val="Hyperlink"/>
            <w:rFonts w:asciiTheme="minorHAnsi" w:eastAsia="SimSun" w:hAnsiTheme="minorHAnsi" w:cstheme="minorHAnsi"/>
            <w:lang w:val="ru-RU"/>
          </w:rPr>
          <w:t>6B/152</w:t>
        </w:r>
      </w:hyperlink>
      <w:r w:rsidRPr="00F66D64">
        <w:rPr>
          <w:lang w:val="ru-RU"/>
        </w:rPr>
        <w:t>).</w:t>
      </w:r>
    </w:p>
    <w:p w14:paraId="4FEAE0ED" w14:textId="05268905" w:rsidR="00C64386" w:rsidRPr="00F66D64" w:rsidRDefault="00185911" w:rsidP="00D830B7">
      <w:pPr>
        <w:jc w:val="both"/>
        <w:rPr>
          <w:lang w:val="ru-RU"/>
        </w:rPr>
      </w:pPr>
      <w:r w:rsidRPr="00F66D64">
        <w:rPr>
          <w:rFonts w:asciiTheme="minorHAnsi" w:hAnsiTheme="minorHAnsi" w:cstheme="minorHAnsi"/>
          <w:lang w:val="ru-RU"/>
        </w:rPr>
        <w:t xml:space="preserve">Стандарты систем кодирования с пониженной скоростью передачи данных для ТСЧ (предварительное предлагаемое исключение Рекомендации МСЭ-R BT.1380-1 – см. Приложение 1.3 к Документу </w:t>
      </w:r>
      <w:hyperlink r:id="rId24" w:history="1">
        <w:r w:rsidRPr="00F66D64">
          <w:rPr>
            <w:rStyle w:val="Hyperlink"/>
            <w:rFonts w:asciiTheme="minorHAnsi" w:eastAsia="SimSun" w:hAnsiTheme="minorHAnsi" w:cstheme="minorHAnsi"/>
            <w:lang w:val="ru-RU"/>
          </w:rPr>
          <w:t>6B/152</w:t>
        </w:r>
      </w:hyperlink>
      <w:r w:rsidRPr="00F66D64">
        <w:rPr>
          <w:rFonts w:asciiTheme="minorHAnsi" w:hAnsiTheme="minorHAnsi" w:cstheme="minorHAnsi"/>
          <w:lang w:val="ru-RU"/>
        </w:rPr>
        <w:t>)</w:t>
      </w:r>
      <w:r w:rsidR="00C64386" w:rsidRPr="00F66D64">
        <w:rPr>
          <w:lang w:val="ru-RU"/>
        </w:rPr>
        <w:t>.</w:t>
      </w:r>
      <w:bookmarkEnd w:id="4"/>
    </w:p>
    <w:p w14:paraId="00C3B420" w14:textId="77777777" w:rsidR="00C64386" w:rsidRPr="00F66D64" w:rsidRDefault="00C64386" w:rsidP="00176E47">
      <w:pPr>
        <w:spacing w:before="360"/>
        <w:jc w:val="center"/>
        <w:rPr>
          <w:b/>
          <w:bCs/>
          <w:sz w:val="26"/>
          <w:szCs w:val="26"/>
          <w:lang w:val="ru-RU"/>
        </w:rPr>
      </w:pPr>
      <w:r w:rsidRPr="00F66D64">
        <w:rPr>
          <w:b/>
          <w:bCs/>
          <w:sz w:val="26"/>
          <w:szCs w:val="26"/>
          <w:lang w:val="ru-RU"/>
        </w:rPr>
        <w:t>Рабочая группа 6С</w:t>
      </w:r>
    </w:p>
    <w:p w14:paraId="6EE1E2CC" w14:textId="54243885" w:rsidR="00C64386" w:rsidRPr="00F66D64" w:rsidRDefault="00C64386" w:rsidP="00D830B7">
      <w:pPr>
        <w:jc w:val="both"/>
        <w:rPr>
          <w:lang w:val="ru-RU"/>
        </w:rPr>
      </w:pPr>
      <w:r w:rsidRPr="00F66D64">
        <w:rPr>
          <w:lang w:val="ru-RU"/>
        </w:rPr>
        <w:t>Руководство по выбору наиболее подходящих Рекомендаций МСЭ-R для субъективной оценки качества звука (</w:t>
      </w:r>
      <w:r w:rsidR="00643803" w:rsidRPr="00F66D64">
        <w:rPr>
          <w:lang w:val="ru-RU"/>
        </w:rPr>
        <w:t xml:space="preserve">предварительный </w:t>
      </w:r>
      <w:r w:rsidRPr="00F66D64">
        <w:rPr>
          <w:lang w:val="ru-RU"/>
        </w:rPr>
        <w:t>проект пересмотра Рекомендации МСЭ-R BS.1283-2</w:t>
      </w:r>
      <w:r w:rsidR="000A4560" w:rsidRPr="00F66D64">
        <w:rPr>
          <w:lang w:val="ru-RU"/>
        </w:rPr>
        <w:t> </w:t>
      </w:r>
      <w:r w:rsidRPr="00F66D64">
        <w:rPr>
          <w:lang w:val="ru-RU"/>
        </w:rPr>
        <w:t>– см.</w:t>
      </w:r>
      <w:r w:rsidR="000A4560" w:rsidRPr="00F66D64">
        <w:rPr>
          <w:lang w:val="ru-RU"/>
        </w:rPr>
        <w:t> </w:t>
      </w:r>
      <w:r w:rsidRPr="00F66D64">
        <w:rPr>
          <w:lang w:val="ru-RU"/>
        </w:rPr>
        <w:t>Приложение</w:t>
      </w:r>
      <w:r w:rsidR="000A4560" w:rsidRPr="00F66D64">
        <w:rPr>
          <w:lang w:val="ru-RU"/>
        </w:rPr>
        <w:t> </w:t>
      </w:r>
      <w:r w:rsidRPr="00F66D64">
        <w:rPr>
          <w:lang w:val="ru-RU"/>
        </w:rPr>
        <w:t>1.</w:t>
      </w:r>
      <w:r w:rsidR="00185911" w:rsidRPr="00F66D64">
        <w:rPr>
          <w:lang w:val="ru-RU"/>
        </w:rPr>
        <w:t>3</w:t>
      </w:r>
      <w:r w:rsidRPr="00F66D64">
        <w:rPr>
          <w:lang w:val="ru-RU"/>
        </w:rPr>
        <w:t xml:space="preserve"> к Документу </w:t>
      </w:r>
      <w:hyperlink r:id="rId25" w:history="1">
        <w:r w:rsidR="00185911" w:rsidRPr="00F66D64">
          <w:rPr>
            <w:rStyle w:val="Hyperlink"/>
            <w:rFonts w:asciiTheme="minorHAnsi" w:hAnsiTheme="minorHAnsi" w:cstheme="minorHAnsi"/>
            <w:szCs w:val="24"/>
            <w:lang w:val="ru-RU"/>
          </w:rPr>
          <w:t>6C/136</w:t>
        </w:r>
      </w:hyperlink>
      <w:r w:rsidRPr="00F66D64">
        <w:rPr>
          <w:lang w:val="ru-RU"/>
        </w:rPr>
        <w:t>).</w:t>
      </w:r>
    </w:p>
    <w:p w14:paraId="27425410" w14:textId="77777777" w:rsidR="00C64386" w:rsidRPr="00F66D64" w:rsidRDefault="00C64386" w:rsidP="00C64386">
      <w:pPr>
        <w:spacing w:before="720"/>
        <w:jc w:val="center"/>
        <w:rPr>
          <w:lang w:val="ru-RU"/>
        </w:rPr>
      </w:pPr>
      <w:r w:rsidRPr="00F66D64">
        <w:rPr>
          <w:lang w:val="ru-RU"/>
        </w:rPr>
        <w:t>______________</w:t>
      </w:r>
    </w:p>
    <w:sectPr w:rsidR="00C64386" w:rsidRPr="00F66D64" w:rsidSect="0022124E">
      <w:headerReference w:type="even" r:id="rId26"/>
      <w:headerReference w:type="default" r:id="rId27"/>
      <w:headerReference w:type="first" r:id="rId28"/>
      <w:footerReference w:type="first" r:id="rId29"/>
      <w:pgSz w:w="11907" w:h="16834" w:code="9"/>
      <w:pgMar w:top="1247" w:right="1134" w:bottom="1021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DE91" w14:textId="77777777" w:rsidR="005774D6" w:rsidRDefault="005774D6">
      <w:r>
        <w:separator/>
      </w:r>
    </w:p>
  </w:endnote>
  <w:endnote w:type="continuationSeparator" w:id="0">
    <w:p w14:paraId="4608EBE2" w14:textId="77777777" w:rsidR="005774D6" w:rsidRDefault="0057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176E47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176E47">
      <w:rPr>
        <w:color w:val="4F81BD" w:themeColor="accent1"/>
        <w:sz w:val="18"/>
        <w:szCs w:val="18"/>
      </w:rPr>
      <w:t xml:space="preserve">International </w:t>
    </w:r>
    <w:proofErr w:type="spellStart"/>
    <w:r w:rsidRPr="00176E47">
      <w:rPr>
        <w:color w:val="4F81BD" w:themeColor="accent1"/>
        <w:sz w:val="18"/>
        <w:szCs w:val="18"/>
      </w:rPr>
      <w:t>Telecommunication</w:t>
    </w:r>
    <w:proofErr w:type="spellEnd"/>
    <w:r w:rsidRPr="00176E47">
      <w:rPr>
        <w:color w:val="4F81BD" w:themeColor="accent1"/>
        <w:sz w:val="18"/>
        <w:szCs w:val="18"/>
      </w:rPr>
      <w:t xml:space="preserve"> Union • Place des Nations, CH</w:t>
    </w:r>
    <w:r w:rsidRPr="00176E47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176E47">
      <w:rPr>
        <w:color w:val="4F81BD" w:themeColor="accent1"/>
        <w:sz w:val="18"/>
        <w:szCs w:val="18"/>
      </w:rPr>
      <w:t>Switzerland</w:t>
    </w:r>
    <w:proofErr w:type="spellEnd"/>
    <w:r w:rsidRPr="00176E47">
      <w:rPr>
        <w:color w:val="4F81BD" w:themeColor="accent1"/>
        <w:sz w:val="18"/>
        <w:szCs w:val="18"/>
      </w:rPr>
      <w:br/>
    </w:r>
    <w:proofErr w:type="gramStart"/>
    <w:r w:rsidR="00BD2D0B" w:rsidRPr="00176E47">
      <w:rPr>
        <w:color w:val="4F81BD" w:themeColor="accent1"/>
        <w:sz w:val="18"/>
        <w:szCs w:val="18"/>
        <w:lang w:val="ru-RU"/>
      </w:rPr>
      <w:t>Тел.</w:t>
    </w:r>
    <w:r w:rsidRPr="00176E47">
      <w:rPr>
        <w:color w:val="4F81BD" w:themeColor="accent1"/>
        <w:sz w:val="18"/>
        <w:szCs w:val="18"/>
      </w:rPr>
      <w:t>:</w:t>
    </w:r>
    <w:proofErr w:type="gramEnd"/>
    <w:r w:rsidRPr="00176E47">
      <w:rPr>
        <w:color w:val="4F81BD" w:themeColor="accent1"/>
        <w:sz w:val="18"/>
        <w:szCs w:val="18"/>
      </w:rPr>
      <w:t xml:space="preserve"> +41 22 730 5111 • </w:t>
    </w:r>
    <w:r w:rsidR="00BD2D0B" w:rsidRPr="00176E47">
      <w:rPr>
        <w:color w:val="4F81BD" w:themeColor="accent1"/>
        <w:sz w:val="18"/>
        <w:szCs w:val="18"/>
        <w:lang w:val="ru-RU"/>
      </w:rPr>
      <w:t>Эл. почта</w:t>
    </w:r>
    <w:r w:rsidRPr="00176E47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176E47">
        <w:rPr>
          <w:rStyle w:val="Hyperlink"/>
          <w:sz w:val="18"/>
          <w:szCs w:val="18"/>
          <w:lang w:val="en-GB"/>
        </w:rPr>
        <w:t>itumail@itu.int</w:t>
      </w:r>
    </w:hyperlink>
    <w:r w:rsidRPr="00176E47">
      <w:rPr>
        <w:color w:val="4F81BD" w:themeColor="accent1"/>
        <w:sz w:val="18"/>
        <w:szCs w:val="18"/>
      </w:rPr>
      <w:t xml:space="preserve"> </w:t>
    </w:r>
    <w:r w:rsidRPr="00176E47">
      <w:rPr>
        <w:color w:val="4F81BD"/>
        <w:sz w:val="18"/>
        <w:szCs w:val="18"/>
      </w:rPr>
      <w:t xml:space="preserve">• </w:t>
    </w:r>
    <w:r w:rsidR="00BD2D0B" w:rsidRPr="00176E47">
      <w:rPr>
        <w:color w:val="4F81BD"/>
        <w:sz w:val="18"/>
        <w:szCs w:val="18"/>
        <w:lang w:val="ru-RU"/>
      </w:rPr>
      <w:t>Факс</w:t>
    </w:r>
    <w:r w:rsidRPr="00176E47">
      <w:rPr>
        <w:color w:val="4F81BD"/>
        <w:sz w:val="18"/>
        <w:szCs w:val="18"/>
      </w:rPr>
      <w:t xml:space="preserve">: +41 22 733 7256 • </w:t>
    </w:r>
    <w:hyperlink r:id="rId2" w:history="1">
      <w:r w:rsidRPr="00176E47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E3CA" w14:textId="77777777" w:rsidR="005774D6" w:rsidRDefault="005774D6">
      <w:r>
        <w:t>____________________</w:t>
      </w:r>
    </w:p>
  </w:footnote>
  <w:footnote w:type="continuationSeparator" w:id="0">
    <w:p w14:paraId="14BB8D99" w14:textId="77777777" w:rsidR="005774D6" w:rsidRDefault="005774D6">
      <w:r>
        <w:continuationSeparator/>
      </w:r>
    </w:p>
  </w:footnote>
  <w:footnote w:id="1">
    <w:p w14:paraId="4DFF252E" w14:textId="77777777" w:rsidR="00C64386" w:rsidRPr="009A01BA" w:rsidRDefault="00C64386" w:rsidP="00C64386">
      <w:pPr>
        <w:pStyle w:val="FootnoteText"/>
        <w:jc w:val="both"/>
        <w:rPr>
          <w:sz w:val="22"/>
          <w:lang w:val="ru-RU"/>
        </w:rPr>
      </w:pPr>
      <w:r w:rsidRPr="00FD0DC0">
        <w:rPr>
          <w:rStyle w:val="FootnoteReference"/>
          <w:lang w:val="ru-RU"/>
        </w:rPr>
        <w:t>*</w:t>
      </w:r>
      <w:r>
        <w:rPr>
          <w:lang w:val="ru-RU"/>
        </w:rPr>
        <w:tab/>
        <w:t>Если требуется письменный перевод, вклады должны быть получены не позднее чем за три месяца до начала собрания.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77777777" w:rsidR="000A4560" w:rsidRPr="00AF3325" w:rsidRDefault="000A4560" w:rsidP="000A4560">
    <w:pPr>
      <w:pStyle w:val="Header"/>
    </w:pPr>
    <w:r>
      <w:rPr>
        <w:szCs w:val="16"/>
      </w:rPr>
      <w:t xml:space="preserve">- </w:t>
    </w: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5</w:t>
    </w:r>
    <w:r w:rsidRPr="00FC6F6B">
      <w:rPr>
        <w:rStyle w:val="PageNumber"/>
        <w:szCs w:val="16"/>
      </w:rPr>
      <w:fldChar w:fldCharType="end"/>
    </w:r>
    <w:r>
      <w:rPr>
        <w:rStyle w:val="PageNumber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27913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6E47"/>
    <w:rsid w:val="001849D9"/>
    <w:rsid w:val="00185911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124E"/>
    <w:rsid w:val="002302B3"/>
    <w:rsid w:val="00230C66"/>
    <w:rsid w:val="00235A29"/>
    <w:rsid w:val="00241526"/>
    <w:rsid w:val="002443A2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17469"/>
    <w:rsid w:val="003266ED"/>
    <w:rsid w:val="00326C68"/>
    <w:rsid w:val="003370B8"/>
    <w:rsid w:val="00345D38"/>
    <w:rsid w:val="00352097"/>
    <w:rsid w:val="003666FF"/>
    <w:rsid w:val="0037309C"/>
    <w:rsid w:val="00376238"/>
    <w:rsid w:val="00380A6E"/>
    <w:rsid w:val="003836D4"/>
    <w:rsid w:val="003A1F49"/>
    <w:rsid w:val="003A55ED"/>
    <w:rsid w:val="003A5D52"/>
    <w:rsid w:val="003B2BDA"/>
    <w:rsid w:val="003B55EC"/>
    <w:rsid w:val="003B775E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774D6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161DF"/>
    <w:rsid w:val="0064371D"/>
    <w:rsid w:val="00643803"/>
    <w:rsid w:val="00650543"/>
    <w:rsid w:val="00650B2A"/>
    <w:rsid w:val="00651777"/>
    <w:rsid w:val="006550F8"/>
    <w:rsid w:val="00670383"/>
    <w:rsid w:val="00675C14"/>
    <w:rsid w:val="006829F3"/>
    <w:rsid w:val="006A518B"/>
    <w:rsid w:val="006B0590"/>
    <w:rsid w:val="006B49DA"/>
    <w:rsid w:val="006C53F8"/>
    <w:rsid w:val="006C7CDE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D562E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C6995"/>
    <w:rsid w:val="009D51A2"/>
    <w:rsid w:val="009D7968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C6992"/>
    <w:rsid w:val="00AD2CF2"/>
    <w:rsid w:val="00AE2D88"/>
    <w:rsid w:val="00AE6F6F"/>
    <w:rsid w:val="00AF3325"/>
    <w:rsid w:val="00AF34D9"/>
    <w:rsid w:val="00AF70DA"/>
    <w:rsid w:val="00B019D3"/>
    <w:rsid w:val="00B034BB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36502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30B7"/>
    <w:rsid w:val="00D87E20"/>
    <w:rsid w:val="00DA4037"/>
    <w:rsid w:val="00DE66A5"/>
    <w:rsid w:val="00DF2B50"/>
    <w:rsid w:val="00DF64BA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D0D89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66D64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64386"/>
    <w:rPr>
      <w:position w:val="6"/>
      <w:sz w:val="16"/>
    </w:rPr>
  </w:style>
  <w:style w:type="paragraph" w:styleId="FootnoteText">
    <w:name w:val="footnote text"/>
    <w:basedOn w:val="Normal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F4613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BF46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6-CIR-0117/en" TargetMode="External"/><Relationship Id="rId13" Type="http://schemas.openxmlformats.org/officeDocument/2006/relationships/hyperlink" Target="http://www.itu.int/md/R23-SG06-C/en" TargetMode="External"/><Relationship Id="rId18" Type="http://schemas.openxmlformats.org/officeDocument/2006/relationships/hyperlink" Target="https://www.itu.int/en/general-secretariat/ICT-Services/remoteparticipation/Pages/default.aspx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tu.int/md/R23-SG06-C-0142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go/ITU-R/sg6/cvc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hyperlink" Target="https://www.itu.int/md/R23-WP6C-C-0136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hyperlink" Target="mailto:ruoting.chang@itu.in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6@itu.int.\" TargetMode="External"/><Relationship Id="rId24" Type="http://schemas.openxmlformats.org/officeDocument/2006/relationships/hyperlink" Target="https://www.itu.int/md/R23-WP6B-C-0152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ru/ITU-R/information/events/Pages/visa.aspx" TargetMode="External"/><Relationship Id="rId23" Type="http://schemas.openxmlformats.org/officeDocument/2006/relationships/hyperlink" Target="https://www.itu.int/md/R23-WP6B-C-0152/en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itu.int/pub/R-RES-R.1-9-2023" TargetMode="External"/><Relationship Id="rId19" Type="http://schemas.openxmlformats.org/officeDocument/2006/relationships/hyperlink" Target="https://www.itu.int/en/general-secretariat/ICT-Services/remoteparticipation/Pages/default.asp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u.int/md/R23-SG06-C-0001/en" TargetMode="External"/><Relationship Id="rId14" Type="http://schemas.openxmlformats.org/officeDocument/2006/relationships/hyperlink" Target="http://www.itu.int/en/ITU-R/information/events" TargetMode="External"/><Relationship Id="rId22" Type="http://schemas.openxmlformats.org/officeDocument/2006/relationships/hyperlink" Target="https://www.itu.int/md/R23-WP6A-C-0189/en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1162</Words>
  <Characters>9460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10601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BRSGD(env)</cp:lastModifiedBy>
  <cp:revision>5</cp:revision>
  <cp:lastPrinted>2013-03-08T10:15:00Z</cp:lastPrinted>
  <dcterms:created xsi:type="dcterms:W3CDTF">2025-12-05T07:16:00Z</dcterms:created>
  <dcterms:modified xsi:type="dcterms:W3CDTF">2025-12-05T07:39:00Z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