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BD3962" w14:paraId="71259D41" w14:textId="77777777" w:rsidTr="008B23D5">
        <w:trPr>
          <w:jc w:val="center"/>
        </w:trPr>
        <w:tc>
          <w:tcPr>
            <w:tcW w:w="9889" w:type="dxa"/>
            <w:gridSpan w:val="3"/>
          </w:tcPr>
          <w:p w14:paraId="20B48277" w14:textId="77777777" w:rsidR="00E53DCE" w:rsidRPr="00BD3962" w:rsidRDefault="00BD1315" w:rsidP="001152EF">
            <w:pPr>
              <w:spacing w:before="0"/>
              <w:rPr>
                <w:rFonts w:cstheme="minorHAnsi"/>
                <w:b/>
                <w:bCs/>
                <w:color w:val="808080"/>
                <w:sz w:val="26"/>
                <w:szCs w:val="26"/>
                <w:lang w:val="ru-RU"/>
              </w:rPr>
            </w:pPr>
            <w:r w:rsidRPr="00BD3962">
              <w:rPr>
                <w:rFonts w:cstheme="minorHAnsi"/>
                <w:b/>
                <w:bCs/>
                <w:color w:val="808080"/>
                <w:sz w:val="26"/>
                <w:szCs w:val="26"/>
                <w:lang w:val="ru-RU" w:eastAsia="fr-CH"/>
              </w:rPr>
              <w:t>Бюро радиосвязи (БР)</w:t>
            </w:r>
          </w:p>
          <w:p w14:paraId="47FDDD75" w14:textId="77777777" w:rsidR="00E53DCE" w:rsidRPr="00BD3962" w:rsidRDefault="00E53DCE" w:rsidP="006160CB">
            <w:pPr>
              <w:spacing w:before="0"/>
              <w:rPr>
                <w:rFonts w:cs="Times New Roman Bold"/>
                <w:b/>
                <w:bCs/>
                <w:color w:val="808080"/>
                <w:sz w:val="26"/>
                <w:szCs w:val="26"/>
                <w:lang w:val="ru-RU"/>
              </w:rPr>
            </w:pPr>
          </w:p>
        </w:tc>
      </w:tr>
      <w:tr w:rsidR="00E53DCE" w:rsidRPr="00BD3962" w14:paraId="7D7443F3" w14:textId="77777777" w:rsidTr="008B23D5">
        <w:trPr>
          <w:jc w:val="center"/>
        </w:trPr>
        <w:tc>
          <w:tcPr>
            <w:tcW w:w="7054" w:type="dxa"/>
            <w:gridSpan w:val="2"/>
          </w:tcPr>
          <w:p w14:paraId="0EDA49AD" w14:textId="79143E87" w:rsidR="00E53DCE" w:rsidRPr="00391A51" w:rsidRDefault="001152EF" w:rsidP="008F3787">
            <w:pPr>
              <w:tabs>
                <w:tab w:val="left" w:pos="751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BD3962">
              <w:rPr>
                <w:szCs w:val="22"/>
                <w:lang w:val="ru-RU"/>
              </w:rPr>
              <w:t>Административный циркуляр</w:t>
            </w:r>
            <w:r w:rsidR="008F3787" w:rsidRPr="00BD3962">
              <w:rPr>
                <w:szCs w:val="22"/>
                <w:lang w:val="ru-RU"/>
              </w:rPr>
              <w:br/>
            </w:r>
            <w:r w:rsidR="00EA3059" w:rsidRPr="00BD2D0B">
              <w:rPr>
                <w:b/>
                <w:bCs/>
                <w:szCs w:val="24"/>
                <w:lang w:val="ru-RU"/>
              </w:rPr>
              <w:t>CACE</w:t>
            </w:r>
            <w:r w:rsidR="00C82365" w:rsidRPr="00BD3962">
              <w:rPr>
                <w:b/>
                <w:bCs/>
                <w:szCs w:val="22"/>
                <w:lang w:val="ru-RU"/>
              </w:rPr>
              <w:t>/</w:t>
            </w:r>
            <w:r w:rsidR="00391A51" w:rsidRPr="00391A51">
              <w:rPr>
                <w:b/>
                <w:bCs/>
                <w:szCs w:val="22"/>
                <w:lang w:val="ru-RU"/>
              </w:rPr>
              <w:t>1162</w:t>
            </w:r>
          </w:p>
        </w:tc>
        <w:tc>
          <w:tcPr>
            <w:tcW w:w="2835" w:type="dxa"/>
          </w:tcPr>
          <w:p w14:paraId="67492DF0" w14:textId="2C4F534C" w:rsidR="00E53DCE" w:rsidRPr="00BD3962" w:rsidRDefault="00542501" w:rsidP="00542C4E">
            <w:pPr>
              <w:spacing w:before="0"/>
              <w:jc w:val="right"/>
              <w:rPr>
                <w:szCs w:val="22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  <w:lang w:val="ru-RU"/>
                </w:rPr>
                <w:alias w:val="Date"/>
                <w:tag w:val="Date"/>
                <w:id w:val="20922293"/>
                <w:placeholder>
                  <w:docPart w:val="110F0F4DBB3C4235AAFADEE9F9BB05E6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391A51" w:rsidRPr="00391A51">
                  <w:rPr>
                    <w:rFonts w:asciiTheme="minorHAnsi" w:hAnsiTheme="minorHAnsi" w:cstheme="minorHAnsi"/>
                    <w:color w:val="000000"/>
                    <w:szCs w:val="24"/>
                    <w:lang w:val="ru-RU"/>
                  </w:rPr>
                  <w:t>5 декабря 2025 года</w:t>
                </w:r>
              </w:sdtContent>
            </w:sdt>
          </w:p>
        </w:tc>
      </w:tr>
      <w:tr w:rsidR="00E53DCE" w:rsidRPr="00BD3962" w14:paraId="2274D58B" w14:textId="77777777" w:rsidTr="008B23D5">
        <w:trPr>
          <w:jc w:val="center"/>
        </w:trPr>
        <w:tc>
          <w:tcPr>
            <w:tcW w:w="9889" w:type="dxa"/>
            <w:gridSpan w:val="3"/>
          </w:tcPr>
          <w:p w14:paraId="705FB377" w14:textId="77777777" w:rsidR="00E53DCE" w:rsidRPr="00BD3962" w:rsidRDefault="00E53DCE" w:rsidP="006160CB">
            <w:pPr>
              <w:spacing w:before="0"/>
              <w:rPr>
                <w:rFonts w:cs="Arial"/>
                <w:szCs w:val="22"/>
                <w:lang w:val="ru-RU"/>
              </w:rPr>
            </w:pPr>
          </w:p>
        </w:tc>
      </w:tr>
      <w:tr w:rsidR="00E53DCE" w:rsidRPr="00BD3962" w14:paraId="2AD964F5" w14:textId="77777777" w:rsidTr="008B23D5">
        <w:trPr>
          <w:jc w:val="center"/>
        </w:trPr>
        <w:tc>
          <w:tcPr>
            <w:tcW w:w="9889" w:type="dxa"/>
            <w:gridSpan w:val="3"/>
          </w:tcPr>
          <w:p w14:paraId="7730EBF7" w14:textId="77777777" w:rsidR="00E53DCE" w:rsidRPr="00BD3962" w:rsidRDefault="00E53DCE" w:rsidP="006160CB">
            <w:pPr>
              <w:spacing w:before="0"/>
              <w:rPr>
                <w:szCs w:val="22"/>
                <w:lang w:val="ru-RU"/>
              </w:rPr>
            </w:pPr>
          </w:p>
        </w:tc>
      </w:tr>
      <w:tr w:rsidR="00391A51" w:rsidRPr="00391A51" w14:paraId="764D2BAC" w14:textId="77777777" w:rsidTr="008B23D5">
        <w:trPr>
          <w:jc w:val="center"/>
        </w:trPr>
        <w:tc>
          <w:tcPr>
            <w:tcW w:w="9889" w:type="dxa"/>
            <w:gridSpan w:val="3"/>
          </w:tcPr>
          <w:p w14:paraId="15519852" w14:textId="0A7E77F7" w:rsidR="00391A51" w:rsidRPr="00BD3962" w:rsidRDefault="00391A51" w:rsidP="00391A51">
            <w:pPr>
              <w:spacing w:before="0"/>
              <w:rPr>
                <w:b/>
                <w:bCs/>
                <w:szCs w:val="22"/>
                <w:lang w:val="ru-RU"/>
              </w:rPr>
            </w:pPr>
            <w:r w:rsidRPr="00BA3DF0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val="ru-RU"/>
              </w:rPr>
              <w:t>Администрациям Государств – Членов МСЭ, Членам Сектора радиосвязи, Ассоциированным членам МСЭ-R и Академическим организациям – Членам МСЭ, участвующим в работе 6</w:t>
            </w:r>
            <w:r w:rsidR="00D0076C" w:rsidRPr="00D0076C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val="ru-RU"/>
              </w:rPr>
              <w:noBreakHyphen/>
            </w:r>
            <w:r w:rsidRPr="00BA3DF0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val="ru-RU"/>
              </w:rPr>
              <w:t>й</w:t>
            </w:r>
            <w:r w:rsidR="00D0076C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val="en-US"/>
              </w:rPr>
              <w:t> </w:t>
            </w:r>
            <w:r w:rsidRPr="00BA3DF0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val="ru-RU"/>
              </w:rPr>
              <w:t>Исследовательской комиссии по радиосвязи</w:t>
            </w:r>
          </w:p>
        </w:tc>
      </w:tr>
      <w:tr w:rsidR="00E53DCE" w:rsidRPr="00391A51" w14:paraId="274DA169" w14:textId="77777777" w:rsidTr="008B23D5">
        <w:trPr>
          <w:jc w:val="center"/>
        </w:trPr>
        <w:tc>
          <w:tcPr>
            <w:tcW w:w="9889" w:type="dxa"/>
            <w:gridSpan w:val="3"/>
          </w:tcPr>
          <w:p w14:paraId="099153EF" w14:textId="77777777" w:rsidR="00E53DCE" w:rsidRPr="00BD3962" w:rsidRDefault="00E53DCE" w:rsidP="006160CB">
            <w:pPr>
              <w:spacing w:before="0"/>
              <w:rPr>
                <w:szCs w:val="22"/>
                <w:lang w:val="ru-RU"/>
              </w:rPr>
            </w:pPr>
          </w:p>
        </w:tc>
      </w:tr>
      <w:tr w:rsidR="00E53DCE" w:rsidRPr="00391A51" w14:paraId="7C6C4BC3" w14:textId="77777777" w:rsidTr="008B23D5">
        <w:trPr>
          <w:jc w:val="center"/>
        </w:trPr>
        <w:tc>
          <w:tcPr>
            <w:tcW w:w="9889" w:type="dxa"/>
            <w:gridSpan w:val="3"/>
          </w:tcPr>
          <w:p w14:paraId="68360BB7" w14:textId="77777777" w:rsidR="00E53DCE" w:rsidRPr="00BD3962" w:rsidRDefault="00E53DCE" w:rsidP="006160CB">
            <w:pPr>
              <w:spacing w:before="0"/>
              <w:rPr>
                <w:szCs w:val="22"/>
                <w:lang w:val="ru-RU"/>
              </w:rPr>
            </w:pPr>
          </w:p>
        </w:tc>
      </w:tr>
      <w:tr w:rsidR="00391A51" w:rsidRPr="00542501" w14:paraId="70AB97A3" w14:textId="77777777" w:rsidTr="008B23D5">
        <w:trPr>
          <w:jc w:val="center"/>
        </w:trPr>
        <w:tc>
          <w:tcPr>
            <w:tcW w:w="1526" w:type="dxa"/>
          </w:tcPr>
          <w:p w14:paraId="61A36156" w14:textId="77777777" w:rsidR="00391A51" w:rsidRPr="00BD3962" w:rsidRDefault="00391A51" w:rsidP="00391A51">
            <w:pPr>
              <w:tabs>
                <w:tab w:val="clear" w:pos="1588"/>
                <w:tab w:val="left" w:pos="1560"/>
              </w:tabs>
              <w:spacing w:before="0"/>
              <w:rPr>
                <w:szCs w:val="22"/>
                <w:lang w:val="ru-RU"/>
              </w:rPr>
            </w:pPr>
            <w:r w:rsidRPr="00BD3962">
              <w:rPr>
                <w:szCs w:val="22"/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vMerge w:val="restart"/>
          </w:tcPr>
          <w:p w14:paraId="4B15FBE1" w14:textId="77777777" w:rsidR="00391A51" w:rsidRPr="00BA3DF0" w:rsidRDefault="00391A51" w:rsidP="00391A5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09"/>
                <w:tab w:val="left" w:pos="1276"/>
              </w:tabs>
              <w:spacing w:before="0" w:after="120"/>
              <w:ind w:left="1843" w:hanging="1843"/>
              <w:rPr>
                <w:rFonts w:asciiTheme="minorHAnsi" w:hAnsiTheme="minorHAnsi" w:cstheme="minorHAnsi"/>
                <w:b/>
                <w:bCs/>
                <w:szCs w:val="24"/>
                <w:lang w:val="ru-RU"/>
              </w:rPr>
            </w:pPr>
            <w:r w:rsidRPr="00BA3DF0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val="ru-RU"/>
              </w:rPr>
              <w:t>6-я Исследовательская комиссия по радиосвязи (Вещательные службы)</w:t>
            </w:r>
          </w:p>
          <w:p w14:paraId="53DA16DA" w14:textId="256CC00E" w:rsidR="00391A51" w:rsidRPr="00BD3962" w:rsidRDefault="00391A51" w:rsidP="00391A51">
            <w:pPr>
              <w:tabs>
                <w:tab w:val="clear" w:pos="1588"/>
                <w:tab w:val="left" w:pos="1560"/>
              </w:tabs>
              <w:spacing w:before="0"/>
              <w:ind w:left="776" w:hanging="776"/>
              <w:rPr>
                <w:b/>
                <w:bCs/>
                <w:szCs w:val="22"/>
                <w:lang w:val="ru-RU"/>
              </w:rPr>
            </w:pPr>
            <w:r w:rsidRPr="00BA3DF0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val="ru-RU"/>
              </w:rPr>
              <w:t>–</w:t>
            </w:r>
            <w:r w:rsidRPr="00BA3DF0">
              <w:rPr>
                <w:rFonts w:asciiTheme="minorHAnsi" w:hAnsiTheme="minorHAnsi" w:cstheme="minorHAnsi"/>
                <w:color w:val="000000"/>
                <w:szCs w:val="24"/>
                <w:lang w:val="ru-RU"/>
              </w:rPr>
              <w:tab/>
            </w:r>
            <w:r w:rsidRPr="00BA3DF0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val="ru-RU"/>
              </w:rPr>
              <w:t>Одобрение проектов трех пересмотренных Рекомендаций МСЭ-R и их одновременное утверждение по переписке в соответствии с п. A2.6.2.4 Резолюции МСЭ-R 1-9 (Процедура одновременного одобрения и утверждения по переписке)</w:t>
            </w:r>
          </w:p>
        </w:tc>
      </w:tr>
      <w:tr w:rsidR="00E53DCE" w:rsidRPr="00542501" w14:paraId="7F4DDA68" w14:textId="77777777" w:rsidTr="008B23D5">
        <w:trPr>
          <w:jc w:val="center"/>
        </w:trPr>
        <w:tc>
          <w:tcPr>
            <w:tcW w:w="1526" w:type="dxa"/>
          </w:tcPr>
          <w:p w14:paraId="01E53E62" w14:textId="77777777" w:rsidR="00E53DCE" w:rsidRPr="00BD3962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8363" w:type="dxa"/>
            <w:gridSpan w:val="2"/>
            <w:vMerge/>
          </w:tcPr>
          <w:p w14:paraId="5296D3F2" w14:textId="77777777" w:rsidR="00E53DCE" w:rsidRPr="00BD3962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</w:p>
        </w:tc>
      </w:tr>
      <w:tr w:rsidR="00E53DCE" w:rsidRPr="00542501" w14:paraId="43192225" w14:textId="77777777" w:rsidTr="008B23D5">
        <w:trPr>
          <w:jc w:val="center"/>
        </w:trPr>
        <w:tc>
          <w:tcPr>
            <w:tcW w:w="1526" w:type="dxa"/>
          </w:tcPr>
          <w:p w14:paraId="68C0C369" w14:textId="77777777" w:rsidR="00E53DCE" w:rsidRPr="00BD3962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8363" w:type="dxa"/>
            <w:gridSpan w:val="2"/>
            <w:vMerge/>
          </w:tcPr>
          <w:p w14:paraId="46158842" w14:textId="77777777" w:rsidR="00E53DCE" w:rsidRPr="00BD3962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</w:p>
        </w:tc>
      </w:tr>
      <w:tr w:rsidR="00E53DCE" w:rsidRPr="00542501" w14:paraId="45F34654" w14:textId="77777777" w:rsidTr="008B23D5">
        <w:trPr>
          <w:jc w:val="center"/>
        </w:trPr>
        <w:tc>
          <w:tcPr>
            <w:tcW w:w="9889" w:type="dxa"/>
            <w:gridSpan w:val="3"/>
          </w:tcPr>
          <w:p w14:paraId="363FBAEF" w14:textId="77777777" w:rsidR="00E53DCE" w:rsidRPr="00BD3962" w:rsidRDefault="00E53DCE" w:rsidP="00E53DCE">
            <w:pPr>
              <w:tabs>
                <w:tab w:val="clear" w:pos="1588"/>
                <w:tab w:val="left" w:pos="1560"/>
              </w:tabs>
              <w:spacing w:before="0"/>
              <w:rPr>
                <w:szCs w:val="22"/>
                <w:lang w:val="ru-RU"/>
              </w:rPr>
            </w:pPr>
          </w:p>
        </w:tc>
      </w:tr>
    </w:tbl>
    <w:p w14:paraId="6A7C0718" w14:textId="5469AB69" w:rsidR="00391A51" w:rsidRPr="00BA3DF0" w:rsidRDefault="00391A51" w:rsidP="00391A51">
      <w:pPr>
        <w:pStyle w:val="Normalaftertitle"/>
        <w:spacing w:before="360"/>
        <w:jc w:val="both"/>
        <w:rPr>
          <w:rFonts w:asciiTheme="minorHAnsi" w:hAnsiTheme="minorHAnsi" w:cstheme="minorHAnsi"/>
          <w:szCs w:val="24"/>
          <w:lang w:val="ru-RU"/>
        </w:rPr>
      </w:pPr>
      <w:r w:rsidRPr="00BA3DF0">
        <w:rPr>
          <w:rFonts w:asciiTheme="minorHAnsi" w:hAnsiTheme="minorHAnsi" w:cstheme="minorHAnsi"/>
          <w:szCs w:val="24"/>
          <w:lang w:val="ru-RU"/>
        </w:rPr>
        <w:t xml:space="preserve">В Административном циркуляре </w:t>
      </w:r>
      <w:hyperlink r:id="rId8" w:history="1">
        <w:r w:rsidRPr="00BA3DF0">
          <w:rPr>
            <w:rStyle w:val="Hyperlink"/>
            <w:rFonts w:asciiTheme="minorHAnsi" w:hAnsiTheme="minorHAnsi" w:cstheme="minorHAnsi"/>
            <w:szCs w:val="24"/>
            <w:lang w:val="ru-RU"/>
          </w:rPr>
          <w:t>CACE/1158</w:t>
        </w:r>
      </w:hyperlink>
      <w:r w:rsidRPr="00BA3DF0">
        <w:rPr>
          <w:rFonts w:asciiTheme="minorHAnsi" w:hAnsiTheme="minorHAnsi" w:cstheme="minorHAnsi"/>
          <w:szCs w:val="24"/>
          <w:lang w:val="ru-RU"/>
        </w:rPr>
        <w:t xml:space="preserve"> от 25 сентября 2025 года были представлены проект</w:t>
      </w:r>
      <w:r>
        <w:rPr>
          <w:rFonts w:asciiTheme="minorHAnsi" w:hAnsiTheme="minorHAnsi" w:cstheme="minorHAnsi"/>
          <w:szCs w:val="24"/>
          <w:lang w:val="ru-RU"/>
        </w:rPr>
        <w:t>ы</w:t>
      </w:r>
      <w:r w:rsidRPr="00BA3DF0">
        <w:rPr>
          <w:rFonts w:asciiTheme="minorHAnsi" w:hAnsiTheme="minorHAnsi" w:cstheme="minorHAnsi"/>
          <w:szCs w:val="24"/>
          <w:lang w:val="ru-RU"/>
        </w:rPr>
        <w:t xml:space="preserve"> тр</w:t>
      </w:r>
      <w:r>
        <w:rPr>
          <w:rFonts w:asciiTheme="minorHAnsi" w:hAnsiTheme="minorHAnsi" w:cstheme="minorHAnsi"/>
          <w:szCs w:val="24"/>
          <w:lang w:val="ru-RU"/>
        </w:rPr>
        <w:t>ех</w:t>
      </w:r>
      <w:r w:rsidRPr="00BA3DF0">
        <w:rPr>
          <w:rFonts w:asciiTheme="minorHAnsi" w:hAnsiTheme="minorHAnsi" w:cstheme="minorHAnsi"/>
          <w:szCs w:val="24"/>
          <w:lang w:val="ru-RU"/>
        </w:rPr>
        <w:t xml:space="preserve"> пересмотренных Рекомендаций МСЭ-R для одновременного одобрения и утверждения по переписке (PSAA) согласно процедуре, предусмотренной в Резолюции МСЭ-R</w:t>
      </w:r>
      <w:r w:rsidR="00D0076C" w:rsidRPr="00D0076C">
        <w:rPr>
          <w:rFonts w:asciiTheme="minorHAnsi" w:hAnsiTheme="minorHAnsi" w:cstheme="minorHAnsi"/>
          <w:szCs w:val="24"/>
          <w:lang w:val="ru-RU"/>
        </w:rPr>
        <w:t xml:space="preserve"> </w:t>
      </w:r>
      <w:r w:rsidRPr="00BA3DF0">
        <w:rPr>
          <w:rFonts w:asciiTheme="minorHAnsi" w:hAnsiTheme="minorHAnsi" w:cstheme="minorHAnsi"/>
          <w:szCs w:val="24"/>
          <w:lang w:val="ru-RU"/>
        </w:rPr>
        <w:t>1-9 (п. A 2.6.2.4).</w:t>
      </w:r>
      <w:hyperlink r:id="rId9" w:history="1"/>
    </w:p>
    <w:p w14:paraId="332917A2" w14:textId="77777777" w:rsidR="00391A51" w:rsidRPr="00BA3DF0" w:rsidRDefault="00391A51" w:rsidP="00391A51">
      <w:pPr>
        <w:rPr>
          <w:rFonts w:asciiTheme="minorHAnsi" w:hAnsiTheme="minorHAnsi" w:cstheme="minorHAnsi"/>
          <w:szCs w:val="24"/>
          <w:lang w:val="ru-RU"/>
        </w:rPr>
      </w:pPr>
      <w:r w:rsidRPr="00BA3DF0">
        <w:rPr>
          <w:rFonts w:asciiTheme="minorHAnsi" w:hAnsiTheme="minorHAnsi" w:cstheme="minorHAnsi"/>
          <w:szCs w:val="24"/>
          <w:lang w:val="ru-RU"/>
        </w:rPr>
        <w:t>Условия, регулирующие эту процедуру, были выполнены 25 ноября 2025 года.</w:t>
      </w:r>
    </w:p>
    <w:p w14:paraId="4A7C7B9E" w14:textId="77777777" w:rsidR="00391A51" w:rsidRPr="00BA3DF0" w:rsidRDefault="00391A51" w:rsidP="00391A51">
      <w:pPr>
        <w:tabs>
          <w:tab w:val="left" w:pos="7938"/>
        </w:tabs>
        <w:jc w:val="both"/>
        <w:rPr>
          <w:rFonts w:asciiTheme="minorHAnsi" w:hAnsiTheme="minorHAnsi" w:cstheme="minorHAnsi"/>
          <w:szCs w:val="24"/>
          <w:lang w:val="ru-RU"/>
        </w:rPr>
      </w:pPr>
      <w:r w:rsidRPr="00BA3DF0">
        <w:rPr>
          <w:rFonts w:asciiTheme="minorHAnsi" w:hAnsiTheme="minorHAnsi" w:cstheme="minorHAnsi"/>
          <w:szCs w:val="24"/>
          <w:lang w:val="ru-RU"/>
        </w:rPr>
        <w:t>Утвержденные Рекомендации будут опубликованы МСЭ, и в Приложении 1 к настоящему Циркуляру указаны их названия с присвоенными номерами.</w:t>
      </w:r>
    </w:p>
    <w:p w14:paraId="6FB980D5" w14:textId="3B6C5319" w:rsidR="00C33204" w:rsidRPr="00BD3962" w:rsidRDefault="001514BF" w:rsidP="00542501">
      <w:pPr>
        <w:spacing w:before="1200"/>
        <w:rPr>
          <w:lang w:val="ru-RU"/>
        </w:rPr>
      </w:pPr>
      <w:r w:rsidRPr="00BD3962">
        <w:rPr>
          <w:lang w:val="ru-RU"/>
        </w:rPr>
        <w:t>Марио Маневич</w:t>
      </w:r>
      <w:r w:rsidR="00E53DCE" w:rsidRPr="00BD3962">
        <w:rPr>
          <w:lang w:val="ru-RU"/>
        </w:rPr>
        <w:br/>
      </w:r>
      <w:r w:rsidR="001152EF" w:rsidRPr="00BD3962">
        <w:rPr>
          <w:lang w:val="ru-RU"/>
        </w:rPr>
        <w:t>Директор</w:t>
      </w:r>
    </w:p>
    <w:p w14:paraId="701373AD" w14:textId="5A2C9C0A" w:rsidR="00EA3059" w:rsidRPr="00391A51" w:rsidRDefault="00C64386" w:rsidP="00542501">
      <w:pPr>
        <w:spacing w:before="1800"/>
        <w:rPr>
          <w:lang w:val="ru-RU"/>
        </w:rPr>
      </w:pPr>
      <w:r w:rsidRPr="00BD3962">
        <w:rPr>
          <w:b/>
          <w:bCs/>
          <w:lang w:val="ru-RU"/>
        </w:rPr>
        <w:t>Приложени</w:t>
      </w:r>
      <w:r w:rsidR="001A1D78">
        <w:rPr>
          <w:b/>
          <w:bCs/>
          <w:lang w:val="ru-RU"/>
        </w:rPr>
        <w:t>е</w:t>
      </w:r>
      <w:r w:rsidRPr="00BD3962">
        <w:rPr>
          <w:lang w:val="ru-RU"/>
        </w:rPr>
        <w:t>:</w:t>
      </w:r>
      <w:r w:rsidR="00542501">
        <w:rPr>
          <w:lang w:val="es-ES"/>
        </w:rPr>
        <w:tab/>
      </w:r>
      <w:r w:rsidR="00391A51" w:rsidRPr="00391A51">
        <w:rPr>
          <w:lang w:val="ru-RU"/>
        </w:rPr>
        <w:t>1</w:t>
      </w:r>
    </w:p>
    <w:p w14:paraId="158A7C36" w14:textId="1D5C1161" w:rsidR="00C64386" w:rsidRPr="00BD3962" w:rsidRDefault="00C64386" w:rsidP="00176E47">
      <w:pPr>
        <w:spacing w:before="360"/>
        <w:rPr>
          <w:lang w:val="ru-RU"/>
        </w:rPr>
      </w:pPr>
      <w:r w:rsidRPr="00BD3962">
        <w:rPr>
          <w:lang w:val="ru-RU"/>
        </w:rPr>
        <w:br w:type="page"/>
      </w:r>
    </w:p>
    <w:p w14:paraId="4D154939" w14:textId="77777777" w:rsidR="00391A51" w:rsidRPr="00542501" w:rsidRDefault="00391A51" w:rsidP="00D0076C">
      <w:pPr>
        <w:pStyle w:val="AnnexNotitle0"/>
        <w:rPr>
          <w:lang w:val="ru-RU"/>
        </w:rPr>
      </w:pPr>
      <w:r w:rsidRPr="00542501">
        <w:rPr>
          <w:lang w:val="ru-RU"/>
        </w:rPr>
        <w:lastRenderedPageBreak/>
        <w:t>Приложение 1</w:t>
      </w:r>
      <w:r w:rsidRPr="00542501">
        <w:rPr>
          <w:lang w:val="ru-RU"/>
        </w:rPr>
        <w:br/>
      </w:r>
      <w:r w:rsidRPr="00542501">
        <w:rPr>
          <w:lang w:val="ru-RU"/>
        </w:rPr>
        <w:br/>
        <w:t>Названия утвержденных Рекомендаций МСЭ-</w:t>
      </w:r>
      <w:r w:rsidRPr="00D0076C">
        <w:t>R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7"/>
        <w:gridCol w:w="5274"/>
        <w:gridCol w:w="1842"/>
      </w:tblGrid>
      <w:tr w:rsidR="00391A51" w:rsidRPr="00BA3DF0" w14:paraId="7D364888" w14:textId="77777777" w:rsidTr="00B80A1A">
        <w:trPr>
          <w:jc w:val="center"/>
        </w:trPr>
        <w:tc>
          <w:tcPr>
            <w:tcW w:w="2377" w:type="dxa"/>
            <w:vAlign w:val="center"/>
          </w:tcPr>
          <w:p w14:paraId="44A6F456" w14:textId="77777777" w:rsidR="00391A51" w:rsidRPr="00391A51" w:rsidRDefault="00391A51" w:rsidP="00391A51">
            <w:pPr>
              <w:pStyle w:val="Tablehead"/>
            </w:pPr>
            <w:r w:rsidRPr="00391A51">
              <w:t>Рекомендация МСЭ-R</w:t>
            </w:r>
          </w:p>
        </w:tc>
        <w:tc>
          <w:tcPr>
            <w:tcW w:w="5274" w:type="dxa"/>
            <w:vAlign w:val="center"/>
          </w:tcPr>
          <w:p w14:paraId="53F85EE8" w14:textId="77777777" w:rsidR="00391A51" w:rsidRPr="00391A51" w:rsidRDefault="00391A51" w:rsidP="00391A51">
            <w:pPr>
              <w:pStyle w:val="Tablehead"/>
            </w:pPr>
            <w:r w:rsidRPr="00391A51">
              <w:t xml:space="preserve">Название </w:t>
            </w:r>
          </w:p>
        </w:tc>
        <w:tc>
          <w:tcPr>
            <w:tcW w:w="1842" w:type="dxa"/>
            <w:vAlign w:val="center"/>
          </w:tcPr>
          <w:p w14:paraId="7A5DD80C" w14:textId="77777777" w:rsidR="00391A51" w:rsidRPr="00391A51" w:rsidRDefault="00391A51" w:rsidP="00391A51">
            <w:pPr>
              <w:pStyle w:val="Tablehead"/>
            </w:pPr>
            <w:r w:rsidRPr="00391A51">
              <w:t>Документ</w:t>
            </w:r>
          </w:p>
        </w:tc>
      </w:tr>
      <w:tr w:rsidR="00391A51" w:rsidRPr="00BA3DF0" w14:paraId="56CB38B6" w14:textId="77777777" w:rsidTr="00B80A1A">
        <w:trPr>
          <w:jc w:val="center"/>
        </w:trPr>
        <w:tc>
          <w:tcPr>
            <w:tcW w:w="2377" w:type="dxa"/>
            <w:vAlign w:val="center"/>
          </w:tcPr>
          <w:p w14:paraId="26897322" w14:textId="77777777" w:rsidR="00391A51" w:rsidRPr="00391A51" w:rsidRDefault="00391A51" w:rsidP="00391A51">
            <w:pPr>
              <w:pStyle w:val="Tabletext"/>
              <w:jc w:val="center"/>
            </w:pPr>
            <w:r w:rsidRPr="00391A51">
              <w:t>BS.705-2</w:t>
            </w:r>
          </w:p>
        </w:tc>
        <w:tc>
          <w:tcPr>
            <w:tcW w:w="5274" w:type="dxa"/>
            <w:vAlign w:val="center"/>
          </w:tcPr>
          <w:p w14:paraId="02129E38" w14:textId="77777777" w:rsidR="00391A51" w:rsidRPr="00391A51" w:rsidRDefault="00391A51" w:rsidP="00391A51">
            <w:pPr>
              <w:pStyle w:val="Tabletext"/>
            </w:pPr>
            <w:r w:rsidRPr="00391A51">
              <w:t>Характеристики и диаграммы направленности передающих и приемных ВЧ-антенн</w:t>
            </w:r>
          </w:p>
        </w:tc>
        <w:tc>
          <w:tcPr>
            <w:tcW w:w="1842" w:type="dxa"/>
            <w:vAlign w:val="center"/>
          </w:tcPr>
          <w:p w14:paraId="1F4C8D08" w14:textId="77777777" w:rsidR="00391A51" w:rsidRPr="00391A51" w:rsidRDefault="00391A51" w:rsidP="00391A51">
            <w:pPr>
              <w:pStyle w:val="Tabletext"/>
              <w:jc w:val="center"/>
            </w:pPr>
            <w:r w:rsidRPr="00391A51">
              <w:t>6/127</w:t>
            </w:r>
          </w:p>
        </w:tc>
      </w:tr>
      <w:tr w:rsidR="00391A51" w:rsidRPr="00BA3DF0" w14:paraId="37E9E4AD" w14:textId="77777777" w:rsidTr="00B80A1A">
        <w:trPr>
          <w:jc w:val="center"/>
        </w:trPr>
        <w:tc>
          <w:tcPr>
            <w:tcW w:w="2377" w:type="dxa"/>
            <w:vAlign w:val="center"/>
          </w:tcPr>
          <w:p w14:paraId="4D4B6F90" w14:textId="77777777" w:rsidR="00391A51" w:rsidRPr="00391A51" w:rsidRDefault="00391A51" w:rsidP="00391A51">
            <w:pPr>
              <w:pStyle w:val="Tabletext"/>
              <w:jc w:val="center"/>
            </w:pPr>
            <w:r w:rsidRPr="00391A51">
              <w:t>BS.1114-13</w:t>
            </w:r>
          </w:p>
        </w:tc>
        <w:tc>
          <w:tcPr>
            <w:tcW w:w="5274" w:type="dxa"/>
            <w:vAlign w:val="center"/>
          </w:tcPr>
          <w:p w14:paraId="6203D229" w14:textId="77777777" w:rsidR="00391A51" w:rsidRPr="00391A51" w:rsidRDefault="00391A51" w:rsidP="00391A51">
            <w:pPr>
              <w:pStyle w:val="Tabletext"/>
            </w:pPr>
            <w:r w:rsidRPr="00391A51">
              <w:t>Системы цифрового наземного звукового радиовещания на автомобильные, переносные и стационарные приемники в диапазоне частот 30−300 МГц</w:t>
            </w:r>
          </w:p>
        </w:tc>
        <w:tc>
          <w:tcPr>
            <w:tcW w:w="1842" w:type="dxa"/>
            <w:vAlign w:val="center"/>
          </w:tcPr>
          <w:p w14:paraId="47A2497C" w14:textId="77777777" w:rsidR="00391A51" w:rsidRPr="00391A51" w:rsidRDefault="00391A51" w:rsidP="00391A51">
            <w:pPr>
              <w:pStyle w:val="Tabletext"/>
              <w:jc w:val="center"/>
            </w:pPr>
            <w:r w:rsidRPr="00391A51">
              <w:t>6/128(Rev.1)</w:t>
            </w:r>
          </w:p>
        </w:tc>
      </w:tr>
      <w:tr w:rsidR="00391A51" w:rsidRPr="00BA3DF0" w14:paraId="5BC9F81D" w14:textId="77777777" w:rsidTr="00B80A1A">
        <w:trPr>
          <w:jc w:val="center"/>
        </w:trPr>
        <w:tc>
          <w:tcPr>
            <w:tcW w:w="2377" w:type="dxa"/>
            <w:vAlign w:val="center"/>
          </w:tcPr>
          <w:p w14:paraId="22F69764" w14:textId="77777777" w:rsidR="00391A51" w:rsidRPr="00391A51" w:rsidRDefault="00391A51" w:rsidP="00391A51">
            <w:pPr>
              <w:pStyle w:val="Tabletext"/>
              <w:jc w:val="center"/>
            </w:pPr>
            <w:r w:rsidRPr="00391A51">
              <w:t>BS.2088-2</w:t>
            </w:r>
          </w:p>
        </w:tc>
        <w:tc>
          <w:tcPr>
            <w:tcW w:w="5274" w:type="dxa"/>
            <w:vAlign w:val="center"/>
          </w:tcPr>
          <w:p w14:paraId="691AA94C" w14:textId="77777777" w:rsidR="00391A51" w:rsidRPr="00391A51" w:rsidRDefault="00391A51" w:rsidP="00391A51">
            <w:pPr>
              <w:pStyle w:val="Tabletext"/>
            </w:pPr>
            <w:r w:rsidRPr="00391A51">
              <w:t>Развернутый формат файлов для международного обмена материалами звуковых программ, содержащих метаданные</w:t>
            </w:r>
          </w:p>
        </w:tc>
        <w:tc>
          <w:tcPr>
            <w:tcW w:w="1842" w:type="dxa"/>
            <w:vAlign w:val="center"/>
          </w:tcPr>
          <w:p w14:paraId="3EDDBDDF" w14:textId="77777777" w:rsidR="00391A51" w:rsidRPr="00391A51" w:rsidRDefault="00391A51" w:rsidP="00391A51">
            <w:pPr>
              <w:pStyle w:val="Tabletext"/>
              <w:jc w:val="center"/>
            </w:pPr>
            <w:r w:rsidRPr="00391A51">
              <w:t>6/132(Rev.1)</w:t>
            </w:r>
          </w:p>
        </w:tc>
      </w:tr>
    </w:tbl>
    <w:p w14:paraId="12E99EE3" w14:textId="77777777" w:rsidR="00542501" w:rsidRDefault="00542501" w:rsidP="00542501">
      <w:pPr>
        <w:rPr>
          <w:lang w:val="es-ES"/>
        </w:rPr>
      </w:pPr>
    </w:p>
    <w:p w14:paraId="176AAA66" w14:textId="7217C4F9" w:rsidR="00542501" w:rsidRPr="00542501" w:rsidRDefault="00C64386" w:rsidP="00542501">
      <w:pPr>
        <w:spacing w:before="240"/>
        <w:jc w:val="center"/>
        <w:rPr>
          <w:lang w:val="es-ES"/>
        </w:rPr>
      </w:pPr>
      <w:r w:rsidRPr="00BD3962">
        <w:rPr>
          <w:lang w:val="ru-RU"/>
        </w:rPr>
        <w:t>______________</w:t>
      </w:r>
    </w:p>
    <w:sectPr w:rsidR="00542501" w:rsidRPr="00542501" w:rsidSect="000A4560">
      <w:headerReference w:type="even" r:id="rId10"/>
      <w:headerReference w:type="default" r:id="rId11"/>
      <w:headerReference w:type="first" r:id="rId12"/>
      <w:footerReference w:type="first" r:id="rId13"/>
      <w:pgSz w:w="11907" w:h="16834" w:code="9"/>
      <w:pgMar w:top="1418" w:right="1134" w:bottom="1418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0AB19" w14:textId="77777777" w:rsidR="00AC6992" w:rsidRDefault="00AC6992">
      <w:r>
        <w:separator/>
      </w:r>
    </w:p>
  </w:endnote>
  <w:endnote w:type="continuationSeparator" w:id="0">
    <w:p w14:paraId="37494802" w14:textId="77777777" w:rsidR="00AC6992" w:rsidRDefault="00AC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E219" w14:textId="46628745" w:rsidR="000314A2" w:rsidRPr="00504E64" w:rsidRDefault="00C33204" w:rsidP="00BD2D0B">
    <w:pPr>
      <w:pStyle w:val="FirstFooter"/>
      <w:ind w:left="-397" w:right="-397"/>
      <w:jc w:val="center"/>
      <w:rPr>
        <w:color w:val="4F81BD" w:themeColor="accent1"/>
        <w:sz w:val="18"/>
        <w:szCs w:val="18"/>
      </w:rPr>
    </w:pPr>
    <w:r w:rsidRPr="00504E64">
      <w:rPr>
        <w:color w:val="4F81BD" w:themeColor="accent1"/>
        <w:sz w:val="18"/>
        <w:szCs w:val="18"/>
      </w:rPr>
      <w:t xml:space="preserve">International </w:t>
    </w:r>
    <w:proofErr w:type="spellStart"/>
    <w:r w:rsidRPr="00504E64">
      <w:rPr>
        <w:color w:val="4F81BD" w:themeColor="accent1"/>
        <w:sz w:val="18"/>
        <w:szCs w:val="18"/>
      </w:rPr>
      <w:t>Telecommunication</w:t>
    </w:r>
    <w:proofErr w:type="spellEnd"/>
    <w:r w:rsidRPr="00504E64">
      <w:rPr>
        <w:color w:val="4F81BD" w:themeColor="accent1"/>
        <w:sz w:val="18"/>
        <w:szCs w:val="18"/>
      </w:rPr>
      <w:t xml:space="preserve"> Union • Place des Nations, CH</w:t>
    </w:r>
    <w:r w:rsidRPr="00504E64">
      <w:rPr>
        <w:color w:val="4F81BD" w:themeColor="accent1"/>
        <w:sz w:val="18"/>
        <w:szCs w:val="18"/>
      </w:rPr>
      <w:noBreakHyphen/>
      <w:t xml:space="preserve">1211 Geneva 20, </w:t>
    </w:r>
    <w:proofErr w:type="spellStart"/>
    <w:r w:rsidRPr="00504E64">
      <w:rPr>
        <w:color w:val="4F81BD" w:themeColor="accent1"/>
        <w:sz w:val="18"/>
        <w:szCs w:val="18"/>
      </w:rPr>
      <w:t>Switzerland</w:t>
    </w:r>
    <w:proofErr w:type="spellEnd"/>
    <w:r w:rsidRPr="00504E64">
      <w:rPr>
        <w:color w:val="4F81BD" w:themeColor="accent1"/>
        <w:sz w:val="18"/>
        <w:szCs w:val="18"/>
      </w:rPr>
      <w:br/>
    </w:r>
    <w:proofErr w:type="gramStart"/>
    <w:r w:rsidR="00BD2D0B" w:rsidRPr="00504E64">
      <w:rPr>
        <w:color w:val="4F81BD" w:themeColor="accent1"/>
        <w:sz w:val="18"/>
        <w:szCs w:val="18"/>
        <w:lang w:val="ru-RU"/>
      </w:rPr>
      <w:t>Тел.</w:t>
    </w:r>
    <w:r w:rsidRPr="00504E64">
      <w:rPr>
        <w:color w:val="4F81BD" w:themeColor="accent1"/>
        <w:sz w:val="18"/>
        <w:szCs w:val="18"/>
      </w:rPr>
      <w:t>:</w:t>
    </w:r>
    <w:proofErr w:type="gramEnd"/>
    <w:r w:rsidRPr="00504E64">
      <w:rPr>
        <w:color w:val="4F81BD" w:themeColor="accent1"/>
        <w:sz w:val="18"/>
        <w:szCs w:val="18"/>
      </w:rPr>
      <w:t xml:space="preserve"> +41 22 730 5111 • </w:t>
    </w:r>
    <w:r w:rsidR="00BD2D0B" w:rsidRPr="00504E64">
      <w:rPr>
        <w:color w:val="4F81BD" w:themeColor="accent1"/>
        <w:sz w:val="18"/>
        <w:szCs w:val="18"/>
        <w:lang w:val="ru-RU"/>
      </w:rPr>
      <w:t>Эл. почта</w:t>
    </w:r>
    <w:r w:rsidRPr="00504E64">
      <w:rPr>
        <w:color w:val="4F81BD" w:themeColor="accent1"/>
        <w:sz w:val="18"/>
        <w:szCs w:val="18"/>
      </w:rPr>
      <w:t xml:space="preserve">: </w:t>
    </w:r>
    <w:hyperlink r:id="rId1" w:history="1">
      <w:r w:rsidR="00176E47" w:rsidRPr="00504E64">
        <w:rPr>
          <w:rStyle w:val="Hyperlink"/>
          <w:sz w:val="18"/>
          <w:szCs w:val="18"/>
          <w:lang w:val="en-GB"/>
        </w:rPr>
        <w:t>itumail@itu.int</w:t>
      </w:r>
    </w:hyperlink>
    <w:r w:rsidRPr="00504E64">
      <w:rPr>
        <w:color w:val="4F81BD" w:themeColor="accent1"/>
        <w:sz w:val="18"/>
        <w:szCs w:val="18"/>
      </w:rPr>
      <w:t xml:space="preserve"> </w:t>
    </w:r>
    <w:r w:rsidRPr="00504E64">
      <w:rPr>
        <w:color w:val="4F81BD"/>
        <w:sz w:val="18"/>
        <w:szCs w:val="18"/>
      </w:rPr>
      <w:t xml:space="preserve">• </w:t>
    </w:r>
    <w:r w:rsidR="00BD2D0B" w:rsidRPr="00504E64">
      <w:rPr>
        <w:color w:val="4F81BD"/>
        <w:sz w:val="18"/>
        <w:szCs w:val="18"/>
        <w:lang w:val="ru-RU"/>
      </w:rPr>
      <w:t>Факс</w:t>
    </w:r>
    <w:r w:rsidRPr="00504E64">
      <w:rPr>
        <w:color w:val="4F81BD"/>
        <w:sz w:val="18"/>
        <w:szCs w:val="18"/>
      </w:rPr>
      <w:t xml:space="preserve">: +41 22 733 7256 • </w:t>
    </w:r>
    <w:hyperlink r:id="rId2" w:history="1">
      <w:r w:rsidRPr="00504E64">
        <w:rPr>
          <w:rStyle w:val="Hyperlink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0618B" w14:textId="77777777" w:rsidR="00AC6992" w:rsidRDefault="00AC6992">
      <w:r>
        <w:t>____________________</w:t>
      </w:r>
    </w:p>
  </w:footnote>
  <w:footnote w:type="continuationSeparator" w:id="0">
    <w:p w14:paraId="64F87862" w14:textId="77777777" w:rsidR="00AC6992" w:rsidRDefault="00AC6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08926" w14:textId="77777777" w:rsidR="00E915AF" w:rsidRPr="00675C14" w:rsidRDefault="000903FD" w:rsidP="00BD2D0B">
    <w:pPr>
      <w:pStyle w:val="Header"/>
      <w:rPr>
        <w:szCs w:val="18"/>
      </w:rPr>
    </w:pPr>
    <w:r>
      <w:rPr>
        <w:szCs w:val="18"/>
      </w:rPr>
      <w:t xml:space="preserve">- </w:t>
    </w:r>
    <w:r w:rsidR="001B42C9" w:rsidRPr="00675C14">
      <w:rPr>
        <w:rStyle w:val="PageNumber"/>
        <w:szCs w:val="18"/>
      </w:rPr>
      <w:fldChar w:fldCharType="begin"/>
    </w:r>
    <w:r w:rsidR="00E915AF" w:rsidRPr="00675C14">
      <w:rPr>
        <w:rStyle w:val="PageNumber"/>
        <w:szCs w:val="18"/>
      </w:rPr>
      <w:instrText xml:space="preserve"> PAGE </w:instrText>
    </w:r>
    <w:r w:rsidR="001B42C9" w:rsidRPr="00675C14">
      <w:rPr>
        <w:rStyle w:val="PageNumber"/>
        <w:szCs w:val="18"/>
      </w:rPr>
      <w:fldChar w:fldCharType="separate"/>
    </w:r>
    <w:r w:rsidR="00CB1AF3">
      <w:rPr>
        <w:rStyle w:val="PageNumber"/>
        <w:noProof/>
        <w:szCs w:val="18"/>
      </w:rPr>
      <w:t>2</w:t>
    </w:r>
    <w:r w:rsidR="001B42C9" w:rsidRPr="00675C14">
      <w:rPr>
        <w:rStyle w:val="PageNumber"/>
        <w:szCs w:val="18"/>
      </w:rPr>
      <w:fldChar w:fldCharType="end"/>
    </w:r>
    <w:r>
      <w:rPr>
        <w:rStyle w:val="PageNumber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2F011" w14:textId="376AD3F9" w:rsidR="000A4560" w:rsidRPr="00542501" w:rsidRDefault="00542501" w:rsidP="00542501">
    <w:pPr>
      <w:pStyle w:val="Header"/>
      <w:rPr>
        <w:szCs w:val="18"/>
      </w:rPr>
    </w:pPr>
    <w:r w:rsidRPr="00B65B1C">
      <w:rPr>
        <w:szCs w:val="18"/>
      </w:rPr>
      <w:t xml:space="preserve">- </w:t>
    </w:r>
    <w:r w:rsidRPr="00B65B1C">
      <w:rPr>
        <w:rStyle w:val="PageNumber"/>
        <w:szCs w:val="18"/>
      </w:rPr>
      <w:fldChar w:fldCharType="begin"/>
    </w:r>
    <w:r w:rsidRPr="00B65B1C">
      <w:rPr>
        <w:rStyle w:val="PageNumber"/>
        <w:szCs w:val="18"/>
      </w:rPr>
      <w:instrText xml:space="preserve"> PAGE </w:instrText>
    </w:r>
    <w:r w:rsidRPr="00B65B1C">
      <w:rPr>
        <w:rStyle w:val="PageNumber"/>
        <w:szCs w:val="18"/>
      </w:rPr>
      <w:fldChar w:fldCharType="separate"/>
    </w:r>
    <w:r>
      <w:rPr>
        <w:rStyle w:val="PageNumber"/>
        <w:szCs w:val="18"/>
      </w:rPr>
      <w:t>2</w:t>
    </w:r>
    <w:r w:rsidRPr="00B65B1C">
      <w:rPr>
        <w:rStyle w:val="PageNumber"/>
        <w:szCs w:val="18"/>
      </w:rPr>
      <w:fldChar w:fldCharType="end"/>
    </w:r>
    <w:r w:rsidRPr="00B65B1C">
      <w:rPr>
        <w:rStyle w:val="PageNumber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92343" w14:textId="77777777" w:rsidR="00E915AF" w:rsidRPr="001514BF" w:rsidRDefault="00BD2D0B" w:rsidP="00BD2D0B">
    <w:pPr>
      <w:pStyle w:val="Header"/>
      <w:spacing w:after="120"/>
    </w:pPr>
    <w:r>
      <w:rPr>
        <w:noProof/>
        <w:lang w:val="en-GB" w:eastAsia="en-GB"/>
      </w:rPr>
      <w:drawing>
        <wp:inline distT="0" distB="0" distL="0" distR="0" wp14:anchorId="52E1BD56" wp14:editId="3929615D">
          <wp:extent cx="765175" cy="76517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8637880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959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AC6992"/>
    <w:rsid w:val="00006A31"/>
    <w:rsid w:val="00006C82"/>
    <w:rsid w:val="00010E30"/>
    <w:rsid w:val="00015C76"/>
    <w:rsid w:val="00026CF8"/>
    <w:rsid w:val="00030BD7"/>
    <w:rsid w:val="000314A2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903FD"/>
    <w:rsid w:val="000A096A"/>
    <w:rsid w:val="000A375E"/>
    <w:rsid w:val="000A4560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17AE"/>
    <w:rsid w:val="0011265F"/>
    <w:rsid w:val="001152EF"/>
    <w:rsid w:val="00117282"/>
    <w:rsid w:val="00117389"/>
    <w:rsid w:val="00121C2D"/>
    <w:rsid w:val="00134404"/>
    <w:rsid w:val="00144DFB"/>
    <w:rsid w:val="001514BF"/>
    <w:rsid w:val="001642B7"/>
    <w:rsid w:val="001670DE"/>
    <w:rsid w:val="00176E47"/>
    <w:rsid w:val="001849D9"/>
    <w:rsid w:val="00187CA3"/>
    <w:rsid w:val="00196710"/>
    <w:rsid w:val="00196770"/>
    <w:rsid w:val="00197324"/>
    <w:rsid w:val="001A1D78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479F1"/>
    <w:rsid w:val="00266E74"/>
    <w:rsid w:val="00283C3B"/>
    <w:rsid w:val="00284B2A"/>
    <w:rsid w:val="002861E6"/>
    <w:rsid w:val="00287D18"/>
    <w:rsid w:val="00290B1C"/>
    <w:rsid w:val="002A2618"/>
    <w:rsid w:val="002A5DD7"/>
    <w:rsid w:val="002B0CAC"/>
    <w:rsid w:val="002D5A15"/>
    <w:rsid w:val="002D5BDD"/>
    <w:rsid w:val="002D63CA"/>
    <w:rsid w:val="002E3D27"/>
    <w:rsid w:val="002F0890"/>
    <w:rsid w:val="002F2531"/>
    <w:rsid w:val="002F4967"/>
    <w:rsid w:val="00316935"/>
    <w:rsid w:val="003266ED"/>
    <w:rsid w:val="00326C68"/>
    <w:rsid w:val="003370B8"/>
    <w:rsid w:val="00345D38"/>
    <w:rsid w:val="00352097"/>
    <w:rsid w:val="003666FF"/>
    <w:rsid w:val="0037309C"/>
    <w:rsid w:val="00380A6E"/>
    <w:rsid w:val="003836D4"/>
    <w:rsid w:val="00391A51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F1366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4E64"/>
    <w:rsid w:val="00505309"/>
    <w:rsid w:val="0050789B"/>
    <w:rsid w:val="005224A1"/>
    <w:rsid w:val="00534372"/>
    <w:rsid w:val="00534608"/>
    <w:rsid w:val="00542501"/>
    <w:rsid w:val="00542C4E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4371D"/>
    <w:rsid w:val="00643803"/>
    <w:rsid w:val="00650543"/>
    <w:rsid w:val="00650B2A"/>
    <w:rsid w:val="00651777"/>
    <w:rsid w:val="006550F8"/>
    <w:rsid w:val="00675C14"/>
    <w:rsid w:val="006829F3"/>
    <w:rsid w:val="006A518B"/>
    <w:rsid w:val="006B0590"/>
    <w:rsid w:val="006B49DA"/>
    <w:rsid w:val="006C53F8"/>
    <w:rsid w:val="006C7CDE"/>
    <w:rsid w:val="006D58DB"/>
    <w:rsid w:val="00710D90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4227"/>
    <w:rsid w:val="0085652D"/>
    <w:rsid w:val="0087694B"/>
    <w:rsid w:val="00880F4D"/>
    <w:rsid w:val="008B23D5"/>
    <w:rsid w:val="008B35A3"/>
    <w:rsid w:val="008B37E1"/>
    <w:rsid w:val="008B45F8"/>
    <w:rsid w:val="008C2E74"/>
    <w:rsid w:val="008D43F5"/>
    <w:rsid w:val="008D5409"/>
    <w:rsid w:val="008E006D"/>
    <w:rsid w:val="008E38B4"/>
    <w:rsid w:val="008F3787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93711"/>
    <w:rsid w:val="009A009A"/>
    <w:rsid w:val="009A6BB6"/>
    <w:rsid w:val="009B1CC0"/>
    <w:rsid w:val="009B3F43"/>
    <w:rsid w:val="009B5CFA"/>
    <w:rsid w:val="009C161F"/>
    <w:rsid w:val="009C56B4"/>
    <w:rsid w:val="009D51A2"/>
    <w:rsid w:val="009E04A8"/>
    <w:rsid w:val="009E3710"/>
    <w:rsid w:val="009E4AEC"/>
    <w:rsid w:val="009E5BD8"/>
    <w:rsid w:val="009E681E"/>
    <w:rsid w:val="00A119E6"/>
    <w:rsid w:val="00A20FBC"/>
    <w:rsid w:val="00A31370"/>
    <w:rsid w:val="00A32C5A"/>
    <w:rsid w:val="00A34D6F"/>
    <w:rsid w:val="00A41F91"/>
    <w:rsid w:val="00A63355"/>
    <w:rsid w:val="00A7596D"/>
    <w:rsid w:val="00A963DF"/>
    <w:rsid w:val="00A975D8"/>
    <w:rsid w:val="00AB4035"/>
    <w:rsid w:val="00AC0C22"/>
    <w:rsid w:val="00AC3896"/>
    <w:rsid w:val="00AC6992"/>
    <w:rsid w:val="00AD2CF2"/>
    <w:rsid w:val="00AE2D88"/>
    <w:rsid w:val="00AE6F6F"/>
    <w:rsid w:val="00AF3325"/>
    <w:rsid w:val="00AF34D9"/>
    <w:rsid w:val="00AF70DA"/>
    <w:rsid w:val="00B003A6"/>
    <w:rsid w:val="00B019D3"/>
    <w:rsid w:val="00B34A79"/>
    <w:rsid w:val="00B34CF9"/>
    <w:rsid w:val="00B37559"/>
    <w:rsid w:val="00B4054B"/>
    <w:rsid w:val="00B427C5"/>
    <w:rsid w:val="00B579B0"/>
    <w:rsid w:val="00B57D11"/>
    <w:rsid w:val="00B649D7"/>
    <w:rsid w:val="00B81C2F"/>
    <w:rsid w:val="00B90743"/>
    <w:rsid w:val="00B90C45"/>
    <w:rsid w:val="00B933BE"/>
    <w:rsid w:val="00BD1315"/>
    <w:rsid w:val="00BD2D0B"/>
    <w:rsid w:val="00BD3962"/>
    <w:rsid w:val="00BD6738"/>
    <w:rsid w:val="00BD7E5E"/>
    <w:rsid w:val="00BE63DB"/>
    <w:rsid w:val="00BE6574"/>
    <w:rsid w:val="00BF4613"/>
    <w:rsid w:val="00C07319"/>
    <w:rsid w:val="00C157B4"/>
    <w:rsid w:val="00C16FD2"/>
    <w:rsid w:val="00C33204"/>
    <w:rsid w:val="00C4395E"/>
    <w:rsid w:val="00C47FFD"/>
    <w:rsid w:val="00C51E92"/>
    <w:rsid w:val="00C57E2C"/>
    <w:rsid w:val="00C608B7"/>
    <w:rsid w:val="00C64386"/>
    <w:rsid w:val="00C66F24"/>
    <w:rsid w:val="00C76D7F"/>
    <w:rsid w:val="00C813AA"/>
    <w:rsid w:val="00C82365"/>
    <w:rsid w:val="00C9291E"/>
    <w:rsid w:val="00CA3F44"/>
    <w:rsid w:val="00CA4E58"/>
    <w:rsid w:val="00CB1AF3"/>
    <w:rsid w:val="00CB3771"/>
    <w:rsid w:val="00CB44BF"/>
    <w:rsid w:val="00CB5153"/>
    <w:rsid w:val="00CE076A"/>
    <w:rsid w:val="00CE463D"/>
    <w:rsid w:val="00D0076C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A3059"/>
    <w:rsid w:val="00EB2358"/>
    <w:rsid w:val="00EB3EB8"/>
    <w:rsid w:val="00EC00EF"/>
    <w:rsid w:val="00EC02FE"/>
    <w:rsid w:val="00EC4A96"/>
    <w:rsid w:val="00EE03A0"/>
    <w:rsid w:val="00EF51D6"/>
    <w:rsid w:val="00F26672"/>
    <w:rsid w:val="00F424BF"/>
    <w:rsid w:val="00F44FC3"/>
    <w:rsid w:val="00F46107"/>
    <w:rsid w:val="00F468C5"/>
    <w:rsid w:val="00F52F39"/>
    <w:rsid w:val="00F6184F"/>
    <w:rsid w:val="00F8310E"/>
    <w:rsid w:val="00F843D9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0A2540"/>
  <w15:docId w15:val="{9C5F8EBD-C7DE-4900-90E5-0AD2A609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43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cs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C64386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C64386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C64386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C64386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C64386"/>
    <w:pPr>
      <w:outlineLvl w:val="4"/>
    </w:pPr>
  </w:style>
  <w:style w:type="paragraph" w:styleId="Heading6">
    <w:name w:val="heading 6"/>
    <w:basedOn w:val="Heading4"/>
    <w:next w:val="Normal"/>
    <w:qFormat/>
    <w:rsid w:val="00C64386"/>
    <w:pPr>
      <w:outlineLvl w:val="5"/>
    </w:pPr>
  </w:style>
  <w:style w:type="paragraph" w:styleId="Heading7">
    <w:name w:val="heading 7"/>
    <w:basedOn w:val="Heading6"/>
    <w:next w:val="Normal"/>
    <w:qFormat/>
    <w:rsid w:val="00C64386"/>
    <w:pPr>
      <w:outlineLvl w:val="6"/>
    </w:pPr>
  </w:style>
  <w:style w:type="paragraph" w:styleId="Heading8">
    <w:name w:val="heading 8"/>
    <w:basedOn w:val="Heading6"/>
    <w:next w:val="Normal"/>
    <w:qFormat/>
    <w:rsid w:val="00C64386"/>
    <w:pPr>
      <w:outlineLvl w:val="7"/>
    </w:pPr>
  </w:style>
  <w:style w:type="paragraph" w:styleId="Heading9">
    <w:name w:val="heading 9"/>
    <w:basedOn w:val="Heading6"/>
    <w:next w:val="Normal"/>
    <w:qFormat/>
    <w:rsid w:val="00C6438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C64386"/>
  </w:style>
  <w:style w:type="paragraph" w:styleId="TOC4">
    <w:name w:val="toc 4"/>
    <w:basedOn w:val="TOC3"/>
    <w:rsid w:val="00C64386"/>
    <w:pPr>
      <w:spacing w:before="80"/>
    </w:pPr>
  </w:style>
  <w:style w:type="paragraph" w:styleId="TOC3">
    <w:name w:val="toc 3"/>
    <w:basedOn w:val="TOC2"/>
    <w:rsid w:val="00C64386"/>
  </w:style>
  <w:style w:type="paragraph" w:styleId="TOC2">
    <w:name w:val="toc 2"/>
    <w:basedOn w:val="TOC1"/>
    <w:rsid w:val="00C64386"/>
    <w:pPr>
      <w:spacing w:before="160"/>
    </w:pPr>
  </w:style>
  <w:style w:type="paragraph" w:styleId="TOC1">
    <w:name w:val="toc 1"/>
    <w:basedOn w:val="Normal"/>
    <w:rsid w:val="00C64386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C64386"/>
  </w:style>
  <w:style w:type="paragraph" w:styleId="TOC6">
    <w:name w:val="toc 6"/>
    <w:basedOn w:val="TOC4"/>
    <w:rsid w:val="00C64386"/>
  </w:style>
  <w:style w:type="paragraph" w:styleId="TOC5">
    <w:name w:val="toc 5"/>
    <w:basedOn w:val="TOC4"/>
    <w:rsid w:val="00C64386"/>
  </w:style>
  <w:style w:type="paragraph" w:styleId="Footer">
    <w:name w:val="footer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C6438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C64386"/>
    <w:rPr>
      <w:position w:val="6"/>
      <w:sz w:val="16"/>
    </w:rPr>
  </w:style>
  <w:style w:type="paragraph" w:styleId="FootnoteText">
    <w:name w:val="footnote text"/>
    <w:basedOn w:val="Normal"/>
    <w:rsid w:val="00176E47"/>
    <w:pPr>
      <w:keepLines/>
      <w:tabs>
        <w:tab w:val="clear" w:pos="794"/>
        <w:tab w:val="clear" w:pos="1191"/>
        <w:tab w:val="clear" w:pos="1588"/>
        <w:tab w:val="clear" w:pos="1985"/>
        <w:tab w:val="left" w:pos="284"/>
      </w:tabs>
      <w:spacing w:before="60"/>
      <w:ind w:left="284" w:hanging="284"/>
    </w:pPr>
    <w:rPr>
      <w:sz w:val="20"/>
    </w:rPr>
  </w:style>
  <w:style w:type="paragraph" w:customStyle="1" w:styleId="Note">
    <w:name w:val="Note"/>
    <w:basedOn w:val="Normal"/>
    <w:rsid w:val="00C64386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customStyle="1" w:styleId="enumlev1">
    <w:name w:val="enumlev1"/>
    <w:basedOn w:val="Normal"/>
    <w:rsid w:val="00C64386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0A4560"/>
    <w:pPr>
      <w:tabs>
        <w:tab w:val="clear" w:pos="794"/>
        <w:tab w:val="clear" w:pos="1191"/>
      </w:tabs>
      <w:ind w:left="1588"/>
    </w:pPr>
  </w:style>
  <w:style w:type="paragraph" w:customStyle="1" w:styleId="enumlev3">
    <w:name w:val="enumlev3"/>
    <w:basedOn w:val="enumlev2"/>
    <w:rsid w:val="00C64386"/>
  </w:style>
  <w:style w:type="paragraph" w:customStyle="1" w:styleId="Equation">
    <w:name w:val="Equation"/>
    <w:basedOn w:val="Normal"/>
    <w:rsid w:val="00C6438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C64386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4"/>
    <w:rsid w:val="00C64386"/>
  </w:style>
  <w:style w:type="paragraph" w:customStyle="1" w:styleId="Chaptitle">
    <w:name w:val="Chap_title"/>
    <w:basedOn w:val="Arttitle"/>
    <w:next w:val="Normal"/>
    <w:rsid w:val="00C64386"/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4326DB"/>
    <w:pPr>
      <w:spacing w:before="400"/>
    </w:pPr>
  </w:style>
  <w:style w:type="character" w:styleId="PageNumber">
    <w:name w:val="page number"/>
    <w:basedOn w:val="DefaultParagraphFont"/>
    <w:rsid w:val="00C64386"/>
    <w:rPr>
      <w:rFonts w:ascii="Calibri" w:hAnsi="Calibri"/>
    </w:rPr>
  </w:style>
  <w:style w:type="paragraph" w:customStyle="1" w:styleId="Reftitle">
    <w:name w:val="Ref_title"/>
    <w:basedOn w:val="Normal"/>
    <w:next w:val="Reftext"/>
    <w:rsid w:val="00C64386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C64386"/>
    <w:pPr>
      <w:ind w:left="794" w:hanging="794"/>
    </w:pPr>
  </w:style>
  <w:style w:type="paragraph" w:styleId="Index1">
    <w:name w:val="index 1"/>
    <w:basedOn w:val="Normal"/>
    <w:next w:val="Normal"/>
    <w:rsid w:val="00C64386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"/>
    <w:rsid w:val="00C64386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C64386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rsid w:val="00C64386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C6438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C64386"/>
    <w:rPr>
      <w:b/>
    </w:rPr>
  </w:style>
  <w:style w:type="paragraph" w:customStyle="1" w:styleId="Equationlegend">
    <w:name w:val="Equation_legend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legend">
    <w:name w:val="Figure_legend"/>
    <w:basedOn w:val="Normal"/>
    <w:rsid w:val="00C6438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C64386"/>
    <w:pPr>
      <w:keepNext/>
      <w:keepLines/>
      <w:spacing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"/>
    <w:next w:val="Normal"/>
    <w:rsid w:val="00C64386"/>
    <w:pPr>
      <w:keepNext w:val="0"/>
      <w:spacing w:after="240"/>
    </w:pPr>
  </w:style>
  <w:style w:type="paragraph" w:customStyle="1" w:styleId="FirstFooter">
    <w:name w:val="FirstFooter"/>
    <w:basedOn w:val="Footer"/>
    <w:rsid w:val="00C6438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Heading3"/>
    <w:next w:val="Normal"/>
    <w:rsid w:val="00C6438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paragraph" w:customStyle="1" w:styleId="Headingi">
    <w:name w:val="Heading_i"/>
    <w:basedOn w:val="Heading3"/>
    <w:next w:val="Normal"/>
    <w:rsid w:val="00C64386"/>
    <w:pPr>
      <w:spacing w:before="160"/>
    </w:pPr>
    <w:rPr>
      <w:b w:val="0"/>
      <w:i/>
    </w:rPr>
  </w:style>
  <w:style w:type="paragraph" w:styleId="Index2">
    <w:name w:val="index 2"/>
    <w:basedOn w:val="Normal"/>
    <w:next w:val="Normal"/>
    <w:rsid w:val="00C64386"/>
    <w:pPr>
      <w:ind w:left="283"/>
    </w:pPr>
  </w:style>
  <w:style w:type="paragraph" w:styleId="Index3">
    <w:name w:val="index 3"/>
    <w:basedOn w:val="Normal"/>
    <w:next w:val="Normal"/>
    <w:rsid w:val="00C64386"/>
    <w:pPr>
      <w:ind w:left="566"/>
    </w:pPr>
  </w:style>
  <w:style w:type="paragraph" w:customStyle="1" w:styleId="PartNo">
    <w:name w:val="Part_No"/>
    <w:basedOn w:val="AnnexNo"/>
    <w:next w:val="Parttitle"/>
    <w:rsid w:val="00C64386"/>
  </w:style>
  <w:style w:type="paragraph" w:customStyle="1" w:styleId="Partref">
    <w:name w:val="Part_ref"/>
    <w:basedOn w:val="Annexref"/>
    <w:next w:val="Normalaftertitle0"/>
    <w:rsid w:val="00C64386"/>
  </w:style>
  <w:style w:type="paragraph" w:customStyle="1" w:styleId="Parttitle">
    <w:name w:val="Part_title"/>
    <w:basedOn w:val="Annextitle"/>
    <w:next w:val="Partref"/>
    <w:rsid w:val="00C64386"/>
  </w:style>
  <w:style w:type="paragraph" w:customStyle="1" w:styleId="Recdate">
    <w:name w:val="Rec_date"/>
    <w:basedOn w:val="Recref"/>
    <w:next w:val="Normalaftertitle0"/>
    <w:rsid w:val="00C6438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C64386"/>
  </w:style>
  <w:style w:type="paragraph" w:customStyle="1" w:styleId="RecNo">
    <w:name w:val="Rec_No"/>
    <w:basedOn w:val="Normal"/>
    <w:next w:val="Rectitle"/>
    <w:rsid w:val="00C64386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C64386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Questiontitle"/>
    <w:rsid w:val="00C64386"/>
  </w:style>
  <w:style w:type="paragraph" w:customStyle="1" w:styleId="Questiontitle">
    <w:name w:val="Question_title"/>
    <w:basedOn w:val="Rectitle"/>
    <w:next w:val="Questionref"/>
    <w:rsid w:val="00C64386"/>
  </w:style>
  <w:style w:type="paragraph" w:customStyle="1" w:styleId="Questionref">
    <w:name w:val="Question_ref"/>
    <w:basedOn w:val="Recref"/>
    <w:next w:val="Questiondate"/>
    <w:rsid w:val="00C64386"/>
  </w:style>
  <w:style w:type="paragraph" w:customStyle="1" w:styleId="Recref">
    <w:name w:val="Rec_ref"/>
    <w:basedOn w:val="Rectitle"/>
    <w:next w:val="Recdate"/>
    <w:rsid w:val="00C64386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C64386"/>
  </w:style>
  <w:style w:type="paragraph" w:customStyle="1" w:styleId="RepNo">
    <w:name w:val="Rep_No"/>
    <w:basedOn w:val="RecNo"/>
    <w:next w:val="Reptitle"/>
    <w:rsid w:val="00C64386"/>
  </w:style>
  <w:style w:type="paragraph" w:customStyle="1" w:styleId="Reptitle">
    <w:name w:val="Rep_title"/>
    <w:basedOn w:val="Rectitle"/>
    <w:next w:val="Repref"/>
    <w:rsid w:val="00C64386"/>
  </w:style>
  <w:style w:type="paragraph" w:customStyle="1" w:styleId="Repref">
    <w:name w:val="Rep_ref"/>
    <w:basedOn w:val="Recref"/>
    <w:next w:val="Repdate"/>
    <w:rsid w:val="00C64386"/>
  </w:style>
  <w:style w:type="paragraph" w:customStyle="1" w:styleId="Resdate">
    <w:name w:val="Res_date"/>
    <w:basedOn w:val="Recdate"/>
    <w:next w:val="Normalaftertitle0"/>
    <w:rsid w:val="00C64386"/>
  </w:style>
  <w:style w:type="paragraph" w:customStyle="1" w:styleId="ResNo">
    <w:name w:val="Res_No"/>
    <w:basedOn w:val="RecNo"/>
    <w:next w:val="Restitle"/>
    <w:rsid w:val="00C64386"/>
  </w:style>
  <w:style w:type="paragraph" w:customStyle="1" w:styleId="Restitle">
    <w:name w:val="Res_title"/>
    <w:basedOn w:val="Rectitle"/>
    <w:next w:val="Resref"/>
    <w:rsid w:val="00C64386"/>
  </w:style>
  <w:style w:type="paragraph" w:customStyle="1" w:styleId="Resref">
    <w:name w:val="Res_ref"/>
    <w:basedOn w:val="Recref"/>
    <w:next w:val="Resdate"/>
    <w:rsid w:val="00C64386"/>
  </w:style>
  <w:style w:type="paragraph" w:customStyle="1" w:styleId="SectionNo">
    <w:name w:val="Section_No"/>
    <w:basedOn w:val="AnnexNo"/>
    <w:next w:val="Sectiontitle"/>
    <w:rsid w:val="00C64386"/>
  </w:style>
  <w:style w:type="paragraph" w:customStyle="1" w:styleId="Sectiontitle">
    <w:name w:val="Section_title"/>
    <w:basedOn w:val="Normal"/>
    <w:next w:val="Normalaftertitle0"/>
    <w:rsid w:val="00C64386"/>
    <w:rPr>
      <w:sz w:val="26"/>
    </w:rPr>
  </w:style>
  <w:style w:type="paragraph" w:customStyle="1" w:styleId="Source">
    <w:name w:val="Source"/>
    <w:basedOn w:val="Normal"/>
    <w:next w:val="Normal"/>
    <w:rsid w:val="00C64386"/>
    <w:pPr>
      <w:spacing w:before="48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C6438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391A51"/>
    <w:pPr>
      <w:keepNext/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link w:val="TabletextChar"/>
    <w:rsid w:val="00391A51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Tabletext"/>
    <w:rsid w:val="00C64386"/>
    <w:pPr>
      <w:spacing w:before="12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C6438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C6438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C64386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C64386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rsid w:val="00C64386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Subject"/>
    <w:next w:val="Subject"/>
    <w:rsid w:val="00C64386"/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uiPriority w:val="39"/>
    <w:rsid w:val="00C6438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71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SimSun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C64386"/>
    <w:rPr>
      <w:rFonts w:cs="Times New Roman"/>
      <w:sz w:val="18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4608"/>
    <w:rPr>
      <w:color w:val="605E5C"/>
      <w:shd w:val="clear" w:color="auto" w:fill="E1DFDD"/>
    </w:rPr>
  </w:style>
  <w:style w:type="paragraph" w:customStyle="1" w:styleId="Reasons">
    <w:name w:val="Reasons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customStyle="1" w:styleId="AnnexNo">
    <w:name w:val="Annex_No"/>
    <w:basedOn w:val="Normal"/>
    <w:next w:val="Normal"/>
    <w:rsid w:val="00C64386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C6438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Annexref"/>
    <w:rsid w:val="00C64386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Normal"/>
    <w:rsid w:val="00C64386"/>
  </w:style>
  <w:style w:type="paragraph" w:customStyle="1" w:styleId="Appendixref">
    <w:name w:val="Appendix_ref"/>
    <w:basedOn w:val="Annexref"/>
    <w:next w:val="Normal"/>
    <w:rsid w:val="00C64386"/>
  </w:style>
  <w:style w:type="paragraph" w:customStyle="1" w:styleId="Appendixtitle">
    <w:name w:val="Appendix_title"/>
    <w:basedOn w:val="Annextitle"/>
    <w:next w:val="Appendixref"/>
    <w:rsid w:val="00C64386"/>
  </w:style>
  <w:style w:type="paragraph" w:customStyle="1" w:styleId="Subject">
    <w:name w:val="Subject"/>
    <w:basedOn w:val="Normal"/>
    <w:next w:val="Source"/>
    <w:rsid w:val="00C64386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Data">
    <w:name w:val="Data"/>
    <w:basedOn w:val="Subject"/>
    <w:next w:val="Subject"/>
    <w:rsid w:val="00C64386"/>
  </w:style>
  <w:style w:type="paragraph" w:customStyle="1" w:styleId="ddate">
    <w:name w:val="ddate"/>
    <w:basedOn w:val="Normal"/>
    <w:rsid w:val="00C6438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C6438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cnoted">
    <w:name w:val="docnoted"/>
    <w:basedOn w:val="Normal"/>
    <w:next w:val="Normal"/>
    <w:rsid w:val="00C6438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dorlang">
    <w:name w:val="dorlang"/>
    <w:basedOn w:val="Normal"/>
    <w:rsid w:val="00C6438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rsid w:val="00C64386"/>
    <w:rPr>
      <w:vertAlign w:val="superscript"/>
    </w:rPr>
  </w:style>
  <w:style w:type="paragraph" w:customStyle="1" w:styleId="FigureNo">
    <w:name w:val="Figure_No"/>
    <w:basedOn w:val="Normal"/>
    <w:next w:val="Normal"/>
    <w:rsid w:val="00C64386"/>
    <w:pPr>
      <w:keepNext/>
      <w:keepLines/>
      <w:spacing w:before="240" w:after="120"/>
      <w:jc w:val="center"/>
    </w:pPr>
    <w:rPr>
      <w:caps/>
    </w:rPr>
  </w:style>
  <w:style w:type="paragraph" w:customStyle="1" w:styleId="TableNo">
    <w:name w:val="Table_No"/>
    <w:basedOn w:val="Normal"/>
    <w:next w:val="Normal"/>
    <w:rsid w:val="00C64386"/>
    <w:pPr>
      <w:keepNext/>
      <w:spacing w:before="3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C64386"/>
    <w:pPr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"/>
    <w:rsid w:val="00C64386"/>
    <w:pPr>
      <w:spacing w:before="240" w:after="480"/>
    </w:pPr>
  </w:style>
  <w:style w:type="character" w:styleId="FollowedHyperlink">
    <w:name w:val="FollowedHyperlink"/>
    <w:basedOn w:val="DefaultParagraphFont"/>
    <w:rsid w:val="00C64386"/>
    <w:rPr>
      <w:color w:val="800080"/>
      <w:u w:val="single"/>
    </w:rPr>
  </w:style>
  <w:style w:type="paragraph" w:customStyle="1" w:styleId="Head">
    <w:name w:val="Head"/>
    <w:basedOn w:val="Normal"/>
    <w:rsid w:val="00C6438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styleId="Index4">
    <w:name w:val="index 4"/>
    <w:basedOn w:val="Normal"/>
    <w:next w:val="Normal"/>
    <w:rsid w:val="00C64386"/>
    <w:pPr>
      <w:ind w:left="849"/>
    </w:pPr>
  </w:style>
  <w:style w:type="paragraph" w:styleId="Index5">
    <w:name w:val="index 5"/>
    <w:basedOn w:val="Normal"/>
    <w:next w:val="Normal"/>
    <w:rsid w:val="00C64386"/>
    <w:pPr>
      <w:ind w:left="1132"/>
    </w:pPr>
  </w:style>
  <w:style w:type="paragraph" w:styleId="Index6">
    <w:name w:val="index 6"/>
    <w:basedOn w:val="Normal"/>
    <w:next w:val="Normal"/>
    <w:rsid w:val="00C64386"/>
    <w:pPr>
      <w:ind w:left="1415"/>
    </w:pPr>
  </w:style>
  <w:style w:type="paragraph" w:styleId="Index7">
    <w:name w:val="index 7"/>
    <w:basedOn w:val="Normal"/>
    <w:next w:val="Normal"/>
    <w:rsid w:val="00C64386"/>
    <w:pPr>
      <w:ind w:left="1698"/>
    </w:pPr>
  </w:style>
  <w:style w:type="paragraph" w:styleId="IndexHeading">
    <w:name w:val="index heading"/>
    <w:basedOn w:val="Normal"/>
    <w:next w:val="Index1"/>
    <w:rsid w:val="00C64386"/>
  </w:style>
  <w:style w:type="character" w:styleId="LineNumber">
    <w:name w:val="line number"/>
    <w:basedOn w:val="DefaultParagraphFont"/>
    <w:rsid w:val="00C64386"/>
  </w:style>
  <w:style w:type="paragraph" w:styleId="List">
    <w:name w:val="List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meeting">
    <w:name w:val="meeting"/>
    <w:basedOn w:val="Head"/>
    <w:next w:val="Head"/>
    <w:rsid w:val="00C64386"/>
    <w:pPr>
      <w:tabs>
        <w:tab w:val="left" w:pos="7371"/>
      </w:tabs>
      <w:spacing w:after="567"/>
    </w:pPr>
  </w:style>
  <w:style w:type="paragraph" w:customStyle="1" w:styleId="Normalaftertitle0">
    <w:name w:val="Normal after title"/>
    <w:basedOn w:val="Normal"/>
    <w:next w:val="Normal"/>
    <w:rsid w:val="00C64386"/>
    <w:pPr>
      <w:spacing w:before="320"/>
    </w:pPr>
  </w:style>
  <w:style w:type="paragraph" w:styleId="NormalIndent0">
    <w:name w:val="Normal Indent"/>
    <w:basedOn w:val="Normal"/>
    <w:rsid w:val="00C64386"/>
    <w:pPr>
      <w:ind w:left="794"/>
    </w:pPr>
  </w:style>
  <w:style w:type="paragraph" w:customStyle="1" w:styleId="Part">
    <w:name w:val="Part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character" w:styleId="PlaceholderText">
    <w:name w:val="Placeholder Text"/>
    <w:basedOn w:val="DefaultParagraphFont"/>
    <w:uiPriority w:val="99"/>
    <w:semiHidden/>
    <w:rsid w:val="00C64386"/>
    <w:rPr>
      <w:color w:val="666666"/>
    </w:rPr>
  </w:style>
  <w:style w:type="paragraph" w:customStyle="1" w:styleId="Subtitle">
    <w:name w:val="Sub_title"/>
    <w:basedOn w:val="Title1"/>
    <w:qFormat/>
    <w:rsid w:val="00C64386"/>
    <w:pPr>
      <w:framePr w:hSpace="180" w:wrap="around" w:hAnchor="page" w:x="1821" w:y="2317"/>
      <w:spacing w:before="120" w:after="160"/>
      <w:jc w:val="left"/>
    </w:pPr>
    <w:rPr>
      <w:caps w:val="0"/>
      <w:sz w:val="34"/>
    </w:rPr>
  </w:style>
  <w:style w:type="paragraph" w:customStyle="1" w:styleId="Tableref">
    <w:name w:val="Table_ref"/>
    <w:basedOn w:val="Normal"/>
    <w:next w:val="Tabletitle"/>
    <w:rsid w:val="00C64386"/>
    <w:pPr>
      <w:keepNext/>
      <w:spacing w:before="567"/>
      <w:jc w:val="center"/>
    </w:pPr>
  </w:style>
  <w:style w:type="character" w:customStyle="1" w:styleId="NormalaftertitleChar">
    <w:name w:val="Normal_after_title Char"/>
    <w:basedOn w:val="DefaultParagraphFont"/>
    <w:link w:val="Normalaftertitle"/>
    <w:uiPriority w:val="99"/>
    <w:rsid w:val="00391A51"/>
    <w:rPr>
      <w:rFonts w:cs="Times New Roman"/>
      <w:sz w:val="22"/>
      <w:lang w:val="en-GB" w:eastAsia="en-US"/>
    </w:rPr>
  </w:style>
  <w:style w:type="paragraph" w:customStyle="1" w:styleId="AnnexNotitle0">
    <w:name w:val="Annex_No &amp; title"/>
    <w:basedOn w:val="Normal"/>
    <w:next w:val="Normalaftertitle"/>
    <w:uiPriority w:val="99"/>
    <w:rsid w:val="00D0076C"/>
    <w:pPr>
      <w:keepNext/>
      <w:keepLines/>
      <w:spacing w:before="480" w:after="240"/>
      <w:jc w:val="center"/>
    </w:pPr>
    <w:rPr>
      <w:b/>
      <w:sz w:val="26"/>
    </w:rPr>
  </w:style>
  <w:style w:type="character" w:customStyle="1" w:styleId="TabletextChar">
    <w:name w:val="Table_text Char"/>
    <w:link w:val="Tabletext"/>
    <w:locked/>
    <w:rsid w:val="00391A51"/>
    <w:rPr>
      <w:rFonts w:cs="Times New Roman"/>
      <w:lang w:val="en-GB" w:eastAsia="en-US"/>
    </w:rPr>
  </w:style>
  <w:style w:type="character" w:customStyle="1" w:styleId="TableheadChar">
    <w:name w:val="Table_head Char"/>
    <w:basedOn w:val="DefaultParagraphFont"/>
    <w:link w:val="Tablehead"/>
    <w:locked/>
    <w:rsid w:val="00391A51"/>
    <w:rPr>
      <w:rFonts w:cs="Times New Roman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5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58/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R00-CACE-CIR-1158/e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RUS\Templates\ITU-R\2024%20-%20Template%20R%20-%20BR%20Circular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0F0F4DBB3C4235AAFADEE9F9BB0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C18F5-AA32-416D-9603-9ED61FAC4C95}"/>
      </w:docPartPr>
      <w:docPartBody>
        <w:p w:rsidR="00105853" w:rsidRDefault="00105853">
          <w:pPr>
            <w:pStyle w:val="110F0F4DBB3C4235AAFADEE9F9BB05E6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53"/>
    <w:rsid w:val="00105853"/>
    <w:rsid w:val="009B1CC0"/>
    <w:rsid w:val="00B4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10F0F4DBB3C4235AAFADEE9F9BB05E6">
    <w:name w:val="110F0F4DBB3C4235AAFADEE9F9BB05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CDB35-0D83-48DE-8030-362DC340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2024 - Template R - BR Circulars.dotx</Template>
  <TotalTime>6</TotalTime>
  <Pages>2</Pages>
  <Words>187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1714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Maloletkova, Svetlana</dc:creator>
  <cp:lastModifiedBy>Editors</cp:lastModifiedBy>
  <cp:revision>4</cp:revision>
  <cp:lastPrinted>2013-03-08T10:15:00Z</cp:lastPrinted>
  <dcterms:created xsi:type="dcterms:W3CDTF">2025-12-03T14:02:00Z</dcterms:created>
  <dcterms:modified xsi:type="dcterms:W3CDTF">2025-12-03T14:37:00Z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