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F842C1" w14:paraId="4291ACD4" w14:textId="77777777" w:rsidTr="006A1921">
        <w:trPr>
          <w:jc w:val="center"/>
        </w:trPr>
        <w:tc>
          <w:tcPr>
            <w:tcW w:w="9889" w:type="dxa"/>
            <w:gridSpan w:val="3"/>
          </w:tcPr>
          <w:p w14:paraId="1CFBDDBC" w14:textId="77777777" w:rsidR="00EA15B3" w:rsidRPr="00F842C1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F842C1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F842C1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057638E3" w14:textId="77777777" w:rsidR="008E38B4" w:rsidRPr="00F842C1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237109CC" w14:textId="77777777" w:rsidR="008E38B4" w:rsidRPr="00F842C1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F842C1" w14:paraId="0AC944CB" w14:textId="77777777" w:rsidTr="006A1921">
        <w:trPr>
          <w:jc w:val="center"/>
        </w:trPr>
        <w:tc>
          <w:tcPr>
            <w:tcW w:w="7054" w:type="dxa"/>
            <w:gridSpan w:val="2"/>
          </w:tcPr>
          <w:p w14:paraId="69A0130F" w14:textId="77777777" w:rsidR="00A52F57" w:rsidRPr="00F842C1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F842C1">
              <w:rPr>
                <w:szCs w:val="24"/>
                <w:lang w:val="en-GB"/>
              </w:rPr>
              <w:t>Administrative Circular</w:t>
            </w:r>
          </w:p>
          <w:p w14:paraId="3D0822AE" w14:textId="5F91835C" w:rsidR="00651777" w:rsidRPr="00F842C1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F842C1">
              <w:rPr>
                <w:b/>
                <w:bCs/>
                <w:szCs w:val="24"/>
                <w:lang w:val="en-GB"/>
              </w:rPr>
              <w:t>CACE</w:t>
            </w:r>
            <w:r w:rsidR="00D74BDE" w:rsidRPr="00F842C1">
              <w:rPr>
                <w:b/>
                <w:bCs/>
                <w:szCs w:val="24"/>
                <w:lang w:val="en-GB"/>
              </w:rPr>
              <w:t>/</w:t>
            </w:r>
            <w:r w:rsidR="00054B92" w:rsidRPr="00F842C1">
              <w:rPr>
                <w:b/>
                <w:bCs/>
                <w:szCs w:val="24"/>
                <w:lang w:val="en-GB"/>
              </w:rPr>
              <w:t>1161</w:t>
            </w:r>
          </w:p>
        </w:tc>
        <w:tc>
          <w:tcPr>
            <w:tcW w:w="2835" w:type="dxa"/>
          </w:tcPr>
          <w:p w14:paraId="7C274D31" w14:textId="2DE424BD" w:rsidR="00651777" w:rsidRPr="00F842C1" w:rsidRDefault="00054B92" w:rsidP="00EE0FF5">
            <w:pPr>
              <w:spacing w:before="0"/>
              <w:jc w:val="right"/>
              <w:rPr>
                <w:szCs w:val="24"/>
                <w:lang w:val="en-GB"/>
              </w:rPr>
            </w:pPr>
            <w:r w:rsidRPr="00F842C1">
              <w:rPr>
                <w:rFonts w:cs="Arial"/>
                <w:szCs w:val="24"/>
                <w:lang w:val="en-GB"/>
              </w:rPr>
              <w:t>10 November 2025</w:t>
            </w:r>
          </w:p>
        </w:tc>
      </w:tr>
      <w:tr w:rsidR="0037309C" w:rsidRPr="00F842C1" w14:paraId="2C9C777B" w14:textId="77777777" w:rsidTr="006A1921">
        <w:trPr>
          <w:jc w:val="center"/>
        </w:trPr>
        <w:tc>
          <w:tcPr>
            <w:tcW w:w="9889" w:type="dxa"/>
            <w:gridSpan w:val="3"/>
          </w:tcPr>
          <w:p w14:paraId="6660DA1D" w14:textId="77777777" w:rsidR="0037309C" w:rsidRPr="00F842C1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F842C1" w14:paraId="6E7DB65E" w14:textId="77777777" w:rsidTr="006A1921">
        <w:trPr>
          <w:jc w:val="center"/>
        </w:trPr>
        <w:tc>
          <w:tcPr>
            <w:tcW w:w="9889" w:type="dxa"/>
            <w:gridSpan w:val="3"/>
          </w:tcPr>
          <w:p w14:paraId="09A08793" w14:textId="77777777" w:rsidR="0037309C" w:rsidRPr="00F842C1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F842C1" w14:paraId="4E9B683E" w14:textId="77777777" w:rsidTr="006A1921">
        <w:trPr>
          <w:jc w:val="center"/>
        </w:trPr>
        <w:tc>
          <w:tcPr>
            <w:tcW w:w="9889" w:type="dxa"/>
            <w:gridSpan w:val="3"/>
          </w:tcPr>
          <w:p w14:paraId="67CA152E" w14:textId="676953B4" w:rsidR="00D21694" w:rsidRPr="00F842C1" w:rsidRDefault="006D7E3C" w:rsidP="006D7E3C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F842C1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F842C1">
              <w:rPr>
                <w:b/>
                <w:lang w:val="en-GB"/>
              </w:rPr>
              <w:t xml:space="preserve">Radiocommunication Sector Members, </w:t>
            </w:r>
            <w:r w:rsidR="001408D4" w:rsidRPr="00F842C1">
              <w:rPr>
                <w:b/>
                <w:lang w:val="en-GB"/>
              </w:rPr>
              <w:br/>
            </w:r>
            <w:r w:rsidRPr="00F842C1">
              <w:rPr>
                <w:b/>
                <w:lang w:val="en-GB"/>
              </w:rPr>
              <w:t>ITU</w:t>
            </w:r>
            <w:r w:rsidRPr="00F842C1">
              <w:rPr>
                <w:b/>
                <w:lang w:val="en-GB"/>
              </w:rPr>
              <w:noBreakHyphen/>
              <w:t xml:space="preserve">R Associates </w:t>
            </w:r>
            <w:r w:rsidR="00665119" w:rsidRPr="00F842C1">
              <w:rPr>
                <w:b/>
                <w:lang w:val="en-GB"/>
              </w:rPr>
              <w:t xml:space="preserve">and ITU Academia </w:t>
            </w:r>
            <w:r w:rsidRPr="00F842C1">
              <w:rPr>
                <w:b/>
                <w:lang w:val="en-GB"/>
              </w:rPr>
              <w:t xml:space="preserve">participating in the work of the Radiocommunication Study Group </w:t>
            </w:r>
            <w:r w:rsidR="00054B92" w:rsidRPr="00F842C1">
              <w:rPr>
                <w:b/>
                <w:lang w:val="en-GB"/>
              </w:rPr>
              <w:t>3</w:t>
            </w:r>
          </w:p>
        </w:tc>
      </w:tr>
      <w:tr w:rsidR="0037309C" w:rsidRPr="00F842C1" w14:paraId="4678A6E6" w14:textId="77777777" w:rsidTr="006A1921">
        <w:trPr>
          <w:jc w:val="center"/>
        </w:trPr>
        <w:tc>
          <w:tcPr>
            <w:tcW w:w="9889" w:type="dxa"/>
            <w:gridSpan w:val="3"/>
          </w:tcPr>
          <w:p w14:paraId="3AFAE6E5" w14:textId="77777777" w:rsidR="0037309C" w:rsidRPr="00F842C1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A4EDC" w:rsidRPr="00F842C1" w14:paraId="1485B7A9" w14:textId="77777777" w:rsidTr="006A1921">
        <w:trPr>
          <w:jc w:val="center"/>
        </w:trPr>
        <w:tc>
          <w:tcPr>
            <w:tcW w:w="9889" w:type="dxa"/>
            <w:gridSpan w:val="3"/>
          </w:tcPr>
          <w:p w14:paraId="2F66C44E" w14:textId="77777777" w:rsidR="003A4EDC" w:rsidRPr="00F842C1" w:rsidRDefault="003A4ED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F842C1" w14:paraId="1DC5E20E" w14:textId="77777777" w:rsidTr="006A1921">
        <w:trPr>
          <w:jc w:val="center"/>
        </w:trPr>
        <w:tc>
          <w:tcPr>
            <w:tcW w:w="1526" w:type="dxa"/>
          </w:tcPr>
          <w:p w14:paraId="1DA798E1" w14:textId="77777777" w:rsidR="00D74BDE" w:rsidRPr="00F842C1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F842C1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41A0A29D" w14:textId="05B910D2" w:rsidR="006D7E3C" w:rsidRPr="00F842C1" w:rsidRDefault="006D7E3C" w:rsidP="006D7E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1440" w:hanging="1440"/>
              <w:rPr>
                <w:b/>
                <w:bCs/>
                <w:lang w:val="en-GB"/>
              </w:rPr>
            </w:pPr>
            <w:r w:rsidRPr="00F842C1">
              <w:rPr>
                <w:b/>
                <w:bCs/>
                <w:lang w:val="en-GB"/>
              </w:rPr>
              <w:t xml:space="preserve">Radiocommunication Study Group </w:t>
            </w:r>
            <w:r w:rsidR="00054B92" w:rsidRPr="00F842C1">
              <w:rPr>
                <w:b/>
                <w:bCs/>
                <w:lang w:val="en-GB"/>
              </w:rPr>
              <w:t>3 (Radio-wave Propagation)</w:t>
            </w:r>
          </w:p>
          <w:p w14:paraId="5C49FEEE" w14:textId="3368AB22" w:rsidR="00D74BDE" w:rsidRPr="00F842C1" w:rsidRDefault="006D7E3C" w:rsidP="00054B92">
            <w:pPr>
              <w:pStyle w:val="BodyTextIndent2"/>
              <w:tabs>
                <w:tab w:val="clear" w:pos="709"/>
              </w:tabs>
              <w:ind w:left="794" w:hanging="794"/>
              <w:rPr>
                <w:b/>
                <w:bCs/>
                <w:szCs w:val="24"/>
              </w:rPr>
            </w:pPr>
            <w:r w:rsidRPr="00F842C1">
              <w:rPr>
                <w:rFonts w:asciiTheme="minorHAnsi" w:hAnsiTheme="minorHAnsi" w:cstheme="minorHAnsi"/>
                <w:b/>
                <w:bCs/>
              </w:rPr>
              <w:t>–</w:t>
            </w:r>
            <w:r w:rsidRPr="00F842C1">
              <w:rPr>
                <w:rFonts w:asciiTheme="minorHAnsi" w:hAnsiTheme="minorHAnsi" w:cstheme="minorHAnsi"/>
                <w:b/>
                <w:bCs/>
              </w:rPr>
              <w:tab/>
              <w:t xml:space="preserve">Approval of </w:t>
            </w:r>
            <w:r w:rsidR="00054B92" w:rsidRPr="00F842C1">
              <w:rPr>
                <w:rFonts w:asciiTheme="minorHAnsi" w:hAnsiTheme="minorHAnsi" w:cstheme="minorHAnsi"/>
                <w:b/>
                <w:bCs/>
              </w:rPr>
              <w:t>3</w:t>
            </w:r>
            <w:r w:rsidRPr="00F842C1">
              <w:rPr>
                <w:rFonts w:asciiTheme="minorHAnsi" w:hAnsiTheme="minorHAnsi" w:cstheme="minorHAnsi"/>
                <w:b/>
                <w:bCs/>
              </w:rPr>
              <w:t xml:space="preserve"> revised ITU-R Recommendations</w:t>
            </w:r>
          </w:p>
        </w:tc>
      </w:tr>
      <w:tr w:rsidR="00D74BDE" w:rsidRPr="00F842C1" w14:paraId="600CA761" w14:textId="77777777" w:rsidTr="006A1921">
        <w:trPr>
          <w:jc w:val="center"/>
        </w:trPr>
        <w:tc>
          <w:tcPr>
            <w:tcW w:w="1526" w:type="dxa"/>
          </w:tcPr>
          <w:p w14:paraId="4B7DF4A6" w14:textId="77777777" w:rsidR="00D74BDE" w:rsidRPr="00F842C1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3A1F5BAC" w14:textId="77777777" w:rsidR="00D74BDE" w:rsidRPr="00F842C1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F842C1" w14:paraId="27354ABB" w14:textId="77777777" w:rsidTr="006A1921">
        <w:trPr>
          <w:jc w:val="center"/>
        </w:trPr>
        <w:tc>
          <w:tcPr>
            <w:tcW w:w="1526" w:type="dxa"/>
          </w:tcPr>
          <w:p w14:paraId="607E2288" w14:textId="77777777" w:rsidR="00D74BDE" w:rsidRPr="00F842C1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61FFA3A1" w14:textId="77777777" w:rsidR="00D74BDE" w:rsidRPr="00F842C1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F842C1" w14:paraId="5CED84C3" w14:textId="77777777" w:rsidTr="006A1921">
        <w:trPr>
          <w:jc w:val="center"/>
        </w:trPr>
        <w:tc>
          <w:tcPr>
            <w:tcW w:w="9889" w:type="dxa"/>
            <w:gridSpan w:val="3"/>
          </w:tcPr>
          <w:p w14:paraId="4280A959" w14:textId="77777777" w:rsidR="00D74BDE" w:rsidRPr="00F842C1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1F0B06FB" w14:textId="438328A8" w:rsidR="006D7E3C" w:rsidRPr="00F842C1" w:rsidRDefault="006D7E3C" w:rsidP="00AF3234">
      <w:pPr>
        <w:pStyle w:val="Normalaftertitle0"/>
        <w:spacing w:before="360"/>
        <w:jc w:val="both"/>
      </w:pPr>
      <w:r w:rsidRPr="00F842C1">
        <w:rPr>
          <w:rFonts w:asciiTheme="minorHAnsi" w:hAnsiTheme="minorHAnsi" w:cstheme="minorHAnsi"/>
        </w:rPr>
        <w:t xml:space="preserve">By Administrative Circular </w:t>
      </w:r>
      <w:hyperlink r:id="rId8" w:history="1">
        <w:r w:rsidRPr="00F842C1">
          <w:rPr>
            <w:rStyle w:val="Hyperlink"/>
            <w:rFonts w:asciiTheme="minorHAnsi" w:hAnsiTheme="minorHAnsi" w:cstheme="minorHAnsi"/>
          </w:rPr>
          <w:t>CACE/</w:t>
        </w:r>
        <w:r w:rsidR="00054B92" w:rsidRPr="00F842C1">
          <w:rPr>
            <w:rStyle w:val="Hyperlink"/>
            <w:rFonts w:asciiTheme="minorHAnsi" w:hAnsiTheme="minorHAnsi" w:cstheme="minorHAnsi"/>
          </w:rPr>
          <w:t>1154</w:t>
        </w:r>
      </w:hyperlink>
      <w:r w:rsidR="00054B92" w:rsidRPr="00F842C1">
        <w:rPr>
          <w:rFonts w:asciiTheme="minorHAnsi" w:hAnsiTheme="minorHAnsi" w:cstheme="minorHAnsi"/>
        </w:rPr>
        <w:t xml:space="preserve"> </w:t>
      </w:r>
      <w:r w:rsidRPr="00F842C1">
        <w:rPr>
          <w:rFonts w:asciiTheme="minorHAnsi" w:hAnsiTheme="minorHAnsi" w:cstheme="minorHAnsi"/>
        </w:rPr>
        <w:t xml:space="preserve">dated </w:t>
      </w:r>
      <w:r w:rsidR="00054B92" w:rsidRPr="00F842C1">
        <w:rPr>
          <w:rFonts w:asciiTheme="minorHAnsi" w:hAnsiTheme="minorHAnsi" w:cstheme="minorHAnsi"/>
        </w:rPr>
        <w:t>2 September 2025</w:t>
      </w:r>
      <w:r w:rsidRPr="00F842C1">
        <w:rPr>
          <w:rFonts w:asciiTheme="minorHAnsi" w:hAnsiTheme="minorHAnsi" w:cstheme="minorHAnsi"/>
        </w:rPr>
        <w:t xml:space="preserve">, </w:t>
      </w:r>
      <w:r w:rsidR="001D7716" w:rsidRPr="00F842C1">
        <w:rPr>
          <w:rFonts w:asciiTheme="minorHAnsi" w:hAnsiTheme="minorHAnsi" w:cstheme="minorHAnsi"/>
        </w:rPr>
        <w:t>3</w:t>
      </w:r>
      <w:r w:rsidRPr="00F842C1">
        <w:rPr>
          <w:rFonts w:asciiTheme="minorHAnsi" w:hAnsiTheme="minorHAnsi" w:cstheme="minorHAnsi"/>
        </w:rPr>
        <w:t xml:space="preserve"> draft revised ITU</w:t>
      </w:r>
      <w:r w:rsidR="004B706A" w:rsidRPr="00F842C1">
        <w:rPr>
          <w:rFonts w:asciiTheme="minorHAnsi" w:hAnsiTheme="minorHAnsi" w:cstheme="minorHAnsi"/>
        </w:rPr>
        <w:noBreakHyphen/>
      </w:r>
      <w:r w:rsidRPr="00F842C1">
        <w:rPr>
          <w:rFonts w:asciiTheme="minorHAnsi" w:hAnsiTheme="minorHAnsi" w:cstheme="minorHAnsi"/>
        </w:rPr>
        <w:t>R Recommendations were submitted for approval by correspondence in accordance with Resolution ITU</w:t>
      </w:r>
      <w:r w:rsidRPr="00F842C1">
        <w:rPr>
          <w:rFonts w:asciiTheme="minorHAnsi" w:hAnsiTheme="minorHAnsi" w:cstheme="minorHAnsi"/>
        </w:rPr>
        <w:noBreakHyphen/>
        <w:t>R 1-</w:t>
      </w:r>
      <w:r w:rsidR="00665119" w:rsidRPr="00F842C1">
        <w:rPr>
          <w:rFonts w:asciiTheme="minorHAnsi" w:hAnsiTheme="minorHAnsi" w:cstheme="minorHAnsi"/>
        </w:rPr>
        <w:t>9</w:t>
      </w:r>
      <w:r w:rsidRPr="00F842C1">
        <w:rPr>
          <w:rFonts w:asciiTheme="minorHAnsi" w:hAnsiTheme="minorHAnsi" w:cstheme="minorHAnsi"/>
        </w:rPr>
        <w:t xml:space="preserve"> (§ A2.6.2.3).</w:t>
      </w:r>
    </w:p>
    <w:p w14:paraId="0517925F" w14:textId="24C3496A" w:rsidR="006D7E3C" w:rsidRPr="00F842C1" w:rsidRDefault="006D7E3C" w:rsidP="00FC7CCF">
      <w:pPr>
        <w:rPr>
          <w:rFonts w:asciiTheme="minorHAnsi" w:hAnsiTheme="minorHAnsi" w:cstheme="minorHAnsi"/>
          <w:lang w:val="en-GB"/>
        </w:rPr>
      </w:pPr>
      <w:r w:rsidRPr="00F842C1">
        <w:rPr>
          <w:rFonts w:asciiTheme="minorHAnsi" w:hAnsiTheme="minorHAnsi" w:cstheme="minorHAnsi"/>
          <w:lang w:val="en-GB"/>
        </w:rPr>
        <w:t xml:space="preserve">The conditions governing this procedure were met on </w:t>
      </w:r>
      <w:r w:rsidR="001D7716" w:rsidRPr="00F842C1">
        <w:rPr>
          <w:rFonts w:asciiTheme="minorHAnsi" w:hAnsiTheme="minorHAnsi" w:cstheme="minorHAnsi"/>
          <w:lang w:val="en-GB"/>
        </w:rPr>
        <w:t>2 November 2025</w:t>
      </w:r>
      <w:r w:rsidRPr="00F842C1">
        <w:rPr>
          <w:rFonts w:asciiTheme="minorHAnsi" w:hAnsiTheme="minorHAnsi" w:cstheme="minorHAnsi"/>
          <w:lang w:val="en-GB"/>
        </w:rPr>
        <w:t>.</w:t>
      </w:r>
    </w:p>
    <w:p w14:paraId="7456E90D" w14:textId="2774084C" w:rsidR="006D7E3C" w:rsidRPr="00F842C1" w:rsidRDefault="006D7E3C" w:rsidP="008F0E37">
      <w:pPr>
        <w:tabs>
          <w:tab w:val="left" w:pos="7938"/>
        </w:tabs>
        <w:rPr>
          <w:rFonts w:asciiTheme="minorHAnsi" w:hAnsiTheme="minorHAnsi" w:cstheme="minorHAnsi"/>
          <w:lang w:val="en-GB"/>
        </w:rPr>
      </w:pPr>
      <w:r w:rsidRPr="00F842C1">
        <w:rPr>
          <w:rFonts w:asciiTheme="minorHAnsi" w:hAnsiTheme="minorHAnsi" w:cstheme="minorHAnsi"/>
          <w:lang w:val="en-GB"/>
        </w:rPr>
        <w:t xml:space="preserve">The approved Recommendations will be published by ITU and </w:t>
      </w:r>
      <w:r w:rsidR="008F0E37" w:rsidRPr="00F842C1">
        <w:rPr>
          <w:rFonts w:asciiTheme="minorHAnsi" w:hAnsiTheme="minorHAnsi" w:cstheme="minorHAnsi"/>
          <w:lang w:val="en-GB"/>
        </w:rPr>
        <w:t xml:space="preserve">the </w:t>
      </w:r>
      <w:r w:rsidRPr="00F842C1">
        <w:rPr>
          <w:rFonts w:asciiTheme="minorHAnsi" w:hAnsiTheme="minorHAnsi" w:cstheme="minorHAnsi"/>
          <w:lang w:val="en-GB"/>
        </w:rPr>
        <w:t xml:space="preserve">Annex to this Circular provides their titles, with the assigned numbers. </w:t>
      </w:r>
    </w:p>
    <w:p w14:paraId="45378DCF" w14:textId="77777777" w:rsidR="006D7E3C" w:rsidRPr="00F842C1" w:rsidRDefault="006D7E3C" w:rsidP="0020767A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F842C1">
        <w:rPr>
          <w:szCs w:val="24"/>
          <w:lang w:val="en-GB"/>
        </w:rPr>
        <w:t>Mario Maniewicz</w:t>
      </w:r>
      <w:r w:rsidR="009D4380" w:rsidRPr="00F842C1">
        <w:rPr>
          <w:szCs w:val="24"/>
          <w:lang w:val="en-GB"/>
        </w:rPr>
        <w:br/>
      </w:r>
      <w:r w:rsidRPr="00F842C1">
        <w:rPr>
          <w:rFonts w:asciiTheme="minorHAnsi" w:hAnsiTheme="minorHAnsi" w:cstheme="minorHAnsi"/>
          <w:szCs w:val="24"/>
          <w:lang w:val="en-GB"/>
        </w:rPr>
        <w:t>Director</w:t>
      </w:r>
    </w:p>
    <w:p w14:paraId="7F48223A" w14:textId="587D5F23" w:rsidR="00DB2290" w:rsidRPr="00F842C1" w:rsidRDefault="006D7E3C" w:rsidP="00A477CF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418"/>
        </w:tabs>
        <w:spacing w:before="2400"/>
        <w:rPr>
          <w:lang w:val="en-GB"/>
        </w:rPr>
      </w:pPr>
      <w:r w:rsidRPr="00F842C1">
        <w:rPr>
          <w:b/>
          <w:lang w:val="en-GB"/>
        </w:rPr>
        <w:t>Annex:</w:t>
      </w:r>
      <w:r w:rsidR="00223C0A" w:rsidRPr="00F842C1">
        <w:rPr>
          <w:b/>
          <w:lang w:val="en-GB"/>
        </w:rPr>
        <w:t xml:space="preserve"> </w:t>
      </w:r>
      <w:r w:rsidR="001D7716" w:rsidRPr="00F842C1">
        <w:rPr>
          <w:lang w:val="en-GB"/>
        </w:rPr>
        <w:t>1</w:t>
      </w:r>
    </w:p>
    <w:p w14:paraId="0D55F7B8" w14:textId="77777777" w:rsidR="00DB2290" w:rsidRPr="00F842C1" w:rsidRDefault="00DB229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n-GB"/>
        </w:rPr>
      </w:pPr>
      <w:r w:rsidRPr="00F842C1">
        <w:rPr>
          <w:lang w:val="en-GB"/>
        </w:rPr>
        <w:br w:type="page"/>
      </w:r>
    </w:p>
    <w:p w14:paraId="360D1002" w14:textId="45CF5D84" w:rsidR="006D7E3C" w:rsidRPr="00F842C1" w:rsidRDefault="006D7E3C" w:rsidP="009D4380">
      <w:pPr>
        <w:pStyle w:val="AnnexNotitle0"/>
        <w:spacing w:after="480"/>
        <w:rPr>
          <w:rFonts w:asciiTheme="minorHAnsi" w:hAnsiTheme="minorHAnsi" w:cstheme="minorHAnsi"/>
        </w:rPr>
      </w:pPr>
      <w:r w:rsidRPr="00F842C1">
        <w:rPr>
          <w:rFonts w:asciiTheme="minorHAnsi" w:hAnsiTheme="minorHAnsi" w:cstheme="minorHAnsi"/>
        </w:rPr>
        <w:lastRenderedPageBreak/>
        <w:t>Annex</w:t>
      </w:r>
      <w:r w:rsidRPr="00F842C1">
        <w:rPr>
          <w:rFonts w:asciiTheme="minorHAnsi" w:hAnsiTheme="minorHAnsi" w:cstheme="minorHAnsi"/>
        </w:rPr>
        <w:br/>
      </w:r>
      <w:r w:rsidRPr="00F842C1">
        <w:rPr>
          <w:rFonts w:asciiTheme="minorHAnsi" w:hAnsiTheme="minorHAnsi" w:cstheme="minorHAnsi"/>
        </w:rPr>
        <w:br/>
        <w:t xml:space="preserve">Titles of the approved </w:t>
      </w:r>
      <w:r w:rsidR="00585A5A" w:rsidRPr="00F842C1">
        <w:rPr>
          <w:rFonts w:asciiTheme="minorHAnsi" w:hAnsiTheme="minorHAnsi" w:cstheme="minorHAnsi"/>
        </w:rPr>
        <w:t xml:space="preserve">ITU-R </w:t>
      </w:r>
      <w:r w:rsidRPr="00F842C1">
        <w:rPr>
          <w:rFonts w:asciiTheme="minorHAnsi" w:hAnsiTheme="minorHAnsi" w:cstheme="minorHAnsi"/>
        </w:rPr>
        <w:t>Recommendations</w:t>
      </w:r>
    </w:p>
    <w:tbl>
      <w:tblPr>
        <w:tblStyle w:val="TableGrid"/>
        <w:tblW w:w="9354" w:type="dxa"/>
        <w:jc w:val="center"/>
        <w:tblLook w:val="04A0" w:firstRow="1" w:lastRow="0" w:firstColumn="1" w:lastColumn="0" w:noHBand="0" w:noVBand="1"/>
      </w:tblPr>
      <w:tblGrid>
        <w:gridCol w:w="1956"/>
        <w:gridCol w:w="5268"/>
        <w:gridCol w:w="2130"/>
      </w:tblGrid>
      <w:tr w:rsidR="00003FEB" w:rsidRPr="00F842C1" w14:paraId="12DF44F8" w14:textId="77777777" w:rsidTr="00B43BE3">
        <w:trPr>
          <w:jc w:val="center"/>
        </w:trPr>
        <w:tc>
          <w:tcPr>
            <w:tcW w:w="1956" w:type="dxa"/>
            <w:vAlign w:val="center"/>
          </w:tcPr>
          <w:p w14:paraId="2E2BDF1D" w14:textId="77777777" w:rsidR="005C601A" w:rsidRPr="00F842C1" w:rsidRDefault="005C601A" w:rsidP="006B613D">
            <w:pPr>
              <w:spacing w:before="80" w:after="80"/>
              <w:jc w:val="center"/>
              <w:rPr>
                <w:b/>
                <w:sz w:val="20"/>
                <w:lang w:val="en-GB"/>
              </w:rPr>
            </w:pPr>
            <w:r w:rsidRPr="00F842C1">
              <w:rPr>
                <w:b/>
                <w:sz w:val="20"/>
                <w:lang w:val="en-GB"/>
              </w:rPr>
              <w:t>Recommendation</w:t>
            </w:r>
            <w:r w:rsidRPr="00F842C1">
              <w:rPr>
                <w:b/>
                <w:sz w:val="20"/>
                <w:lang w:val="en-GB"/>
              </w:rPr>
              <w:br/>
              <w:t>ITU-R</w:t>
            </w:r>
          </w:p>
        </w:tc>
        <w:tc>
          <w:tcPr>
            <w:tcW w:w="5268" w:type="dxa"/>
            <w:vAlign w:val="center"/>
          </w:tcPr>
          <w:p w14:paraId="641B32D3" w14:textId="77777777" w:rsidR="005C601A" w:rsidRPr="00F842C1" w:rsidRDefault="005C601A" w:rsidP="006B613D">
            <w:pPr>
              <w:spacing w:before="80" w:after="80"/>
              <w:jc w:val="center"/>
              <w:rPr>
                <w:b/>
                <w:sz w:val="20"/>
                <w:lang w:val="en-GB"/>
              </w:rPr>
            </w:pPr>
            <w:r w:rsidRPr="00F842C1">
              <w:rPr>
                <w:b/>
                <w:sz w:val="20"/>
                <w:lang w:val="en-GB"/>
              </w:rPr>
              <w:t>Title</w:t>
            </w:r>
          </w:p>
        </w:tc>
        <w:tc>
          <w:tcPr>
            <w:tcW w:w="2130" w:type="dxa"/>
            <w:vAlign w:val="center"/>
          </w:tcPr>
          <w:p w14:paraId="0279B9F3" w14:textId="27CB8953" w:rsidR="005C601A" w:rsidRPr="00F842C1" w:rsidRDefault="005C601A" w:rsidP="006B613D">
            <w:pPr>
              <w:spacing w:before="80" w:after="80"/>
              <w:jc w:val="center"/>
              <w:rPr>
                <w:b/>
                <w:sz w:val="20"/>
                <w:lang w:val="en-GB"/>
              </w:rPr>
            </w:pPr>
            <w:r w:rsidRPr="00F842C1">
              <w:rPr>
                <w:b/>
                <w:sz w:val="20"/>
                <w:lang w:val="en-GB"/>
              </w:rPr>
              <w:t>Doc</w:t>
            </w:r>
            <w:r w:rsidR="0020767A" w:rsidRPr="00F842C1">
              <w:rPr>
                <w:b/>
                <w:sz w:val="20"/>
                <w:lang w:val="en-GB"/>
              </w:rPr>
              <w:t>ument</w:t>
            </w:r>
          </w:p>
        </w:tc>
      </w:tr>
      <w:tr w:rsidR="00003FEB" w:rsidRPr="00F842C1" w14:paraId="2E68B5CE" w14:textId="77777777" w:rsidTr="00B43BE3">
        <w:trPr>
          <w:jc w:val="center"/>
        </w:trPr>
        <w:tc>
          <w:tcPr>
            <w:tcW w:w="1956" w:type="dxa"/>
          </w:tcPr>
          <w:p w14:paraId="1A659F96" w14:textId="1123E5CD" w:rsidR="005C601A" w:rsidRPr="00F842C1" w:rsidRDefault="001D7716" w:rsidP="006B613D">
            <w:pPr>
              <w:spacing w:before="40" w:after="40"/>
              <w:jc w:val="center"/>
              <w:rPr>
                <w:sz w:val="20"/>
                <w:lang w:val="en-GB"/>
              </w:rPr>
            </w:pPr>
            <w:r w:rsidRPr="00F842C1">
              <w:rPr>
                <w:sz w:val="20"/>
                <w:lang w:val="en-GB"/>
              </w:rPr>
              <w:t>P.526-15</w:t>
            </w:r>
          </w:p>
        </w:tc>
        <w:tc>
          <w:tcPr>
            <w:tcW w:w="5268" w:type="dxa"/>
          </w:tcPr>
          <w:p w14:paraId="47A7FE88" w14:textId="4610DC71" w:rsidR="005C601A" w:rsidRPr="00F842C1" w:rsidRDefault="001D7716" w:rsidP="006B613D">
            <w:pPr>
              <w:spacing w:before="40" w:after="40"/>
              <w:jc w:val="left"/>
              <w:rPr>
                <w:sz w:val="20"/>
                <w:highlight w:val="yellow"/>
                <w:lang w:val="en-GB"/>
              </w:rPr>
            </w:pPr>
            <w:r w:rsidRPr="00F842C1">
              <w:rPr>
                <w:sz w:val="20"/>
                <w:lang w:val="en-GB"/>
              </w:rPr>
              <w:t>Propagation by diffraction</w:t>
            </w:r>
          </w:p>
        </w:tc>
        <w:tc>
          <w:tcPr>
            <w:tcW w:w="2130" w:type="dxa"/>
          </w:tcPr>
          <w:p w14:paraId="12DC745C" w14:textId="44255EFF" w:rsidR="005C601A" w:rsidRPr="00F842C1" w:rsidRDefault="00B2742C" w:rsidP="006B613D">
            <w:pPr>
              <w:spacing w:before="40" w:after="40"/>
              <w:jc w:val="center"/>
              <w:rPr>
                <w:sz w:val="20"/>
                <w:lang w:val="en-GB"/>
              </w:rPr>
            </w:pPr>
            <w:r w:rsidRPr="00F842C1">
              <w:rPr>
                <w:sz w:val="20"/>
                <w:lang w:val="en-GB"/>
              </w:rPr>
              <w:t>3/29(Rev.1)</w:t>
            </w:r>
          </w:p>
        </w:tc>
      </w:tr>
      <w:tr w:rsidR="003F0893" w:rsidRPr="00F842C1" w14:paraId="5F799A42" w14:textId="77777777" w:rsidTr="00B43BE3">
        <w:trPr>
          <w:jc w:val="center"/>
        </w:trPr>
        <w:tc>
          <w:tcPr>
            <w:tcW w:w="1956" w:type="dxa"/>
          </w:tcPr>
          <w:p w14:paraId="295493FC" w14:textId="0037996A" w:rsidR="003F0893" w:rsidRPr="00F842C1" w:rsidRDefault="00B2742C" w:rsidP="006B613D">
            <w:pPr>
              <w:spacing w:before="40" w:after="40"/>
              <w:jc w:val="center"/>
              <w:rPr>
                <w:sz w:val="20"/>
                <w:highlight w:val="yellow"/>
                <w:lang w:val="en-GB"/>
              </w:rPr>
            </w:pPr>
            <w:r w:rsidRPr="00F842C1">
              <w:rPr>
                <w:sz w:val="20"/>
                <w:lang w:val="en-GB"/>
              </w:rPr>
              <w:t>P.311-18</w:t>
            </w:r>
          </w:p>
        </w:tc>
        <w:tc>
          <w:tcPr>
            <w:tcW w:w="5268" w:type="dxa"/>
          </w:tcPr>
          <w:p w14:paraId="2CBE03F0" w14:textId="50883DF4" w:rsidR="003F0893" w:rsidRPr="00F842C1" w:rsidRDefault="00B2742C" w:rsidP="006B613D">
            <w:pPr>
              <w:spacing w:before="40" w:after="40"/>
              <w:jc w:val="left"/>
              <w:rPr>
                <w:sz w:val="20"/>
                <w:highlight w:val="yellow"/>
                <w:lang w:val="en-GB"/>
              </w:rPr>
            </w:pPr>
            <w:r w:rsidRPr="00F842C1">
              <w:rPr>
                <w:sz w:val="20"/>
                <w:lang w:val="en-GB"/>
              </w:rPr>
              <w:t>Acquisition, presentation and analysis of data in studies of radio-wave propagation</w:t>
            </w:r>
          </w:p>
        </w:tc>
        <w:tc>
          <w:tcPr>
            <w:tcW w:w="2130" w:type="dxa"/>
          </w:tcPr>
          <w:p w14:paraId="10A9DC6A" w14:textId="61E833D2" w:rsidR="003F0893" w:rsidRPr="00F842C1" w:rsidRDefault="00B2742C" w:rsidP="006B613D">
            <w:pPr>
              <w:spacing w:before="40" w:after="40"/>
              <w:jc w:val="center"/>
              <w:rPr>
                <w:sz w:val="20"/>
                <w:highlight w:val="yellow"/>
                <w:lang w:val="en-GB"/>
              </w:rPr>
            </w:pPr>
            <w:r w:rsidRPr="00F842C1">
              <w:rPr>
                <w:sz w:val="20"/>
                <w:lang w:val="en-GB"/>
              </w:rPr>
              <w:t>3/48(Rev.2)</w:t>
            </w:r>
          </w:p>
        </w:tc>
      </w:tr>
      <w:tr w:rsidR="00B2742C" w:rsidRPr="00F842C1" w14:paraId="1212B5E0" w14:textId="77777777" w:rsidTr="00B43BE3">
        <w:trPr>
          <w:jc w:val="center"/>
        </w:trPr>
        <w:tc>
          <w:tcPr>
            <w:tcW w:w="1956" w:type="dxa"/>
          </w:tcPr>
          <w:p w14:paraId="5C26820D" w14:textId="5DA4FBE9" w:rsidR="00B2742C" w:rsidRPr="00F842C1" w:rsidRDefault="00B2742C" w:rsidP="006B613D">
            <w:pPr>
              <w:spacing w:before="40" w:after="40"/>
              <w:jc w:val="center"/>
              <w:rPr>
                <w:sz w:val="20"/>
                <w:lang w:val="en-GB"/>
              </w:rPr>
            </w:pPr>
            <w:r w:rsidRPr="00F842C1">
              <w:rPr>
                <w:sz w:val="20"/>
                <w:lang w:val="en-GB"/>
              </w:rPr>
              <w:t>P.1144-12</w:t>
            </w:r>
          </w:p>
        </w:tc>
        <w:tc>
          <w:tcPr>
            <w:tcW w:w="5268" w:type="dxa"/>
          </w:tcPr>
          <w:p w14:paraId="4C5824C2" w14:textId="1133655D" w:rsidR="00B2742C" w:rsidRPr="00F842C1" w:rsidRDefault="00B2742C" w:rsidP="006B613D">
            <w:pPr>
              <w:spacing w:before="40" w:after="40"/>
              <w:jc w:val="left"/>
              <w:rPr>
                <w:szCs w:val="24"/>
                <w:lang w:val="en-GB"/>
              </w:rPr>
            </w:pPr>
            <w:r w:rsidRPr="00F842C1">
              <w:rPr>
                <w:sz w:val="20"/>
                <w:lang w:val="en-GB"/>
              </w:rPr>
              <w:t xml:space="preserve">Guidelines for the </w:t>
            </w:r>
            <w:bookmarkStart w:id="0" w:name="_Hlk199944074"/>
            <w:r w:rsidRPr="00F842C1">
              <w:rPr>
                <w:sz w:val="20"/>
                <w:lang w:val="en-GB"/>
              </w:rPr>
              <w:t>application of numerical methods used in propagation methods of Radiocommunication Study Group 3</w:t>
            </w:r>
            <w:bookmarkEnd w:id="0"/>
          </w:p>
        </w:tc>
        <w:tc>
          <w:tcPr>
            <w:tcW w:w="2130" w:type="dxa"/>
          </w:tcPr>
          <w:p w14:paraId="6C86FFDD" w14:textId="33DF11AE" w:rsidR="00B2742C" w:rsidRPr="00F842C1" w:rsidRDefault="00B2742C" w:rsidP="006B613D">
            <w:pPr>
              <w:spacing w:before="40" w:after="40"/>
              <w:jc w:val="center"/>
              <w:rPr>
                <w:sz w:val="20"/>
                <w:lang w:val="en-GB"/>
              </w:rPr>
            </w:pPr>
            <w:r w:rsidRPr="00F842C1">
              <w:rPr>
                <w:sz w:val="20"/>
                <w:lang w:val="en-GB"/>
              </w:rPr>
              <w:t>3/49(Rev.1)</w:t>
            </w:r>
          </w:p>
        </w:tc>
      </w:tr>
    </w:tbl>
    <w:p w14:paraId="054A9FA8" w14:textId="77777777" w:rsidR="00FC7CCF" w:rsidRPr="00F842C1" w:rsidRDefault="00FC7CCF" w:rsidP="0032202E">
      <w:pPr>
        <w:pStyle w:val="Reasons"/>
        <w:rPr>
          <w:lang w:val="en-GB"/>
        </w:rPr>
      </w:pPr>
    </w:p>
    <w:p w14:paraId="1ADBACBA" w14:textId="77777777" w:rsidR="00FC7CCF" w:rsidRPr="00F842C1" w:rsidRDefault="00FC7CCF" w:rsidP="00FC7CCF">
      <w:pPr>
        <w:jc w:val="center"/>
        <w:rPr>
          <w:lang w:val="en-GB"/>
        </w:rPr>
      </w:pPr>
      <w:r w:rsidRPr="00F842C1">
        <w:rPr>
          <w:lang w:val="en-GB"/>
        </w:rPr>
        <w:t>______________</w:t>
      </w:r>
    </w:p>
    <w:sectPr w:rsidR="00FC7CCF" w:rsidRPr="00F842C1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F1D8" w14:textId="77777777" w:rsidR="00941E6E" w:rsidRDefault="00941E6E">
      <w:r>
        <w:separator/>
      </w:r>
    </w:p>
  </w:endnote>
  <w:endnote w:type="continuationSeparator" w:id="0">
    <w:p w14:paraId="78F4AA8E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2121" w14:textId="3E2CE5B1" w:rsidR="00FC7CCF" w:rsidRPr="003F0893" w:rsidRDefault="00941E6E" w:rsidP="00FC7CCF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3F0893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3F0893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3F0893">
      <w:rPr>
        <w:color w:val="4F81BD" w:themeColor="accent1"/>
        <w:sz w:val="19"/>
        <w:szCs w:val="19"/>
        <w:lang w:val="en-GB"/>
      </w:rPr>
      <w:br/>
      <w:t>Tel</w:t>
    </w:r>
    <w:r w:rsidR="0020767A">
      <w:rPr>
        <w:color w:val="4F81BD" w:themeColor="accent1"/>
        <w:sz w:val="19"/>
        <w:szCs w:val="19"/>
        <w:lang w:val="en-GB"/>
      </w:rPr>
      <w:t>.</w:t>
    </w:r>
    <w:r w:rsidRPr="003F0893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3F0893">
        <w:rPr>
          <w:rStyle w:val="Hyperlink"/>
          <w:sz w:val="19"/>
          <w:szCs w:val="19"/>
          <w:lang w:val="en-GB"/>
        </w:rPr>
        <w:t>itumail@itu.int</w:t>
      </w:r>
    </w:hyperlink>
    <w:r w:rsidRPr="003F0893">
      <w:rPr>
        <w:color w:val="4F81BD" w:themeColor="accent1"/>
        <w:sz w:val="19"/>
        <w:szCs w:val="19"/>
        <w:lang w:val="en-GB"/>
      </w:rPr>
      <w:t xml:space="preserve"> </w:t>
    </w:r>
    <w:r w:rsidRPr="003F0893">
      <w:rPr>
        <w:color w:val="4F81BD"/>
        <w:sz w:val="19"/>
        <w:szCs w:val="19"/>
        <w:lang w:val="en-GB"/>
      </w:rPr>
      <w:t xml:space="preserve">• Fax: +41 22 733 7256 • </w:t>
    </w:r>
    <w:hyperlink r:id="rId2" w:history="1">
      <w:r w:rsidR="00FC7CCF" w:rsidRPr="003F0893">
        <w:rPr>
          <w:rStyle w:val="Hyperlink"/>
          <w:sz w:val="19"/>
          <w:szCs w:val="19"/>
          <w:lang w:val="en-GB"/>
        </w:rPr>
        <w:t>www.itu.int</w:t>
      </w:r>
    </w:hyperlink>
    <w:r w:rsidR="00FC7CCF" w:rsidRPr="003F0893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13FD" w14:textId="77777777" w:rsidR="00941E6E" w:rsidRDefault="00941E6E">
      <w:r>
        <w:t>____________________</w:t>
      </w:r>
    </w:p>
  </w:footnote>
  <w:footnote w:type="continuationSeparator" w:id="0">
    <w:p w14:paraId="66058614" w14:textId="77777777" w:rsidR="00941E6E" w:rsidRDefault="0094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33AA" w14:textId="77777777" w:rsidR="00FC6F6B" w:rsidRPr="00FC6F6B" w:rsidRDefault="006231F4" w:rsidP="00FC7CCF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E02BC9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A188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18FA" w14:textId="0AC3054D" w:rsidR="00665119" w:rsidRDefault="00665119" w:rsidP="00665119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31DC2D13" wp14:editId="66BA0E49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1254128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822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3FEB"/>
    <w:rsid w:val="00006A31"/>
    <w:rsid w:val="00006C82"/>
    <w:rsid w:val="00010E30"/>
    <w:rsid w:val="00015C76"/>
    <w:rsid w:val="00020543"/>
    <w:rsid w:val="00026CF8"/>
    <w:rsid w:val="00030BD7"/>
    <w:rsid w:val="00031E64"/>
    <w:rsid w:val="00034340"/>
    <w:rsid w:val="00045A8D"/>
    <w:rsid w:val="0005167A"/>
    <w:rsid w:val="00054B92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C4DE4"/>
    <w:rsid w:val="000D0F30"/>
    <w:rsid w:val="000E3DEE"/>
    <w:rsid w:val="000E6359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08D4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D7716"/>
    <w:rsid w:val="001F2170"/>
    <w:rsid w:val="001F3948"/>
    <w:rsid w:val="001F5A49"/>
    <w:rsid w:val="00201097"/>
    <w:rsid w:val="00201B6E"/>
    <w:rsid w:val="0020767A"/>
    <w:rsid w:val="00217875"/>
    <w:rsid w:val="00220A11"/>
    <w:rsid w:val="00220F10"/>
    <w:rsid w:val="00223C0A"/>
    <w:rsid w:val="002302B3"/>
    <w:rsid w:val="00230C66"/>
    <w:rsid w:val="00235A29"/>
    <w:rsid w:val="00241526"/>
    <w:rsid w:val="002443A2"/>
    <w:rsid w:val="00266E74"/>
    <w:rsid w:val="002835C3"/>
    <w:rsid w:val="00283C3B"/>
    <w:rsid w:val="002861E6"/>
    <w:rsid w:val="00286D4C"/>
    <w:rsid w:val="00287D18"/>
    <w:rsid w:val="002A2618"/>
    <w:rsid w:val="002A5DD7"/>
    <w:rsid w:val="002B0CAC"/>
    <w:rsid w:val="002C22E7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666FF"/>
    <w:rsid w:val="0037309C"/>
    <w:rsid w:val="00380A6E"/>
    <w:rsid w:val="003836D4"/>
    <w:rsid w:val="003A1F49"/>
    <w:rsid w:val="003A4EDC"/>
    <w:rsid w:val="003A5D52"/>
    <w:rsid w:val="003B2BDA"/>
    <w:rsid w:val="003B55EC"/>
    <w:rsid w:val="003B5878"/>
    <w:rsid w:val="003C2EA7"/>
    <w:rsid w:val="003C4471"/>
    <w:rsid w:val="003C7D41"/>
    <w:rsid w:val="003D4A69"/>
    <w:rsid w:val="003E09F8"/>
    <w:rsid w:val="003E504F"/>
    <w:rsid w:val="003E78D6"/>
    <w:rsid w:val="003F0893"/>
    <w:rsid w:val="003F1929"/>
    <w:rsid w:val="003F304E"/>
    <w:rsid w:val="00400573"/>
    <w:rsid w:val="004007A3"/>
    <w:rsid w:val="00406D71"/>
    <w:rsid w:val="004269E0"/>
    <w:rsid w:val="004326DB"/>
    <w:rsid w:val="0043682E"/>
    <w:rsid w:val="00436CD1"/>
    <w:rsid w:val="00447ECB"/>
    <w:rsid w:val="00454642"/>
    <w:rsid w:val="004623F7"/>
    <w:rsid w:val="00480F51"/>
    <w:rsid w:val="00481124"/>
    <w:rsid w:val="004815EB"/>
    <w:rsid w:val="0048741B"/>
    <w:rsid w:val="00487569"/>
    <w:rsid w:val="00496864"/>
    <w:rsid w:val="00496920"/>
    <w:rsid w:val="004A4496"/>
    <w:rsid w:val="004B11AB"/>
    <w:rsid w:val="004B706A"/>
    <w:rsid w:val="004B7C9A"/>
    <w:rsid w:val="004C6779"/>
    <w:rsid w:val="004D41E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612A"/>
    <w:rsid w:val="00521252"/>
    <w:rsid w:val="005224A1"/>
    <w:rsid w:val="00534372"/>
    <w:rsid w:val="00543DF8"/>
    <w:rsid w:val="00546101"/>
    <w:rsid w:val="00553DD7"/>
    <w:rsid w:val="005638CF"/>
    <w:rsid w:val="00564BCC"/>
    <w:rsid w:val="0056741E"/>
    <w:rsid w:val="0057325A"/>
    <w:rsid w:val="0057469A"/>
    <w:rsid w:val="00580814"/>
    <w:rsid w:val="00583A0B"/>
    <w:rsid w:val="00585A5A"/>
    <w:rsid w:val="005A03A3"/>
    <w:rsid w:val="005A2B92"/>
    <w:rsid w:val="005A63AD"/>
    <w:rsid w:val="005A79E9"/>
    <w:rsid w:val="005B214C"/>
    <w:rsid w:val="005C601A"/>
    <w:rsid w:val="005D3669"/>
    <w:rsid w:val="005E5EB3"/>
    <w:rsid w:val="005F3CB6"/>
    <w:rsid w:val="005F657C"/>
    <w:rsid w:val="00602D53"/>
    <w:rsid w:val="006047E5"/>
    <w:rsid w:val="006231F4"/>
    <w:rsid w:val="00641DBF"/>
    <w:rsid w:val="0064371D"/>
    <w:rsid w:val="00650B2A"/>
    <w:rsid w:val="00651777"/>
    <w:rsid w:val="006550F8"/>
    <w:rsid w:val="00656226"/>
    <w:rsid w:val="00665119"/>
    <w:rsid w:val="006829F3"/>
    <w:rsid w:val="00695DF2"/>
    <w:rsid w:val="006A1921"/>
    <w:rsid w:val="006A518B"/>
    <w:rsid w:val="006B0590"/>
    <w:rsid w:val="006B49DA"/>
    <w:rsid w:val="006B4C75"/>
    <w:rsid w:val="006B613D"/>
    <w:rsid w:val="006C53F8"/>
    <w:rsid w:val="006C7CDE"/>
    <w:rsid w:val="006D7E3C"/>
    <w:rsid w:val="007054B8"/>
    <w:rsid w:val="007131C0"/>
    <w:rsid w:val="00714B22"/>
    <w:rsid w:val="007234B1"/>
    <w:rsid w:val="00723D08"/>
    <w:rsid w:val="00725FDA"/>
    <w:rsid w:val="00727816"/>
    <w:rsid w:val="00730B9A"/>
    <w:rsid w:val="00750CFA"/>
    <w:rsid w:val="007553DA"/>
    <w:rsid w:val="00772946"/>
    <w:rsid w:val="00782354"/>
    <w:rsid w:val="007921A7"/>
    <w:rsid w:val="007B3DB1"/>
    <w:rsid w:val="007C4AB2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4A81"/>
    <w:rsid w:val="00830316"/>
    <w:rsid w:val="008403EC"/>
    <w:rsid w:val="00850B3B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0E37"/>
    <w:rsid w:val="008F4F21"/>
    <w:rsid w:val="00904D4A"/>
    <w:rsid w:val="009151BA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204A"/>
    <w:rsid w:val="009D4380"/>
    <w:rsid w:val="009D51A2"/>
    <w:rsid w:val="009E04A8"/>
    <w:rsid w:val="009E4AEC"/>
    <w:rsid w:val="009E50C2"/>
    <w:rsid w:val="009E5BD8"/>
    <w:rsid w:val="009E681E"/>
    <w:rsid w:val="00A119E6"/>
    <w:rsid w:val="00A20FBC"/>
    <w:rsid w:val="00A25E95"/>
    <w:rsid w:val="00A31370"/>
    <w:rsid w:val="00A34D6F"/>
    <w:rsid w:val="00A41F91"/>
    <w:rsid w:val="00A477CF"/>
    <w:rsid w:val="00A52F57"/>
    <w:rsid w:val="00A63355"/>
    <w:rsid w:val="00A7596D"/>
    <w:rsid w:val="00A805BD"/>
    <w:rsid w:val="00A963DF"/>
    <w:rsid w:val="00AC0C22"/>
    <w:rsid w:val="00AC3896"/>
    <w:rsid w:val="00AD2CF2"/>
    <w:rsid w:val="00AD4554"/>
    <w:rsid w:val="00AE2D88"/>
    <w:rsid w:val="00AE6F6F"/>
    <w:rsid w:val="00AF3234"/>
    <w:rsid w:val="00AF3325"/>
    <w:rsid w:val="00AF34D9"/>
    <w:rsid w:val="00AF36C3"/>
    <w:rsid w:val="00AF70DA"/>
    <w:rsid w:val="00B019D3"/>
    <w:rsid w:val="00B2742C"/>
    <w:rsid w:val="00B34CF9"/>
    <w:rsid w:val="00B37559"/>
    <w:rsid w:val="00B4054B"/>
    <w:rsid w:val="00B43BE3"/>
    <w:rsid w:val="00B579B0"/>
    <w:rsid w:val="00B57D11"/>
    <w:rsid w:val="00B60C9E"/>
    <w:rsid w:val="00B649D7"/>
    <w:rsid w:val="00B81C2F"/>
    <w:rsid w:val="00B90743"/>
    <w:rsid w:val="00B90C45"/>
    <w:rsid w:val="00B933BE"/>
    <w:rsid w:val="00B940C2"/>
    <w:rsid w:val="00BA072F"/>
    <w:rsid w:val="00BB65B2"/>
    <w:rsid w:val="00BD506C"/>
    <w:rsid w:val="00BD6738"/>
    <w:rsid w:val="00BD7E5E"/>
    <w:rsid w:val="00BE63DB"/>
    <w:rsid w:val="00BE6574"/>
    <w:rsid w:val="00C07319"/>
    <w:rsid w:val="00C16FD2"/>
    <w:rsid w:val="00C2247D"/>
    <w:rsid w:val="00C30BA9"/>
    <w:rsid w:val="00C332C3"/>
    <w:rsid w:val="00C37EDF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D4E44"/>
    <w:rsid w:val="00CE076A"/>
    <w:rsid w:val="00CE463D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6586"/>
    <w:rsid w:val="00D82657"/>
    <w:rsid w:val="00D87E20"/>
    <w:rsid w:val="00DA195D"/>
    <w:rsid w:val="00DA4037"/>
    <w:rsid w:val="00DB2290"/>
    <w:rsid w:val="00DE66A5"/>
    <w:rsid w:val="00DF2B50"/>
    <w:rsid w:val="00E02BC9"/>
    <w:rsid w:val="00E04C86"/>
    <w:rsid w:val="00E054A1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8068E"/>
    <w:rsid w:val="00E915AF"/>
    <w:rsid w:val="00E96415"/>
    <w:rsid w:val="00EA15B3"/>
    <w:rsid w:val="00EB2358"/>
    <w:rsid w:val="00EB3EB8"/>
    <w:rsid w:val="00EC02FE"/>
    <w:rsid w:val="00EC4A96"/>
    <w:rsid w:val="00EE0FF5"/>
    <w:rsid w:val="00F424BF"/>
    <w:rsid w:val="00F44FC3"/>
    <w:rsid w:val="00F46107"/>
    <w:rsid w:val="00F468C5"/>
    <w:rsid w:val="00F52F39"/>
    <w:rsid w:val="00F6184F"/>
    <w:rsid w:val="00F8310E"/>
    <w:rsid w:val="00F842C1"/>
    <w:rsid w:val="00F86CD9"/>
    <w:rsid w:val="00F914DD"/>
    <w:rsid w:val="00FA2358"/>
    <w:rsid w:val="00FA64C3"/>
    <w:rsid w:val="00FB2592"/>
    <w:rsid w:val="00FB2810"/>
    <w:rsid w:val="00FB7A2C"/>
    <w:rsid w:val="00FC2947"/>
    <w:rsid w:val="00FC6F6B"/>
    <w:rsid w:val="00FC7CCF"/>
    <w:rsid w:val="00FE0818"/>
    <w:rsid w:val="00FE6FB1"/>
    <w:rsid w:val="00FF33EF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7811FCBC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link w:val="FooterChar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uiPriority w:val="99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6D7E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D7E3C"/>
    <w:rPr>
      <w:sz w:val="24"/>
      <w:szCs w:val="22"/>
      <w:lang w:val="en-US" w:eastAsia="en-US"/>
    </w:rPr>
  </w:style>
  <w:style w:type="character" w:customStyle="1" w:styleId="RectitleChar">
    <w:name w:val="Rec_title Char"/>
    <w:basedOn w:val="DefaultParagraphFont"/>
    <w:link w:val="Rectitle"/>
    <w:rsid w:val="006D7E3C"/>
    <w:rPr>
      <w:b/>
      <w:sz w:val="2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B65B2"/>
    <w:rPr>
      <w:color w:val="808080"/>
    </w:rPr>
  </w:style>
  <w:style w:type="paragraph" w:customStyle="1" w:styleId="Reasons">
    <w:name w:val="Reasons"/>
    <w:basedOn w:val="Normal"/>
    <w:qFormat/>
    <w:rsid w:val="00FC7CC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665119"/>
    <w:rPr>
      <w:sz w:val="24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65119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E95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5E95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25E95"/>
    <w:rPr>
      <w:b/>
      <w:bCs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1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4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60110-E0B3-4E61-9CBE-60103E90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26</TotalTime>
  <Pages>2</Pages>
  <Words>160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1297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4</cp:revision>
  <cp:lastPrinted>2020-01-31T08:08:00Z</cp:lastPrinted>
  <dcterms:created xsi:type="dcterms:W3CDTF">2025-11-04T07:57:00Z</dcterms:created>
  <dcterms:modified xsi:type="dcterms:W3CDTF">2025-11-07T14:41:00Z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