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14:paraId="3373B1DA" w14:textId="77777777" w:rsidTr="004228FA">
        <w:trPr>
          <w:jc w:val="center"/>
        </w:trPr>
        <w:tc>
          <w:tcPr>
            <w:tcW w:w="9889" w:type="dxa"/>
            <w:gridSpan w:val="3"/>
          </w:tcPr>
          <w:p w14:paraId="131D11D0" w14:textId="77777777" w:rsidR="00E53DCE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140FEC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Bureau des radiocommunications (BR)</w:t>
            </w:r>
          </w:p>
          <w:p w14:paraId="5D410CA3" w14:textId="77777777" w:rsidR="00E53DCE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238EAC46" w14:textId="77777777" w:rsidR="00E53DCE" w:rsidRPr="00AF70DA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773F7E" w14:paraId="32D03654" w14:textId="77777777" w:rsidTr="004228FA">
        <w:trPr>
          <w:jc w:val="center"/>
        </w:trPr>
        <w:tc>
          <w:tcPr>
            <w:tcW w:w="7054" w:type="dxa"/>
            <w:gridSpan w:val="2"/>
          </w:tcPr>
          <w:p w14:paraId="787AC96A" w14:textId="26278955" w:rsidR="00E53DCE" w:rsidRPr="00773F7E" w:rsidRDefault="00E53DCE" w:rsidP="006160CB">
            <w:pPr>
              <w:spacing w:before="0"/>
              <w:jc w:val="left"/>
              <w:rPr>
                <w:sz w:val="28"/>
                <w:szCs w:val="28"/>
                <w:lang w:val="fr-CH"/>
              </w:rPr>
            </w:pPr>
            <w:r w:rsidRPr="00AA781A">
              <w:rPr>
                <w:szCs w:val="24"/>
                <w:lang w:val="fr-CH"/>
              </w:rPr>
              <w:t>Circulaire administrative</w:t>
            </w:r>
          </w:p>
          <w:p w14:paraId="198DE3D1" w14:textId="36F00A38" w:rsidR="00E53DCE" w:rsidRPr="00773F7E" w:rsidRDefault="002052C9" w:rsidP="006160CB">
            <w:pPr>
              <w:spacing w:before="0"/>
              <w:jc w:val="left"/>
              <w:rPr>
                <w:b/>
                <w:bCs/>
                <w:sz w:val="28"/>
                <w:szCs w:val="28"/>
                <w:lang w:val="fr-CH"/>
              </w:rPr>
            </w:pPr>
            <w:r>
              <w:rPr>
                <w:b/>
                <w:bCs/>
                <w:color w:val="000000"/>
                <w:lang w:val="fr-FR"/>
              </w:rPr>
              <w:t>CACE/1159</w:t>
            </w:r>
          </w:p>
        </w:tc>
        <w:tc>
          <w:tcPr>
            <w:tcW w:w="2835" w:type="dxa"/>
          </w:tcPr>
          <w:p w14:paraId="73698996" w14:textId="7918CBA5" w:rsidR="00E53DCE" w:rsidRPr="00773F7E" w:rsidRDefault="00AA781A" w:rsidP="00304636">
            <w:pPr>
              <w:spacing w:before="0"/>
              <w:jc w:val="right"/>
              <w:rPr>
                <w:sz w:val="28"/>
                <w:szCs w:val="28"/>
                <w:lang w:val="en-GB"/>
              </w:rPr>
            </w:pPr>
            <w:r w:rsidRPr="00773F7E">
              <w:rPr>
                <w:szCs w:val="24"/>
              </w:rPr>
              <w:t xml:space="preserve">Le </w:t>
            </w:r>
            <w:sdt>
              <w:sdtPr>
                <w:rPr>
                  <w:rFonts w:cs="Arial"/>
                  <w:szCs w:val="24"/>
                </w:rPr>
                <w:alias w:val="Date"/>
                <w:tag w:val="Date"/>
                <w:id w:val="444659277"/>
                <w:placeholder>
                  <w:docPart w:val="0058E8D953B84389ACF9349EDACA5E7D"/>
                </w:placeholder>
                <w:date w:fullDate="2025-10-29T00:00:00Z">
                  <w:dateFormat w:val="d MMMM yyyy"/>
                  <w:lid w:val="fr-FR"/>
                  <w:storeMappedDataAs w:val="date"/>
                  <w:calendar w:val="gregorian"/>
                </w:date>
              </w:sdtPr>
              <w:sdtEndPr/>
              <w:sdtContent>
                <w:r w:rsidR="002052C9">
                  <w:rPr>
                    <w:rFonts w:cs="Arial"/>
                    <w:szCs w:val="24"/>
                    <w:lang w:val="fr-FR"/>
                  </w:rPr>
                  <w:t>29 octobre 2025</w:t>
                </w:r>
              </w:sdtContent>
            </w:sdt>
          </w:p>
        </w:tc>
      </w:tr>
      <w:tr w:rsidR="00E53DCE" w:rsidRPr="00773F7E" w14:paraId="21CF050B" w14:textId="77777777" w:rsidTr="004228FA">
        <w:trPr>
          <w:jc w:val="center"/>
        </w:trPr>
        <w:tc>
          <w:tcPr>
            <w:tcW w:w="9889" w:type="dxa"/>
            <w:gridSpan w:val="3"/>
          </w:tcPr>
          <w:p w14:paraId="78C111A6" w14:textId="77777777" w:rsidR="00E53DCE" w:rsidRPr="00773F7E" w:rsidRDefault="00E53DCE" w:rsidP="006160CB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E53DCE" w:rsidRPr="00773F7E" w14:paraId="2F4E240B" w14:textId="77777777" w:rsidTr="004228FA">
        <w:trPr>
          <w:jc w:val="center"/>
        </w:trPr>
        <w:tc>
          <w:tcPr>
            <w:tcW w:w="9889" w:type="dxa"/>
            <w:gridSpan w:val="3"/>
          </w:tcPr>
          <w:p w14:paraId="1E0134AA" w14:textId="77777777" w:rsidR="00E53DCE" w:rsidRPr="00773F7E" w:rsidRDefault="00E53DCE" w:rsidP="006160CB">
            <w:pPr>
              <w:spacing w:before="0"/>
              <w:jc w:val="left"/>
              <w:rPr>
                <w:szCs w:val="24"/>
              </w:rPr>
            </w:pPr>
          </w:p>
        </w:tc>
      </w:tr>
      <w:tr w:rsidR="00E53DCE" w:rsidRPr="00DE3DBE" w14:paraId="007114AC" w14:textId="77777777" w:rsidTr="004228FA">
        <w:trPr>
          <w:jc w:val="center"/>
        </w:trPr>
        <w:tc>
          <w:tcPr>
            <w:tcW w:w="9889" w:type="dxa"/>
            <w:gridSpan w:val="3"/>
          </w:tcPr>
          <w:p w14:paraId="63C97C02" w14:textId="67560334" w:rsidR="00E53DCE" w:rsidRPr="002569F7" w:rsidRDefault="002052C9" w:rsidP="006160CB">
            <w:pPr>
              <w:spacing w:before="0"/>
              <w:jc w:val="left"/>
              <w:rPr>
                <w:b/>
                <w:bCs/>
                <w:szCs w:val="24"/>
                <w:lang w:val="fr-CH"/>
              </w:rPr>
            </w:pPr>
            <w:r>
              <w:rPr>
                <w:b/>
                <w:bCs/>
                <w:color w:val="000000"/>
                <w:lang w:val="fr-FR"/>
              </w:rPr>
              <w:t>Aux Administrations des États Membres de l'UIT, aux Membres du Secteur des radiocommunications, aux Associés de l'UIT-R et aux établissements universitaires participant aux travaux de l'UIT qui prennent part aux travaux du Comité de coordination de l'UIT pour la terminologie</w:t>
            </w:r>
          </w:p>
          <w:p w14:paraId="43A7338A" w14:textId="77777777" w:rsidR="00E53DCE" w:rsidRPr="00773F7E" w:rsidRDefault="00E53DCE" w:rsidP="006160CB">
            <w:pPr>
              <w:spacing w:before="0"/>
              <w:jc w:val="left"/>
              <w:rPr>
                <w:b/>
                <w:bCs/>
                <w:szCs w:val="24"/>
                <w:lang w:val="fr-CH"/>
              </w:rPr>
            </w:pPr>
          </w:p>
        </w:tc>
      </w:tr>
      <w:tr w:rsidR="00E53DCE" w:rsidRPr="00DE3DBE" w14:paraId="6C559311" w14:textId="77777777" w:rsidTr="004228FA">
        <w:trPr>
          <w:jc w:val="center"/>
        </w:trPr>
        <w:tc>
          <w:tcPr>
            <w:tcW w:w="9889" w:type="dxa"/>
            <w:gridSpan w:val="3"/>
          </w:tcPr>
          <w:p w14:paraId="0D32AE4E" w14:textId="77777777" w:rsidR="00E53DCE" w:rsidRPr="00773F7E" w:rsidRDefault="00E53DCE" w:rsidP="006160CB">
            <w:pPr>
              <w:spacing w:before="0"/>
              <w:jc w:val="left"/>
              <w:rPr>
                <w:szCs w:val="24"/>
                <w:lang w:val="fr-CH"/>
              </w:rPr>
            </w:pPr>
          </w:p>
        </w:tc>
      </w:tr>
      <w:tr w:rsidR="00E53DCE" w:rsidRPr="00DE3DBE" w14:paraId="26C0E337" w14:textId="77777777" w:rsidTr="004228FA">
        <w:trPr>
          <w:jc w:val="center"/>
        </w:trPr>
        <w:tc>
          <w:tcPr>
            <w:tcW w:w="9889" w:type="dxa"/>
            <w:gridSpan w:val="3"/>
          </w:tcPr>
          <w:p w14:paraId="29F7E960" w14:textId="77777777" w:rsidR="00E53DCE" w:rsidRPr="00773F7E" w:rsidRDefault="00E53DCE" w:rsidP="006160CB">
            <w:pPr>
              <w:spacing w:before="0"/>
              <w:jc w:val="left"/>
              <w:rPr>
                <w:szCs w:val="24"/>
                <w:lang w:val="fr-CH"/>
              </w:rPr>
            </w:pPr>
          </w:p>
        </w:tc>
      </w:tr>
      <w:tr w:rsidR="00E53DCE" w:rsidRPr="00DE3DBE" w14:paraId="2813E03B" w14:textId="77777777" w:rsidTr="004228FA">
        <w:trPr>
          <w:jc w:val="center"/>
        </w:trPr>
        <w:tc>
          <w:tcPr>
            <w:tcW w:w="1526" w:type="dxa"/>
          </w:tcPr>
          <w:p w14:paraId="50D97891" w14:textId="77777777" w:rsidR="00E53DCE" w:rsidRPr="00773F7E" w:rsidRDefault="003471C9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</w:rPr>
            </w:pPr>
            <w:proofErr w:type="gramStart"/>
            <w:r>
              <w:rPr>
                <w:lang w:val="fr-CH"/>
              </w:rPr>
              <w:t>Objet</w:t>
            </w:r>
            <w:r w:rsidR="00E53DCE" w:rsidRPr="00773F7E">
              <w:rPr>
                <w:szCs w:val="24"/>
              </w:rPr>
              <w:t>:</w:t>
            </w:r>
            <w:proofErr w:type="gramEnd"/>
          </w:p>
        </w:tc>
        <w:tc>
          <w:tcPr>
            <w:tcW w:w="8363" w:type="dxa"/>
            <w:gridSpan w:val="2"/>
            <w:vMerge w:val="restart"/>
          </w:tcPr>
          <w:p w14:paraId="219644BE" w14:textId="0F862D49" w:rsidR="00E53DCE" w:rsidRDefault="002052C9" w:rsidP="00164CF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color w:val="000000"/>
                <w:lang w:val="fr-FR"/>
              </w:rPr>
            </w:pPr>
            <w:r>
              <w:rPr>
                <w:b/>
                <w:bCs/>
                <w:color w:val="000000"/>
                <w:lang w:val="fr-FR"/>
              </w:rPr>
              <w:t>Comité de coordination de l'UIT pour la terminologie</w:t>
            </w:r>
          </w:p>
          <w:p w14:paraId="41F3265F" w14:textId="2F8A6144" w:rsidR="002052C9" w:rsidRPr="00164CFB" w:rsidRDefault="002052C9" w:rsidP="00164CFB">
            <w:pPr>
              <w:pStyle w:val="enumlev1"/>
              <w:jc w:val="left"/>
              <w:rPr>
                <w:b/>
                <w:bCs/>
                <w:szCs w:val="24"/>
                <w:lang w:val="fr-CH"/>
              </w:rPr>
            </w:pPr>
            <w:r w:rsidRPr="00164CFB">
              <w:rPr>
                <w:b/>
                <w:bCs/>
                <w:lang w:val="fr-FR"/>
              </w:rPr>
              <w:t>–</w:t>
            </w:r>
            <w:r w:rsidRPr="00164CFB">
              <w:rPr>
                <w:b/>
                <w:bCs/>
                <w:lang w:val="fr-FR"/>
              </w:rPr>
              <w:tab/>
              <w:t xml:space="preserve">Adoption </w:t>
            </w:r>
            <w:r w:rsidRPr="00DE3DBE">
              <w:rPr>
                <w:b/>
                <w:bCs/>
                <w:lang w:val="fr-FR"/>
              </w:rPr>
              <w:t>d'une</w:t>
            </w:r>
            <w:r w:rsidR="003541F2">
              <w:rPr>
                <w:b/>
                <w:bCs/>
                <w:lang w:val="fr-FR"/>
              </w:rPr>
              <w:t xml:space="preserve"> </w:t>
            </w:r>
            <w:r w:rsidRPr="00164CFB">
              <w:rPr>
                <w:b/>
                <w:bCs/>
                <w:lang w:val="fr-FR"/>
              </w:rPr>
              <w:t xml:space="preserve">Recommandation UIT-R révisée et approbation simultanée par correspondance de ce texte, conformément au § </w:t>
            </w:r>
            <w:r w:rsidRPr="00164CFB">
              <w:rPr>
                <w:b/>
                <w:bCs/>
                <w:lang w:val="fr-CH"/>
              </w:rPr>
              <w:t>A2.6.2.4</w:t>
            </w:r>
            <w:r w:rsidRPr="00164CFB">
              <w:rPr>
                <w:b/>
                <w:bCs/>
                <w:lang w:val="fr-FR"/>
              </w:rPr>
              <w:t xml:space="preserve"> de la Résolution UIT-R 1-9 (Procédure d'adoption et d'approbation simultanées par correspondance)</w:t>
            </w:r>
          </w:p>
        </w:tc>
      </w:tr>
      <w:tr w:rsidR="00E53DCE" w:rsidRPr="00DE3DBE" w14:paraId="61BFC634" w14:textId="77777777" w:rsidTr="004228FA">
        <w:trPr>
          <w:jc w:val="center"/>
        </w:trPr>
        <w:tc>
          <w:tcPr>
            <w:tcW w:w="1526" w:type="dxa"/>
          </w:tcPr>
          <w:p w14:paraId="1D8E097C" w14:textId="77777777" w:rsidR="00E53DCE" w:rsidRPr="002052C9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fr-CH"/>
              </w:rPr>
            </w:pPr>
          </w:p>
        </w:tc>
        <w:tc>
          <w:tcPr>
            <w:tcW w:w="8363" w:type="dxa"/>
            <w:gridSpan w:val="2"/>
            <w:vMerge/>
          </w:tcPr>
          <w:p w14:paraId="6D0E898D" w14:textId="77777777" w:rsidR="00E53DCE" w:rsidRPr="002052C9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fr-CH"/>
              </w:rPr>
            </w:pPr>
          </w:p>
        </w:tc>
      </w:tr>
      <w:tr w:rsidR="002052C9" w:rsidRPr="00DE3DBE" w14:paraId="5D074085" w14:textId="77777777" w:rsidTr="004228FA">
        <w:trPr>
          <w:jc w:val="center"/>
        </w:trPr>
        <w:tc>
          <w:tcPr>
            <w:tcW w:w="1526" w:type="dxa"/>
          </w:tcPr>
          <w:p w14:paraId="48457FD2" w14:textId="77777777" w:rsidR="002052C9" w:rsidRPr="002052C9" w:rsidRDefault="002052C9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fr-CH"/>
              </w:rPr>
            </w:pPr>
          </w:p>
        </w:tc>
        <w:tc>
          <w:tcPr>
            <w:tcW w:w="8363" w:type="dxa"/>
            <w:gridSpan w:val="2"/>
            <w:vMerge/>
          </w:tcPr>
          <w:p w14:paraId="2D457787" w14:textId="77777777" w:rsidR="002052C9" w:rsidRPr="002052C9" w:rsidRDefault="002052C9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fr-CH"/>
              </w:rPr>
            </w:pPr>
          </w:p>
        </w:tc>
      </w:tr>
      <w:tr w:rsidR="00E53DCE" w:rsidRPr="00DE3DBE" w14:paraId="16E0966F" w14:textId="77777777" w:rsidTr="004228FA">
        <w:trPr>
          <w:jc w:val="center"/>
        </w:trPr>
        <w:tc>
          <w:tcPr>
            <w:tcW w:w="1526" w:type="dxa"/>
          </w:tcPr>
          <w:p w14:paraId="1523ACF5" w14:textId="77777777" w:rsidR="00E53DCE" w:rsidRPr="002052C9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fr-CH"/>
              </w:rPr>
            </w:pPr>
          </w:p>
        </w:tc>
        <w:tc>
          <w:tcPr>
            <w:tcW w:w="8363" w:type="dxa"/>
            <w:gridSpan w:val="2"/>
            <w:vMerge/>
          </w:tcPr>
          <w:p w14:paraId="14AEF458" w14:textId="77777777" w:rsidR="00E53DCE" w:rsidRPr="002052C9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fr-CH"/>
              </w:rPr>
            </w:pPr>
          </w:p>
        </w:tc>
      </w:tr>
      <w:tr w:rsidR="00E53DCE" w:rsidRPr="00DE3DBE" w14:paraId="7F2EC983" w14:textId="77777777" w:rsidTr="004228FA">
        <w:trPr>
          <w:jc w:val="center"/>
        </w:trPr>
        <w:tc>
          <w:tcPr>
            <w:tcW w:w="9889" w:type="dxa"/>
            <w:gridSpan w:val="3"/>
          </w:tcPr>
          <w:p w14:paraId="40F7D839" w14:textId="77777777" w:rsidR="00E53DCE" w:rsidRPr="002052C9" w:rsidRDefault="00E53DCE" w:rsidP="00E53D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fr-CH"/>
              </w:rPr>
            </w:pPr>
          </w:p>
        </w:tc>
      </w:tr>
      <w:tr w:rsidR="00E53DCE" w:rsidRPr="00DE3DBE" w14:paraId="290A0292" w14:textId="77777777" w:rsidTr="004228FA">
        <w:trPr>
          <w:jc w:val="center"/>
        </w:trPr>
        <w:tc>
          <w:tcPr>
            <w:tcW w:w="9889" w:type="dxa"/>
            <w:gridSpan w:val="3"/>
          </w:tcPr>
          <w:p w14:paraId="40F59961" w14:textId="77777777" w:rsidR="00E53DCE" w:rsidRPr="002052C9" w:rsidRDefault="00E53DCE" w:rsidP="006160CB">
            <w:pPr>
              <w:spacing w:before="0"/>
              <w:jc w:val="left"/>
              <w:rPr>
                <w:b/>
                <w:bCs/>
                <w:szCs w:val="24"/>
                <w:lang w:val="fr-CH"/>
              </w:rPr>
            </w:pPr>
          </w:p>
        </w:tc>
      </w:tr>
    </w:tbl>
    <w:p w14:paraId="001156D6" w14:textId="6BEC05D2" w:rsidR="00E53DCE" w:rsidRPr="002052C9" w:rsidRDefault="002052C9" w:rsidP="00375DCB">
      <w:pPr>
        <w:pStyle w:val="Normalaftertitle"/>
        <w:rPr>
          <w:szCs w:val="24"/>
          <w:lang w:val="fr-CH"/>
        </w:rPr>
      </w:pPr>
      <w:r>
        <w:rPr>
          <w:lang w:val="fr-FR"/>
        </w:rPr>
        <w:t xml:space="preserve">Dans la Circulaire administrative </w:t>
      </w:r>
      <w:hyperlink r:id="rId8" w:history="1">
        <w:r w:rsidRPr="00D37B5D">
          <w:rPr>
            <w:rStyle w:val="Hyperlink"/>
            <w:lang w:val="fr-CH"/>
          </w:rPr>
          <w:t>CACE/1152</w:t>
        </w:r>
      </w:hyperlink>
      <w:r>
        <w:rPr>
          <w:lang w:val="fr-FR"/>
        </w:rPr>
        <w:t xml:space="preserve"> datée du 20 août 2025, </w:t>
      </w:r>
      <w:r w:rsidRPr="00DE3DBE">
        <w:rPr>
          <w:lang w:val="fr-FR"/>
        </w:rPr>
        <w:t>un</w:t>
      </w:r>
      <w:r>
        <w:rPr>
          <w:lang w:val="fr-FR"/>
        </w:rPr>
        <w:t xml:space="preserve"> projet de Recommandation UIT-R révisée a été soumis pour adoption et approbation simultanées par correspondance (PAAS), conformément à la procédure prévue dans la Résolution UIT-R 1-9 (§ </w:t>
      </w:r>
      <w:r w:rsidRPr="005E4706">
        <w:rPr>
          <w:lang w:val="fr-CH"/>
        </w:rPr>
        <w:t>A2.6.2.4</w:t>
      </w:r>
      <w:r>
        <w:rPr>
          <w:lang w:val="fr-FR"/>
        </w:rPr>
        <w:t>).</w:t>
      </w:r>
    </w:p>
    <w:p w14:paraId="343D0145" w14:textId="79818E11" w:rsidR="00D21694" w:rsidRPr="002052C9" w:rsidRDefault="002052C9" w:rsidP="00375DCB">
      <w:pPr>
        <w:rPr>
          <w:rFonts w:asciiTheme="minorHAnsi" w:hAnsiTheme="minorHAnsi" w:cstheme="minorHAnsi"/>
          <w:szCs w:val="24"/>
          <w:lang w:val="fr-CH"/>
        </w:rPr>
      </w:pPr>
      <w:r>
        <w:rPr>
          <w:lang w:val="fr-FR"/>
        </w:rPr>
        <w:t>Les conditions régissant cette procédure ont été satisfaites le 20 octobre 2025.</w:t>
      </w:r>
    </w:p>
    <w:p w14:paraId="23669062" w14:textId="6C31CE92" w:rsidR="002A5DD7" w:rsidRPr="002052C9" w:rsidRDefault="002052C9" w:rsidP="00375DCB">
      <w:pPr>
        <w:rPr>
          <w:rFonts w:asciiTheme="minorHAnsi" w:hAnsiTheme="minorHAnsi" w:cstheme="minorHAnsi"/>
          <w:szCs w:val="24"/>
          <w:lang w:val="fr-CH"/>
        </w:rPr>
      </w:pPr>
      <w:r>
        <w:rPr>
          <w:lang w:val="fr-FR"/>
        </w:rPr>
        <w:t xml:space="preserve">La Recommandation approuvée sera publiée par l'UIT et vous trouverez dans l'Annexe de la présente </w:t>
      </w:r>
      <w:r w:rsidR="00C46C7F">
        <w:rPr>
          <w:lang w:val="fr-FR"/>
        </w:rPr>
        <w:t>c</w:t>
      </w:r>
      <w:r>
        <w:rPr>
          <w:lang w:val="fr-FR"/>
        </w:rPr>
        <w:t>irculaire son titre ainsi que le numéro qui lui a été attribué.</w:t>
      </w:r>
    </w:p>
    <w:p w14:paraId="18121D7C" w14:textId="25B08360" w:rsidR="002569F7" w:rsidRDefault="004F47EA" w:rsidP="00F108A6">
      <w:pPr>
        <w:spacing w:before="1200" w:line="240" w:lineRule="auto"/>
        <w:jc w:val="left"/>
        <w:rPr>
          <w:szCs w:val="24"/>
          <w:lang w:val="fr-FR"/>
        </w:rPr>
      </w:pPr>
      <w:r w:rsidRPr="00F108A6">
        <w:rPr>
          <w:rFonts w:asciiTheme="minorHAnsi" w:hAnsiTheme="minorHAnsi" w:cstheme="minorHAnsi"/>
          <w:lang w:val="fr-FR"/>
        </w:rPr>
        <w:t>Mario Maniewicz</w:t>
      </w:r>
      <w:r w:rsidR="00E53DCE" w:rsidRPr="00773F7E">
        <w:rPr>
          <w:szCs w:val="24"/>
          <w:lang w:val="fr-FR"/>
        </w:rPr>
        <w:br/>
        <w:t>Directeur</w:t>
      </w:r>
    </w:p>
    <w:p w14:paraId="6CD75894" w14:textId="7EF17270" w:rsidR="002052C9" w:rsidRDefault="002052C9" w:rsidP="00F108A6">
      <w:pPr>
        <w:spacing w:before="1440" w:line="240" w:lineRule="auto"/>
        <w:jc w:val="left"/>
        <w:rPr>
          <w:lang w:val="fr-FR"/>
        </w:rPr>
      </w:pPr>
      <w:r>
        <w:rPr>
          <w:b/>
          <w:bCs/>
          <w:lang w:val="fr-FR"/>
        </w:rPr>
        <w:t>Annexe:</w:t>
      </w:r>
      <w:r>
        <w:rPr>
          <w:lang w:val="fr-FR"/>
        </w:rPr>
        <w:t xml:space="preserve"> </w:t>
      </w:r>
      <w:r>
        <w:rPr>
          <w:lang w:val="fr-FR"/>
        </w:rPr>
        <w:tab/>
        <w:t>1</w:t>
      </w:r>
      <w:r>
        <w:rPr>
          <w:lang w:val="fr-FR"/>
        </w:rPr>
        <w:br w:type="page"/>
      </w:r>
    </w:p>
    <w:p w14:paraId="6B9E9DF2" w14:textId="060908D0" w:rsidR="002052C9" w:rsidRPr="00E74AF9" w:rsidRDefault="00C46C7F" w:rsidP="003541F2">
      <w:pPr>
        <w:pStyle w:val="AnnexNoTitle"/>
        <w:spacing w:after="360"/>
        <w:rPr>
          <w:rFonts w:asciiTheme="minorHAnsi" w:hAnsiTheme="minorHAnsi" w:cstheme="minorHAnsi"/>
          <w:lang w:val="fr-CH"/>
        </w:rPr>
      </w:pPr>
      <w:r w:rsidRPr="00164CFB">
        <w:rPr>
          <w:sz w:val="28"/>
          <w:szCs w:val="28"/>
          <w:lang w:val="fr-FR"/>
        </w:rPr>
        <w:lastRenderedPageBreak/>
        <w:t>A</w:t>
      </w:r>
      <w:r w:rsidR="00164CFB" w:rsidRPr="00164CFB">
        <w:rPr>
          <w:sz w:val="28"/>
          <w:szCs w:val="28"/>
          <w:lang w:val="fr-FR"/>
        </w:rPr>
        <w:t>nnexe</w:t>
      </w:r>
      <w:r w:rsidR="003541F2">
        <w:rPr>
          <w:sz w:val="28"/>
          <w:szCs w:val="28"/>
          <w:lang w:val="fr-FR"/>
        </w:rPr>
        <w:br/>
      </w:r>
      <w:r w:rsidR="003541F2">
        <w:rPr>
          <w:sz w:val="28"/>
          <w:szCs w:val="28"/>
          <w:lang w:val="fr-FR"/>
        </w:rPr>
        <w:br/>
      </w:r>
      <w:r w:rsidR="002052C9" w:rsidRPr="00E74AF9">
        <w:rPr>
          <w:rFonts w:asciiTheme="minorHAnsi" w:hAnsiTheme="minorHAnsi" w:cstheme="minorHAnsi"/>
          <w:bCs/>
          <w:lang w:val="fr-FR"/>
        </w:rPr>
        <w:t xml:space="preserve">Titre de la </w:t>
      </w:r>
      <w:r w:rsidR="002052C9" w:rsidRPr="003541F2">
        <w:rPr>
          <w:rFonts w:asciiTheme="minorHAnsi" w:hAnsiTheme="minorHAnsi" w:cstheme="minorHAnsi"/>
          <w:bCs/>
          <w:sz w:val="28"/>
          <w:szCs w:val="28"/>
          <w:lang w:val="fr-FR"/>
        </w:rPr>
        <w:t>Recommandation</w:t>
      </w:r>
      <w:r w:rsidR="002052C9" w:rsidRPr="00E74AF9">
        <w:rPr>
          <w:rFonts w:asciiTheme="minorHAnsi" w:hAnsiTheme="minorHAnsi" w:cstheme="minorHAnsi"/>
          <w:bCs/>
          <w:lang w:val="fr-FR"/>
        </w:rPr>
        <w:t xml:space="preserve"> UIT-R approuvée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7"/>
        <w:gridCol w:w="5274"/>
        <w:gridCol w:w="1842"/>
      </w:tblGrid>
      <w:tr w:rsidR="002052C9" w:rsidRPr="00385D8E" w14:paraId="743CFBA0" w14:textId="77777777" w:rsidTr="0032315B">
        <w:trPr>
          <w:jc w:val="center"/>
        </w:trPr>
        <w:tc>
          <w:tcPr>
            <w:tcW w:w="2377" w:type="dxa"/>
            <w:vAlign w:val="center"/>
          </w:tcPr>
          <w:p w14:paraId="2C2495B2" w14:textId="77777777" w:rsidR="002052C9" w:rsidRPr="00385D8E" w:rsidRDefault="002052C9" w:rsidP="0032315B">
            <w:pPr>
              <w:pStyle w:val="Tablehead"/>
              <w:rPr>
                <w:rFonts w:asciiTheme="minorHAnsi" w:hAnsiTheme="minorHAnsi" w:cstheme="minorHAnsi"/>
              </w:rPr>
            </w:pPr>
            <w:r>
              <w:rPr>
                <w:bCs/>
                <w:color w:val="000000"/>
                <w:lang w:val="fr-FR"/>
              </w:rPr>
              <w:t>Recommandation UIT-R</w:t>
            </w:r>
          </w:p>
        </w:tc>
        <w:tc>
          <w:tcPr>
            <w:tcW w:w="5274" w:type="dxa"/>
            <w:vAlign w:val="center"/>
          </w:tcPr>
          <w:p w14:paraId="128F8C75" w14:textId="77777777" w:rsidR="002052C9" w:rsidRPr="00385D8E" w:rsidRDefault="002052C9" w:rsidP="0032315B">
            <w:pPr>
              <w:pStyle w:val="Tablehead"/>
              <w:rPr>
                <w:rFonts w:asciiTheme="minorHAnsi" w:hAnsiTheme="minorHAnsi" w:cstheme="minorHAnsi"/>
              </w:rPr>
            </w:pPr>
            <w:r>
              <w:rPr>
                <w:bCs/>
                <w:color w:val="000000"/>
                <w:lang w:val="fr-FR"/>
              </w:rPr>
              <w:t>Titre</w:t>
            </w:r>
            <w:r>
              <w:rPr>
                <w:color w:val="000000"/>
                <w:lang w:val="fr-FR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280C2039" w14:textId="77777777" w:rsidR="002052C9" w:rsidRPr="00385D8E" w:rsidRDefault="002052C9" w:rsidP="0032315B">
            <w:pPr>
              <w:pStyle w:val="Tablehead"/>
              <w:rPr>
                <w:rFonts w:asciiTheme="minorHAnsi" w:hAnsiTheme="minorHAnsi" w:cstheme="minorHAnsi"/>
                <w:bCs/>
              </w:rPr>
            </w:pPr>
            <w:r>
              <w:rPr>
                <w:bCs/>
                <w:color w:val="000000"/>
                <w:lang w:val="fr-FR"/>
              </w:rPr>
              <w:t>Document</w:t>
            </w:r>
          </w:p>
        </w:tc>
      </w:tr>
      <w:tr w:rsidR="002052C9" w:rsidRPr="00385D8E" w14:paraId="63FBA5F9" w14:textId="77777777" w:rsidTr="0032315B">
        <w:trPr>
          <w:jc w:val="center"/>
        </w:trPr>
        <w:tc>
          <w:tcPr>
            <w:tcW w:w="2377" w:type="dxa"/>
            <w:vAlign w:val="center"/>
          </w:tcPr>
          <w:p w14:paraId="628E2FEB" w14:textId="77777777" w:rsidR="002052C9" w:rsidRPr="00385D8E" w:rsidRDefault="002052C9" w:rsidP="0032315B">
            <w:pPr>
              <w:pStyle w:val="Tabletext"/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  <w:lang w:val="fr-FR"/>
              </w:rPr>
              <w:t>V.431-9</w:t>
            </w:r>
          </w:p>
        </w:tc>
        <w:tc>
          <w:tcPr>
            <w:tcW w:w="5274" w:type="dxa"/>
            <w:vAlign w:val="center"/>
          </w:tcPr>
          <w:p w14:paraId="03D141E3" w14:textId="77777777" w:rsidR="002052C9" w:rsidRPr="009F0B8C" w:rsidRDefault="002052C9" w:rsidP="0032315B">
            <w:pPr>
              <w:pStyle w:val="Tabletext"/>
              <w:rPr>
                <w:rFonts w:asciiTheme="minorHAnsi" w:hAnsiTheme="minorHAnsi" w:cstheme="minorHAnsi"/>
                <w:lang w:val="fr-CH"/>
              </w:rPr>
            </w:pPr>
            <w:r>
              <w:rPr>
                <w:color w:val="000000"/>
                <w:lang w:val="fr-FR"/>
              </w:rPr>
              <w:t>Nomenclature des bandes de fréquences et de longueurs d'onde employées en télécommunication</w:t>
            </w:r>
          </w:p>
        </w:tc>
        <w:tc>
          <w:tcPr>
            <w:tcW w:w="1842" w:type="dxa"/>
            <w:vAlign w:val="center"/>
          </w:tcPr>
          <w:p w14:paraId="0DD94A14" w14:textId="77777777" w:rsidR="002052C9" w:rsidRPr="00385D8E" w:rsidRDefault="002052C9" w:rsidP="0032315B">
            <w:pPr>
              <w:pStyle w:val="Tabletext"/>
              <w:jc w:val="center"/>
              <w:rPr>
                <w:rFonts w:asciiTheme="minorHAnsi" w:hAnsiTheme="minorHAnsi" w:cstheme="minorHAnsi"/>
              </w:rPr>
            </w:pPr>
            <w:hyperlink r:id="rId9" w:history="1">
              <w:r w:rsidRPr="00DE6C37">
                <w:rPr>
                  <w:rStyle w:val="Hyperlink"/>
                  <w:rFonts w:asciiTheme="minorHAnsi" w:hAnsiTheme="minorHAnsi" w:cstheme="minorHAnsi"/>
                  <w:lang w:val="en-GB"/>
                </w:rPr>
                <w:t>CCT/186</w:t>
              </w:r>
            </w:hyperlink>
          </w:p>
        </w:tc>
      </w:tr>
    </w:tbl>
    <w:p w14:paraId="481B30F3" w14:textId="77777777" w:rsidR="002052C9" w:rsidRDefault="002052C9" w:rsidP="00411C49">
      <w:pPr>
        <w:pStyle w:val="Reasons"/>
      </w:pPr>
    </w:p>
    <w:p w14:paraId="3DB53427" w14:textId="0DB7D37C" w:rsidR="002052C9" w:rsidRPr="002052C9" w:rsidRDefault="002052C9" w:rsidP="002052C9">
      <w:pPr>
        <w:jc w:val="center"/>
      </w:pPr>
      <w:r>
        <w:t>______________</w:t>
      </w:r>
    </w:p>
    <w:sectPr w:rsidR="002052C9" w:rsidRPr="002052C9" w:rsidSect="003F2F34">
      <w:headerReference w:type="even" r:id="rId10"/>
      <w:headerReference w:type="default" r:id="rId11"/>
      <w:headerReference w:type="first" r:id="rId12"/>
      <w:footerReference w:type="first" r:id="rId13"/>
      <w:pgSz w:w="11907" w:h="16834" w:code="9"/>
      <w:pgMar w:top="1134" w:right="1134" w:bottom="993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8CE98" w14:textId="77777777" w:rsidR="00304636" w:rsidRDefault="00304636">
      <w:r>
        <w:separator/>
      </w:r>
    </w:p>
  </w:endnote>
  <w:endnote w:type="continuationSeparator" w:id="0">
    <w:p w14:paraId="1BDF746B" w14:textId="77777777" w:rsidR="00304636" w:rsidRDefault="00304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46018" w14:textId="397D4A06" w:rsidR="00305156" w:rsidRPr="000F0E0A" w:rsidRDefault="00305156" w:rsidP="00305156">
    <w:pPr>
      <w:pStyle w:val="FirstFooter"/>
      <w:spacing w:line="240" w:lineRule="auto"/>
      <w:ind w:left="-397" w:right="-397"/>
      <w:jc w:val="center"/>
      <w:rPr>
        <w:color w:val="0070C0"/>
        <w:sz w:val="19"/>
        <w:szCs w:val="19"/>
        <w:lang w:val="fr-CH"/>
      </w:rPr>
    </w:pPr>
    <w:r w:rsidRPr="000F0E0A">
      <w:rPr>
        <w:rFonts w:asciiTheme="minorHAnsi" w:hAnsiTheme="minorHAnsi"/>
        <w:color w:val="0070C0"/>
        <w:sz w:val="19"/>
        <w:szCs w:val="19"/>
        <w:lang w:val="fr-CH"/>
      </w:rPr>
      <w:t>Union internationale des télécommunications • Place des Nations, CH</w:t>
    </w:r>
    <w:r w:rsidRPr="000F0E0A">
      <w:rPr>
        <w:rFonts w:asciiTheme="minorHAnsi" w:hAnsiTheme="minorHAnsi"/>
        <w:color w:val="0070C0"/>
        <w:sz w:val="19"/>
        <w:szCs w:val="19"/>
        <w:lang w:val="fr-CH"/>
      </w:rPr>
      <w:noBreakHyphen/>
      <w:t>1211 Genève 20, Suisse</w:t>
    </w:r>
    <w:r w:rsidRPr="000F0E0A">
      <w:rPr>
        <w:rFonts w:asciiTheme="minorHAnsi" w:hAnsiTheme="minorHAnsi"/>
        <w:color w:val="0070C0"/>
        <w:sz w:val="19"/>
        <w:szCs w:val="19"/>
        <w:lang w:val="fr-CH"/>
      </w:rPr>
      <w:br/>
    </w:r>
    <w:proofErr w:type="gramStart"/>
    <w:r w:rsidRPr="000F0E0A">
      <w:rPr>
        <w:rFonts w:asciiTheme="minorHAnsi" w:hAnsiTheme="minorHAnsi"/>
        <w:color w:val="0070C0"/>
        <w:sz w:val="19"/>
        <w:szCs w:val="19"/>
        <w:lang w:val="fr-CH"/>
      </w:rPr>
      <w:t>Tél.:</w:t>
    </w:r>
    <w:proofErr w:type="gramEnd"/>
    <w:r w:rsidRPr="000F0E0A">
      <w:rPr>
        <w:rFonts w:asciiTheme="minorHAnsi" w:hAnsiTheme="minorHAnsi"/>
        <w:color w:val="0070C0"/>
        <w:sz w:val="19"/>
        <w:szCs w:val="19"/>
        <w:lang w:val="fr-CH"/>
      </w:rPr>
      <w:t xml:space="preserve"> +41 22 730 5111 • </w:t>
    </w:r>
    <w:proofErr w:type="gramStart"/>
    <w:r w:rsidRPr="000F0E0A">
      <w:rPr>
        <w:rFonts w:asciiTheme="minorHAnsi" w:hAnsiTheme="minorHAnsi"/>
        <w:color w:val="0070C0"/>
        <w:sz w:val="19"/>
        <w:szCs w:val="19"/>
        <w:lang w:val="fr-CH"/>
      </w:rPr>
      <w:t>Courriel:</w:t>
    </w:r>
    <w:proofErr w:type="gramEnd"/>
    <w:r w:rsidRPr="000F0E0A">
      <w:rPr>
        <w:rFonts w:asciiTheme="minorHAnsi" w:hAnsiTheme="minorHAnsi"/>
        <w:color w:val="0070C0"/>
        <w:sz w:val="19"/>
        <w:szCs w:val="19"/>
        <w:lang w:val="fr-CH"/>
      </w:rPr>
      <w:t xml:space="preserve"> </w:t>
    </w:r>
    <w:r w:rsidR="00E44913">
      <w:fldChar w:fldCharType="begin"/>
    </w:r>
    <w:r w:rsidR="00E44913" w:rsidRPr="00DE3DBE">
      <w:rPr>
        <w:lang w:val="fr-FR"/>
      </w:rPr>
      <w:instrText>HYPERLINK "mailto:itumail@itu.int"</w:instrText>
    </w:r>
    <w:r w:rsidR="00E44913">
      <w:fldChar w:fldCharType="separate"/>
    </w:r>
    <w:r w:rsidR="00E44913" w:rsidRPr="00343751">
      <w:rPr>
        <w:rStyle w:val="Hyperlink"/>
        <w:rFonts w:asciiTheme="minorHAnsi" w:hAnsiTheme="minorHAnsi"/>
        <w:sz w:val="19"/>
        <w:szCs w:val="19"/>
        <w:lang w:val="fr-CH"/>
      </w:rPr>
      <w:t>itumail@itu.int</w:t>
    </w:r>
    <w:r w:rsidR="00E44913">
      <w:fldChar w:fldCharType="end"/>
    </w:r>
    <w:r w:rsidRPr="000F0E0A">
      <w:rPr>
        <w:rFonts w:asciiTheme="minorHAnsi" w:hAnsiTheme="minorHAnsi"/>
        <w:color w:val="0070C0"/>
        <w:sz w:val="19"/>
        <w:szCs w:val="19"/>
        <w:lang w:val="fr-CH"/>
      </w:rPr>
      <w:t xml:space="preserve"> • </w:t>
    </w:r>
    <w:proofErr w:type="gramStart"/>
    <w:r w:rsidRPr="000F0E0A">
      <w:rPr>
        <w:rFonts w:asciiTheme="minorHAnsi" w:hAnsiTheme="minorHAnsi"/>
        <w:color w:val="0070C0"/>
        <w:sz w:val="19"/>
        <w:szCs w:val="19"/>
        <w:lang w:val="fr-CH"/>
      </w:rPr>
      <w:t>Fax:</w:t>
    </w:r>
    <w:proofErr w:type="gramEnd"/>
    <w:r w:rsidRPr="000F0E0A">
      <w:rPr>
        <w:rFonts w:asciiTheme="minorHAnsi" w:hAnsiTheme="minorHAnsi"/>
        <w:color w:val="0070C0"/>
        <w:sz w:val="19"/>
        <w:szCs w:val="19"/>
        <w:lang w:val="fr-CH"/>
      </w:rPr>
      <w:t xml:space="preserve"> +41 22 733 7256 • </w:t>
    </w:r>
    <w:hyperlink r:id="rId1" w:history="1">
      <w:r w:rsidRPr="000F0E0A">
        <w:rPr>
          <w:rStyle w:val="Hyperlink"/>
          <w:color w:val="0070C0"/>
          <w:sz w:val="19"/>
          <w:szCs w:val="19"/>
          <w:lang w:val="fr-CH"/>
        </w:rPr>
        <w:t>www.itu.int</w:t>
      </w:r>
    </w:hyperlink>
    <w:r w:rsidRPr="000F0E0A">
      <w:rPr>
        <w:color w:val="0070C0"/>
        <w:sz w:val="19"/>
        <w:szCs w:val="19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2DEBC" w14:textId="77777777" w:rsidR="00304636" w:rsidRDefault="00304636">
      <w:r>
        <w:t>____________________</w:t>
      </w:r>
    </w:p>
  </w:footnote>
  <w:footnote w:type="continuationSeparator" w:id="0">
    <w:p w14:paraId="4B1D7160" w14:textId="77777777" w:rsidR="00304636" w:rsidRDefault="00304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F258D" w14:textId="77777777" w:rsidR="00E915AF" w:rsidRPr="002569F7" w:rsidRDefault="00E915AF" w:rsidP="003F2F34">
    <w:pPr>
      <w:pStyle w:val="Header"/>
      <w:rPr>
        <w:sz w:val="18"/>
        <w:szCs w:val="16"/>
      </w:rPr>
    </w:pPr>
    <w:r w:rsidRPr="002569F7">
      <w:rPr>
        <w:sz w:val="18"/>
        <w:szCs w:val="16"/>
      </w:rPr>
      <w:tab/>
    </w:r>
    <w:r w:rsidRPr="002569F7">
      <w:rPr>
        <w:sz w:val="18"/>
        <w:szCs w:val="16"/>
      </w:rPr>
      <w:tab/>
    </w:r>
    <w:r w:rsidR="001B42C9" w:rsidRPr="002569F7">
      <w:rPr>
        <w:rStyle w:val="PageNumber"/>
        <w:sz w:val="18"/>
        <w:szCs w:val="16"/>
      </w:rPr>
      <w:fldChar w:fldCharType="begin"/>
    </w:r>
    <w:r w:rsidRPr="002569F7">
      <w:rPr>
        <w:rStyle w:val="PageNumber"/>
        <w:sz w:val="18"/>
        <w:szCs w:val="16"/>
      </w:rPr>
      <w:instrText xml:space="preserve"> PAGE </w:instrText>
    </w:r>
    <w:r w:rsidR="001B42C9" w:rsidRPr="002569F7">
      <w:rPr>
        <w:rStyle w:val="PageNumber"/>
        <w:sz w:val="18"/>
        <w:szCs w:val="16"/>
      </w:rPr>
      <w:fldChar w:fldCharType="separate"/>
    </w:r>
    <w:r w:rsidR="003F2F34">
      <w:rPr>
        <w:rStyle w:val="PageNumber"/>
        <w:noProof/>
        <w:sz w:val="18"/>
        <w:szCs w:val="16"/>
      </w:rPr>
      <w:t>2</w:t>
    </w:r>
    <w:r w:rsidR="001B42C9" w:rsidRPr="002569F7">
      <w:rPr>
        <w:rStyle w:val="PageNumber"/>
        <w:sz w:val="18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11931" w14:textId="1F53D082" w:rsidR="003F2F34" w:rsidRPr="00E63009" w:rsidRDefault="00E63009" w:rsidP="00E63009">
    <w:pPr>
      <w:pStyle w:val="Header"/>
      <w:jc w:val="center"/>
      <w:rPr>
        <w:sz w:val="18"/>
        <w:szCs w:val="18"/>
      </w:rPr>
    </w:pPr>
    <w:r w:rsidRPr="00B65B1C">
      <w:rPr>
        <w:sz w:val="18"/>
        <w:szCs w:val="18"/>
      </w:rPr>
      <w:t xml:space="preserve">- </w:t>
    </w:r>
    <w:r w:rsidRPr="00B65B1C">
      <w:rPr>
        <w:rStyle w:val="PageNumber"/>
        <w:sz w:val="18"/>
        <w:szCs w:val="18"/>
      </w:rPr>
      <w:fldChar w:fldCharType="begin"/>
    </w:r>
    <w:r w:rsidRPr="00B65B1C">
      <w:rPr>
        <w:rStyle w:val="PageNumber"/>
        <w:sz w:val="18"/>
        <w:szCs w:val="18"/>
      </w:rPr>
      <w:instrText xml:space="preserve"> PAGE </w:instrText>
    </w:r>
    <w:r w:rsidRPr="00B65B1C">
      <w:rPr>
        <w:rStyle w:val="PageNumber"/>
        <w:sz w:val="18"/>
        <w:szCs w:val="18"/>
      </w:rPr>
      <w:fldChar w:fldCharType="separate"/>
    </w:r>
    <w:r>
      <w:rPr>
        <w:rStyle w:val="PageNumber"/>
        <w:sz w:val="18"/>
        <w:szCs w:val="18"/>
      </w:rPr>
      <w:t>2</w:t>
    </w:r>
    <w:r w:rsidRPr="00B65B1C">
      <w:rPr>
        <w:rStyle w:val="PageNumber"/>
        <w:sz w:val="18"/>
        <w:szCs w:val="18"/>
      </w:rPr>
      <w:fldChar w:fldCharType="end"/>
    </w:r>
    <w:r w:rsidRPr="00B65B1C">
      <w:rPr>
        <w:rStyle w:val="PageNumber"/>
        <w:sz w:val="18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DBFCC" w14:textId="77777777" w:rsidR="00315E14" w:rsidRDefault="00315E14" w:rsidP="00304636">
    <w:pPr>
      <w:pStyle w:val="Header"/>
      <w:tabs>
        <w:tab w:val="clear" w:pos="794"/>
        <w:tab w:val="clear" w:pos="4820"/>
        <w:tab w:val="clear" w:pos="9639"/>
        <w:tab w:val="left" w:pos="3960"/>
        <w:tab w:val="left" w:pos="9750"/>
      </w:tabs>
      <w:spacing w:before="120" w:line="360" w:lineRule="auto"/>
      <w:ind w:right="-342"/>
      <w:jc w:val="center"/>
    </w:pPr>
    <w:r>
      <w:rPr>
        <w:noProof/>
        <w:lang w:val="en-GB" w:eastAsia="en-GB"/>
      </w:rPr>
      <w:drawing>
        <wp:inline distT="0" distB="0" distL="0" distR="0" wp14:anchorId="4843CC53" wp14:editId="6C027679">
          <wp:extent cx="765175" cy="7651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22C67B" w14:textId="77777777" w:rsidR="00E915AF" w:rsidRPr="004F47EA" w:rsidRDefault="00E915AF" w:rsidP="004F47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D428F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CC1B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9A07A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FC25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70B1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4027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B849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B476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522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D20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7479180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001253">
    <w:abstractNumId w:val="15"/>
  </w:num>
  <w:num w:numId="3" w16cid:durableId="416250501">
    <w:abstractNumId w:val="9"/>
  </w:num>
  <w:num w:numId="4" w16cid:durableId="724060104">
    <w:abstractNumId w:val="7"/>
  </w:num>
  <w:num w:numId="5" w16cid:durableId="1286081245">
    <w:abstractNumId w:val="6"/>
  </w:num>
  <w:num w:numId="6" w16cid:durableId="742065329">
    <w:abstractNumId w:val="5"/>
  </w:num>
  <w:num w:numId="7" w16cid:durableId="1769504244">
    <w:abstractNumId w:val="4"/>
  </w:num>
  <w:num w:numId="8" w16cid:durableId="1642999666">
    <w:abstractNumId w:val="8"/>
  </w:num>
  <w:num w:numId="9" w16cid:durableId="1819884235">
    <w:abstractNumId w:val="3"/>
  </w:num>
  <w:num w:numId="10" w16cid:durableId="480391134">
    <w:abstractNumId w:val="2"/>
  </w:num>
  <w:num w:numId="11" w16cid:durableId="783816334">
    <w:abstractNumId w:val="1"/>
  </w:num>
  <w:num w:numId="12" w16cid:durableId="174538161">
    <w:abstractNumId w:val="0"/>
  </w:num>
  <w:num w:numId="13" w16cid:durableId="1863663888">
    <w:abstractNumId w:val="8"/>
  </w:num>
  <w:num w:numId="14" w16cid:durableId="801850636">
    <w:abstractNumId w:val="3"/>
  </w:num>
  <w:num w:numId="15" w16cid:durableId="881016897">
    <w:abstractNumId w:val="2"/>
  </w:num>
  <w:num w:numId="16" w16cid:durableId="70978349">
    <w:abstractNumId w:val="1"/>
  </w:num>
  <w:num w:numId="17" w16cid:durableId="511068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304636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37E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0E443D"/>
    <w:rsid w:val="000F0E0A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615F2"/>
    <w:rsid w:val="00164CFB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052C9"/>
    <w:rsid w:val="002302B3"/>
    <w:rsid w:val="00230C66"/>
    <w:rsid w:val="00235A29"/>
    <w:rsid w:val="00241526"/>
    <w:rsid w:val="002443A2"/>
    <w:rsid w:val="002569F7"/>
    <w:rsid w:val="00266E74"/>
    <w:rsid w:val="00283C3B"/>
    <w:rsid w:val="002861E6"/>
    <w:rsid w:val="00287D18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2F5AA5"/>
    <w:rsid w:val="00304636"/>
    <w:rsid w:val="00305156"/>
    <w:rsid w:val="00315E14"/>
    <w:rsid w:val="00316935"/>
    <w:rsid w:val="003266ED"/>
    <w:rsid w:val="00326C68"/>
    <w:rsid w:val="003370B8"/>
    <w:rsid w:val="00345D38"/>
    <w:rsid w:val="003471C9"/>
    <w:rsid w:val="00352097"/>
    <w:rsid w:val="003541F2"/>
    <w:rsid w:val="003666FF"/>
    <w:rsid w:val="0037309C"/>
    <w:rsid w:val="00375DCB"/>
    <w:rsid w:val="00380A6E"/>
    <w:rsid w:val="003836D4"/>
    <w:rsid w:val="00387AE4"/>
    <w:rsid w:val="003A1F49"/>
    <w:rsid w:val="003A55ED"/>
    <w:rsid w:val="003A5D52"/>
    <w:rsid w:val="003B2BDA"/>
    <w:rsid w:val="003B55EC"/>
    <w:rsid w:val="003C2EA7"/>
    <w:rsid w:val="003C4471"/>
    <w:rsid w:val="003C7D41"/>
    <w:rsid w:val="003D4418"/>
    <w:rsid w:val="003D4A69"/>
    <w:rsid w:val="003E504F"/>
    <w:rsid w:val="003E78D6"/>
    <w:rsid w:val="003F2F34"/>
    <w:rsid w:val="00400573"/>
    <w:rsid w:val="004007A3"/>
    <w:rsid w:val="00406D71"/>
    <w:rsid w:val="00411CB3"/>
    <w:rsid w:val="004228FA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1B88"/>
    <w:rsid w:val="004C4F73"/>
    <w:rsid w:val="004C6779"/>
    <w:rsid w:val="004D733B"/>
    <w:rsid w:val="004E0DC4"/>
    <w:rsid w:val="004E0FB5"/>
    <w:rsid w:val="004E4398"/>
    <w:rsid w:val="004E43BB"/>
    <w:rsid w:val="004E460D"/>
    <w:rsid w:val="004F178E"/>
    <w:rsid w:val="004F4543"/>
    <w:rsid w:val="004F47EA"/>
    <w:rsid w:val="004F57BB"/>
    <w:rsid w:val="00505309"/>
    <w:rsid w:val="0050789B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3AD3"/>
    <w:rsid w:val="005B4CDA"/>
    <w:rsid w:val="005B62F0"/>
    <w:rsid w:val="005D3669"/>
    <w:rsid w:val="005E42F8"/>
    <w:rsid w:val="005E5EB3"/>
    <w:rsid w:val="005F3CB6"/>
    <w:rsid w:val="005F657C"/>
    <w:rsid w:val="00602D53"/>
    <w:rsid w:val="006047E5"/>
    <w:rsid w:val="00642050"/>
    <w:rsid w:val="0064371D"/>
    <w:rsid w:val="00650543"/>
    <w:rsid w:val="00650B2A"/>
    <w:rsid w:val="00651777"/>
    <w:rsid w:val="006550F8"/>
    <w:rsid w:val="00655BE4"/>
    <w:rsid w:val="006829F3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73F7E"/>
    <w:rsid w:val="00775DB8"/>
    <w:rsid w:val="00782354"/>
    <w:rsid w:val="007921A7"/>
    <w:rsid w:val="007B3DB1"/>
    <w:rsid w:val="007C2E1E"/>
    <w:rsid w:val="007D183E"/>
    <w:rsid w:val="007D2BAD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652D"/>
    <w:rsid w:val="0087694B"/>
    <w:rsid w:val="00880F4D"/>
    <w:rsid w:val="0088443B"/>
    <w:rsid w:val="008B35A3"/>
    <w:rsid w:val="008B37E1"/>
    <w:rsid w:val="008B45F8"/>
    <w:rsid w:val="008C2E74"/>
    <w:rsid w:val="008D5409"/>
    <w:rsid w:val="008E006D"/>
    <w:rsid w:val="008E38B4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5297D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9F5CC2"/>
    <w:rsid w:val="00A119E6"/>
    <w:rsid w:val="00A20FBC"/>
    <w:rsid w:val="00A231BC"/>
    <w:rsid w:val="00A31370"/>
    <w:rsid w:val="00A34D6F"/>
    <w:rsid w:val="00A41F91"/>
    <w:rsid w:val="00A63355"/>
    <w:rsid w:val="00A7596D"/>
    <w:rsid w:val="00A963DF"/>
    <w:rsid w:val="00AA211B"/>
    <w:rsid w:val="00AA781A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63DB"/>
    <w:rsid w:val="00BE6510"/>
    <w:rsid w:val="00BE6574"/>
    <w:rsid w:val="00C07319"/>
    <w:rsid w:val="00C16FD2"/>
    <w:rsid w:val="00C236AF"/>
    <w:rsid w:val="00C3556B"/>
    <w:rsid w:val="00C4395E"/>
    <w:rsid w:val="00C46C7F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2111"/>
    <w:rsid w:val="00D6287C"/>
    <w:rsid w:val="00D6790C"/>
    <w:rsid w:val="00D73277"/>
    <w:rsid w:val="00D76586"/>
    <w:rsid w:val="00D82657"/>
    <w:rsid w:val="00D87E20"/>
    <w:rsid w:val="00DA4037"/>
    <w:rsid w:val="00DE3DBE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4913"/>
    <w:rsid w:val="00E44F35"/>
    <w:rsid w:val="00E453A3"/>
    <w:rsid w:val="00E515DF"/>
    <w:rsid w:val="00E520E2"/>
    <w:rsid w:val="00E530C4"/>
    <w:rsid w:val="00E53DCE"/>
    <w:rsid w:val="00E55996"/>
    <w:rsid w:val="00E63009"/>
    <w:rsid w:val="00E64254"/>
    <w:rsid w:val="00E67928"/>
    <w:rsid w:val="00E70FB5"/>
    <w:rsid w:val="00E915AF"/>
    <w:rsid w:val="00E96415"/>
    <w:rsid w:val="00EA15B3"/>
    <w:rsid w:val="00EA2C83"/>
    <w:rsid w:val="00EB2358"/>
    <w:rsid w:val="00EB3EB8"/>
    <w:rsid w:val="00EC00EF"/>
    <w:rsid w:val="00EC02FE"/>
    <w:rsid w:val="00EC4A96"/>
    <w:rsid w:val="00EE03A0"/>
    <w:rsid w:val="00EE1A57"/>
    <w:rsid w:val="00F108A6"/>
    <w:rsid w:val="00F424BF"/>
    <w:rsid w:val="00F44FC3"/>
    <w:rsid w:val="00F46107"/>
    <w:rsid w:val="00F468C5"/>
    <w:rsid w:val="00F52F39"/>
    <w:rsid w:val="00F6184F"/>
    <w:rsid w:val="00F73DBD"/>
    <w:rsid w:val="00F8310E"/>
    <w:rsid w:val="00F914DD"/>
    <w:rsid w:val="00F97695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77B6AD5"/>
  <w15:docId w15:val="{F99C1041-B9CA-419B-A44C-70D5D044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2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642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42F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3F2F34"/>
    <w:rPr>
      <w:sz w:val="24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C1B88"/>
    <w:rPr>
      <w:color w:val="605E5C"/>
      <w:shd w:val="clear" w:color="auto" w:fill="E1DFDD"/>
    </w:rPr>
  </w:style>
  <w:style w:type="paragraph" w:customStyle="1" w:styleId="AnnexNotitle0">
    <w:name w:val="Annex_No &amp; title"/>
    <w:basedOn w:val="Normal"/>
    <w:next w:val="Normalaftertitle"/>
    <w:uiPriority w:val="99"/>
    <w:rsid w:val="002052C9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character" w:customStyle="1" w:styleId="TabletextChar">
    <w:name w:val="Table_text Char"/>
    <w:link w:val="Tabletext"/>
    <w:locked/>
    <w:rsid w:val="002052C9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2052C9"/>
    <w:rPr>
      <w:b/>
      <w:szCs w:val="22"/>
      <w:lang w:val="en-US" w:eastAsia="en-US"/>
    </w:rPr>
  </w:style>
  <w:style w:type="paragraph" w:customStyle="1" w:styleId="Reasons">
    <w:name w:val="Reasons"/>
    <w:basedOn w:val="Normal"/>
    <w:qFormat/>
    <w:rsid w:val="002052C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styleId="FollowedHyperlink">
    <w:name w:val="FollowedHyperlink"/>
    <w:basedOn w:val="DefaultParagraphFont"/>
    <w:semiHidden/>
    <w:unhideWhenUsed/>
    <w:rsid w:val="003541F2"/>
    <w:rPr>
      <w:color w:val="800080" w:themeColor="followed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75DCB"/>
    <w:rPr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52/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xtranet.itu.int/rsg-meetings/ccv/Share/CCT%20meeting%202025-08-05/Input%20contributions/186e.docx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58E8D953B84389ACF9349EDACA5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4A23D-1404-447C-B568-A31CE73595B9}"/>
      </w:docPartPr>
      <w:docPartBody>
        <w:p w:rsidR="00F815C9" w:rsidRDefault="00F815C9">
          <w:pPr>
            <w:pStyle w:val="0058E8D953B84389ACF9349EDACA5E7D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C9"/>
    <w:rsid w:val="000A037E"/>
    <w:rsid w:val="00655BE4"/>
    <w:rsid w:val="007D2BAD"/>
    <w:rsid w:val="00E44F35"/>
    <w:rsid w:val="00E515DF"/>
    <w:rsid w:val="00F8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058E8D953B84389ACF9349EDACA5E7D">
    <w:name w:val="0058E8D953B84389ACF9349EDACA5E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8754E-7621-4B8E-A469-3744FFE0D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198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1628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Editors</cp:lastModifiedBy>
  <cp:revision>14</cp:revision>
  <cp:lastPrinted>2013-03-08T10:15:00Z</cp:lastPrinted>
  <dcterms:created xsi:type="dcterms:W3CDTF">2025-10-24T10:07:00Z</dcterms:created>
  <dcterms:modified xsi:type="dcterms:W3CDTF">2025-10-28T13:28:00Z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