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E47580" w14:paraId="71259D41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B48277" w14:textId="77777777" w:rsidR="00E53DCE" w:rsidRPr="00E47580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6"/>
                <w:szCs w:val="26"/>
                <w:lang w:val="ru-RU"/>
              </w:rPr>
            </w:pPr>
            <w:r w:rsidRPr="00E47580">
              <w:rPr>
                <w:rFonts w:cstheme="minorHAnsi"/>
                <w:b/>
                <w:bCs/>
                <w:color w:val="808080"/>
                <w:sz w:val="26"/>
                <w:szCs w:val="26"/>
                <w:lang w:val="ru-RU" w:eastAsia="fr-CH"/>
              </w:rPr>
              <w:t>Бюро радиосвязи (БР)</w:t>
            </w:r>
          </w:p>
          <w:p w14:paraId="47FDDD75" w14:textId="77777777" w:rsidR="00E53DCE" w:rsidRPr="00E47580" w:rsidRDefault="00E53DCE" w:rsidP="006160CB">
            <w:pPr>
              <w:spacing w:before="0"/>
              <w:rPr>
                <w:rFonts w:cs="Times New Roman Bold"/>
                <w:b/>
                <w:bCs/>
                <w:color w:val="808080"/>
                <w:sz w:val="26"/>
                <w:szCs w:val="26"/>
                <w:lang w:val="ru-RU"/>
              </w:rPr>
            </w:pPr>
          </w:p>
        </w:tc>
      </w:tr>
      <w:tr w:rsidR="00E53DCE" w:rsidRPr="00E47580" w14:paraId="7D7443F3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EDA49AD" w14:textId="63512ACD" w:rsidR="00E53DCE" w:rsidRPr="00E47580" w:rsidRDefault="001152EF" w:rsidP="008F3787">
            <w:pPr>
              <w:tabs>
                <w:tab w:val="left" w:pos="751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47580">
              <w:rPr>
                <w:szCs w:val="22"/>
                <w:lang w:val="ru-RU"/>
              </w:rPr>
              <w:t>Административный циркуляр</w:t>
            </w:r>
            <w:r w:rsidR="004C14C9" w:rsidRPr="00E47580">
              <w:rPr>
                <w:szCs w:val="22"/>
                <w:lang w:val="ru-RU"/>
              </w:rPr>
              <w:t xml:space="preserve"> </w:t>
            </w:r>
            <w:r w:rsidR="008F3787" w:rsidRPr="00E47580">
              <w:rPr>
                <w:szCs w:val="22"/>
                <w:lang w:val="ru-RU"/>
              </w:rPr>
              <w:br/>
            </w:r>
            <w:proofErr w:type="spellStart"/>
            <w:r w:rsidR="00EA3059" w:rsidRPr="00E47580">
              <w:rPr>
                <w:b/>
                <w:bCs/>
                <w:szCs w:val="24"/>
                <w:lang w:val="ru-RU"/>
              </w:rPr>
              <w:t>CACE</w:t>
            </w:r>
            <w:proofErr w:type="spellEnd"/>
            <w:r w:rsidR="00EA3059" w:rsidRPr="00E47580">
              <w:rPr>
                <w:b/>
                <w:bCs/>
                <w:szCs w:val="24"/>
                <w:lang w:val="ru-RU"/>
              </w:rPr>
              <w:t>/</w:t>
            </w:r>
            <w:r w:rsidR="004C14C9" w:rsidRPr="00E47580">
              <w:rPr>
                <w:b/>
                <w:bCs/>
                <w:szCs w:val="24"/>
                <w:lang w:val="ru-RU"/>
              </w:rPr>
              <w:t>11</w:t>
            </w:r>
            <w:r w:rsidR="007B36C4" w:rsidRPr="00E47580">
              <w:rPr>
                <w:b/>
                <w:bCs/>
                <w:szCs w:val="24"/>
                <w:lang w:val="ru-RU"/>
              </w:rPr>
              <w:t>5</w:t>
            </w:r>
            <w:r w:rsidR="009F09B6" w:rsidRPr="00E47580">
              <w:rPr>
                <w:b/>
                <w:bCs/>
                <w:szCs w:val="24"/>
                <w:lang w:val="ru-RU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67492DF0" w14:textId="72D38AE1" w:rsidR="00E53DCE" w:rsidRPr="00E47580" w:rsidRDefault="00E47580" w:rsidP="00542C4E">
            <w:pPr>
              <w:spacing w:before="0"/>
              <w:jc w:val="right"/>
              <w:rPr>
                <w:szCs w:val="22"/>
                <w:lang w:val="ru-RU"/>
              </w:rPr>
            </w:pPr>
            <w:sdt>
              <w:sdtPr>
                <w:rPr>
                  <w:rFonts w:cs="Arial"/>
                  <w:szCs w:val="22"/>
                  <w:lang w:val="ru-RU"/>
                </w:rPr>
                <w:alias w:val="Date"/>
                <w:tag w:val="Date"/>
                <w:id w:val="20922293"/>
                <w:placeholder>
                  <w:docPart w:val="110F0F4DBB3C4235AAFADEE9F9BB05E6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7B36C4" w:rsidRPr="00E47580">
                  <w:rPr>
                    <w:rFonts w:cs="Arial"/>
                    <w:szCs w:val="22"/>
                    <w:lang w:val="ru-RU"/>
                  </w:rPr>
                  <w:t>5 сентября 2025 года</w:t>
                </w:r>
              </w:sdtContent>
            </w:sdt>
          </w:p>
        </w:tc>
      </w:tr>
      <w:tr w:rsidR="00E53DCE" w:rsidRPr="00E47580" w14:paraId="2AD964F5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730EBF7" w14:textId="77777777" w:rsidR="00E53DCE" w:rsidRPr="00E47580" w:rsidRDefault="00E53DCE" w:rsidP="006160CB">
            <w:pPr>
              <w:spacing w:before="0"/>
              <w:rPr>
                <w:szCs w:val="22"/>
                <w:lang w:val="ru-RU"/>
              </w:rPr>
            </w:pPr>
          </w:p>
        </w:tc>
      </w:tr>
      <w:tr w:rsidR="00E53DCE" w:rsidRPr="00E47580" w14:paraId="764D2BAC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519852" w14:textId="372D8E86" w:rsidR="00E53DCE" w:rsidRPr="00E47580" w:rsidRDefault="008F3787" w:rsidP="006160CB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E47580">
              <w:rPr>
                <w:b/>
                <w:bCs/>
                <w:szCs w:val="22"/>
                <w:lang w:val="ru-RU"/>
              </w:rPr>
              <w:t>Администрациям Государств – Членов МСЭ</w:t>
            </w:r>
            <w:r w:rsidR="00C46AE1" w:rsidRPr="00E47580">
              <w:rPr>
                <w:b/>
                <w:bCs/>
                <w:szCs w:val="22"/>
                <w:lang w:val="ru-RU"/>
              </w:rPr>
              <w:t xml:space="preserve">, Членам Сектора радиосвязи, Ассоциированным членам МСЭ-R и Академическим организациям – Членам МСЭ, участвующим в работе </w:t>
            </w:r>
            <w:r w:rsidR="003872D5" w:rsidRPr="00E47580">
              <w:rPr>
                <w:b/>
                <w:bCs/>
                <w:szCs w:val="22"/>
                <w:lang w:val="ru-RU"/>
              </w:rPr>
              <w:t>3</w:t>
            </w:r>
            <w:r w:rsidR="00C46AE1" w:rsidRPr="00E47580">
              <w:rPr>
                <w:b/>
                <w:bCs/>
                <w:szCs w:val="22"/>
                <w:lang w:val="ru-RU"/>
              </w:rPr>
              <w:noBreakHyphen/>
              <w:t>й Исследовательской комиссии по радиосвязи</w:t>
            </w:r>
          </w:p>
        </w:tc>
      </w:tr>
      <w:tr w:rsidR="00E53DCE" w:rsidRPr="00E47580" w14:paraId="7C6C4BC3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8360BB7" w14:textId="77777777" w:rsidR="00E53DCE" w:rsidRPr="00E47580" w:rsidRDefault="00E53DCE" w:rsidP="006160CB">
            <w:pPr>
              <w:spacing w:before="0"/>
              <w:rPr>
                <w:szCs w:val="22"/>
                <w:lang w:val="ru-RU"/>
              </w:rPr>
            </w:pPr>
          </w:p>
        </w:tc>
      </w:tr>
      <w:tr w:rsidR="00E53DCE" w:rsidRPr="00E47580" w14:paraId="70AB97A3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61A36156" w14:textId="77777777" w:rsidR="00E53DCE" w:rsidRPr="00E47580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Cs w:val="22"/>
                <w:lang w:val="ru-RU"/>
              </w:rPr>
            </w:pPr>
            <w:r w:rsidRPr="00E47580">
              <w:rPr>
                <w:szCs w:val="22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EF2ABF0" w14:textId="67C7FFC4" w:rsidR="00C46AE1" w:rsidRPr="00E47580" w:rsidRDefault="003872D5" w:rsidP="00C46AE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47580">
              <w:rPr>
                <w:b/>
                <w:bCs/>
                <w:szCs w:val="22"/>
                <w:lang w:val="ru-RU"/>
              </w:rPr>
              <w:t>3</w:t>
            </w:r>
            <w:r w:rsidR="00C46AE1" w:rsidRPr="00E47580">
              <w:rPr>
                <w:b/>
                <w:bCs/>
                <w:szCs w:val="22"/>
                <w:lang w:val="ru-RU"/>
              </w:rPr>
              <w:t>-я Исследовательская комиссия по радиосвязи (</w:t>
            </w:r>
            <w:r w:rsidRPr="00E47580">
              <w:rPr>
                <w:b/>
                <w:bCs/>
                <w:szCs w:val="22"/>
                <w:lang w:val="ru-RU"/>
              </w:rPr>
              <w:t>Распространение радиоволн</w:t>
            </w:r>
            <w:r w:rsidR="00C46AE1" w:rsidRPr="00E47580">
              <w:rPr>
                <w:b/>
                <w:bCs/>
                <w:szCs w:val="22"/>
                <w:lang w:val="ru-RU"/>
              </w:rPr>
              <w:t>)</w:t>
            </w:r>
          </w:p>
          <w:p w14:paraId="53DA16DA" w14:textId="64BFADB0" w:rsidR="00E53DCE" w:rsidRPr="00E47580" w:rsidRDefault="00C46AE1" w:rsidP="00C46AE1">
            <w:pPr>
              <w:pStyle w:val="enumlev1"/>
              <w:rPr>
                <w:lang w:val="ru-RU"/>
              </w:rPr>
            </w:pPr>
            <w:r w:rsidRPr="00E47580">
              <w:rPr>
                <w:lang w:val="ru-RU"/>
              </w:rPr>
              <w:t>–</w:t>
            </w:r>
            <w:r w:rsidRPr="00E47580">
              <w:rPr>
                <w:lang w:val="ru-RU"/>
              </w:rPr>
              <w:tab/>
            </w:r>
            <w:r w:rsidR="003872D5" w:rsidRPr="00E47580">
              <w:rPr>
                <w:b/>
                <w:bCs/>
                <w:lang w:val="ru-RU"/>
              </w:rPr>
              <w:t>Одобрение одной новой и 13 пересмотренных Рекомендаций МСЭ-R и</w:t>
            </w:r>
            <w:r w:rsidR="00E47580">
              <w:rPr>
                <w:b/>
                <w:bCs/>
                <w:lang w:val="en-US"/>
              </w:rPr>
              <w:t> </w:t>
            </w:r>
            <w:r w:rsidR="003872D5" w:rsidRPr="00E47580">
              <w:rPr>
                <w:b/>
                <w:bCs/>
                <w:lang w:val="ru-RU"/>
              </w:rPr>
              <w:t>их</w:t>
            </w:r>
            <w:r w:rsidR="00E47580">
              <w:rPr>
                <w:b/>
                <w:bCs/>
                <w:lang w:val="en-US"/>
              </w:rPr>
              <w:t> </w:t>
            </w:r>
            <w:r w:rsidR="003872D5" w:rsidRPr="00E47580">
              <w:rPr>
                <w:b/>
                <w:bCs/>
                <w:lang w:val="ru-RU"/>
              </w:rPr>
              <w:t>одновременное утверждение по переписке в соответствии с п.</w:t>
            </w:r>
            <w:r w:rsidR="00E47580">
              <w:rPr>
                <w:b/>
                <w:bCs/>
                <w:lang w:val="en-US"/>
              </w:rPr>
              <w:t> </w:t>
            </w:r>
            <w:proofErr w:type="spellStart"/>
            <w:r w:rsidR="003872D5" w:rsidRPr="00E47580">
              <w:rPr>
                <w:b/>
                <w:bCs/>
                <w:lang w:val="ru-RU"/>
              </w:rPr>
              <w:t>A2.6.2.4</w:t>
            </w:r>
            <w:proofErr w:type="spellEnd"/>
            <w:r w:rsidR="003872D5" w:rsidRPr="00E47580">
              <w:rPr>
                <w:b/>
                <w:bCs/>
                <w:lang w:val="ru-RU"/>
              </w:rPr>
              <w:t xml:space="preserve"> Резолюции МСЭ-R </w:t>
            </w:r>
            <w:proofErr w:type="gramStart"/>
            <w:r w:rsidR="003872D5" w:rsidRPr="00E47580">
              <w:rPr>
                <w:b/>
                <w:bCs/>
                <w:lang w:val="ru-RU"/>
              </w:rPr>
              <w:t>1-9</w:t>
            </w:r>
            <w:proofErr w:type="gramEnd"/>
            <w:r w:rsidR="003872D5" w:rsidRPr="00E47580">
              <w:rPr>
                <w:b/>
                <w:bCs/>
                <w:lang w:val="ru-RU"/>
              </w:rPr>
              <w:t xml:space="preserve"> (Процедура одновременного одобрения и</w:t>
            </w:r>
            <w:r w:rsidR="00E47580">
              <w:rPr>
                <w:b/>
                <w:bCs/>
                <w:lang w:val="en-US"/>
              </w:rPr>
              <w:t> </w:t>
            </w:r>
            <w:r w:rsidR="003872D5" w:rsidRPr="00E47580">
              <w:rPr>
                <w:b/>
                <w:bCs/>
                <w:lang w:val="ru-RU"/>
              </w:rPr>
              <w:t>утверждения по переписке)</w:t>
            </w:r>
          </w:p>
        </w:tc>
      </w:tr>
      <w:tr w:rsidR="00E53DCE" w:rsidRPr="00E47580" w14:paraId="7F4DDA68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01E53E62" w14:textId="77777777" w:rsidR="00E53DCE" w:rsidRPr="00E4758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296D3F2" w14:textId="77777777" w:rsidR="00E53DCE" w:rsidRPr="00E4758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2"/>
                <w:lang w:val="ru-RU"/>
              </w:rPr>
            </w:pPr>
          </w:p>
        </w:tc>
      </w:tr>
      <w:tr w:rsidR="00E53DCE" w:rsidRPr="00E47580" w14:paraId="43192225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68C0C369" w14:textId="77777777" w:rsidR="00E53DCE" w:rsidRPr="00E4758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6158842" w14:textId="77777777" w:rsidR="00E53DCE" w:rsidRPr="00E4758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2"/>
                <w:lang w:val="ru-RU"/>
              </w:rPr>
            </w:pPr>
          </w:p>
        </w:tc>
      </w:tr>
      <w:tr w:rsidR="00E53DCE" w:rsidRPr="00E47580" w14:paraId="7BEA0C3E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DDE6C0" w14:textId="77777777" w:rsidR="00E53DCE" w:rsidRPr="00E47580" w:rsidRDefault="00E53DCE" w:rsidP="006160CB">
            <w:pPr>
              <w:spacing w:before="0"/>
              <w:rPr>
                <w:b/>
                <w:bCs/>
                <w:szCs w:val="22"/>
                <w:lang w:val="ru-RU"/>
              </w:rPr>
            </w:pPr>
          </w:p>
        </w:tc>
      </w:tr>
    </w:tbl>
    <w:p w14:paraId="01944FC1" w14:textId="4EB494B5" w:rsidR="003872D5" w:rsidRPr="00E47580" w:rsidRDefault="003872D5" w:rsidP="003872D5">
      <w:pPr>
        <w:pStyle w:val="Normalaftertitle"/>
        <w:spacing w:before="360"/>
        <w:rPr>
          <w:lang w:val="ru-RU"/>
        </w:rPr>
      </w:pPr>
      <w:r w:rsidRPr="00E47580">
        <w:rPr>
          <w:lang w:val="ru-RU"/>
        </w:rPr>
        <w:t xml:space="preserve">В Административном циркуляре </w:t>
      </w:r>
      <w:hyperlink r:id="rId8" w:history="1">
        <w:proofErr w:type="spellStart"/>
        <w:r w:rsidRPr="00E47580">
          <w:rPr>
            <w:rStyle w:val="Hyperlink"/>
            <w:lang w:val="ru-RU"/>
          </w:rPr>
          <w:t>CACE</w:t>
        </w:r>
        <w:proofErr w:type="spellEnd"/>
        <w:r w:rsidRPr="00E47580">
          <w:rPr>
            <w:rStyle w:val="Hyperlink"/>
            <w:lang w:val="ru-RU"/>
          </w:rPr>
          <w:t>/1148</w:t>
        </w:r>
      </w:hyperlink>
      <w:r w:rsidRPr="00E47580">
        <w:rPr>
          <w:lang w:val="ru-RU"/>
        </w:rPr>
        <w:t xml:space="preserve"> от 1 июля 2025 года были представлены проект одной новой Рекомендации МСЭ-R и проекты 13 пересмотренных Рекомендаций МСЭ-R для</w:t>
      </w:r>
      <w:r w:rsidR="00E47580">
        <w:rPr>
          <w:lang w:val="en-US"/>
        </w:rPr>
        <w:t> </w:t>
      </w:r>
      <w:r w:rsidRPr="00E47580">
        <w:rPr>
          <w:lang w:val="ru-RU"/>
        </w:rPr>
        <w:t>одновременного одобрения и утверждения по переписке (</w:t>
      </w:r>
      <w:proofErr w:type="spellStart"/>
      <w:r w:rsidRPr="00E47580">
        <w:rPr>
          <w:lang w:val="ru-RU"/>
        </w:rPr>
        <w:t>PSAA</w:t>
      </w:r>
      <w:proofErr w:type="spellEnd"/>
      <w:r w:rsidRPr="00E47580">
        <w:rPr>
          <w:lang w:val="ru-RU"/>
        </w:rPr>
        <w:t xml:space="preserve">) согласно процедуре, предусмотренной в Резолюции МСЭ-R 1-9 (п. </w:t>
      </w:r>
      <w:proofErr w:type="spellStart"/>
      <w:r w:rsidRPr="00E47580">
        <w:rPr>
          <w:lang w:val="ru-RU"/>
        </w:rPr>
        <w:t>A2.6.2.4</w:t>
      </w:r>
      <w:proofErr w:type="spellEnd"/>
      <w:r w:rsidRPr="00E47580">
        <w:rPr>
          <w:lang w:val="ru-RU"/>
        </w:rPr>
        <w:t>).</w:t>
      </w:r>
    </w:p>
    <w:p w14:paraId="323F2F2A" w14:textId="77777777" w:rsidR="007B36C4" w:rsidRPr="00E47580" w:rsidRDefault="007B36C4" w:rsidP="007B36C4">
      <w:pPr>
        <w:rPr>
          <w:lang w:val="ru-RU"/>
        </w:rPr>
      </w:pPr>
      <w:r w:rsidRPr="00E47580">
        <w:rPr>
          <w:lang w:val="ru-RU"/>
        </w:rPr>
        <w:t>Условия, регулирующие эту процедуру, были выполнены 1 сентября 2025 года.</w:t>
      </w:r>
    </w:p>
    <w:p w14:paraId="3D013F11" w14:textId="00B9CEFB" w:rsidR="007B36C4" w:rsidRPr="00E47580" w:rsidRDefault="007B36C4" w:rsidP="007B36C4">
      <w:pPr>
        <w:tabs>
          <w:tab w:val="left" w:pos="7938"/>
        </w:tabs>
        <w:rPr>
          <w:lang w:val="ru-RU"/>
        </w:rPr>
      </w:pPr>
      <w:r w:rsidRPr="00E47580">
        <w:rPr>
          <w:lang w:val="ru-RU"/>
        </w:rPr>
        <w:t>Утвержденные Рекомендации будут опубликованы МСЭ, а в Приложении к настоящему Циркуляру указаны их названия с присвоенными им номерами.</w:t>
      </w:r>
    </w:p>
    <w:p w14:paraId="6FB980D5" w14:textId="3B6C5319" w:rsidR="00C33204" w:rsidRPr="00E47580" w:rsidRDefault="001514BF" w:rsidP="00E47580">
      <w:pPr>
        <w:spacing w:before="1080"/>
        <w:rPr>
          <w:lang w:val="ru-RU"/>
        </w:rPr>
      </w:pPr>
      <w:r w:rsidRPr="00E47580">
        <w:rPr>
          <w:lang w:val="ru-RU"/>
        </w:rPr>
        <w:t>Марио Маневич</w:t>
      </w:r>
      <w:r w:rsidR="00E53DCE" w:rsidRPr="00E47580">
        <w:rPr>
          <w:lang w:val="ru-RU"/>
        </w:rPr>
        <w:br/>
      </w:r>
      <w:r w:rsidR="001152EF" w:rsidRPr="00E47580">
        <w:rPr>
          <w:lang w:val="ru-RU"/>
        </w:rPr>
        <w:t>Директор</w:t>
      </w:r>
    </w:p>
    <w:p w14:paraId="73B6B954" w14:textId="71BEBFB0" w:rsidR="00C46AE1" w:rsidRPr="00E47580" w:rsidRDefault="00C46AE1" w:rsidP="00E47580">
      <w:pPr>
        <w:spacing w:before="3600"/>
        <w:rPr>
          <w:lang w:val="ru-RU"/>
        </w:rPr>
      </w:pPr>
      <w:r w:rsidRPr="00E47580">
        <w:rPr>
          <w:b/>
          <w:bCs/>
          <w:lang w:val="ru-RU"/>
        </w:rPr>
        <w:t>Приложение</w:t>
      </w:r>
      <w:r w:rsidRPr="00E47580">
        <w:rPr>
          <w:lang w:val="ru-RU"/>
        </w:rPr>
        <w:t xml:space="preserve">: </w:t>
      </w:r>
      <w:r w:rsidR="00E47580">
        <w:rPr>
          <w:lang w:val="ru-RU"/>
        </w:rPr>
        <w:tab/>
      </w:r>
      <w:r w:rsidR="007B36C4" w:rsidRPr="00E47580">
        <w:rPr>
          <w:lang w:val="ru-RU"/>
        </w:rPr>
        <w:t>1</w:t>
      </w:r>
    </w:p>
    <w:p w14:paraId="14D35B2D" w14:textId="6F4CA787" w:rsidR="00C46AE1" w:rsidRPr="00E47580" w:rsidRDefault="00C46AE1" w:rsidP="00E47580">
      <w:pPr>
        <w:rPr>
          <w:lang w:val="ru-RU"/>
        </w:rPr>
      </w:pPr>
      <w:r w:rsidRPr="00E47580">
        <w:rPr>
          <w:lang w:val="ru-RU"/>
        </w:rPr>
        <w:br w:type="page"/>
      </w:r>
    </w:p>
    <w:p w14:paraId="49E9BA3C" w14:textId="0ECCB3FA" w:rsidR="00C46AE1" w:rsidRPr="00E47580" w:rsidRDefault="00C46AE1" w:rsidP="00C46AE1">
      <w:pPr>
        <w:pStyle w:val="AnnexNo"/>
        <w:rPr>
          <w:lang w:val="ru-RU"/>
        </w:rPr>
      </w:pPr>
      <w:r w:rsidRPr="00E47580">
        <w:rPr>
          <w:lang w:val="ru-RU"/>
        </w:rPr>
        <w:lastRenderedPageBreak/>
        <w:t>Приложение</w:t>
      </w:r>
    </w:p>
    <w:p w14:paraId="0B5D9582" w14:textId="7B5873F3" w:rsidR="00C46AE1" w:rsidRPr="00E47580" w:rsidRDefault="00C46AE1" w:rsidP="00C46AE1">
      <w:pPr>
        <w:pStyle w:val="Annextitle"/>
        <w:rPr>
          <w:lang w:val="ru-RU"/>
        </w:rPr>
      </w:pPr>
      <w:r w:rsidRPr="00E47580">
        <w:rPr>
          <w:lang w:val="ru-RU"/>
        </w:rPr>
        <w:t xml:space="preserve">Названия </w:t>
      </w:r>
      <w:r w:rsidR="007B36C4" w:rsidRPr="00E47580">
        <w:rPr>
          <w:lang w:val="ru-RU"/>
        </w:rPr>
        <w:t xml:space="preserve">утвержденных </w:t>
      </w:r>
      <w:r w:rsidRPr="00E47580">
        <w:rPr>
          <w:lang w:val="ru-RU"/>
        </w:rPr>
        <w:t>Рекомендаций МСЭ-R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5670"/>
        <w:gridCol w:w="1701"/>
      </w:tblGrid>
      <w:tr w:rsidR="007B36C4" w:rsidRPr="00E47580" w14:paraId="1BE0D4ED" w14:textId="77777777" w:rsidTr="003872D5">
        <w:trPr>
          <w:jc w:val="center"/>
        </w:trPr>
        <w:tc>
          <w:tcPr>
            <w:tcW w:w="2122" w:type="dxa"/>
            <w:vAlign w:val="center"/>
          </w:tcPr>
          <w:p w14:paraId="4067B33B" w14:textId="77777777" w:rsidR="007B36C4" w:rsidRPr="00E47580" w:rsidRDefault="007B36C4" w:rsidP="00346100">
            <w:pPr>
              <w:pStyle w:val="Tablehead"/>
              <w:rPr>
                <w:rFonts w:asciiTheme="minorHAnsi" w:hAnsiTheme="minorHAnsi" w:cstheme="minorHAnsi"/>
                <w:sz w:val="20"/>
                <w:lang w:val="ru-RU"/>
              </w:rPr>
            </w:pPr>
            <w:r w:rsidRPr="00E47580">
              <w:rPr>
                <w:rFonts w:asciiTheme="minorHAnsi" w:hAnsiTheme="minorHAnsi" w:cstheme="minorHAnsi"/>
                <w:sz w:val="20"/>
                <w:lang w:val="ru-RU"/>
              </w:rPr>
              <w:t>Рекомендация</w:t>
            </w:r>
            <w:r w:rsidRPr="00E47580">
              <w:rPr>
                <w:rFonts w:asciiTheme="minorHAnsi" w:hAnsiTheme="minorHAnsi" w:cstheme="minorHAnsi"/>
                <w:sz w:val="20"/>
                <w:lang w:val="ru-RU"/>
              </w:rPr>
              <w:br/>
              <w:t>МСЭ-R</w:t>
            </w:r>
          </w:p>
        </w:tc>
        <w:tc>
          <w:tcPr>
            <w:tcW w:w="5670" w:type="dxa"/>
            <w:vAlign w:val="center"/>
          </w:tcPr>
          <w:p w14:paraId="6553ADEE" w14:textId="77777777" w:rsidR="007B36C4" w:rsidRPr="00E47580" w:rsidRDefault="007B36C4" w:rsidP="00346100">
            <w:pPr>
              <w:pStyle w:val="Tablehead"/>
              <w:rPr>
                <w:rFonts w:asciiTheme="minorHAnsi" w:hAnsiTheme="minorHAnsi" w:cstheme="minorHAnsi"/>
                <w:sz w:val="20"/>
                <w:lang w:val="ru-RU"/>
              </w:rPr>
            </w:pPr>
            <w:r w:rsidRPr="00E47580">
              <w:rPr>
                <w:rFonts w:asciiTheme="minorHAnsi" w:hAnsiTheme="minorHAnsi" w:cstheme="minorHAnsi"/>
                <w:bCs/>
                <w:sz w:val="20"/>
                <w:lang w:val="ru-RU"/>
              </w:rPr>
              <w:t>Название</w:t>
            </w:r>
            <w:r w:rsidRPr="00E47580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64478F3" w14:textId="77777777" w:rsidR="007B36C4" w:rsidRPr="00E47580" w:rsidRDefault="007B36C4" w:rsidP="00346100">
            <w:pPr>
              <w:pStyle w:val="Tablehead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r w:rsidRPr="00E47580">
              <w:rPr>
                <w:rFonts w:asciiTheme="minorHAnsi" w:hAnsiTheme="minorHAnsi" w:cstheme="minorHAnsi"/>
                <w:bCs/>
                <w:sz w:val="20"/>
                <w:lang w:val="ru-RU"/>
              </w:rPr>
              <w:t>Документ</w:t>
            </w:r>
          </w:p>
        </w:tc>
      </w:tr>
      <w:tr w:rsidR="003872D5" w:rsidRPr="00E47580" w14:paraId="7E7851E7" w14:textId="77777777" w:rsidTr="003872D5">
        <w:trPr>
          <w:jc w:val="center"/>
        </w:trPr>
        <w:tc>
          <w:tcPr>
            <w:tcW w:w="2122" w:type="dxa"/>
            <w:vAlign w:val="center"/>
          </w:tcPr>
          <w:p w14:paraId="0E3EF223" w14:textId="77777777" w:rsidR="003872D5" w:rsidRPr="00E47580" w:rsidRDefault="003872D5" w:rsidP="00AB56A2">
            <w:pPr>
              <w:pStyle w:val="Tabletext"/>
              <w:spacing w:before="60" w:after="60"/>
              <w:jc w:val="center"/>
              <w:rPr>
                <w:sz w:val="20"/>
                <w:lang w:val="ru-RU"/>
              </w:rPr>
            </w:pPr>
            <w:proofErr w:type="spellStart"/>
            <w:r w:rsidRPr="00E47580">
              <w:rPr>
                <w:sz w:val="20"/>
                <w:lang w:val="ru-RU"/>
              </w:rPr>
              <w:t>P.2170</w:t>
            </w:r>
            <w:proofErr w:type="spellEnd"/>
            <w:r w:rsidRPr="00E47580">
              <w:rPr>
                <w:sz w:val="20"/>
                <w:lang w:val="ru-RU"/>
              </w:rPr>
              <w:t>-0</w:t>
            </w:r>
          </w:p>
        </w:tc>
        <w:tc>
          <w:tcPr>
            <w:tcW w:w="5670" w:type="dxa"/>
            <w:vAlign w:val="center"/>
          </w:tcPr>
          <w:p w14:paraId="1FDBD2E7" w14:textId="77777777" w:rsidR="003872D5" w:rsidRPr="00E47580" w:rsidRDefault="003872D5" w:rsidP="00AB56A2">
            <w:pPr>
              <w:pStyle w:val="Tabletext"/>
              <w:spacing w:before="60" w:after="60"/>
              <w:rPr>
                <w:sz w:val="20"/>
                <w:lang w:val="ru-RU"/>
              </w:rPr>
            </w:pPr>
            <w:r w:rsidRPr="00E47580">
              <w:rPr>
                <w:sz w:val="20"/>
                <w:lang w:val="ru-RU"/>
              </w:rPr>
              <w:t>Методы и модели прогнозирования характеристик распространения радиоволн на Луне</w:t>
            </w:r>
          </w:p>
        </w:tc>
        <w:tc>
          <w:tcPr>
            <w:tcW w:w="1701" w:type="dxa"/>
            <w:vAlign w:val="center"/>
          </w:tcPr>
          <w:p w14:paraId="4F36A582" w14:textId="77777777" w:rsidR="003872D5" w:rsidRPr="00E47580" w:rsidRDefault="003872D5" w:rsidP="00AB56A2">
            <w:pPr>
              <w:pStyle w:val="Tabletext"/>
              <w:spacing w:before="60" w:after="60"/>
              <w:jc w:val="center"/>
              <w:rPr>
                <w:sz w:val="20"/>
                <w:lang w:val="ru-RU"/>
              </w:rPr>
            </w:pPr>
            <w:r w:rsidRPr="00E47580">
              <w:rPr>
                <w:sz w:val="20"/>
                <w:lang w:val="ru-RU"/>
              </w:rPr>
              <w:t>3/34(</w:t>
            </w:r>
            <w:proofErr w:type="spellStart"/>
            <w:r w:rsidRPr="00E47580">
              <w:rPr>
                <w:sz w:val="20"/>
                <w:lang w:val="ru-RU"/>
              </w:rPr>
              <w:t>Rev.1</w:t>
            </w:r>
            <w:proofErr w:type="spellEnd"/>
            <w:r w:rsidRPr="00E47580">
              <w:rPr>
                <w:sz w:val="20"/>
                <w:lang w:val="ru-RU"/>
              </w:rPr>
              <w:t>)</w:t>
            </w:r>
          </w:p>
        </w:tc>
      </w:tr>
      <w:tr w:rsidR="003872D5" w:rsidRPr="00E47580" w14:paraId="3E9B45E1" w14:textId="77777777" w:rsidTr="003872D5">
        <w:trPr>
          <w:jc w:val="center"/>
        </w:trPr>
        <w:tc>
          <w:tcPr>
            <w:tcW w:w="2122" w:type="dxa"/>
            <w:vAlign w:val="center"/>
          </w:tcPr>
          <w:p w14:paraId="68EAF769" w14:textId="77777777" w:rsidR="003872D5" w:rsidRPr="00E47580" w:rsidRDefault="003872D5" w:rsidP="00AB56A2">
            <w:pPr>
              <w:pStyle w:val="Tabletext"/>
              <w:spacing w:before="60" w:after="60"/>
              <w:jc w:val="center"/>
              <w:rPr>
                <w:sz w:val="20"/>
                <w:lang w:val="ru-RU"/>
              </w:rPr>
            </w:pPr>
            <w:proofErr w:type="spellStart"/>
            <w:r w:rsidRPr="00E47580">
              <w:rPr>
                <w:rFonts w:asciiTheme="minorHAnsi" w:hAnsiTheme="minorHAnsi" w:cstheme="minorHAnsi"/>
                <w:sz w:val="20"/>
                <w:lang w:val="ru-RU"/>
              </w:rPr>
              <w:t>P.837</w:t>
            </w:r>
            <w:proofErr w:type="spellEnd"/>
            <w:r w:rsidRPr="00E47580">
              <w:rPr>
                <w:rFonts w:asciiTheme="minorHAnsi" w:hAnsiTheme="minorHAnsi" w:cstheme="minorHAnsi"/>
                <w:sz w:val="20"/>
                <w:lang w:val="ru-RU"/>
              </w:rPr>
              <w:t>-8</w:t>
            </w:r>
          </w:p>
        </w:tc>
        <w:tc>
          <w:tcPr>
            <w:tcW w:w="5670" w:type="dxa"/>
            <w:vAlign w:val="center"/>
          </w:tcPr>
          <w:p w14:paraId="192277F3" w14:textId="77777777" w:rsidR="003872D5" w:rsidRPr="00E47580" w:rsidRDefault="003872D5" w:rsidP="00AB56A2">
            <w:pPr>
              <w:pStyle w:val="Tabletext"/>
              <w:spacing w:before="60" w:after="60"/>
              <w:rPr>
                <w:sz w:val="20"/>
                <w:lang w:val="ru-RU"/>
              </w:rPr>
            </w:pPr>
            <w:r w:rsidRPr="00E47580">
              <w:rPr>
                <w:sz w:val="20"/>
                <w:lang w:val="ru-RU"/>
              </w:rPr>
              <w:t>Характеристики осадков, используемые при моделировании распространения радиоволн</w:t>
            </w:r>
          </w:p>
        </w:tc>
        <w:tc>
          <w:tcPr>
            <w:tcW w:w="1701" w:type="dxa"/>
            <w:vAlign w:val="center"/>
          </w:tcPr>
          <w:p w14:paraId="5A6061F8" w14:textId="77777777" w:rsidR="003872D5" w:rsidRPr="00E47580" w:rsidRDefault="003872D5" w:rsidP="00AB56A2">
            <w:pPr>
              <w:pStyle w:val="Tabletext"/>
              <w:spacing w:before="60" w:after="60"/>
              <w:jc w:val="center"/>
              <w:rPr>
                <w:sz w:val="20"/>
                <w:lang w:val="ru-RU"/>
              </w:rPr>
            </w:pPr>
            <w:r w:rsidRPr="00E47580">
              <w:rPr>
                <w:rFonts w:asciiTheme="minorHAnsi" w:hAnsiTheme="minorHAnsi" w:cstheme="minorHAnsi"/>
                <w:sz w:val="20"/>
                <w:lang w:val="ru-RU"/>
              </w:rPr>
              <w:t>3/28(</w:t>
            </w:r>
            <w:proofErr w:type="spellStart"/>
            <w:r w:rsidRPr="00E47580">
              <w:rPr>
                <w:rFonts w:asciiTheme="minorHAnsi" w:hAnsiTheme="minorHAnsi" w:cstheme="minorHAnsi"/>
                <w:sz w:val="20"/>
                <w:lang w:val="ru-RU"/>
              </w:rPr>
              <w:t>Rev.1</w:t>
            </w:r>
            <w:proofErr w:type="spellEnd"/>
            <w:r w:rsidRPr="00E47580">
              <w:rPr>
                <w:rFonts w:asciiTheme="minorHAnsi" w:hAnsiTheme="minorHAnsi" w:cstheme="minorHAnsi"/>
                <w:sz w:val="20"/>
                <w:lang w:val="ru-RU"/>
              </w:rPr>
              <w:t>)</w:t>
            </w:r>
          </w:p>
        </w:tc>
      </w:tr>
      <w:tr w:rsidR="003872D5" w:rsidRPr="00E47580" w14:paraId="670C012C" w14:textId="77777777" w:rsidTr="003872D5">
        <w:trPr>
          <w:jc w:val="center"/>
        </w:trPr>
        <w:tc>
          <w:tcPr>
            <w:tcW w:w="2122" w:type="dxa"/>
            <w:vAlign w:val="center"/>
          </w:tcPr>
          <w:p w14:paraId="65D499F5" w14:textId="77777777" w:rsidR="003872D5" w:rsidRPr="00E47580" w:rsidRDefault="003872D5" w:rsidP="00AB56A2">
            <w:pPr>
              <w:pStyle w:val="Tabletext"/>
              <w:spacing w:before="60" w:after="60"/>
              <w:jc w:val="center"/>
              <w:rPr>
                <w:sz w:val="20"/>
                <w:lang w:val="ru-RU"/>
              </w:rPr>
            </w:pPr>
            <w:proofErr w:type="spellStart"/>
            <w:r w:rsidRPr="00E47580">
              <w:rPr>
                <w:sz w:val="20"/>
                <w:lang w:val="ru-RU"/>
              </w:rPr>
              <w:t>P.310</w:t>
            </w:r>
            <w:proofErr w:type="spellEnd"/>
            <w:r w:rsidRPr="00E47580">
              <w:rPr>
                <w:sz w:val="20"/>
                <w:lang w:val="ru-RU"/>
              </w:rPr>
              <w:t>-11</w:t>
            </w:r>
          </w:p>
        </w:tc>
        <w:tc>
          <w:tcPr>
            <w:tcW w:w="5670" w:type="dxa"/>
            <w:vAlign w:val="center"/>
          </w:tcPr>
          <w:p w14:paraId="28234850" w14:textId="77777777" w:rsidR="003872D5" w:rsidRPr="00E47580" w:rsidRDefault="003872D5" w:rsidP="00AB56A2">
            <w:pPr>
              <w:pStyle w:val="Tabletext"/>
              <w:spacing w:before="60" w:after="60"/>
              <w:rPr>
                <w:sz w:val="20"/>
                <w:lang w:val="ru-RU"/>
              </w:rPr>
            </w:pPr>
            <w:r w:rsidRPr="00E47580">
              <w:rPr>
                <w:sz w:val="20"/>
                <w:lang w:val="ru-RU" w:eastAsia="zh-CN"/>
              </w:rPr>
              <w:t>Определения терминов, относящихся к распространению радиоволн в неионизированной среде</w:t>
            </w:r>
          </w:p>
        </w:tc>
        <w:tc>
          <w:tcPr>
            <w:tcW w:w="1701" w:type="dxa"/>
            <w:vAlign w:val="center"/>
          </w:tcPr>
          <w:p w14:paraId="6C99E5A6" w14:textId="77777777" w:rsidR="003872D5" w:rsidRPr="00E47580" w:rsidRDefault="003872D5" w:rsidP="00AB56A2">
            <w:pPr>
              <w:pStyle w:val="Tabletext"/>
              <w:spacing w:before="60" w:after="60"/>
              <w:jc w:val="center"/>
              <w:rPr>
                <w:sz w:val="20"/>
                <w:lang w:val="ru-RU"/>
              </w:rPr>
            </w:pPr>
            <w:r w:rsidRPr="00E47580">
              <w:rPr>
                <w:sz w:val="20"/>
                <w:lang w:val="ru-RU"/>
              </w:rPr>
              <w:t>3/30</w:t>
            </w:r>
          </w:p>
        </w:tc>
      </w:tr>
      <w:tr w:rsidR="003872D5" w:rsidRPr="00E47580" w14:paraId="1BCED198" w14:textId="77777777" w:rsidTr="003872D5">
        <w:trPr>
          <w:jc w:val="center"/>
        </w:trPr>
        <w:tc>
          <w:tcPr>
            <w:tcW w:w="2122" w:type="dxa"/>
            <w:vAlign w:val="center"/>
          </w:tcPr>
          <w:p w14:paraId="5295D62A" w14:textId="77777777" w:rsidR="003872D5" w:rsidRPr="00E47580" w:rsidRDefault="003872D5" w:rsidP="00AB56A2">
            <w:pPr>
              <w:pStyle w:val="Tabletext"/>
              <w:spacing w:before="60" w:after="60"/>
              <w:jc w:val="center"/>
              <w:rPr>
                <w:sz w:val="20"/>
                <w:lang w:val="ru-RU"/>
              </w:rPr>
            </w:pPr>
            <w:proofErr w:type="spellStart"/>
            <w:r w:rsidRPr="00E47580">
              <w:rPr>
                <w:sz w:val="20"/>
                <w:lang w:val="ru-RU" w:eastAsia="zh-CN"/>
              </w:rPr>
              <w:t>P.2040</w:t>
            </w:r>
            <w:proofErr w:type="spellEnd"/>
            <w:r w:rsidRPr="00E47580">
              <w:rPr>
                <w:sz w:val="20"/>
                <w:lang w:val="ru-RU" w:eastAsia="zh-CN"/>
              </w:rPr>
              <w:t>-4</w:t>
            </w:r>
          </w:p>
        </w:tc>
        <w:tc>
          <w:tcPr>
            <w:tcW w:w="5670" w:type="dxa"/>
            <w:vAlign w:val="center"/>
          </w:tcPr>
          <w:p w14:paraId="5945F9A6" w14:textId="6EE9BB8E" w:rsidR="003872D5" w:rsidRPr="00E47580" w:rsidRDefault="003872D5" w:rsidP="00AB56A2">
            <w:pPr>
              <w:pStyle w:val="Tabletext"/>
              <w:spacing w:before="60" w:after="60"/>
              <w:rPr>
                <w:sz w:val="20"/>
                <w:lang w:val="ru-RU" w:eastAsia="zh-CN"/>
              </w:rPr>
            </w:pPr>
            <w:r w:rsidRPr="00E47580">
              <w:rPr>
                <w:sz w:val="20"/>
                <w:lang w:val="ru-RU" w:eastAsia="zh-CN"/>
              </w:rPr>
              <w:t xml:space="preserve">Влияние строительных материалов и структур на распространение радиоволн в диапазоне частот </w:t>
            </w:r>
            <w:r w:rsidR="000B6536" w:rsidRPr="00E47580">
              <w:rPr>
                <w:sz w:val="20"/>
                <w:lang w:val="ru-RU" w:eastAsia="zh-CN"/>
              </w:rPr>
              <w:t>1 МГц</w:t>
            </w:r>
            <w:r w:rsidR="00E47580" w:rsidRPr="00E47580">
              <w:rPr>
                <w:sz w:val="20"/>
                <w:lang w:val="ru-RU" w:eastAsia="zh-CN"/>
              </w:rPr>
              <w:t> −</w:t>
            </w:r>
            <w:r w:rsidR="000B6536" w:rsidRPr="00E47580">
              <w:rPr>
                <w:sz w:val="20"/>
                <w:lang w:val="ru-RU" w:eastAsia="zh-CN"/>
              </w:rPr>
              <w:t xml:space="preserve"> 450 ГГц</w:t>
            </w:r>
          </w:p>
        </w:tc>
        <w:tc>
          <w:tcPr>
            <w:tcW w:w="1701" w:type="dxa"/>
            <w:vAlign w:val="center"/>
          </w:tcPr>
          <w:p w14:paraId="6C8740D3" w14:textId="77777777" w:rsidR="003872D5" w:rsidRPr="00E47580" w:rsidRDefault="003872D5" w:rsidP="00AB56A2">
            <w:pPr>
              <w:pStyle w:val="Tabletext"/>
              <w:spacing w:before="60" w:after="60"/>
              <w:jc w:val="center"/>
              <w:rPr>
                <w:sz w:val="20"/>
                <w:lang w:val="ru-RU"/>
              </w:rPr>
            </w:pPr>
            <w:r w:rsidRPr="00E47580">
              <w:rPr>
                <w:sz w:val="20"/>
                <w:lang w:val="ru-RU" w:eastAsia="zh-CN"/>
              </w:rPr>
              <w:t>3/32(</w:t>
            </w:r>
            <w:proofErr w:type="spellStart"/>
            <w:r w:rsidRPr="00E47580">
              <w:rPr>
                <w:sz w:val="20"/>
                <w:lang w:val="ru-RU" w:eastAsia="zh-CN"/>
              </w:rPr>
              <w:t>Rev.1</w:t>
            </w:r>
            <w:proofErr w:type="spellEnd"/>
            <w:r w:rsidRPr="00E47580">
              <w:rPr>
                <w:sz w:val="20"/>
                <w:lang w:val="ru-RU" w:eastAsia="zh-CN"/>
              </w:rPr>
              <w:t>)</w:t>
            </w:r>
          </w:p>
        </w:tc>
      </w:tr>
      <w:tr w:rsidR="003872D5" w:rsidRPr="00E47580" w14:paraId="52261495" w14:textId="77777777" w:rsidTr="003872D5">
        <w:trPr>
          <w:jc w:val="center"/>
        </w:trPr>
        <w:tc>
          <w:tcPr>
            <w:tcW w:w="2122" w:type="dxa"/>
            <w:vAlign w:val="center"/>
          </w:tcPr>
          <w:p w14:paraId="684B8045" w14:textId="77777777" w:rsidR="003872D5" w:rsidRPr="00E47580" w:rsidRDefault="003872D5" w:rsidP="00AB56A2">
            <w:pPr>
              <w:pStyle w:val="Tabletext"/>
              <w:spacing w:before="60" w:after="60"/>
              <w:jc w:val="center"/>
              <w:rPr>
                <w:sz w:val="20"/>
                <w:lang w:val="ru-RU"/>
              </w:rPr>
            </w:pPr>
            <w:proofErr w:type="spellStart"/>
            <w:r w:rsidRPr="00E47580">
              <w:rPr>
                <w:sz w:val="20"/>
                <w:lang w:val="ru-RU" w:eastAsia="zh-CN"/>
              </w:rPr>
              <w:t>P.531</w:t>
            </w:r>
            <w:proofErr w:type="spellEnd"/>
            <w:r w:rsidRPr="00E47580">
              <w:rPr>
                <w:sz w:val="20"/>
                <w:lang w:val="ru-RU" w:eastAsia="zh-CN"/>
              </w:rPr>
              <w:t>-16</w:t>
            </w:r>
          </w:p>
        </w:tc>
        <w:tc>
          <w:tcPr>
            <w:tcW w:w="5670" w:type="dxa"/>
            <w:vAlign w:val="center"/>
          </w:tcPr>
          <w:p w14:paraId="3384BEEB" w14:textId="443BC11C" w:rsidR="003872D5" w:rsidRPr="00E47580" w:rsidRDefault="003872D5" w:rsidP="00AB56A2">
            <w:pPr>
              <w:pStyle w:val="Tabletext"/>
              <w:spacing w:before="60" w:after="60"/>
              <w:rPr>
                <w:sz w:val="20"/>
                <w:lang w:val="ru-RU"/>
              </w:rPr>
            </w:pPr>
            <w:r w:rsidRPr="00E47580">
              <w:rPr>
                <w:sz w:val="20"/>
                <w:lang w:val="ru-RU"/>
              </w:rPr>
              <w:t>Данные об ионосферном распространении радиоволн и</w:t>
            </w:r>
            <w:r w:rsidR="00E47580">
              <w:rPr>
                <w:sz w:val="20"/>
                <w:lang w:val="en-US"/>
              </w:rPr>
              <w:t> </w:t>
            </w:r>
            <w:r w:rsidRPr="00E47580">
              <w:rPr>
                <w:sz w:val="20"/>
                <w:lang w:val="ru-RU"/>
              </w:rPr>
              <w:t>методы прогнозирования, необходимые для</w:t>
            </w:r>
            <w:r w:rsidR="00E47580">
              <w:rPr>
                <w:sz w:val="20"/>
                <w:lang w:val="en-US"/>
              </w:rPr>
              <w:t> </w:t>
            </w:r>
            <w:r w:rsidRPr="00E47580">
              <w:rPr>
                <w:sz w:val="20"/>
                <w:lang w:val="ru-RU"/>
              </w:rPr>
              <w:t>проектирования спутниковых сетей и систем</w:t>
            </w:r>
          </w:p>
        </w:tc>
        <w:tc>
          <w:tcPr>
            <w:tcW w:w="1701" w:type="dxa"/>
            <w:vAlign w:val="center"/>
          </w:tcPr>
          <w:p w14:paraId="069D0DC6" w14:textId="77777777" w:rsidR="003872D5" w:rsidRPr="00E47580" w:rsidRDefault="003872D5" w:rsidP="00AB56A2">
            <w:pPr>
              <w:pStyle w:val="Tabletext"/>
              <w:spacing w:before="60" w:after="60"/>
              <w:jc w:val="center"/>
              <w:rPr>
                <w:sz w:val="20"/>
                <w:lang w:val="ru-RU"/>
              </w:rPr>
            </w:pPr>
            <w:r w:rsidRPr="00E47580">
              <w:rPr>
                <w:rFonts w:asciiTheme="minorHAnsi" w:hAnsiTheme="minorHAnsi" w:cstheme="minorHAnsi"/>
                <w:sz w:val="20"/>
                <w:lang w:val="ru-RU"/>
              </w:rPr>
              <w:t>3/35(</w:t>
            </w:r>
            <w:proofErr w:type="spellStart"/>
            <w:r w:rsidRPr="00E47580">
              <w:rPr>
                <w:rFonts w:asciiTheme="minorHAnsi" w:hAnsiTheme="minorHAnsi" w:cstheme="minorHAnsi"/>
                <w:sz w:val="20"/>
                <w:lang w:val="ru-RU"/>
              </w:rPr>
              <w:t>Rev.2</w:t>
            </w:r>
            <w:proofErr w:type="spellEnd"/>
            <w:r w:rsidRPr="00E47580">
              <w:rPr>
                <w:rFonts w:asciiTheme="minorHAnsi" w:hAnsiTheme="minorHAnsi" w:cstheme="minorHAnsi"/>
                <w:sz w:val="20"/>
                <w:lang w:val="ru-RU"/>
              </w:rPr>
              <w:t>)</w:t>
            </w:r>
          </w:p>
        </w:tc>
      </w:tr>
      <w:tr w:rsidR="003872D5" w:rsidRPr="00E47580" w14:paraId="34352BC9" w14:textId="77777777" w:rsidTr="003872D5">
        <w:trPr>
          <w:jc w:val="center"/>
        </w:trPr>
        <w:tc>
          <w:tcPr>
            <w:tcW w:w="2122" w:type="dxa"/>
            <w:vAlign w:val="center"/>
          </w:tcPr>
          <w:p w14:paraId="19F0860D" w14:textId="77777777" w:rsidR="003872D5" w:rsidRPr="00E47580" w:rsidRDefault="003872D5" w:rsidP="00AB56A2">
            <w:pPr>
              <w:pStyle w:val="Tabletext"/>
              <w:spacing w:before="60" w:after="60"/>
              <w:jc w:val="center"/>
              <w:rPr>
                <w:sz w:val="20"/>
                <w:lang w:val="ru-RU" w:eastAsia="zh-CN"/>
              </w:rPr>
            </w:pPr>
            <w:proofErr w:type="spellStart"/>
            <w:r w:rsidRPr="00E47580">
              <w:rPr>
                <w:sz w:val="20"/>
                <w:lang w:val="ru-RU" w:eastAsia="zh-CN"/>
              </w:rPr>
              <w:t>P.1812</w:t>
            </w:r>
            <w:proofErr w:type="spellEnd"/>
            <w:r w:rsidRPr="00E47580">
              <w:rPr>
                <w:sz w:val="20"/>
                <w:lang w:val="ru-RU" w:eastAsia="zh-CN"/>
              </w:rPr>
              <w:t>-8</w:t>
            </w:r>
          </w:p>
        </w:tc>
        <w:tc>
          <w:tcPr>
            <w:tcW w:w="5670" w:type="dxa"/>
            <w:vAlign w:val="center"/>
          </w:tcPr>
          <w:p w14:paraId="3B53661B" w14:textId="5D9AF5AC" w:rsidR="003872D5" w:rsidRPr="00E47580" w:rsidRDefault="003872D5" w:rsidP="00AB56A2">
            <w:pPr>
              <w:pStyle w:val="Tabletext"/>
              <w:spacing w:before="60" w:after="60"/>
              <w:rPr>
                <w:sz w:val="20"/>
                <w:lang w:val="ru-RU"/>
              </w:rPr>
            </w:pPr>
            <w:r w:rsidRPr="00E47580">
              <w:rPr>
                <w:sz w:val="20"/>
                <w:lang w:val="ru-RU"/>
              </w:rPr>
              <w:t>Метод прогнозирования распространения сигнала на</w:t>
            </w:r>
            <w:r w:rsidR="00E47580">
              <w:rPr>
                <w:sz w:val="20"/>
                <w:lang w:val="en-US"/>
              </w:rPr>
              <w:t> </w:t>
            </w:r>
            <w:r w:rsidRPr="00E47580">
              <w:rPr>
                <w:sz w:val="20"/>
                <w:lang w:val="ru-RU"/>
              </w:rPr>
              <w:t xml:space="preserve">конкретной трассе для наземных служб </w:t>
            </w:r>
            <w:r w:rsidR="000B6536" w:rsidRPr="00E47580">
              <w:rPr>
                <w:sz w:val="20"/>
                <w:lang w:val="ru-RU"/>
              </w:rPr>
              <w:t>"</w:t>
            </w:r>
            <w:r w:rsidRPr="00E47580">
              <w:rPr>
                <w:sz w:val="20"/>
                <w:lang w:val="ru-RU"/>
              </w:rPr>
              <w:t>из пункта в зону</w:t>
            </w:r>
            <w:r w:rsidR="000B6536" w:rsidRPr="00E47580">
              <w:rPr>
                <w:sz w:val="20"/>
                <w:lang w:val="ru-RU"/>
              </w:rPr>
              <w:t>"</w:t>
            </w:r>
            <w:r w:rsidRPr="00E47580">
              <w:rPr>
                <w:sz w:val="20"/>
                <w:lang w:val="ru-RU"/>
              </w:rPr>
              <w:t xml:space="preserve"> в</w:t>
            </w:r>
            <w:r w:rsidR="00E47580">
              <w:rPr>
                <w:sz w:val="20"/>
                <w:lang w:val="en-US"/>
              </w:rPr>
              <w:t> </w:t>
            </w:r>
            <w:r w:rsidRPr="00E47580">
              <w:rPr>
                <w:sz w:val="20"/>
                <w:lang w:val="ru-RU"/>
              </w:rPr>
              <w:t>диапазоне частот от 30 МГц до 6 ГГц</w:t>
            </w:r>
          </w:p>
        </w:tc>
        <w:tc>
          <w:tcPr>
            <w:tcW w:w="1701" w:type="dxa"/>
            <w:vAlign w:val="center"/>
          </w:tcPr>
          <w:p w14:paraId="0980FB4B" w14:textId="77777777" w:rsidR="003872D5" w:rsidRPr="00E47580" w:rsidRDefault="003872D5" w:rsidP="00AB56A2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E47580">
              <w:rPr>
                <w:sz w:val="20"/>
                <w:lang w:val="ru-RU" w:eastAsia="zh-CN"/>
              </w:rPr>
              <w:t>3/38</w:t>
            </w:r>
          </w:p>
        </w:tc>
      </w:tr>
      <w:tr w:rsidR="003872D5" w:rsidRPr="00E47580" w14:paraId="7643D5E1" w14:textId="77777777" w:rsidTr="003872D5">
        <w:trPr>
          <w:jc w:val="center"/>
        </w:trPr>
        <w:tc>
          <w:tcPr>
            <w:tcW w:w="2122" w:type="dxa"/>
            <w:vAlign w:val="center"/>
          </w:tcPr>
          <w:p w14:paraId="76DD990E" w14:textId="77777777" w:rsidR="003872D5" w:rsidRPr="00E47580" w:rsidRDefault="003872D5" w:rsidP="00AB56A2">
            <w:pPr>
              <w:pStyle w:val="Tabletext"/>
              <w:spacing w:before="60" w:after="60"/>
              <w:jc w:val="center"/>
              <w:rPr>
                <w:sz w:val="20"/>
                <w:lang w:val="ru-RU" w:eastAsia="zh-CN"/>
              </w:rPr>
            </w:pPr>
            <w:proofErr w:type="spellStart"/>
            <w:r w:rsidRPr="00E47580">
              <w:rPr>
                <w:sz w:val="20"/>
                <w:lang w:val="ru-RU" w:eastAsia="zh-CN"/>
              </w:rPr>
              <w:t>P.1411</w:t>
            </w:r>
            <w:proofErr w:type="spellEnd"/>
            <w:r w:rsidRPr="00E47580">
              <w:rPr>
                <w:sz w:val="20"/>
                <w:lang w:val="ru-RU" w:eastAsia="zh-CN"/>
              </w:rPr>
              <w:t>-13</w:t>
            </w:r>
          </w:p>
        </w:tc>
        <w:tc>
          <w:tcPr>
            <w:tcW w:w="5670" w:type="dxa"/>
            <w:vAlign w:val="center"/>
          </w:tcPr>
          <w:p w14:paraId="2E45A287" w14:textId="2374E1E2" w:rsidR="003872D5" w:rsidRPr="00E47580" w:rsidRDefault="003872D5" w:rsidP="00AB56A2">
            <w:pPr>
              <w:pStyle w:val="Tabletext"/>
              <w:spacing w:before="60" w:after="60"/>
              <w:rPr>
                <w:sz w:val="20"/>
                <w:lang w:val="ru-RU"/>
              </w:rPr>
            </w:pPr>
            <w:r w:rsidRPr="00E47580">
              <w:rPr>
                <w:sz w:val="20"/>
                <w:lang w:val="ru-RU"/>
              </w:rPr>
              <w:t>Данные о распространении радиоволн и методы прогнозирования для планирования наружных систем радиосвязи малого радиуса действия и локальных радиосетей в диапазоне частот от 300 МГц до 300 ГГц</w:t>
            </w:r>
          </w:p>
        </w:tc>
        <w:tc>
          <w:tcPr>
            <w:tcW w:w="1701" w:type="dxa"/>
            <w:vAlign w:val="center"/>
          </w:tcPr>
          <w:p w14:paraId="4078D302" w14:textId="77777777" w:rsidR="003872D5" w:rsidRPr="00E47580" w:rsidRDefault="003872D5" w:rsidP="00AB56A2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E47580">
              <w:rPr>
                <w:rFonts w:asciiTheme="minorHAnsi" w:hAnsiTheme="minorHAnsi" w:cstheme="minorHAnsi"/>
                <w:sz w:val="20"/>
                <w:lang w:val="ru-RU"/>
              </w:rPr>
              <w:t>3/39(</w:t>
            </w:r>
            <w:proofErr w:type="spellStart"/>
            <w:r w:rsidRPr="00E47580">
              <w:rPr>
                <w:rFonts w:asciiTheme="minorHAnsi" w:hAnsiTheme="minorHAnsi" w:cstheme="minorHAnsi"/>
                <w:sz w:val="20"/>
                <w:lang w:val="ru-RU"/>
              </w:rPr>
              <w:t>Rev.1</w:t>
            </w:r>
            <w:proofErr w:type="spellEnd"/>
            <w:r w:rsidRPr="00E47580">
              <w:rPr>
                <w:rFonts w:asciiTheme="minorHAnsi" w:hAnsiTheme="minorHAnsi" w:cstheme="minorHAnsi"/>
                <w:sz w:val="20"/>
                <w:lang w:val="ru-RU"/>
              </w:rPr>
              <w:t>)</w:t>
            </w:r>
          </w:p>
        </w:tc>
      </w:tr>
      <w:tr w:rsidR="003872D5" w:rsidRPr="00E47580" w14:paraId="560844ED" w14:textId="77777777" w:rsidTr="003872D5">
        <w:trPr>
          <w:jc w:val="center"/>
        </w:trPr>
        <w:tc>
          <w:tcPr>
            <w:tcW w:w="2122" w:type="dxa"/>
            <w:vAlign w:val="center"/>
          </w:tcPr>
          <w:p w14:paraId="237116FF" w14:textId="77777777" w:rsidR="003872D5" w:rsidRPr="00E47580" w:rsidRDefault="003872D5" w:rsidP="00AB56A2">
            <w:pPr>
              <w:pStyle w:val="Tabletext"/>
              <w:spacing w:before="60" w:after="60"/>
              <w:jc w:val="center"/>
              <w:rPr>
                <w:sz w:val="20"/>
                <w:lang w:val="ru-RU" w:eastAsia="zh-CN"/>
              </w:rPr>
            </w:pPr>
            <w:proofErr w:type="spellStart"/>
            <w:r w:rsidRPr="00E47580">
              <w:rPr>
                <w:sz w:val="20"/>
                <w:lang w:val="ru-RU" w:eastAsia="zh-CN"/>
              </w:rPr>
              <w:t>P.1238</w:t>
            </w:r>
            <w:proofErr w:type="spellEnd"/>
            <w:r w:rsidRPr="00E47580">
              <w:rPr>
                <w:sz w:val="20"/>
                <w:lang w:val="ru-RU" w:eastAsia="zh-CN"/>
              </w:rPr>
              <w:t>-13</w:t>
            </w:r>
          </w:p>
        </w:tc>
        <w:tc>
          <w:tcPr>
            <w:tcW w:w="5670" w:type="dxa"/>
            <w:vAlign w:val="center"/>
          </w:tcPr>
          <w:p w14:paraId="448BEAA9" w14:textId="542F422F" w:rsidR="003872D5" w:rsidRPr="00E47580" w:rsidRDefault="003872D5" w:rsidP="00AB56A2">
            <w:pPr>
              <w:pStyle w:val="Tabletext"/>
              <w:spacing w:before="60" w:after="60"/>
              <w:rPr>
                <w:sz w:val="20"/>
                <w:lang w:val="ru-RU"/>
              </w:rPr>
            </w:pPr>
            <w:r w:rsidRPr="00E47580">
              <w:rPr>
                <w:sz w:val="20"/>
                <w:lang w:val="ru-RU"/>
              </w:rPr>
              <w:t xml:space="preserve">Данные о распространении радиоволн и методы прогнозирования для планирования систем радиосвязи внутри помещений и локальных радиосетей в диапазоне частот </w:t>
            </w:r>
            <w:r w:rsidR="000B6536" w:rsidRPr="00E47580">
              <w:rPr>
                <w:sz w:val="20"/>
                <w:lang w:val="ru-RU"/>
              </w:rPr>
              <w:t>300 МГц – 450 ГГц</w:t>
            </w:r>
          </w:p>
        </w:tc>
        <w:tc>
          <w:tcPr>
            <w:tcW w:w="1701" w:type="dxa"/>
            <w:vAlign w:val="center"/>
          </w:tcPr>
          <w:p w14:paraId="46B62DCF" w14:textId="77777777" w:rsidR="003872D5" w:rsidRPr="00E47580" w:rsidRDefault="003872D5" w:rsidP="00AB56A2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E47580">
              <w:rPr>
                <w:rFonts w:asciiTheme="minorHAnsi" w:hAnsiTheme="minorHAnsi" w:cstheme="minorHAnsi"/>
                <w:sz w:val="20"/>
                <w:lang w:val="ru-RU"/>
              </w:rPr>
              <w:t>3/40(</w:t>
            </w:r>
            <w:proofErr w:type="spellStart"/>
            <w:r w:rsidRPr="00E47580">
              <w:rPr>
                <w:rFonts w:asciiTheme="minorHAnsi" w:hAnsiTheme="minorHAnsi" w:cstheme="minorHAnsi"/>
                <w:sz w:val="20"/>
                <w:lang w:val="ru-RU"/>
              </w:rPr>
              <w:t>Rev.1</w:t>
            </w:r>
            <w:proofErr w:type="spellEnd"/>
            <w:r w:rsidRPr="00E47580">
              <w:rPr>
                <w:rFonts w:asciiTheme="minorHAnsi" w:hAnsiTheme="minorHAnsi" w:cstheme="minorHAnsi"/>
                <w:sz w:val="20"/>
                <w:lang w:val="ru-RU"/>
              </w:rPr>
              <w:t>)</w:t>
            </w:r>
          </w:p>
        </w:tc>
      </w:tr>
      <w:tr w:rsidR="003872D5" w:rsidRPr="00E47580" w14:paraId="15E6C855" w14:textId="77777777" w:rsidTr="003872D5">
        <w:trPr>
          <w:jc w:val="center"/>
        </w:trPr>
        <w:tc>
          <w:tcPr>
            <w:tcW w:w="2122" w:type="dxa"/>
            <w:vAlign w:val="center"/>
          </w:tcPr>
          <w:p w14:paraId="16491310" w14:textId="77777777" w:rsidR="003872D5" w:rsidRPr="00E47580" w:rsidRDefault="003872D5" w:rsidP="00AB56A2">
            <w:pPr>
              <w:pStyle w:val="Tabletext"/>
              <w:spacing w:before="60" w:after="60"/>
              <w:jc w:val="center"/>
              <w:rPr>
                <w:sz w:val="20"/>
                <w:lang w:val="ru-RU" w:eastAsia="zh-CN"/>
              </w:rPr>
            </w:pPr>
            <w:proofErr w:type="spellStart"/>
            <w:r w:rsidRPr="00E47580">
              <w:rPr>
                <w:sz w:val="20"/>
                <w:lang w:val="ru-RU" w:eastAsia="zh-CN"/>
              </w:rPr>
              <w:t>P.617</w:t>
            </w:r>
            <w:proofErr w:type="spellEnd"/>
            <w:r w:rsidRPr="00E47580">
              <w:rPr>
                <w:sz w:val="20"/>
                <w:lang w:val="ru-RU" w:eastAsia="zh-CN"/>
              </w:rPr>
              <w:t>-6</w:t>
            </w:r>
          </w:p>
        </w:tc>
        <w:tc>
          <w:tcPr>
            <w:tcW w:w="5670" w:type="dxa"/>
            <w:vAlign w:val="center"/>
          </w:tcPr>
          <w:p w14:paraId="0C6D13EC" w14:textId="4D5BC206" w:rsidR="003872D5" w:rsidRPr="00E47580" w:rsidRDefault="003872D5" w:rsidP="00AB56A2">
            <w:pPr>
              <w:pStyle w:val="Tabletext"/>
              <w:spacing w:before="60" w:after="60"/>
              <w:rPr>
                <w:sz w:val="20"/>
                <w:lang w:val="ru-RU"/>
              </w:rPr>
            </w:pPr>
            <w:r w:rsidRPr="00E47580">
              <w:rPr>
                <w:sz w:val="20"/>
                <w:lang w:val="ru-RU"/>
              </w:rPr>
              <w:t>Методы прогнозирования и данные о распространении радиоволн, необходимые для проектирования тропосферных радиорелейных систем</w:t>
            </w:r>
          </w:p>
        </w:tc>
        <w:tc>
          <w:tcPr>
            <w:tcW w:w="1701" w:type="dxa"/>
            <w:vAlign w:val="center"/>
          </w:tcPr>
          <w:p w14:paraId="4FA206AC" w14:textId="77777777" w:rsidR="003872D5" w:rsidRPr="00E47580" w:rsidRDefault="003872D5" w:rsidP="00AB56A2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E47580">
              <w:rPr>
                <w:rFonts w:asciiTheme="minorHAnsi" w:hAnsiTheme="minorHAnsi" w:cstheme="minorHAnsi"/>
                <w:sz w:val="20"/>
                <w:lang w:val="ru-RU"/>
              </w:rPr>
              <w:t>3/42(</w:t>
            </w:r>
            <w:proofErr w:type="spellStart"/>
            <w:r w:rsidRPr="00E47580">
              <w:rPr>
                <w:rFonts w:asciiTheme="minorHAnsi" w:hAnsiTheme="minorHAnsi" w:cstheme="minorHAnsi"/>
                <w:sz w:val="20"/>
                <w:lang w:val="ru-RU"/>
              </w:rPr>
              <w:t>Rev.1</w:t>
            </w:r>
            <w:proofErr w:type="spellEnd"/>
            <w:r w:rsidRPr="00E47580">
              <w:rPr>
                <w:rFonts w:asciiTheme="minorHAnsi" w:hAnsiTheme="minorHAnsi" w:cstheme="minorHAnsi"/>
                <w:sz w:val="20"/>
                <w:lang w:val="ru-RU"/>
              </w:rPr>
              <w:t>)</w:t>
            </w:r>
          </w:p>
        </w:tc>
      </w:tr>
      <w:tr w:rsidR="003872D5" w:rsidRPr="00E47580" w14:paraId="0862D7F2" w14:textId="77777777" w:rsidTr="003872D5">
        <w:trPr>
          <w:jc w:val="center"/>
        </w:trPr>
        <w:tc>
          <w:tcPr>
            <w:tcW w:w="2122" w:type="dxa"/>
            <w:vAlign w:val="center"/>
          </w:tcPr>
          <w:p w14:paraId="51A0222B" w14:textId="77777777" w:rsidR="003872D5" w:rsidRPr="00E47580" w:rsidRDefault="003872D5" w:rsidP="00AB56A2">
            <w:pPr>
              <w:pStyle w:val="Tabletext"/>
              <w:spacing w:before="60" w:after="60"/>
              <w:jc w:val="center"/>
              <w:rPr>
                <w:sz w:val="20"/>
                <w:lang w:val="ru-RU" w:eastAsia="zh-CN"/>
              </w:rPr>
            </w:pPr>
            <w:proofErr w:type="spellStart"/>
            <w:r w:rsidRPr="00E47580">
              <w:rPr>
                <w:sz w:val="20"/>
                <w:lang w:val="ru-RU" w:eastAsia="zh-CN"/>
              </w:rPr>
              <w:t>P.1814</w:t>
            </w:r>
            <w:proofErr w:type="spellEnd"/>
            <w:r w:rsidRPr="00E47580">
              <w:rPr>
                <w:sz w:val="20"/>
                <w:lang w:val="ru-RU" w:eastAsia="zh-CN"/>
              </w:rPr>
              <w:t>-1</w:t>
            </w:r>
          </w:p>
        </w:tc>
        <w:tc>
          <w:tcPr>
            <w:tcW w:w="5670" w:type="dxa"/>
            <w:vAlign w:val="center"/>
          </w:tcPr>
          <w:p w14:paraId="074BBBCB" w14:textId="03FAF37D" w:rsidR="003872D5" w:rsidRPr="00E47580" w:rsidRDefault="003872D5" w:rsidP="00AB56A2">
            <w:pPr>
              <w:pStyle w:val="Tabletext"/>
              <w:spacing w:before="60" w:after="60"/>
              <w:rPr>
                <w:sz w:val="20"/>
                <w:lang w:val="ru-RU"/>
              </w:rPr>
            </w:pPr>
            <w:r w:rsidRPr="00E47580">
              <w:rPr>
                <w:sz w:val="20"/>
                <w:lang w:val="ru-RU"/>
              </w:rPr>
              <w:t>Методы прогнозирования, требуемые для разработки наземных оптических линий для связи в свободном пространстве</w:t>
            </w:r>
          </w:p>
        </w:tc>
        <w:tc>
          <w:tcPr>
            <w:tcW w:w="1701" w:type="dxa"/>
            <w:vAlign w:val="center"/>
          </w:tcPr>
          <w:p w14:paraId="7F700AFF" w14:textId="77777777" w:rsidR="003872D5" w:rsidRPr="00E47580" w:rsidRDefault="003872D5" w:rsidP="00AB56A2">
            <w:pPr>
              <w:pStyle w:val="Tabletext"/>
              <w:spacing w:before="60" w:after="60"/>
              <w:jc w:val="center"/>
              <w:rPr>
                <w:sz w:val="20"/>
                <w:lang w:val="ru-RU" w:eastAsia="zh-CN"/>
              </w:rPr>
            </w:pPr>
            <w:r w:rsidRPr="00E47580">
              <w:rPr>
                <w:sz w:val="20"/>
                <w:lang w:val="ru-RU" w:eastAsia="zh-CN"/>
              </w:rPr>
              <w:t>3/43(</w:t>
            </w:r>
            <w:proofErr w:type="spellStart"/>
            <w:r w:rsidRPr="00E47580">
              <w:rPr>
                <w:sz w:val="20"/>
                <w:lang w:val="ru-RU" w:eastAsia="zh-CN"/>
              </w:rPr>
              <w:t>Rev.1</w:t>
            </w:r>
            <w:proofErr w:type="spellEnd"/>
            <w:r w:rsidRPr="00E47580">
              <w:rPr>
                <w:sz w:val="20"/>
                <w:lang w:val="ru-RU" w:eastAsia="zh-CN"/>
              </w:rPr>
              <w:t>)</w:t>
            </w:r>
          </w:p>
        </w:tc>
      </w:tr>
      <w:tr w:rsidR="003872D5" w:rsidRPr="00E47580" w14:paraId="20680F01" w14:textId="77777777" w:rsidTr="003872D5">
        <w:trPr>
          <w:jc w:val="center"/>
        </w:trPr>
        <w:tc>
          <w:tcPr>
            <w:tcW w:w="2122" w:type="dxa"/>
            <w:vAlign w:val="center"/>
          </w:tcPr>
          <w:p w14:paraId="53030367" w14:textId="77777777" w:rsidR="003872D5" w:rsidRPr="00E47580" w:rsidRDefault="003872D5" w:rsidP="00AB56A2">
            <w:pPr>
              <w:pStyle w:val="Tabletext"/>
              <w:spacing w:before="60" w:after="60"/>
              <w:jc w:val="center"/>
              <w:rPr>
                <w:sz w:val="20"/>
                <w:lang w:val="ru-RU" w:eastAsia="zh-CN"/>
              </w:rPr>
            </w:pPr>
            <w:proofErr w:type="spellStart"/>
            <w:r w:rsidRPr="00E47580">
              <w:rPr>
                <w:sz w:val="20"/>
                <w:lang w:val="ru-RU" w:eastAsia="zh-CN"/>
              </w:rPr>
              <w:t>P.530</w:t>
            </w:r>
            <w:proofErr w:type="spellEnd"/>
            <w:r w:rsidRPr="00E47580">
              <w:rPr>
                <w:sz w:val="20"/>
                <w:lang w:val="ru-RU" w:eastAsia="zh-CN"/>
              </w:rPr>
              <w:t>-19</w:t>
            </w:r>
          </w:p>
        </w:tc>
        <w:tc>
          <w:tcPr>
            <w:tcW w:w="5670" w:type="dxa"/>
            <w:vAlign w:val="center"/>
          </w:tcPr>
          <w:p w14:paraId="35A671DE" w14:textId="19DC7B25" w:rsidR="003872D5" w:rsidRPr="00E47580" w:rsidRDefault="003872D5" w:rsidP="00AB56A2">
            <w:pPr>
              <w:pStyle w:val="Tabletext"/>
              <w:spacing w:before="60" w:after="60"/>
              <w:rPr>
                <w:sz w:val="20"/>
                <w:lang w:val="ru-RU"/>
              </w:rPr>
            </w:pPr>
            <w:r w:rsidRPr="00E47580">
              <w:rPr>
                <w:sz w:val="20"/>
                <w:lang w:val="ru-RU"/>
              </w:rPr>
              <w:t>Данные о распространении радиоволн и методы прогнозирования, требующиеся для проектирования наземных систем прямой видимости</w:t>
            </w:r>
          </w:p>
        </w:tc>
        <w:tc>
          <w:tcPr>
            <w:tcW w:w="1701" w:type="dxa"/>
            <w:vAlign w:val="center"/>
          </w:tcPr>
          <w:p w14:paraId="4D6B1742" w14:textId="77777777" w:rsidR="003872D5" w:rsidRPr="00E47580" w:rsidRDefault="003872D5" w:rsidP="00AB56A2">
            <w:pPr>
              <w:pStyle w:val="Tabletext"/>
              <w:spacing w:before="60" w:after="60"/>
              <w:jc w:val="center"/>
              <w:rPr>
                <w:sz w:val="20"/>
                <w:lang w:val="ru-RU" w:eastAsia="zh-CN"/>
              </w:rPr>
            </w:pPr>
            <w:r w:rsidRPr="00E47580">
              <w:rPr>
                <w:sz w:val="20"/>
                <w:lang w:val="ru-RU" w:eastAsia="zh-CN"/>
              </w:rPr>
              <w:t>3/44(</w:t>
            </w:r>
            <w:proofErr w:type="spellStart"/>
            <w:r w:rsidRPr="00E47580">
              <w:rPr>
                <w:sz w:val="20"/>
                <w:lang w:val="ru-RU" w:eastAsia="zh-CN"/>
              </w:rPr>
              <w:t>Rev.1</w:t>
            </w:r>
            <w:proofErr w:type="spellEnd"/>
            <w:r w:rsidRPr="00E47580">
              <w:rPr>
                <w:sz w:val="20"/>
                <w:lang w:val="ru-RU" w:eastAsia="zh-CN"/>
              </w:rPr>
              <w:t>)</w:t>
            </w:r>
          </w:p>
        </w:tc>
      </w:tr>
      <w:tr w:rsidR="003872D5" w:rsidRPr="00E47580" w14:paraId="2D9E72FD" w14:textId="77777777" w:rsidTr="003872D5">
        <w:trPr>
          <w:jc w:val="center"/>
        </w:trPr>
        <w:tc>
          <w:tcPr>
            <w:tcW w:w="2122" w:type="dxa"/>
            <w:vAlign w:val="center"/>
          </w:tcPr>
          <w:p w14:paraId="53144C8A" w14:textId="77777777" w:rsidR="003872D5" w:rsidRPr="00E47580" w:rsidRDefault="003872D5" w:rsidP="00AB56A2">
            <w:pPr>
              <w:pStyle w:val="Tabletext"/>
              <w:spacing w:before="60" w:after="60"/>
              <w:jc w:val="center"/>
              <w:rPr>
                <w:sz w:val="20"/>
                <w:lang w:val="ru-RU" w:eastAsia="zh-CN"/>
              </w:rPr>
            </w:pPr>
            <w:proofErr w:type="spellStart"/>
            <w:r w:rsidRPr="00E47580">
              <w:rPr>
                <w:sz w:val="20"/>
                <w:lang w:val="ru-RU" w:eastAsia="zh-CN"/>
              </w:rPr>
              <w:t>P.2001</w:t>
            </w:r>
            <w:proofErr w:type="spellEnd"/>
            <w:r w:rsidRPr="00E47580">
              <w:rPr>
                <w:sz w:val="20"/>
                <w:lang w:val="ru-RU" w:eastAsia="zh-CN"/>
              </w:rPr>
              <w:t>-6</w:t>
            </w:r>
          </w:p>
        </w:tc>
        <w:tc>
          <w:tcPr>
            <w:tcW w:w="5670" w:type="dxa"/>
            <w:vAlign w:val="center"/>
          </w:tcPr>
          <w:p w14:paraId="4CC9264B" w14:textId="1693E300" w:rsidR="003872D5" w:rsidRPr="00E47580" w:rsidRDefault="003872D5" w:rsidP="00AB56A2">
            <w:pPr>
              <w:pStyle w:val="Tabletext"/>
              <w:spacing w:before="60" w:after="60"/>
              <w:rPr>
                <w:sz w:val="20"/>
                <w:lang w:val="ru-RU"/>
              </w:rPr>
            </w:pPr>
            <w:r w:rsidRPr="00E47580">
              <w:rPr>
                <w:sz w:val="20"/>
                <w:lang w:val="ru-RU"/>
              </w:rPr>
              <w:t xml:space="preserve">Универсальная модель наземного распространения радиоволн для широкого применения в </w:t>
            </w:r>
            <w:r w:rsidR="000B6536" w:rsidRPr="00E47580">
              <w:rPr>
                <w:sz w:val="20"/>
                <w:lang w:val="ru-RU"/>
              </w:rPr>
              <w:t>полосе частот 30 МГц – 50 ГГц</w:t>
            </w:r>
          </w:p>
        </w:tc>
        <w:tc>
          <w:tcPr>
            <w:tcW w:w="1701" w:type="dxa"/>
            <w:vAlign w:val="center"/>
          </w:tcPr>
          <w:p w14:paraId="5BCEF51E" w14:textId="77777777" w:rsidR="003872D5" w:rsidRPr="00E47580" w:rsidRDefault="003872D5" w:rsidP="00AB56A2">
            <w:pPr>
              <w:pStyle w:val="Tabletext"/>
              <w:spacing w:before="60" w:after="60"/>
              <w:jc w:val="center"/>
              <w:rPr>
                <w:sz w:val="20"/>
                <w:lang w:val="ru-RU" w:eastAsia="zh-CN"/>
              </w:rPr>
            </w:pPr>
            <w:r w:rsidRPr="00E47580">
              <w:rPr>
                <w:sz w:val="20"/>
                <w:lang w:val="ru-RU" w:eastAsia="zh-CN"/>
              </w:rPr>
              <w:t>3/45(</w:t>
            </w:r>
            <w:proofErr w:type="spellStart"/>
            <w:r w:rsidRPr="00E47580">
              <w:rPr>
                <w:sz w:val="20"/>
                <w:lang w:val="ru-RU" w:eastAsia="zh-CN"/>
              </w:rPr>
              <w:t>Rev.1</w:t>
            </w:r>
            <w:proofErr w:type="spellEnd"/>
            <w:r w:rsidRPr="00E47580">
              <w:rPr>
                <w:sz w:val="20"/>
                <w:lang w:val="ru-RU" w:eastAsia="zh-CN"/>
              </w:rPr>
              <w:t>)</w:t>
            </w:r>
          </w:p>
        </w:tc>
      </w:tr>
      <w:tr w:rsidR="003872D5" w:rsidRPr="00E47580" w14:paraId="1C92205A" w14:textId="77777777" w:rsidTr="003872D5">
        <w:trPr>
          <w:jc w:val="center"/>
        </w:trPr>
        <w:tc>
          <w:tcPr>
            <w:tcW w:w="2122" w:type="dxa"/>
            <w:vAlign w:val="center"/>
          </w:tcPr>
          <w:p w14:paraId="32AE2DC0" w14:textId="77777777" w:rsidR="003872D5" w:rsidRPr="00E47580" w:rsidRDefault="003872D5" w:rsidP="00AB56A2">
            <w:pPr>
              <w:pStyle w:val="Tabletext"/>
              <w:spacing w:before="60" w:after="60"/>
              <w:jc w:val="center"/>
              <w:rPr>
                <w:sz w:val="20"/>
                <w:lang w:val="ru-RU" w:eastAsia="zh-CN"/>
              </w:rPr>
            </w:pPr>
            <w:proofErr w:type="spellStart"/>
            <w:r w:rsidRPr="00E47580">
              <w:rPr>
                <w:sz w:val="20"/>
                <w:lang w:val="ru-RU" w:eastAsia="zh-CN"/>
              </w:rPr>
              <w:t>P.1409</w:t>
            </w:r>
            <w:proofErr w:type="spellEnd"/>
            <w:r w:rsidRPr="00E47580">
              <w:rPr>
                <w:sz w:val="20"/>
                <w:lang w:val="ru-RU" w:eastAsia="zh-CN"/>
              </w:rPr>
              <w:t>-4</w:t>
            </w:r>
          </w:p>
        </w:tc>
        <w:tc>
          <w:tcPr>
            <w:tcW w:w="5670" w:type="dxa"/>
            <w:vAlign w:val="center"/>
          </w:tcPr>
          <w:p w14:paraId="5F1DF06C" w14:textId="642726C5" w:rsidR="003872D5" w:rsidRPr="00E47580" w:rsidRDefault="003872D5" w:rsidP="00AB56A2">
            <w:pPr>
              <w:pStyle w:val="Tabletext"/>
              <w:spacing w:before="60" w:after="60"/>
              <w:rPr>
                <w:sz w:val="20"/>
                <w:lang w:val="ru-RU"/>
              </w:rPr>
            </w:pPr>
            <w:r w:rsidRPr="00E47580">
              <w:rPr>
                <w:sz w:val="20"/>
                <w:lang w:val="ru-RU"/>
              </w:rPr>
              <w:t xml:space="preserve">Данные о распространении радиоволн и методы прогнозирования, предназначенные для систем, в которых используются станции на высотных платформах и другие станции, поднятые до уровня стратосферы, на частотах </w:t>
            </w:r>
            <w:r w:rsidR="000B6536" w:rsidRPr="00E47580">
              <w:rPr>
                <w:sz w:val="20"/>
                <w:lang w:val="ru-RU"/>
              </w:rPr>
              <w:t>превышающих примерно 0,7 ГГц</w:t>
            </w:r>
          </w:p>
        </w:tc>
        <w:tc>
          <w:tcPr>
            <w:tcW w:w="1701" w:type="dxa"/>
            <w:vAlign w:val="center"/>
          </w:tcPr>
          <w:p w14:paraId="1A9D38A0" w14:textId="77777777" w:rsidR="003872D5" w:rsidRPr="00E47580" w:rsidRDefault="003872D5" w:rsidP="00AB56A2">
            <w:pPr>
              <w:pStyle w:val="Tabletext"/>
              <w:spacing w:before="60" w:after="60"/>
              <w:jc w:val="center"/>
              <w:rPr>
                <w:sz w:val="20"/>
                <w:lang w:val="ru-RU" w:eastAsia="zh-CN"/>
              </w:rPr>
            </w:pPr>
            <w:r w:rsidRPr="00E47580">
              <w:rPr>
                <w:sz w:val="20"/>
                <w:lang w:val="ru-RU" w:eastAsia="zh-CN"/>
              </w:rPr>
              <w:t>3/46(</w:t>
            </w:r>
            <w:proofErr w:type="spellStart"/>
            <w:r w:rsidRPr="00E47580">
              <w:rPr>
                <w:sz w:val="20"/>
                <w:lang w:val="ru-RU" w:eastAsia="zh-CN"/>
              </w:rPr>
              <w:t>Rev.1</w:t>
            </w:r>
            <w:proofErr w:type="spellEnd"/>
            <w:r w:rsidRPr="00E47580">
              <w:rPr>
                <w:sz w:val="20"/>
                <w:lang w:val="ru-RU" w:eastAsia="zh-CN"/>
              </w:rPr>
              <w:t>)</w:t>
            </w:r>
          </w:p>
        </w:tc>
      </w:tr>
      <w:tr w:rsidR="003872D5" w:rsidRPr="00E47580" w14:paraId="62582E27" w14:textId="77777777" w:rsidTr="003872D5">
        <w:trPr>
          <w:jc w:val="center"/>
        </w:trPr>
        <w:tc>
          <w:tcPr>
            <w:tcW w:w="2122" w:type="dxa"/>
            <w:vAlign w:val="center"/>
          </w:tcPr>
          <w:p w14:paraId="2CEFE873" w14:textId="77777777" w:rsidR="003872D5" w:rsidRPr="00E47580" w:rsidRDefault="003872D5" w:rsidP="00AB56A2">
            <w:pPr>
              <w:pStyle w:val="Tabletext"/>
              <w:spacing w:before="60" w:after="60"/>
              <w:jc w:val="center"/>
              <w:rPr>
                <w:sz w:val="20"/>
                <w:lang w:val="ru-RU" w:eastAsia="zh-CN"/>
              </w:rPr>
            </w:pPr>
            <w:proofErr w:type="spellStart"/>
            <w:r w:rsidRPr="00E47580">
              <w:rPr>
                <w:sz w:val="20"/>
                <w:lang w:val="ru-RU" w:eastAsia="zh-CN"/>
              </w:rPr>
              <w:t>P.619</w:t>
            </w:r>
            <w:proofErr w:type="spellEnd"/>
            <w:r w:rsidRPr="00E47580">
              <w:rPr>
                <w:sz w:val="20"/>
                <w:lang w:val="ru-RU" w:eastAsia="zh-CN"/>
              </w:rPr>
              <w:t>-6</w:t>
            </w:r>
          </w:p>
        </w:tc>
        <w:tc>
          <w:tcPr>
            <w:tcW w:w="5670" w:type="dxa"/>
            <w:vAlign w:val="center"/>
          </w:tcPr>
          <w:p w14:paraId="0AB54FC2" w14:textId="15FC43F5" w:rsidR="003872D5" w:rsidRPr="00E47580" w:rsidRDefault="003872D5" w:rsidP="00AB56A2">
            <w:pPr>
              <w:pStyle w:val="Tabletext"/>
              <w:spacing w:before="60" w:after="60"/>
              <w:rPr>
                <w:sz w:val="20"/>
                <w:lang w:val="ru-RU"/>
              </w:rPr>
            </w:pPr>
            <w:r w:rsidRPr="00E47580">
              <w:rPr>
                <w:sz w:val="20"/>
                <w:lang w:val="ru-RU"/>
              </w:rPr>
              <w:t>Данные о распространении радиоволн, необходимые для</w:t>
            </w:r>
            <w:r w:rsidR="00E47580">
              <w:rPr>
                <w:sz w:val="20"/>
                <w:lang w:val="en-US"/>
              </w:rPr>
              <w:t> </w:t>
            </w:r>
            <w:r w:rsidRPr="00E47580">
              <w:rPr>
                <w:sz w:val="20"/>
                <w:lang w:val="ru-RU"/>
              </w:rPr>
              <w:t>определения помех между станциями, находящимися в</w:t>
            </w:r>
            <w:r w:rsidR="00E47580">
              <w:rPr>
                <w:sz w:val="20"/>
                <w:lang w:val="en-US"/>
              </w:rPr>
              <w:t> </w:t>
            </w:r>
            <w:r w:rsidRPr="00E47580">
              <w:rPr>
                <w:sz w:val="20"/>
                <w:lang w:val="ru-RU"/>
              </w:rPr>
              <w:t>космосе и на поверхности Земли</w:t>
            </w:r>
          </w:p>
        </w:tc>
        <w:tc>
          <w:tcPr>
            <w:tcW w:w="1701" w:type="dxa"/>
            <w:vAlign w:val="center"/>
          </w:tcPr>
          <w:p w14:paraId="68C17FFE" w14:textId="77777777" w:rsidR="003872D5" w:rsidRPr="00E47580" w:rsidRDefault="003872D5" w:rsidP="00AB56A2">
            <w:pPr>
              <w:pStyle w:val="Tabletext"/>
              <w:spacing w:before="60" w:after="60"/>
              <w:jc w:val="center"/>
              <w:rPr>
                <w:sz w:val="20"/>
                <w:lang w:val="ru-RU" w:eastAsia="zh-CN"/>
              </w:rPr>
            </w:pPr>
            <w:r w:rsidRPr="00E47580">
              <w:rPr>
                <w:sz w:val="20"/>
                <w:lang w:val="ru-RU" w:eastAsia="zh-CN"/>
              </w:rPr>
              <w:t>3/47(</w:t>
            </w:r>
            <w:proofErr w:type="spellStart"/>
            <w:r w:rsidRPr="00E47580">
              <w:rPr>
                <w:sz w:val="20"/>
                <w:lang w:val="ru-RU" w:eastAsia="zh-CN"/>
              </w:rPr>
              <w:t>Rev.1</w:t>
            </w:r>
            <w:proofErr w:type="spellEnd"/>
            <w:r w:rsidRPr="00E47580">
              <w:rPr>
                <w:sz w:val="20"/>
                <w:lang w:val="ru-RU" w:eastAsia="zh-CN"/>
              </w:rPr>
              <w:t>)</w:t>
            </w:r>
          </w:p>
        </w:tc>
      </w:tr>
    </w:tbl>
    <w:p w14:paraId="27425410" w14:textId="77777777" w:rsidR="00C64386" w:rsidRPr="00E47580" w:rsidRDefault="00C64386" w:rsidP="00E47580">
      <w:pPr>
        <w:spacing w:before="360"/>
        <w:jc w:val="center"/>
        <w:rPr>
          <w:lang w:val="ru-RU"/>
        </w:rPr>
      </w:pPr>
      <w:r w:rsidRPr="00E47580">
        <w:rPr>
          <w:lang w:val="ru-RU"/>
        </w:rPr>
        <w:t>______________</w:t>
      </w:r>
    </w:p>
    <w:sectPr w:rsidR="00C64386" w:rsidRPr="00E47580" w:rsidSect="00E47580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ECAF7" w14:textId="77777777" w:rsidR="007D4DBE" w:rsidRDefault="007D4DBE">
      <w:r>
        <w:separator/>
      </w:r>
    </w:p>
  </w:endnote>
  <w:endnote w:type="continuationSeparator" w:id="0">
    <w:p w14:paraId="189E97C8" w14:textId="77777777" w:rsidR="007D4DBE" w:rsidRDefault="007D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E219" w14:textId="46628745" w:rsidR="000314A2" w:rsidRPr="00176E47" w:rsidRDefault="00C33204" w:rsidP="00BD2D0B">
    <w:pPr>
      <w:pStyle w:val="FirstFooter"/>
      <w:ind w:left="-397" w:right="-397"/>
      <w:jc w:val="center"/>
      <w:rPr>
        <w:color w:val="4F81BD" w:themeColor="accent1"/>
        <w:sz w:val="18"/>
        <w:szCs w:val="18"/>
      </w:rPr>
    </w:pPr>
    <w:r w:rsidRPr="00176E47">
      <w:rPr>
        <w:color w:val="4F81BD" w:themeColor="accent1"/>
        <w:sz w:val="18"/>
        <w:szCs w:val="18"/>
      </w:rPr>
      <w:t xml:space="preserve">International </w:t>
    </w:r>
    <w:proofErr w:type="spellStart"/>
    <w:r w:rsidRPr="00176E47">
      <w:rPr>
        <w:color w:val="4F81BD" w:themeColor="accent1"/>
        <w:sz w:val="18"/>
        <w:szCs w:val="18"/>
      </w:rPr>
      <w:t>Telecommunication</w:t>
    </w:r>
    <w:proofErr w:type="spellEnd"/>
    <w:r w:rsidRPr="00176E47">
      <w:rPr>
        <w:color w:val="4F81BD" w:themeColor="accent1"/>
        <w:sz w:val="18"/>
        <w:szCs w:val="18"/>
      </w:rPr>
      <w:t xml:space="preserve"> Union • Place des Nations, CH</w:t>
    </w:r>
    <w:r w:rsidRPr="00176E47">
      <w:rPr>
        <w:color w:val="4F81BD" w:themeColor="accent1"/>
        <w:sz w:val="18"/>
        <w:szCs w:val="18"/>
      </w:rPr>
      <w:noBreakHyphen/>
      <w:t xml:space="preserve">1211 Geneva 20, </w:t>
    </w:r>
    <w:proofErr w:type="spellStart"/>
    <w:r w:rsidRPr="00176E47">
      <w:rPr>
        <w:color w:val="4F81BD" w:themeColor="accent1"/>
        <w:sz w:val="18"/>
        <w:szCs w:val="18"/>
      </w:rPr>
      <w:t>Switzerland</w:t>
    </w:r>
    <w:proofErr w:type="spellEnd"/>
    <w:r w:rsidRPr="00176E47">
      <w:rPr>
        <w:color w:val="4F81BD" w:themeColor="accent1"/>
        <w:sz w:val="18"/>
        <w:szCs w:val="18"/>
      </w:rPr>
      <w:br/>
    </w:r>
    <w:proofErr w:type="gramStart"/>
    <w:r w:rsidR="00BD2D0B" w:rsidRPr="00176E47">
      <w:rPr>
        <w:color w:val="4F81BD" w:themeColor="accent1"/>
        <w:sz w:val="18"/>
        <w:szCs w:val="18"/>
        <w:lang w:val="ru-RU"/>
      </w:rPr>
      <w:t>Тел.</w:t>
    </w:r>
    <w:r w:rsidRPr="00176E47">
      <w:rPr>
        <w:color w:val="4F81BD" w:themeColor="accent1"/>
        <w:sz w:val="18"/>
        <w:szCs w:val="18"/>
      </w:rPr>
      <w:t>:</w:t>
    </w:r>
    <w:proofErr w:type="gramEnd"/>
    <w:r w:rsidRPr="00176E47">
      <w:rPr>
        <w:color w:val="4F81BD" w:themeColor="accent1"/>
        <w:sz w:val="18"/>
        <w:szCs w:val="18"/>
      </w:rPr>
      <w:t xml:space="preserve"> +41 22 730 5111 • </w:t>
    </w:r>
    <w:r w:rsidR="00BD2D0B" w:rsidRPr="00176E47">
      <w:rPr>
        <w:color w:val="4F81BD" w:themeColor="accent1"/>
        <w:sz w:val="18"/>
        <w:szCs w:val="18"/>
        <w:lang w:val="ru-RU"/>
      </w:rPr>
      <w:t>Эл. почта</w:t>
    </w:r>
    <w:r w:rsidRPr="00176E47">
      <w:rPr>
        <w:color w:val="4F81BD" w:themeColor="accent1"/>
        <w:sz w:val="18"/>
        <w:szCs w:val="18"/>
      </w:rPr>
      <w:t xml:space="preserve">: </w:t>
    </w:r>
    <w:hyperlink r:id="rId1" w:history="1">
      <w:r w:rsidR="00176E47" w:rsidRPr="00176E47">
        <w:rPr>
          <w:rStyle w:val="Hyperlink"/>
          <w:sz w:val="18"/>
          <w:szCs w:val="18"/>
          <w:lang w:val="en-GB"/>
        </w:rPr>
        <w:t>itumail@itu.int</w:t>
      </w:r>
    </w:hyperlink>
    <w:r w:rsidRPr="00176E47">
      <w:rPr>
        <w:color w:val="4F81BD" w:themeColor="accent1"/>
        <w:sz w:val="18"/>
        <w:szCs w:val="18"/>
      </w:rPr>
      <w:t xml:space="preserve"> </w:t>
    </w:r>
    <w:r w:rsidRPr="00176E47">
      <w:rPr>
        <w:color w:val="4F81BD"/>
        <w:sz w:val="18"/>
        <w:szCs w:val="18"/>
      </w:rPr>
      <w:t xml:space="preserve">• </w:t>
    </w:r>
    <w:r w:rsidR="00BD2D0B" w:rsidRPr="00176E47">
      <w:rPr>
        <w:color w:val="4F81BD"/>
        <w:sz w:val="18"/>
        <w:szCs w:val="18"/>
        <w:lang w:val="ru-RU"/>
      </w:rPr>
      <w:t>Факс</w:t>
    </w:r>
    <w:r w:rsidRPr="00176E47">
      <w:rPr>
        <w:color w:val="4F81BD"/>
        <w:sz w:val="18"/>
        <w:szCs w:val="18"/>
      </w:rPr>
      <w:t xml:space="preserve">: +41 22 733 7256 • </w:t>
    </w:r>
    <w:hyperlink r:id="rId2" w:history="1">
      <w:r w:rsidRPr="00176E47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463A8" w14:textId="77777777" w:rsidR="007D4DBE" w:rsidRDefault="007D4DBE">
      <w:r>
        <w:t>____________________</w:t>
      </w:r>
    </w:p>
  </w:footnote>
  <w:footnote w:type="continuationSeparator" w:id="0">
    <w:p w14:paraId="34C4CE9C" w14:textId="77777777" w:rsidR="007D4DBE" w:rsidRDefault="007D4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8926" w14:textId="77777777" w:rsidR="00E915AF" w:rsidRPr="00675C14" w:rsidRDefault="000903FD" w:rsidP="00BD2D0B">
    <w:pPr>
      <w:pStyle w:val="Header"/>
      <w:rPr>
        <w:szCs w:val="18"/>
      </w:rPr>
    </w:pPr>
    <w:r>
      <w:rPr>
        <w:szCs w:val="18"/>
      </w:rPr>
      <w:t xml:space="preserve">- </w:t>
    </w:r>
    <w:r w:rsidR="001B42C9" w:rsidRPr="00675C14">
      <w:rPr>
        <w:rStyle w:val="PageNumber"/>
        <w:szCs w:val="18"/>
      </w:rPr>
      <w:fldChar w:fldCharType="begin"/>
    </w:r>
    <w:r w:rsidR="00E915AF" w:rsidRPr="00675C14">
      <w:rPr>
        <w:rStyle w:val="PageNumber"/>
        <w:szCs w:val="18"/>
      </w:rPr>
      <w:instrText xml:space="preserve"> PAGE </w:instrText>
    </w:r>
    <w:r w:rsidR="001B42C9" w:rsidRPr="00675C14">
      <w:rPr>
        <w:rStyle w:val="PageNumber"/>
        <w:szCs w:val="18"/>
      </w:rPr>
      <w:fldChar w:fldCharType="separate"/>
    </w:r>
    <w:r w:rsidR="00CB1AF3">
      <w:rPr>
        <w:rStyle w:val="PageNumber"/>
        <w:noProof/>
        <w:szCs w:val="18"/>
      </w:rPr>
      <w:t>2</w:t>
    </w:r>
    <w:r w:rsidR="001B42C9" w:rsidRPr="00675C14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F011" w14:textId="77777777" w:rsidR="000A4560" w:rsidRPr="00AF3325" w:rsidRDefault="000A4560" w:rsidP="000A4560">
    <w:pPr>
      <w:pStyle w:val="Header"/>
    </w:pPr>
    <w:r>
      <w:rPr>
        <w:szCs w:val="16"/>
      </w:rPr>
      <w:t xml:space="preserve">- </w:t>
    </w:r>
    <w:r w:rsidRPr="00FC6F6B">
      <w:rPr>
        <w:rStyle w:val="PageNumber"/>
        <w:szCs w:val="16"/>
      </w:rPr>
      <w:fldChar w:fldCharType="begin"/>
    </w:r>
    <w:r w:rsidRPr="00FC6F6B">
      <w:rPr>
        <w:rStyle w:val="PageNumber"/>
        <w:szCs w:val="16"/>
      </w:rPr>
      <w:instrText xml:space="preserve"> PAGE </w:instrText>
    </w:r>
    <w:r w:rsidRPr="00FC6F6B">
      <w:rPr>
        <w:rStyle w:val="PageNumber"/>
        <w:szCs w:val="16"/>
      </w:rPr>
      <w:fldChar w:fldCharType="separate"/>
    </w:r>
    <w:r>
      <w:rPr>
        <w:rStyle w:val="PageNumber"/>
        <w:szCs w:val="16"/>
      </w:rPr>
      <w:t>5</w:t>
    </w:r>
    <w:r w:rsidRPr="00FC6F6B">
      <w:rPr>
        <w:rStyle w:val="PageNumber"/>
        <w:szCs w:val="16"/>
      </w:rPr>
      <w:fldChar w:fldCharType="end"/>
    </w:r>
    <w:r>
      <w:rPr>
        <w:rStyle w:val="PageNumber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2343" w14:textId="77777777" w:rsidR="00E915AF" w:rsidRPr="001514BF" w:rsidRDefault="00BD2D0B" w:rsidP="00BD2D0B">
    <w:pPr>
      <w:pStyle w:val="Header"/>
      <w:spacing w:after="120"/>
    </w:pPr>
    <w:r>
      <w:rPr>
        <w:noProof/>
        <w:lang w:val="en-GB" w:eastAsia="en-GB"/>
      </w:rPr>
      <w:drawing>
        <wp:inline distT="0" distB="0" distL="0" distR="0" wp14:anchorId="52E1BD56" wp14:editId="3929615D">
          <wp:extent cx="765175" cy="7651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863788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959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AC6992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1F47"/>
    <w:rsid w:val="00045A8D"/>
    <w:rsid w:val="0005167A"/>
    <w:rsid w:val="00054E5D"/>
    <w:rsid w:val="00070258"/>
    <w:rsid w:val="0007323C"/>
    <w:rsid w:val="00086D03"/>
    <w:rsid w:val="000903FD"/>
    <w:rsid w:val="000A096A"/>
    <w:rsid w:val="000A375E"/>
    <w:rsid w:val="000A4560"/>
    <w:rsid w:val="000A7051"/>
    <w:rsid w:val="000B0AF6"/>
    <w:rsid w:val="000B0E9B"/>
    <w:rsid w:val="000B2CAE"/>
    <w:rsid w:val="000B6536"/>
    <w:rsid w:val="000C03C7"/>
    <w:rsid w:val="000C2AD0"/>
    <w:rsid w:val="000E3DEE"/>
    <w:rsid w:val="00100B72"/>
    <w:rsid w:val="00101F7D"/>
    <w:rsid w:val="00103C76"/>
    <w:rsid w:val="001117AE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70DE"/>
    <w:rsid w:val="00176E47"/>
    <w:rsid w:val="001849D9"/>
    <w:rsid w:val="00187CA3"/>
    <w:rsid w:val="00196710"/>
    <w:rsid w:val="00196770"/>
    <w:rsid w:val="00197324"/>
    <w:rsid w:val="001A1D78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4B2A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2596"/>
    <w:rsid w:val="00325C8D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872D5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4E7"/>
    <w:rsid w:val="003E78D6"/>
    <w:rsid w:val="003F136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14C9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4608"/>
    <w:rsid w:val="00542C4E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727C"/>
    <w:rsid w:val="005D3669"/>
    <w:rsid w:val="005E5EB3"/>
    <w:rsid w:val="005F3CB6"/>
    <w:rsid w:val="005F657C"/>
    <w:rsid w:val="00602D53"/>
    <w:rsid w:val="006047E5"/>
    <w:rsid w:val="0064371D"/>
    <w:rsid w:val="00643803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6D58DB"/>
    <w:rsid w:val="006D5CEB"/>
    <w:rsid w:val="00710D9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6C4"/>
    <w:rsid w:val="007B3DB1"/>
    <w:rsid w:val="007D183E"/>
    <w:rsid w:val="007D43D0"/>
    <w:rsid w:val="007D4DBE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3787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2BF8"/>
    <w:rsid w:val="009C56B4"/>
    <w:rsid w:val="009D51A2"/>
    <w:rsid w:val="009E04A8"/>
    <w:rsid w:val="009E3710"/>
    <w:rsid w:val="009E4AEC"/>
    <w:rsid w:val="009E5BD8"/>
    <w:rsid w:val="009E681E"/>
    <w:rsid w:val="009F09B6"/>
    <w:rsid w:val="00A119E6"/>
    <w:rsid w:val="00A20FBC"/>
    <w:rsid w:val="00A31370"/>
    <w:rsid w:val="00A32C5A"/>
    <w:rsid w:val="00A34D6F"/>
    <w:rsid w:val="00A41F91"/>
    <w:rsid w:val="00A63355"/>
    <w:rsid w:val="00A7596D"/>
    <w:rsid w:val="00A963DF"/>
    <w:rsid w:val="00A975D8"/>
    <w:rsid w:val="00AB4035"/>
    <w:rsid w:val="00AC0C22"/>
    <w:rsid w:val="00AC3896"/>
    <w:rsid w:val="00AC589A"/>
    <w:rsid w:val="00AC6992"/>
    <w:rsid w:val="00AD2CF2"/>
    <w:rsid w:val="00AE2D88"/>
    <w:rsid w:val="00AE6F6F"/>
    <w:rsid w:val="00AF3325"/>
    <w:rsid w:val="00AF34D9"/>
    <w:rsid w:val="00AF70DA"/>
    <w:rsid w:val="00B003A6"/>
    <w:rsid w:val="00B019D3"/>
    <w:rsid w:val="00B2525E"/>
    <w:rsid w:val="00B34A79"/>
    <w:rsid w:val="00B34CF9"/>
    <w:rsid w:val="00B37559"/>
    <w:rsid w:val="00B4054B"/>
    <w:rsid w:val="00B579B0"/>
    <w:rsid w:val="00B57D11"/>
    <w:rsid w:val="00B62FE7"/>
    <w:rsid w:val="00B649D7"/>
    <w:rsid w:val="00B81C2F"/>
    <w:rsid w:val="00B90743"/>
    <w:rsid w:val="00B90C45"/>
    <w:rsid w:val="00B933BE"/>
    <w:rsid w:val="00BD1315"/>
    <w:rsid w:val="00BD2D0B"/>
    <w:rsid w:val="00BD3962"/>
    <w:rsid w:val="00BD6738"/>
    <w:rsid w:val="00BD7E5E"/>
    <w:rsid w:val="00BE63DB"/>
    <w:rsid w:val="00BE6574"/>
    <w:rsid w:val="00BF4613"/>
    <w:rsid w:val="00C07319"/>
    <w:rsid w:val="00C157B4"/>
    <w:rsid w:val="00C16FD2"/>
    <w:rsid w:val="00C33204"/>
    <w:rsid w:val="00C4395E"/>
    <w:rsid w:val="00C46AE1"/>
    <w:rsid w:val="00C47FFD"/>
    <w:rsid w:val="00C51E92"/>
    <w:rsid w:val="00C57E2C"/>
    <w:rsid w:val="00C608B7"/>
    <w:rsid w:val="00C64386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7580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3059"/>
    <w:rsid w:val="00EB2358"/>
    <w:rsid w:val="00EB3EB8"/>
    <w:rsid w:val="00EC00EF"/>
    <w:rsid w:val="00EC02FE"/>
    <w:rsid w:val="00EC4A96"/>
    <w:rsid w:val="00EE03A0"/>
    <w:rsid w:val="00EF51D6"/>
    <w:rsid w:val="00F26672"/>
    <w:rsid w:val="00F424BF"/>
    <w:rsid w:val="00F44FC3"/>
    <w:rsid w:val="00F46107"/>
    <w:rsid w:val="00F468C5"/>
    <w:rsid w:val="00F52F39"/>
    <w:rsid w:val="00F6184F"/>
    <w:rsid w:val="00F75567"/>
    <w:rsid w:val="00F8310E"/>
    <w:rsid w:val="00F843D9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0A2540"/>
  <w15:docId w15:val="{9C5F8EBD-C7DE-4900-90E5-0AD2A609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3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cs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64386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C64386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64386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C64386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C64386"/>
    <w:pPr>
      <w:outlineLvl w:val="4"/>
    </w:pPr>
  </w:style>
  <w:style w:type="paragraph" w:styleId="Heading6">
    <w:name w:val="heading 6"/>
    <w:basedOn w:val="Heading4"/>
    <w:next w:val="Normal"/>
    <w:qFormat/>
    <w:rsid w:val="00C64386"/>
    <w:pPr>
      <w:outlineLvl w:val="5"/>
    </w:pPr>
  </w:style>
  <w:style w:type="paragraph" w:styleId="Heading7">
    <w:name w:val="heading 7"/>
    <w:basedOn w:val="Heading6"/>
    <w:next w:val="Normal"/>
    <w:qFormat/>
    <w:rsid w:val="00C64386"/>
    <w:pPr>
      <w:outlineLvl w:val="6"/>
    </w:pPr>
  </w:style>
  <w:style w:type="paragraph" w:styleId="Heading8">
    <w:name w:val="heading 8"/>
    <w:basedOn w:val="Heading6"/>
    <w:next w:val="Normal"/>
    <w:qFormat/>
    <w:rsid w:val="00C64386"/>
    <w:pPr>
      <w:outlineLvl w:val="7"/>
    </w:pPr>
  </w:style>
  <w:style w:type="paragraph" w:styleId="Heading9">
    <w:name w:val="heading 9"/>
    <w:basedOn w:val="Heading6"/>
    <w:next w:val="Normal"/>
    <w:qFormat/>
    <w:rsid w:val="00C6438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64386"/>
  </w:style>
  <w:style w:type="paragraph" w:styleId="TOC4">
    <w:name w:val="toc 4"/>
    <w:basedOn w:val="TOC3"/>
    <w:rsid w:val="00C64386"/>
    <w:pPr>
      <w:spacing w:before="80"/>
    </w:pPr>
  </w:style>
  <w:style w:type="paragraph" w:styleId="TOC3">
    <w:name w:val="toc 3"/>
    <w:basedOn w:val="TOC2"/>
    <w:rsid w:val="00C64386"/>
  </w:style>
  <w:style w:type="paragraph" w:styleId="TOC2">
    <w:name w:val="toc 2"/>
    <w:basedOn w:val="TOC1"/>
    <w:rsid w:val="00C64386"/>
    <w:pPr>
      <w:spacing w:before="160"/>
    </w:pPr>
  </w:style>
  <w:style w:type="paragraph" w:styleId="TOC1">
    <w:name w:val="toc 1"/>
    <w:basedOn w:val="Normal"/>
    <w:rsid w:val="00C64386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C64386"/>
  </w:style>
  <w:style w:type="paragraph" w:styleId="TOC6">
    <w:name w:val="toc 6"/>
    <w:basedOn w:val="TOC4"/>
    <w:rsid w:val="00C64386"/>
  </w:style>
  <w:style w:type="paragraph" w:styleId="TOC5">
    <w:name w:val="toc 5"/>
    <w:basedOn w:val="TOC4"/>
    <w:rsid w:val="00C64386"/>
  </w:style>
  <w:style w:type="paragraph" w:styleId="Footer">
    <w:name w:val="footer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C6438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C64386"/>
    <w:rPr>
      <w:position w:val="6"/>
      <w:sz w:val="16"/>
    </w:rPr>
  </w:style>
  <w:style w:type="paragraph" w:styleId="FootnoteText">
    <w:name w:val="footnote text"/>
    <w:basedOn w:val="Normal"/>
    <w:rsid w:val="00176E47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rsid w:val="00C64386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enumlev1">
    <w:name w:val="enumlev1"/>
    <w:basedOn w:val="Normal"/>
    <w:rsid w:val="00C64386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0A4560"/>
    <w:pPr>
      <w:tabs>
        <w:tab w:val="clear" w:pos="794"/>
        <w:tab w:val="clear" w:pos="1191"/>
      </w:tabs>
      <w:ind w:left="1588"/>
    </w:pPr>
  </w:style>
  <w:style w:type="paragraph" w:customStyle="1" w:styleId="enumlev3">
    <w:name w:val="enumlev3"/>
    <w:basedOn w:val="enumlev2"/>
    <w:rsid w:val="00C64386"/>
  </w:style>
  <w:style w:type="paragraph" w:customStyle="1" w:styleId="Equation">
    <w:name w:val="Equation"/>
    <w:basedOn w:val="Normal"/>
    <w:rsid w:val="00C6438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C64386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4"/>
    <w:rsid w:val="00C64386"/>
  </w:style>
  <w:style w:type="paragraph" w:customStyle="1" w:styleId="Chaptitle">
    <w:name w:val="Chap_title"/>
    <w:basedOn w:val="Arttitle"/>
    <w:next w:val="Normal"/>
    <w:rsid w:val="00C64386"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C64386"/>
    <w:rPr>
      <w:rFonts w:ascii="Calibri" w:hAnsi="Calibri"/>
    </w:rPr>
  </w:style>
  <w:style w:type="paragraph" w:customStyle="1" w:styleId="Reftitle">
    <w:name w:val="Ref_title"/>
    <w:basedOn w:val="Normal"/>
    <w:next w:val="Reftext"/>
    <w:rsid w:val="00C6438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64386"/>
    <w:pPr>
      <w:ind w:left="794" w:hanging="794"/>
    </w:pPr>
  </w:style>
  <w:style w:type="paragraph" w:styleId="Index1">
    <w:name w:val="index 1"/>
    <w:basedOn w:val="Normal"/>
    <w:next w:val="Normal"/>
    <w:rsid w:val="00C64386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C6438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C6438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6438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6438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C64386"/>
    <w:rPr>
      <w:b/>
    </w:rPr>
  </w:style>
  <w:style w:type="paragraph" w:customStyle="1" w:styleId="Equationlegend">
    <w:name w:val="Equation_legend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C6438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C64386"/>
    <w:pPr>
      <w:keepNext/>
      <w:keepLines/>
      <w:spacing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"/>
    <w:next w:val="Normal"/>
    <w:rsid w:val="00C64386"/>
    <w:pPr>
      <w:keepNext w:val="0"/>
      <w:spacing w:after="240"/>
    </w:pPr>
  </w:style>
  <w:style w:type="paragraph" w:customStyle="1" w:styleId="FirstFooter">
    <w:name w:val="FirstFooter"/>
    <w:basedOn w:val="Footer"/>
    <w:rsid w:val="00C6438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Heading3"/>
    <w:next w:val="Normal"/>
    <w:rsid w:val="00C6438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paragraph" w:customStyle="1" w:styleId="Headingi">
    <w:name w:val="Heading_i"/>
    <w:basedOn w:val="Heading3"/>
    <w:next w:val="Normal"/>
    <w:rsid w:val="00C64386"/>
    <w:pPr>
      <w:spacing w:before="160"/>
    </w:pPr>
    <w:rPr>
      <w:b w:val="0"/>
      <w:i/>
    </w:rPr>
  </w:style>
  <w:style w:type="paragraph" w:styleId="Index2">
    <w:name w:val="index 2"/>
    <w:basedOn w:val="Normal"/>
    <w:next w:val="Normal"/>
    <w:rsid w:val="00C64386"/>
    <w:pPr>
      <w:ind w:left="283"/>
    </w:pPr>
  </w:style>
  <w:style w:type="paragraph" w:styleId="Index3">
    <w:name w:val="index 3"/>
    <w:basedOn w:val="Normal"/>
    <w:next w:val="Normal"/>
    <w:rsid w:val="00C64386"/>
    <w:pPr>
      <w:ind w:left="566"/>
    </w:pPr>
  </w:style>
  <w:style w:type="paragraph" w:customStyle="1" w:styleId="PartNo">
    <w:name w:val="Part_No"/>
    <w:basedOn w:val="AnnexNo"/>
    <w:next w:val="Parttitle"/>
    <w:rsid w:val="00C64386"/>
  </w:style>
  <w:style w:type="paragraph" w:customStyle="1" w:styleId="Partref">
    <w:name w:val="Part_ref"/>
    <w:basedOn w:val="Annexref"/>
    <w:next w:val="Normalaftertitle0"/>
    <w:rsid w:val="00C64386"/>
  </w:style>
  <w:style w:type="paragraph" w:customStyle="1" w:styleId="Parttitle">
    <w:name w:val="Part_title"/>
    <w:basedOn w:val="Annextitle"/>
    <w:next w:val="Partref"/>
    <w:rsid w:val="00C64386"/>
  </w:style>
  <w:style w:type="paragraph" w:customStyle="1" w:styleId="Recdate">
    <w:name w:val="Rec_date"/>
    <w:basedOn w:val="Recref"/>
    <w:next w:val="Normalaftertitle0"/>
    <w:rsid w:val="00C6438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C64386"/>
  </w:style>
  <w:style w:type="paragraph" w:customStyle="1" w:styleId="RecNo">
    <w:name w:val="Rec_No"/>
    <w:basedOn w:val="Normal"/>
    <w:next w:val="Rectitle"/>
    <w:rsid w:val="00C6438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C64386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Questiontitle"/>
    <w:rsid w:val="00C64386"/>
  </w:style>
  <w:style w:type="paragraph" w:customStyle="1" w:styleId="Questiontitle">
    <w:name w:val="Question_title"/>
    <w:basedOn w:val="Rectitle"/>
    <w:next w:val="Questionref"/>
    <w:rsid w:val="00C64386"/>
  </w:style>
  <w:style w:type="paragraph" w:customStyle="1" w:styleId="Questionref">
    <w:name w:val="Question_ref"/>
    <w:basedOn w:val="Recref"/>
    <w:next w:val="Questiondate"/>
    <w:rsid w:val="00C64386"/>
  </w:style>
  <w:style w:type="paragraph" w:customStyle="1" w:styleId="Recref">
    <w:name w:val="Rec_ref"/>
    <w:basedOn w:val="Rectitle"/>
    <w:next w:val="Recdate"/>
    <w:rsid w:val="00C64386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C64386"/>
  </w:style>
  <w:style w:type="paragraph" w:customStyle="1" w:styleId="RepNo">
    <w:name w:val="Rep_No"/>
    <w:basedOn w:val="RecNo"/>
    <w:next w:val="Reptitle"/>
    <w:rsid w:val="00C64386"/>
  </w:style>
  <w:style w:type="paragraph" w:customStyle="1" w:styleId="Reptitle">
    <w:name w:val="Rep_title"/>
    <w:basedOn w:val="Rectitle"/>
    <w:next w:val="Repref"/>
    <w:rsid w:val="00C64386"/>
  </w:style>
  <w:style w:type="paragraph" w:customStyle="1" w:styleId="Repref">
    <w:name w:val="Rep_ref"/>
    <w:basedOn w:val="Recref"/>
    <w:next w:val="Repdate"/>
    <w:rsid w:val="00C64386"/>
  </w:style>
  <w:style w:type="paragraph" w:customStyle="1" w:styleId="Resdate">
    <w:name w:val="Res_date"/>
    <w:basedOn w:val="Recdate"/>
    <w:next w:val="Normalaftertitle0"/>
    <w:rsid w:val="00C64386"/>
  </w:style>
  <w:style w:type="paragraph" w:customStyle="1" w:styleId="ResNo">
    <w:name w:val="Res_No"/>
    <w:basedOn w:val="RecNo"/>
    <w:next w:val="Restitle"/>
    <w:rsid w:val="00C64386"/>
  </w:style>
  <w:style w:type="paragraph" w:customStyle="1" w:styleId="Restitle">
    <w:name w:val="Res_title"/>
    <w:basedOn w:val="Rectitle"/>
    <w:next w:val="Resref"/>
    <w:rsid w:val="00C64386"/>
  </w:style>
  <w:style w:type="paragraph" w:customStyle="1" w:styleId="Resref">
    <w:name w:val="Res_ref"/>
    <w:basedOn w:val="Recref"/>
    <w:next w:val="Resdate"/>
    <w:rsid w:val="00C64386"/>
  </w:style>
  <w:style w:type="paragraph" w:customStyle="1" w:styleId="SectionNo">
    <w:name w:val="Section_No"/>
    <w:basedOn w:val="AnnexNo"/>
    <w:next w:val="Sectiontitle"/>
    <w:rsid w:val="00C64386"/>
  </w:style>
  <w:style w:type="paragraph" w:customStyle="1" w:styleId="Sectiontitle">
    <w:name w:val="Section_title"/>
    <w:basedOn w:val="Normal"/>
    <w:next w:val="Normalaftertitle0"/>
    <w:rsid w:val="00C64386"/>
    <w:rPr>
      <w:sz w:val="26"/>
    </w:rPr>
  </w:style>
  <w:style w:type="paragraph" w:customStyle="1" w:styleId="Source">
    <w:name w:val="Source"/>
    <w:basedOn w:val="Normal"/>
    <w:next w:val="Normal"/>
    <w:rsid w:val="00C64386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6438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F4613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BF461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Tablelegend">
    <w:name w:val="Table_legend"/>
    <w:basedOn w:val="Tabletext"/>
    <w:rsid w:val="00C64386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C643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6438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6438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64386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C6438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Subject"/>
    <w:next w:val="Subject"/>
    <w:rsid w:val="00C64386"/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uiPriority w:val="39"/>
    <w:rsid w:val="00C6438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64386"/>
    <w:rPr>
      <w:rFonts w:cs="Times New Roman"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4608"/>
    <w:rPr>
      <w:color w:val="605E5C"/>
      <w:shd w:val="clear" w:color="auto" w:fill="E1DFDD"/>
    </w:rPr>
  </w:style>
  <w:style w:type="paragraph" w:customStyle="1" w:styleId="Reasons">
    <w:name w:val="Reasons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AnnexNo">
    <w:name w:val="Annex_No"/>
    <w:basedOn w:val="Normal"/>
    <w:next w:val="Normal"/>
    <w:rsid w:val="00C6438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6438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C6438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64386"/>
  </w:style>
  <w:style w:type="paragraph" w:customStyle="1" w:styleId="Appendixref">
    <w:name w:val="Appendix_ref"/>
    <w:basedOn w:val="Annexref"/>
    <w:next w:val="Normal"/>
    <w:rsid w:val="00C64386"/>
  </w:style>
  <w:style w:type="paragraph" w:customStyle="1" w:styleId="Appendixtitle">
    <w:name w:val="Appendix_title"/>
    <w:basedOn w:val="Annextitle"/>
    <w:next w:val="Appendixref"/>
    <w:rsid w:val="00C64386"/>
  </w:style>
  <w:style w:type="paragraph" w:customStyle="1" w:styleId="Subject">
    <w:name w:val="Subject"/>
    <w:basedOn w:val="Normal"/>
    <w:next w:val="Source"/>
    <w:rsid w:val="00C64386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C64386"/>
  </w:style>
  <w:style w:type="paragraph" w:customStyle="1" w:styleId="ddate">
    <w:name w:val="ddate"/>
    <w:basedOn w:val="Normal"/>
    <w:rsid w:val="00C643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C643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C643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C643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C64386"/>
    <w:rPr>
      <w:vertAlign w:val="superscript"/>
    </w:rPr>
  </w:style>
  <w:style w:type="paragraph" w:customStyle="1" w:styleId="FigureNo">
    <w:name w:val="Figure_No"/>
    <w:basedOn w:val="Normal"/>
    <w:next w:val="Normal"/>
    <w:rsid w:val="00C64386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Normal"/>
    <w:rsid w:val="00C64386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64386"/>
    <w:pPr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C64386"/>
    <w:pPr>
      <w:spacing w:before="240" w:after="480"/>
    </w:pPr>
  </w:style>
  <w:style w:type="character" w:styleId="FollowedHyperlink">
    <w:name w:val="FollowedHyperlink"/>
    <w:basedOn w:val="DefaultParagraphFont"/>
    <w:rsid w:val="00C64386"/>
    <w:rPr>
      <w:color w:val="800080"/>
      <w:u w:val="single"/>
    </w:rPr>
  </w:style>
  <w:style w:type="paragraph" w:customStyle="1" w:styleId="Head">
    <w:name w:val="Head"/>
    <w:basedOn w:val="Normal"/>
    <w:rsid w:val="00C6438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Index4">
    <w:name w:val="index 4"/>
    <w:basedOn w:val="Normal"/>
    <w:next w:val="Normal"/>
    <w:rsid w:val="00C64386"/>
    <w:pPr>
      <w:ind w:left="849"/>
    </w:pPr>
  </w:style>
  <w:style w:type="paragraph" w:styleId="Index5">
    <w:name w:val="index 5"/>
    <w:basedOn w:val="Normal"/>
    <w:next w:val="Normal"/>
    <w:rsid w:val="00C64386"/>
    <w:pPr>
      <w:ind w:left="1132"/>
    </w:pPr>
  </w:style>
  <w:style w:type="paragraph" w:styleId="Index6">
    <w:name w:val="index 6"/>
    <w:basedOn w:val="Normal"/>
    <w:next w:val="Normal"/>
    <w:rsid w:val="00C64386"/>
    <w:pPr>
      <w:ind w:left="1415"/>
    </w:pPr>
  </w:style>
  <w:style w:type="paragraph" w:styleId="Index7">
    <w:name w:val="index 7"/>
    <w:basedOn w:val="Normal"/>
    <w:next w:val="Normal"/>
    <w:rsid w:val="00C64386"/>
    <w:pPr>
      <w:ind w:left="1698"/>
    </w:pPr>
  </w:style>
  <w:style w:type="paragraph" w:styleId="IndexHeading">
    <w:name w:val="index heading"/>
    <w:basedOn w:val="Normal"/>
    <w:next w:val="Index1"/>
    <w:rsid w:val="00C64386"/>
  </w:style>
  <w:style w:type="character" w:styleId="LineNumber">
    <w:name w:val="line number"/>
    <w:basedOn w:val="DefaultParagraphFont"/>
    <w:rsid w:val="00C64386"/>
  </w:style>
  <w:style w:type="paragraph" w:styleId="List">
    <w:name w:val="List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C64386"/>
    <w:pPr>
      <w:tabs>
        <w:tab w:val="left" w:pos="7371"/>
      </w:tabs>
      <w:spacing w:after="567"/>
    </w:pPr>
  </w:style>
  <w:style w:type="paragraph" w:customStyle="1" w:styleId="Normalaftertitle0">
    <w:name w:val="Normal after title"/>
    <w:basedOn w:val="Normal"/>
    <w:next w:val="Normal"/>
    <w:rsid w:val="00C64386"/>
    <w:pPr>
      <w:spacing w:before="320"/>
    </w:pPr>
  </w:style>
  <w:style w:type="paragraph" w:styleId="NormalIndent0">
    <w:name w:val="Normal Indent"/>
    <w:basedOn w:val="Normal"/>
    <w:rsid w:val="00C64386"/>
    <w:pPr>
      <w:ind w:left="794"/>
    </w:pPr>
  </w:style>
  <w:style w:type="paragraph" w:customStyle="1" w:styleId="Part">
    <w:name w:val="Part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C64386"/>
    <w:rPr>
      <w:color w:val="666666"/>
    </w:rPr>
  </w:style>
  <w:style w:type="paragraph" w:customStyle="1" w:styleId="Subtitle">
    <w:name w:val="Sub_title"/>
    <w:basedOn w:val="Title1"/>
    <w:qFormat/>
    <w:rsid w:val="00C64386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Tableref">
    <w:name w:val="Table_ref"/>
    <w:basedOn w:val="Normal"/>
    <w:next w:val="Tabletitle"/>
    <w:rsid w:val="00C64386"/>
    <w:pPr>
      <w:keepNext/>
      <w:spacing w:before="567"/>
      <w:jc w:val="center"/>
    </w:pPr>
  </w:style>
  <w:style w:type="character" w:customStyle="1" w:styleId="NormalaftertitleChar">
    <w:name w:val="Normal_after_title Char"/>
    <w:basedOn w:val="DefaultParagraphFont"/>
    <w:link w:val="Normalaftertitle"/>
    <w:rsid w:val="007B36C4"/>
    <w:rPr>
      <w:rFonts w:cs="Times New Roman"/>
      <w:sz w:val="22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7B36C4"/>
    <w:pPr>
      <w:keepNext/>
      <w:keepLines/>
      <w:spacing w:before="480"/>
      <w:jc w:val="center"/>
    </w:pPr>
    <w:rPr>
      <w:rFonts w:ascii="Times New Roman" w:hAnsi="Times New Roman"/>
      <w:b/>
      <w:sz w:val="28"/>
    </w:rPr>
  </w:style>
  <w:style w:type="character" w:customStyle="1" w:styleId="TabletextChar">
    <w:name w:val="Table_text Char"/>
    <w:link w:val="Tabletext"/>
    <w:locked/>
    <w:rsid w:val="007B36C4"/>
    <w:rPr>
      <w:rFonts w:cs="Times New Roman"/>
      <w:sz w:val="18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7B36C4"/>
    <w:rPr>
      <w:rFonts w:cs="Times New Roman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8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RUS\Templates\ITU-R\2024%20-%20Template%20R%20-%20BR%20Circular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0F0F4DBB3C4235AAFADEE9F9BB0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C18F5-AA32-416D-9603-9ED61FAC4C95}"/>
      </w:docPartPr>
      <w:docPartBody>
        <w:p w:rsidR="00105853" w:rsidRDefault="00105853">
          <w:pPr>
            <w:pStyle w:val="110F0F4DBB3C4235AAFADEE9F9BB05E6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53"/>
    <w:rsid w:val="00105853"/>
    <w:rsid w:val="0031662F"/>
    <w:rsid w:val="00325C8D"/>
    <w:rsid w:val="006A3914"/>
    <w:rsid w:val="006D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10F0F4DBB3C4235AAFADEE9F9BB05E6">
    <w:name w:val="110F0F4DBB3C4235AAFADEE9F9BB05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DB35-0D83-48DE-8030-362DC340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2024 - Template R - BR Circulars.dotx</Template>
  <TotalTime>6</TotalTime>
  <Pages>2</Pages>
  <Words>411</Words>
  <Characters>3036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3441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Maloletkova, Svetlana</cp:lastModifiedBy>
  <cp:revision>3</cp:revision>
  <cp:lastPrinted>2013-03-08T10:15:00Z</cp:lastPrinted>
  <dcterms:created xsi:type="dcterms:W3CDTF">2025-09-03T15:45:00Z</dcterms:created>
  <dcterms:modified xsi:type="dcterms:W3CDTF">2025-09-03T15:54:00Z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