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06BD2" w14:paraId="6582B6F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80E37C" w14:textId="77777777" w:rsidR="00E53DCE" w:rsidRPr="00006BD2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006BD2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14A3D16F" w14:textId="77777777" w:rsidR="00E53DCE" w:rsidRPr="00006BD2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fr-FR"/>
              </w:rPr>
            </w:pPr>
          </w:p>
          <w:p w14:paraId="6BA64A71" w14:textId="77777777" w:rsidR="00E53DCE" w:rsidRPr="00006BD2" w:rsidRDefault="00E53DCE" w:rsidP="004D15B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006BD2" w14:paraId="6C6B013F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B189AD" w14:textId="77777777" w:rsidR="00E53DCE" w:rsidRPr="00006BD2" w:rsidRDefault="00E53DCE" w:rsidP="004D15B0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006BD2">
              <w:rPr>
                <w:szCs w:val="24"/>
                <w:lang w:val="fr-FR"/>
              </w:rPr>
              <w:t>Circulaire administrative</w:t>
            </w:r>
          </w:p>
          <w:p w14:paraId="4FFBA649" w14:textId="4F4DF56E" w:rsidR="00E53DCE" w:rsidRPr="00006BD2" w:rsidRDefault="00E53DCE" w:rsidP="004D15B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006BD2">
              <w:rPr>
                <w:b/>
                <w:bCs/>
                <w:szCs w:val="24"/>
                <w:lang w:val="fr-FR"/>
              </w:rPr>
              <w:t>CA</w:t>
            </w:r>
            <w:r w:rsidR="00F55652" w:rsidRPr="00006BD2">
              <w:rPr>
                <w:b/>
                <w:bCs/>
                <w:szCs w:val="24"/>
                <w:lang w:val="fr-FR"/>
              </w:rPr>
              <w:t>CE</w:t>
            </w:r>
            <w:r w:rsidRPr="00006BD2">
              <w:rPr>
                <w:b/>
                <w:bCs/>
                <w:szCs w:val="24"/>
                <w:lang w:val="fr-FR"/>
              </w:rPr>
              <w:t>/</w:t>
            </w:r>
            <w:r w:rsidR="0095752F">
              <w:rPr>
                <w:b/>
                <w:bCs/>
                <w:szCs w:val="24"/>
                <w:lang w:val="fr-FR"/>
              </w:rPr>
              <w:t>115</w:t>
            </w:r>
            <w:r w:rsidR="00085870">
              <w:rPr>
                <w:b/>
                <w:bCs/>
                <w:szCs w:val="24"/>
                <w:lang w:val="fr-FR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042722B4" w14:textId="4D28A90F" w:rsidR="00E53DCE" w:rsidRPr="00006BD2" w:rsidRDefault="0095752F" w:rsidP="00403C68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085870">
              <w:rPr>
                <w:rFonts w:cs="Arial"/>
                <w:szCs w:val="24"/>
                <w:lang w:val="fr-FR"/>
              </w:rPr>
              <w:t>5 sep</w:t>
            </w:r>
            <w:r w:rsidRPr="00BB17FE">
              <w:rPr>
                <w:rFonts w:cs="Arial"/>
                <w:szCs w:val="24"/>
                <w:lang w:val="fr-FR"/>
              </w:rPr>
              <w:t>tembre 2025</w:t>
            </w:r>
          </w:p>
        </w:tc>
      </w:tr>
      <w:tr w:rsidR="00E53DCE" w:rsidRPr="00006BD2" w14:paraId="20EFD17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1BAE05" w14:textId="77777777" w:rsidR="00E53DCE" w:rsidRPr="00006BD2" w:rsidRDefault="00E53DCE" w:rsidP="004D15B0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006BD2" w14:paraId="4B5F8D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432E9A" w14:textId="77777777" w:rsidR="00E53DCE" w:rsidRPr="00006BD2" w:rsidRDefault="00E53DCE" w:rsidP="004D15B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085870" w14:paraId="28BD9FB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B70EC0" w14:textId="33AD810A" w:rsidR="00E53DCE" w:rsidRPr="00163126" w:rsidRDefault="00EE1A57" w:rsidP="00344C45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163126">
              <w:rPr>
                <w:b/>
                <w:bCs/>
                <w:spacing w:val="-6"/>
                <w:szCs w:val="24"/>
                <w:lang w:val="fr-FR"/>
              </w:rPr>
              <w:t xml:space="preserve">Aux Administrations des </w:t>
            </w:r>
            <w:r w:rsidR="002D26CB" w:rsidRPr="00163126">
              <w:rPr>
                <w:b/>
                <w:bCs/>
                <w:spacing w:val="-6"/>
                <w:szCs w:val="24"/>
                <w:lang w:val="fr-FR"/>
              </w:rPr>
              <w:t>États</w:t>
            </w:r>
            <w:r w:rsidRPr="00163126">
              <w:rPr>
                <w:b/>
                <w:bCs/>
                <w:spacing w:val="-6"/>
                <w:szCs w:val="24"/>
                <w:lang w:val="fr-FR"/>
              </w:rPr>
              <w:t xml:space="preserve"> Membres de l'UIT</w:t>
            </w:r>
            <w:r w:rsidR="006F38C7" w:rsidRPr="00163126">
              <w:rPr>
                <w:b/>
                <w:bCs/>
                <w:spacing w:val="-6"/>
                <w:szCs w:val="24"/>
                <w:lang w:val="fr-FR"/>
              </w:rPr>
              <w:t>,</w:t>
            </w:r>
            <w:r w:rsidR="006F38C7" w:rsidRPr="00163126">
              <w:rPr>
                <w:b/>
                <w:spacing w:val="-6"/>
                <w:lang w:val="fr-FR"/>
              </w:rPr>
              <w:t xml:space="preserve"> aux Membres du Secteur des radiocommunications</w:t>
            </w:r>
            <w:r w:rsidR="006F38C7" w:rsidRPr="00163126">
              <w:rPr>
                <w:b/>
                <w:lang w:val="fr-FR"/>
              </w:rPr>
              <w:t xml:space="preserve">, </w:t>
            </w:r>
            <w:r w:rsidR="006F38C7" w:rsidRPr="00163126">
              <w:rPr>
                <w:b/>
                <w:bCs/>
                <w:lang w:val="fr-FR"/>
              </w:rPr>
              <w:t>aux</w:t>
            </w:r>
            <w:r w:rsidR="006F38C7" w:rsidRPr="00163126">
              <w:rPr>
                <w:b/>
                <w:lang w:val="fr-FR"/>
              </w:rPr>
              <w:t xml:space="preserve"> </w:t>
            </w:r>
            <w:r w:rsidR="006F38C7" w:rsidRPr="00163126">
              <w:rPr>
                <w:b/>
                <w:bCs/>
                <w:lang w:val="fr-FR"/>
              </w:rPr>
              <w:t>Associés de l'UIT</w:t>
            </w:r>
            <w:r w:rsidR="006F38C7" w:rsidRPr="00163126">
              <w:rPr>
                <w:b/>
                <w:bCs/>
                <w:lang w:val="fr-FR"/>
              </w:rPr>
              <w:noBreakHyphen/>
              <w:t>R</w:t>
            </w:r>
            <w:r w:rsidR="006F38C7" w:rsidRPr="00163126">
              <w:rPr>
                <w:b/>
                <w:lang w:val="fr-FR"/>
              </w:rPr>
              <w:t xml:space="preserve"> </w:t>
            </w:r>
            <w:r w:rsidR="00403C68" w:rsidRPr="00163126">
              <w:rPr>
                <w:b/>
                <w:lang w:val="fr-FR"/>
              </w:rPr>
              <w:t xml:space="preserve">et aux établissements universitaires </w:t>
            </w:r>
            <w:r w:rsidR="006F38C7" w:rsidRPr="00163126">
              <w:rPr>
                <w:b/>
                <w:lang w:val="fr-FR"/>
              </w:rPr>
              <w:t xml:space="preserve">participant aux travaux </w:t>
            </w:r>
            <w:r w:rsidR="00344C45" w:rsidRPr="00163126">
              <w:rPr>
                <w:b/>
                <w:lang w:val="fr-FR"/>
              </w:rPr>
              <w:t xml:space="preserve">de l'UIT qui prennent part aux travaux </w:t>
            </w:r>
            <w:r w:rsidR="006F38C7" w:rsidRPr="00163126">
              <w:rPr>
                <w:b/>
                <w:lang w:val="fr-FR"/>
              </w:rPr>
              <w:t>de la Commission d'études </w:t>
            </w:r>
            <w:r w:rsidR="0095752F" w:rsidRPr="00163126">
              <w:rPr>
                <w:b/>
                <w:lang w:val="fr-FR"/>
              </w:rPr>
              <w:t>3</w:t>
            </w:r>
            <w:r w:rsidR="006F38C7" w:rsidRPr="00163126">
              <w:rPr>
                <w:b/>
                <w:lang w:val="fr-FR"/>
              </w:rPr>
              <w:t xml:space="preserve"> des radiocommunications</w:t>
            </w:r>
          </w:p>
        </w:tc>
      </w:tr>
      <w:tr w:rsidR="00E53DCE" w:rsidRPr="00085870" w14:paraId="0830D35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A4D94B" w14:textId="77777777" w:rsidR="00E53DCE" w:rsidRPr="00163126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085870" w14:paraId="4E2FA8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294457" w14:textId="77777777" w:rsidR="00E53DCE" w:rsidRPr="00163126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085870" w14:paraId="6D996C9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555A51F" w14:textId="77777777" w:rsidR="00E53DCE" w:rsidRPr="00163126" w:rsidRDefault="003471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163126">
              <w:rPr>
                <w:lang w:val="fr-FR"/>
              </w:rPr>
              <w:t>Objet</w:t>
            </w:r>
            <w:r w:rsidR="00E53DCE" w:rsidRPr="00163126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1AC46E5" w14:textId="6699E981" w:rsidR="00E53DCE" w:rsidRPr="00163126" w:rsidRDefault="00112D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lang w:val="fr-FR"/>
              </w:rPr>
            </w:pPr>
            <w:r w:rsidRPr="00163126">
              <w:rPr>
                <w:b/>
                <w:bCs/>
                <w:lang w:val="fr-FR"/>
              </w:rPr>
              <w:t xml:space="preserve">Commission d'études </w:t>
            </w:r>
            <w:r w:rsidR="0095752F" w:rsidRPr="00163126">
              <w:rPr>
                <w:b/>
                <w:bCs/>
                <w:lang w:val="fr-FR"/>
              </w:rPr>
              <w:t>3</w:t>
            </w:r>
            <w:r w:rsidRPr="00163126">
              <w:rPr>
                <w:b/>
                <w:bCs/>
                <w:lang w:val="fr-FR"/>
              </w:rPr>
              <w:t xml:space="preserve"> des radiocommunications </w:t>
            </w:r>
            <w:r w:rsidR="0095752F" w:rsidRPr="00163126">
              <w:rPr>
                <w:b/>
                <w:bCs/>
                <w:lang w:val="fr-FR"/>
              </w:rPr>
              <w:br/>
            </w:r>
            <w:r w:rsidR="0095752F" w:rsidRPr="00163126">
              <w:rPr>
                <w:b/>
                <w:bCs/>
                <w:spacing w:val="-2"/>
                <w:lang w:val="fr-FR"/>
              </w:rPr>
              <w:t>(Propagation des ondes radioélectriques)</w:t>
            </w:r>
          </w:p>
          <w:p w14:paraId="3F1A436C" w14:textId="0BD29565" w:rsidR="006F38C7" w:rsidRPr="00006BD2" w:rsidRDefault="006F38C7" w:rsidP="0095752F">
            <w:pPr>
              <w:pStyle w:val="enumlev1"/>
              <w:jc w:val="left"/>
              <w:rPr>
                <w:szCs w:val="24"/>
                <w:lang w:val="fr-FR"/>
              </w:rPr>
            </w:pPr>
            <w:r w:rsidRPr="00163126">
              <w:rPr>
                <w:b/>
                <w:bCs/>
                <w:lang w:val="fr-FR"/>
              </w:rPr>
              <w:t>–</w:t>
            </w:r>
            <w:r w:rsidRPr="00163126">
              <w:rPr>
                <w:b/>
                <w:bCs/>
                <w:lang w:val="fr-FR"/>
              </w:rPr>
              <w:tab/>
              <w:t>Adoption d</w:t>
            </w:r>
            <w:r w:rsidR="004904E1" w:rsidRPr="00163126">
              <w:rPr>
                <w:b/>
                <w:bCs/>
                <w:lang w:val="fr-FR"/>
              </w:rPr>
              <w:t>’une</w:t>
            </w:r>
            <w:r w:rsidRPr="00163126">
              <w:rPr>
                <w:b/>
                <w:bCs/>
                <w:lang w:val="fr-FR"/>
              </w:rPr>
              <w:t xml:space="preserve"> nouvelle </w:t>
            </w:r>
            <w:r w:rsidR="00BA1149" w:rsidRPr="00163126">
              <w:rPr>
                <w:b/>
                <w:bCs/>
                <w:lang w:val="fr-FR"/>
              </w:rPr>
              <w:t>Recommandation</w:t>
            </w:r>
            <w:r w:rsidRPr="00163126">
              <w:rPr>
                <w:b/>
                <w:bCs/>
                <w:lang w:val="fr-FR"/>
              </w:rPr>
              <w:t xml:space="preserve"> UIT-R et de</w:t>
            </w:r>
            <w:r w:rsidR="004D15B0" w:rsidRPr="00163126">
              <w:rPr>
                <w:b/>
                <w:bCs/>
                <w:lang w:val="fr-FR"/>
              </w:rPr>
              <w:t> </w:t>
            </w:r>
            <w:r w:rsidR="0095752F" w:rsidRPr="00163126">
              <w:rPr>
                <w:b/>
                <w:bCs/>
                <w:lang w:val="fr-FR"/>
              </w:rPr>
              <w:t>13</w:t>
            </w:r>
            <w:r w:rsidR="004D15B0" w:rsidRPr="00163126">
              <w:rPr>
                <w:b/>
                <w:bCs/>
                <w:lang w:val="fr-FR"/>
              </w:rPr>
              <w:t> </w:t>
            </w:r>
            <w:r w:rsidR="00BA1149" w:rsidRPr="00163126">
              <w:rPr>
                <w:b/>
                <w:bCs/>
                <w:lang w:val="fr-FR"/>
              </w:rPr>
              <w:t>Recommandation</w:t>
            </w:r>
            <w:r w:rsidRPr="00163126">
              <w:rPr>
                <w:b/>
                <w:bCs/>
                <w:lang w:val="fr-FR"/>
              </w:rPr>
              <w:t xml:space="preserve">s UIT-R révisées </w:t>
            </w:r>
            <w:r w:rsidR="003708BF" w:rsidRPr="00163126">
              <w:rPr>
                <w:b/>
                <w:bCs/>
                <w:lang w:val="fr-FR"/>
              </w:rPr>
              <w:t xml:space="preserve">et approbation simultanée </w:t>
            </w:r>
            <w:r w:rsidRPr="00163126">
              <w:rPr>
                <w:b/>
                <w:bCs/>
                <w:lang w:val="fr-FR"/>
              </w:rPr>
              <w:t>par</w:t>
            </w:r>
            <w:r w:rsidR="004D15B0" w:rsidRPr="00163126">
              <w:rPr>
                <w:b/>
                <w:bCs/>
                <w:lang w:val="fr-FR"/>
              </w:rPr>
              <w:t> </w:t>
            </w:r>
            <w:r w:rsidRPr="00163126">
              <w:rPr>
                <w:b/>
                <w:bCs/>
                <w:lang w:val="fr-FR"/>
              </w:rPr>
              <w:t xml:space="preserve">correspondance </w:t>
            </w:r>
            <w:r w:rsidR="003708BF" w:rsidRPr="00163126">
              <w:rPr>
                <w:b/>
                <w:bCs/>
                <w:lang w:val="fr-FR"/>
              </w:rPr>
              <w:t>de ces textes</w:t>
            </w:r>
            <w:r w:rsidRPr="00163126">
              <w:rPr>
                <w:b/>
                <w:bCs/>
                <w:lang w:val="fr-FR"/>
              </w:rPr>
              <w:t>, conformément au § A2.6.2.4 de la Résolution UIT</w:t>
            </w:r>
            <w:r w:rsidRPr="00163126">
              <w:rPr>
                <w:b/>
                <w:bCs/>
                <w:lang w:val="fr-FR"/>
              </w:rPr>
              <w:noBreakHyphen/>
              <w:t>R 1</w:t>
            </w:r>
            <w:r w:rsidRPr="00163126">
              <w:rPr>
                <w:b/>
                <w:bCs/>
                <w:lang w:val="fr-FR"/>
              </w:rPr>
              <w:noBreakHyphen/>
            </w:r>
            <w:r w:rsidR="00403C68" w:rsidRPr="00163126">
              <w:rPr>
                <w:b/>
                <w:bCs/>
                <w:lang w:val="fr-FR"/>
              </w:rPr>
              <w:t>9</w:t>
            </w:r>
            <w:r w:rsidRPr="00163126">
              <w:rPr>
                <w:b/>
                <w:bCs/>
                <w:lang w:val="fr-FR"/>
              </w:rPr>
              <w:t xml:space="preserve"> (Procédure d'adoption et d'approbation simultanées par correspondance)</w:t>
            </w:r>
          </w:p>
        </w:tc>
      </w:tr>
      <w:tr w:rsidR="00E53DCE" w:rsidRPr="00085870" w14:paraId="07AF25B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31E794FA" w14:textId="77777777" w:rsidR="00E53DCE" w:rsidRPr="00006BD2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4B169C" w14:textId="77777777" w:rsidR="00E53DCE" w:rsidRPr="00006BD2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085870" w14:paraId="5CE60B43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5464BB8" w14:textId="77777777" w:rsidR="00E53DCE" w:rsidRPr="00006BD2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4D3D02C" w14:textId="77777777" w:rsidR="00E53DCE" w:rsidRPr="00006BD2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085870" w14:paraId="57D9E0C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4AFD09" w14:textId="77777777" w:rsidR="00E53DCE" w:rsidRPr="00006BD2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</w:tbl>
    <w:p w14:paraId="5C909645" w14:textId="31145F79" w:rsidR="006F38C7" w:rsidRPr="00163126" w:rsidRDefault="006F38C7" w:rsidP="00407D21">
      <w:pPr>
        <w:spacing w:before="360" w:line="240" w:lineRule="auto"/>
        <w:rPr>
          <w:lang w:val="fr-FR"/>
        </w:rPr>
      </w:pPr>
      <w:r w:rsidRPr="00163126">
        <w:rPr>
          <w:lang w:val="fr-FR"/>
        </w:rPr>
        <w:t xml:space="preserve">Dans la </w:t>
      </w:r>
      <w:r w:rsidR="00661E93" w:rsidRPr="00163126">
        <w:rPr>
          <w:lang w:val="fr-FR"/>
        </w:rPr>
        <w:t xml:space="preserve">Circulaire </w:t>
      </w:r>
      <w:r w:rsidRPr="00163126">
        <w:rPr>
          <w:lang w:val="fr-FR"/>
        </w:rPr>
        <w:t xml:space="preserve">administrative </w:t>
      </w:r>
      <w:hyperlink r:id="rId8" w:history="1">
        <w:r w:rsidRPr="00163126">
          <w:rPr>
            <w:rStyle w:val="Hyperlink"/>
            <w:lang w:val="fr-FR"/>
          </w:rPr>
          <w:t>CACE/</w:t>
        </w:r>
        <w:r w:rsidR="0095752F" w:rsidRPr="00163126">
          <w:rPr>
            <w:rStyle w:val="Hyperlink"/>
            <w:lang w:val="fr-FR"/>
          </w:rPr>
          <w:t>1148</w:t>
        </w:r>
      </w:hyperlink>
      <w:r w:rsidRPr="00163126">
        <w:rPr>
          <w:lang w:val="fr-FR"/>
        </w:rPr>
        <w:t xml:space="preserve"> datée du</w:t>
      </w:r>
      <w:r w:rsidR="00163126" w:rsidRPr="00163126">
        <w:rPr>
          <w:lang w:val="fr-FR"/>
        </w:rPr>
        <w:t xml:space="preserve"> 1</w:t>
      </w:r>
      <w:r w:rsidR="00163126" w:rsidRPr="00163126">
        <w:rPr>
          <w:vertAlign w:val="superscript"/>
          <w:lang w:val="fr-FR"/>
        </w:rPr>
        <w:t>er</w:t>
      </w:r>
      <w:r w:rsidR="00163126" w:rsidRPr="00163126">
        <w:rPr>
          <w:lang w:val="fr-FR"/>
        </w:rPr>
        <w:t xml:space="preserve"> juillet 2025</w:t>
      </w:r>
      <w:r w:rsidRPr="00163126">
        <w:rPr>
          <w:lang w:val="fr-FR"/>
        </w:rPr>
        <w:t xml:space="preserve">, </w:t>
      </w:r>
      <w:r w:rsidR="00163126" w:rsidRPr="00163126">
        <w:rPr>
          <w:lang w:val="fr-FR"/>
        </w:rPr>
        <w:t>un</w:t>
      </w:r>
      <w:r w:rsidRPr="00163126">
        <w:rPr>
          <w:lang w:val="fr-FR"/>
        </w:rPr>
        <w:t xml:space="preserve"> projet de nouvelle </w:t>
      </w:r>
      <w:r w:rsidR="005803FE" w:rsidRPr="00163126">
        <w:rPr>
          <w:lang w:val="fr-FR"/>
        </w:rPr>
        <w:t xml:space="preserve">Recommandation </w:t>
      </w:r>
      <w:r w:rsidRPr="00163126">
        <w:rPr>
          <w:lang w:val="fr-FR"/>
        </w:rPr>
        <w:t>UIT</w:t>
      </w:r>
      <w:r w:rsidRPr="00163126">
        <w:rPr>
          <w:lang w:val="fr-FR"/>
        </w:rPr>
        <w:noBreakHyphen/>
        <w:t xml:space="preserve">R et </w:t>
      </w:r>
      <w:r w:rsidR="00163126" w:rsidRPr="00163126">
        <w:rPr>
          <w:lang w:val="fr-FR"/>
        </w:rPr>
        <w:t>13</w:t>
      </w:r>
      <w:r w:rsidRPr="00163126">
        <w:rPr>
          <w:lang w:val="fr-FR"/>
        </w:rPr>
        <w:t xml:space="preserve"> projets de </w:t>
      </w:r>
      <w:r w:rsidR="00BA1149" w:rsidRPr="00163126">
        <w:rPr>
          <w:lang w:val="fr-FR"/>
        </w:rPr>
        <w:t xml:space="preserve">Recommandation </w:t>
      </w:r>
      <w:r w:rsidRPr="00163126">
        <w:rPr>
          <w:lang w:val="fr-FR"/>
        </w:rPr>
        <w:t>UIT</w:t>
      </w:r>
      <w:r w:rsidRPr="00163126">
        <w:rPr>
          <w:lang w:val="fr-FR"/>
        </w:rPr>
        <w:noBreakHyphen/>
        <w:t>R révisée ont été soumis pour adoption et approbation simultanées par correspondance (PAAS), conformément à la procédure prévue dans</w:t>
      </w:r>
      <w:r w:rsidR="00743BD5" w:rsidRPr="00163126">
        <w:rPr>
          <w:lang w:val="fr-FR"/>
        </w:rPr>
        <w:t xml:space="preserve"> </w:t>
      </w:r>
      <w:r w:rsidRPr="00163126">
        <w:rPr>
          <w:lang w:val="fr-FR"/>
        </w:rPr>
        <w:t>la</w:t>
      </w:r>
      <w:r w:rsidR="00743BD5" w:rsidRPr="00163126">
        <w:rPr>
          <w:lang w:val="fr-FR"/>
        </w:rPr>
        <w:t xml:space="preserve"> </w:t>
      </w:r>
      <w:r w:rsidRPr="00163126">
        <w:rPr>
          <w:lang w:val="fr-FR"/>
        </w:rPr>
        <w:t>Résolution UIT</w:t>
      </w:r>
      <w:r w:rsidRPr="00163126">
        <w:rPr>
          <w:lang w:val="fr-FR"/>
        </w:rPr>
        <w:noBreakHyphen/>
        <w:t>R</w:t>
      </w:r>
      <w:r w:rsidR="00743BD5" w:rsidRPr="00163126">
        <w:rPr>
          <w:lang w:val="fr-FR"/>
        </w:rPr>
        <w:t xml:space="preserve"> </w:t>
      </w:r>
      <w:r w:rsidRPr="00163126">
        <w:rPr>
          <w:lang w:val="fr-FR"/>
        </w:rPr>
        <w:t>1-</w:t>
      </w:r>
      <w:r w:rsidR="00403C68" w:rsidRPr="00163126">
        <w:rPr>
          <w:lang w:val="fr-FR"/>
        </w:rPr>
        <w:t>9</w:t>
      </w:r>
      <w:r w:rsidRPr="00163126">
        <w:rPr>
          <w:lang w:val="fr-FR"/>
        </w:rPr>
        <w:t xml:space="preserve"> (§</w:t>
      </w:r>
      <w:r w:rsidR="00743BD5" w:rsidRPr="00163126">
        <w:rPr>
          <w:lang w:val="fr-FR"/>
        </w:rPr>
        <w:t xml:space="preserve"> </w:t>
      </w:r>
      <w:r w:rsidRPr="00163126">
        <w:rPr>
          <w:lang w:val="fr-FR"/>
        </w:rPr>
        <w:t xml:space="preserve">A2.6.2.4). </w:t>
      </w:r>
    </w:p>
    <w:p w14:paraId="31E1BFD7" w14:textId="4066E669" w:rsidR="006F38C7" w:rsidRPr="00163126" w:rsidRDefault="006F38C7" w:rsidP="00407D21">
      <w:pPr>
        <w:spacing w:line="240" w:lineRule="auto"/>
        <w:rPr>
          <w:lang w:val="fr-FR"/>
        </w:rPr>
      </w:pPr>
      <w:r w:rsidRPr="00163126">
        <w:rPr>
          <w:lang w:val="fr-FR"/>
        </w:rPr>
        <w:t xml:space="preserve">Les conditions régissant cette procédure ont été satisfaites </w:t>
      </w:r>
      <w:r w:rsidR="00EF54EB" w:rsidRPr="00163126">
        <w:rPr>
          <w:lang w:val="fr-FR"/>
        </w:rPr>
        <w:t xml:space="preserve">le </w:t>
      </w:r>
      <w:r w:rsidR="00163126" w:rsidRPr="00163126">
        <w:rPr>
          <w:lang w:val="fr-FR"/>
        </w:rPr>
        <w:t>1</w:t>
      </w:r>
      <w:r w:rsidR="00163126" w:rsidRPr="00163126">
        <w:rPr>
          <w:vertAlign w:val="superscript"/>
          <w:lang w:val="fr-FR"/>
        </w:rPr>
        <w:t>er</w:t>
      </w:r>
      <w:r w:rsidR="00163126" w:rsidRPr="00163126">
        <w:rPr>
          <w:lang w:val="fr-FR"/>
        </w:rPr>
        <w:t xml:space="preserve"> septembre 2025</w:t>
      </w:r>
      <w:r w:rsidRPr="00163126">
        <w:rPr>
          <w:lang w:val="fr-FR"/>
        </w:rPr>
        <w:t>.</w:t>
      </w:r>
    </w:p>
    <w:p w14:paraId="3C896EBA" w14:textId="16424883" w:rsidR="006F38C7" w:rsidRPr="00163126" w:rsidRDefault="006F38C7" w:rsidP="00407D21">
      <w:pPr>
        <w:spacing w:line="240" w:lineRule="auto"/>
        <w:rPr>
          <w:lang w:val="fr-FR"/>
        </w:rPr>
      </w:pPr>
      <w:r w:rsidRPr="00163126">
        <w:rPr>
          <w:lang w:val="fr-FR"/>
        </w:rPr>
        <w:t xml:space="preserve">Les </w:t>
      </w:r>
      <w:r w:rsidR="00BA1149" w:rsidRPr="00163126">
        <w:rPr>
          <w:lang w:val="fr-FR"/>
        </w:rPr>
        <w:t>Recommandation</w:t>
      </w:r>
      <w:r w:rsidRPr="00163126">
        <w:rPr>
          <w:lang w:val="fr-FR"/>
        </w:rPr>
        <w:t>s approuvées seront publiées par l'UIT et vous trouverez dans l'Annexe de la</w:t>
      </w:r>
      <w:r w:rsidR="00743BD5" w:rsidRPr="00163126">
        <w:rPr>
          <w:lang w:val="fr-FR"/>
        </w:rPr>
        <w:t xml:space="preserve"> </w:t>
      </w:r>
      <w:r w:rsidRPr="00163126">
        <w:rPr>
          <w:lang w:val="fr-FR"/>
        </w:rPr>
        <w:t>présente Circulaire leur</w:t>
      </w:r>
      <w:r w:rsidR="00112DC9" w:rsidRPr="00163126">
        <w:rPr>
          <w:lang w:val="fr-FR"/>
        </w:rPr>
        <w:t>s</w:t>
      </w:r>
      <w:r w:rsidRPr="00163126">
        <w:rPr>
          <w:lang w:val="fr-FR"/>
        </w:rPr>
        <w:t xml:space="preserve"> titre</w:t>
      </w:r>
      <w:r w:rsidR="00112DC9" w:rsidRPr="00163126">
        <w:rPr>
          <w:lang w:val="fr-FR"/>
        </w:rPr>
        <w:t>s</w:t>
      </w:r>
      <w:r w:rsidRPr="00163126">
        <w:rPr>
          <w:lang w:val="fr-FR"/>
        </w:rPr>
        <w:t xml:space="preserve"> ainsi que les numéros qui leur</w:t>
      </w:r>
      <w:r w:rsidR="006D2C3B" w:rsidRPr="00163126">
        <w:rPr>
          <w:lang w:val="fr-FR"/>
        </w:rPr>
        <w:t xml:space="preserve"> </w:t>
      </w:r>
      <w:r w:rsidRPr="00163126">
        <w:rPr>
          <w:lang w:val="fr-FR"/>
        </w:rPr>
        <w:t xml:space="preserve">ont été attribués. </w:t>
      </w:r>
    </w:p>
    <w:p w14:paraId="12D1B3F6" w14:textId="27E9EA8B" w:rsidR="002569F7" w:rsidRPr="00163126" w:rsidRDefault="00112DC9" w:rsidP="00963B58">
      <w:pPr>
        <w:spacing w:before="1200" w:line="240" w:lineRule="auto"/>
        <w:jc w:val="left"/>
        <w:rPr>
          <w:lang w:val="fr-FR"/>
        </w:rPr>
      </w:pPr>
      <w:bookmarkStart w:id="0" w:name="_Hlk31619345"/>
      <w:r w:rsidRPr="00163126">
        <w:rPr>
          <w:szCs w:val="24"/>
          <w:lang w:val="fr-FR"/>
        </w:rPr>
        <w:t>Mario Maniewicz</w:t>
      </w:r>
      <w:r w:rsidR="00E80E61" w:rsidRPr="00163126">
        <w:rPr>
          <w:lang w:val="fr-FR"/>
        </w:rPr>
        <w:br/>
        <w:t>Directeur</w:t>
      </w:r>
    </w:p>
    <w:bookmarkEnd w:id="0"/>
    <w:p w14:paraId="11F193A6" w14:textId="534254DC" w:rsidR="006F38C7" w:rsidRPr="00006BD2" w:rsidRDefault="006F38C7" w:rsidP="00163126">
      <w:pPr>
        <w:keepNext/>
        <w:keepLines/>
        <w:tabs>
          <w:tab w:val="center" w:pos="7939"/>
          <w:tab w:val="right" w:pos="8505"/>
        </w:tabs>
        <w:spacing w:before="2040" w:line="240" w:lineRule="auto"/>
        <w:jc w:val="left"/>
        <w:rPr>
          <w:lang w:val="fr-FR"/>
        </w:rPr>
      </w:pPr>
      <w:proofErr w:type="gramStart"/>
      <w:r w:rsidRPr="00163126">
        <w:rPr>
          <w:b/>
          <w:lang w:val="fr-FR"/>
        </w:rPr>
        <w:t>Annexe</w:t>
      </w:r>
      <w:r w:rsidRPr="00163126">
        <w:rPr>
          <w:bCs/>
          <w:lang w:val="fr-FR"/>
        </w:rPr>
        <w:t>:</w:t>
      </w:r>
      <w:proofErr w:type="gramEnd"/>
      <w:r w:rsidR="00743BD5" w:rsidRPr="00163126">
        <w:rPr>
          <w:lang w:val="fr-FR"/>
        </w:rPr>
        <w:tab/>
      </w:r>
      <w:r w:rsidR="00163126" w:rsidRPr="00163126">
        <w:rPr>
          <w:lang w:val="fr-FR"/>
        </w:rPr>
        <w:t>1</w:t>
      </w:r>
    </w:p>
    <w:p w14:paraId="276E8972" w14:textId="77777777" w:rsidR="00112DC9" w:rsidRPr="00006BD2" w:rsidRDefault="00112DC9" w:rsidP="004D15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fr-FR"/>
        </w:rPr>
      </w:pPr>
      <w:r w:rsidRPr="00006BD2">
        <w:rPr>
          <w:rFonts w:asciiTheme="minorHAnsi" w:hAnsiTheme="minorHAnsi"/>
          <w:lang w:val="fr-FR"/>
        </w:rPr>
        <w:br w:type="page"/>
      </w:r>
    </w:p>
    <w:p w14:paraId="0685BEAE" w14:textId="3CD82398" w:rsidR="006F38C7" w:rsidRPr="00006BD2" w:rsidRDefault="006F38C7" w:rsidP="00BB17FE">
      <w:pPr>
        <w:pStyle w:val="AnnexNotitle0"/>
        <w:spacing w:before="720" w:after="480" w:line="280" w:lineRule="exact"/>
        <w:rPr>
          <w:rFonts w:asciiTheme="minorHAnsi" w:hAnsiTheme="minorHAnsi"/>
          <w:lang w:val="fr-FR"/>
        </w:rPr>
      </w:pPr>
      <w:r w:rsidRPr="00006BD2">
        <w:rPr>
          <w:rFonts w:asciiTheme="minorHAnsi" w:hAnsiTheme="minorHAnsi"/>
          <w:lang w:val="fr-FR"/>
        </w:rPr>
        <w:lastRenderedPageBreak/>
        <w:t xml:space="preserve">Annexe </w:t>
      </w:r>
      <w:r w:rsidRPr="00006BD2">
        <w:rPr>
          <w:rFonts w:asciiTheme="minorHAnsi" w:hAnsiTheme="minorHAnsi"/>
          <w:lang w:val="fr-FR"/>
        </w:rPr>
        <w:br/>
      </w:r>
      <w:r w:rsidRPr="00006BD2">
        <w:rPr>
          <w:rFonts w:asciiTheme="minorHAnsi" w:hAnsiTheme="minorHAnsi"/>
          <w:lang w:val="fr-FR"/>
        </w:rPr>
        <w:br/>
      </w:r>
      <w:r w:rsidRPr="00163126">
        <w:rPr>
          <w:rFonts w:asciiTheme="minorHAnsi" w:hAnsiTheme="minorHAnsi"/>
          <w:lang w:val="fr-FR"/>
        </w:rPr>
        <w:t xml:space="preserve">Titres des </w:t>
      </w:r>
      <w:r w:rsidR="00BA1149" w:rsidRPr="00163126">
        <w:rPr>
          <w:rFonts w:asciiTheme="minorHAnsi" w:hAnsiTheme="minorHAnsi"/>
          <w:lang w:val="fr-FR"/>
        </w:rPr>
        <w:t>Recommandation</w:t>
      </w:r>
      <w:r w:rsidRPr="00163126">
        <w:rPr>
          <w:rFonts w:asciiTheme="minorHAnsi" w:hAnsiTheme="minorHAnsi"/>
          <w:lang w:val="fr-FR"/>
        </w:rPr>
        <w:t>s</w:t>
      </w:r>
      <w:r w:rsidRPr="00163126">
        <w:rPr>
          <w:rFonts w:asciiTheme="minorHAnsi" w:hAnsiTheme="minorHAnsi"/>
          <w:bCs/>
          <w:lang w:val="fr-FR"/>
        </w:rPr>
        <w:t xml:space="preserve"> UIT</w:t>
      </w:r>
      <w:r w:rsidRPr="00163126">
        <w:rPr>
          <w:rFonts w:asciiTheme="minorHAnsi" w:hAnsiTheme="minorHAnsi"/>
          <w:bCs/>
          <w:lang w:val="fr-FR"/>
        </w:rPr>
        <w:noBreakHyphen/>
        <w:t>R</w:t>
      </w:r>
      <w:r w:rsidRPr="00163126">
        <w:rPr>
          <w:rFonts w:asciiTheme="minorHAnsi" w:hAnsiTheme="minorHAnsi"/>
          <w:lang w:val="fr-FR"/>
        </w:rPr>
        <w:t xml:space="preserve"> approuvées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6095"/>
        <w:gridCol w:w="1706"/>
      </w:tblGrid>
      <w:tr w:rsidR="00112DC9" w:rsidRPr="00006BD2" w14:paraId="1D0140EE" w14:textId="77777777" w:rsidTr="00163126">
        <w:trPr>
          <w:jc w:val="center"/>
        </w:trPr>
        <w:tc>
          <w:tcPr>
            <w:tcW w:w="1838" w:type="dxa"/>
            <w:vAlign w:val="center"/>
          </w:tcPr>
          <w:p w14:paraId="1FC83567" w14:textId="5F10509E" w:rsidR="00112DC9" w:rsidRPr="00006BD2" w:rsidRDefault="00112DC9" w:rsidP="00661E93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bookmarkStart w:id="1" w:name="_Hlk31619436"/>
            <w:r w:rsidRPr="00006BD2">
              <w:rPr>
                <w:rFonts w:asciiTheme="minorHAnsi" w:hAnsiTheme="minorHAnsi" w:cstheme="minorHAnsi"/>
                <w:lang w:val="fr-FR"/>
              </w:rPr>
              <w:t>Recommandation</w:t>
            </w:r>
            <w:r w:rsidRPr="00006BD2">
              <w:rPr>
                <w:rFonts w:asciiTheme="minorHAnsi" w:hAnsiTheme="minorHAnsi" w:cstheme="minorHAnsi"/>
                <w:lang w:val="fr-FR"/>
              </w:rPr>
              <w:br/>
              <w:t>UIT-R</w:t>
            </w:r>
          </w:p>
        </w:tc>
        <w:tc>
          <w:tcPr>
            <w:tcW w:w="6095" w:type="dxa"/>
            <w:vAlign w:val="center"/>
          </w:tcPr>
          <w:p w14:paraId="5EB585FC" w14:textId="4523604A" w:rsidR="00112DC9" w:rsidRPr="00006BD2" w:rsidRDefault="00112DC9" w:rsidP="00661E93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006BD2">
              <w:rPr>
                <w:rFonts w:asciiTheme="minorHAnsi" w:hAnsiTheme="minorHAnsi" w:cstheme="minorHAnsi"/>
                <w:bCs/>
                <w:lang w:val="fr-FR"/>
              </w:rPr>
              <w:t>Titre</w:t>
            </w:r>
          </w:p>
        </w:tc>
        <w:tc>
          <w:tcPr>
            <w:tcW w:w="1706" w:type="dxa"/>
            <w:vAlign w:val="center"/>
          </w:tcPr>
          <w:p w14:paraId="74E1FF04" w14:textId="2E3DFA00" w:rsidR="00112DC9" w:rsidRPr="00006BD2" w:rsidRDefault="00112DC9" w:rsidP="00661E93">
            <w:pPr>
              <w:pStyle w:val="Tablehead"/>
              <w:rPr>
                <w:rFonts w:asciiTheme="minorHAnsi" w:hAnsiTheme="minorHAnsi" w:cstheme="minorHAnsi"/>
                <w:bCs/>
                <w:lang w:val="fr-FR"/>
              </w:rPr>
            </w:pPr>
            <w:r w:rsidRPr="00006BD2">
              <w:rPr>
                <w:rFonts w:asciiTheme="minorHAnsi" w:hAnsiTheme="minorHAnsi" w:cstheme="minorHAnsi"/>
                <w:bCs/>
                <w:lang w:val="fr-FR"/>
              </w:rPr>
              <w:t>Doc</w:t>
            </w:r>
            <w:r w:rsidR="00403C68" w:rsidRPr="00006BD2">
              <w:rPr>
                <w:rFonts w:asciiTheme="minorHAnsi" w:hAnsiTheme="minorHAnsi" w:cstheme="minorHAnsi"/>
                <w:bCs/>
                <w:lang w:val="fr-FR"/>
              </w:rPr>
              <w:t>ument</w:t>
            </w:r>
          </w:p>
        </w:tc>
      </w:tr>
      <w:tr w:rsidR="0095752F" w:rsidRPr="007E49AF" w14:paraId="73C3F2FE" w14:textId="77777777" w:rsidTr="00163126">
        <w:trPr>
          <w:jc w:val="center"/>
        </w:trPr>
        <w:tc>
          <w:tcPr>
            <w:tcW w:w="1838" w:type="dxa"/>
            <w:vAlign w:val="center"/>
          </w:tcPr>
          <w:p w14:paraId="236FFF26" w14:textId="77777777" w:rsidR="0095752F" w:rsidRPr="005C7B85" w:rsidRDefault="0095752F" w:rsidP="00754AF6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5C7B85">
              <w:rPr>
                <w:lang w:val="en-GB"/>
              </w:rPr>
              <w:t>P.2170-0</w:t>
            </w:r>
          </w:p>
        </w:tc>
        <w:tc>
          <w:tcPr>
            <w:tcW w:w="6095" w:type="dxa"/>
            <w:vAlign w:val="center"/>
          </w:tcPr>
          <w:p w14:paraId="1A9C213C" w14:textId="5736C84D" w:rsidR="0095752F" w:rsidRPr="0095752F" w:rsidRDefault="0095752F" w:rsidP="0095752F">
            <w:pPr>
              <w:pStyle w:val="Tabletext"/>
              <w:spacing w:before="60" w:after="60"/>
              <w:rPr>
                <w:lang w:val="fr-FR"/>
              </w:rPr>
            </w:pPr>
            <w:r w:rsidRPr="0095752F">
              <w:rPr>
                <w:lang w:val="fr-FR"/>
              </w:rPr>
              <w:t>Méthodes et modèles de prévision des caractéristiques</w:t>
            </w:r>
            <w:r>
              <w:rPr>
                <w:lang w:val="fr-FR"/>
              </w:rPr>
              <w:t xml:space="preserve"> </w:t>
            </w:r>
            <w:r w:rsidRPr="0095752F">
              <w:rPr>
                <w:lang w:val="fr-FR"/>
              </w:rPr>
              <w:t>de propagation des ondes radioélectriques</w:t>
            </w:r>
            <w:r>
              <w:rPr>
                <w:lang w:val="fr-FR"/>
              </w:rPr>
              <w:t xml:space="preserve"> </w:t>
            </w:r>
            <w:r w:rsidRPr="0095752F">
              <w:rPr>
                <w:lang w:val="fr-FR"/>
              </w:rPr>
              <w:t>dans l'environnement lunaire</w:t>
            </w:r>
          </w:p>
        </w:tc>
        <w:tc>
          <w:tcPr>
            <w:tcW w:w="1706" w:type="dxa"/>
            <w:vAlign w:val="center"/>
          </w:tcPr>
          <w:p w14:paraId="72B3B8C3" w14:textId="032EBCC2" w:rsidR="0095752F" w:rsidRPr="007E49AF" w:rsidRDefault="0095752F" w:rsidP="00754AF6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7E49AF">
              <w:rPr>
                <w:lang w:val="en-GB"/>
              </w:rPr>
              <w:t>3/34(R</w:t>
            </w:r>
            <w:r>
              <w:rPr>
                <w:lang w:val="en-GB"/>
              </w:rPr>
              <w:t>é</w:t>
            </w:r>
            <w:r w:rsidRPr="007E49AF">
              <w:rPr>
                <w:lang w:val="en-GB"/>
              </w:rPr>
              <w:t>v.1)</w:t>
            </w:r>
          </w:p>
        </w:tc>
      </w:tr>
      <w:tr w:rsidR="0095752F" w:rsidRPr="007E49AF" w14:paraId="480F5502" w14:textId="77777777" w:rsidTr="00163126">
        <w:trPr>
          <w:jc w:val="center"/>
        </w:trPr>
        <w:tc>
          <w:tcPr>
            <w:tcW w:w="1838" w:type="dxa"/>
            <w:vAlign w:val="center"/>
          </w:tcPr>
          <w:p w14:paraId="3F4DF8AE" w14:textId="77777777" w:rsidR="0095752F" w:rsidRPr="005C7B85" w:rsidRDefault="0095752F" w:rsidP="00754AF6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5C7B85">
              <w:rPr>
                <w:rFonts w:asciiTheme="minorHAnsi" w:hAnsiTheme="minorHAnsi" w:cstheme="minorHAnsi"/>
                <w:lang w:val="en-GB"/>
              </w:rPr>
              <w:t>P.837-8</w:t>
            </w:r>
          </w:p>
        </w:tc>
        <w:tc>
          <w:tcPr>
            <w:tcW w:w="6095" w:type="dxa"/>
            <w:vAlign w:val="center"/>
          </w:tcPr>
          <w:p w14:paraId="2D49EF2C" w14:textId="44606611" w:rsidR="0095752F" w:rsidRPr="00163126" w:rsidRDefault="00163126" w:rsidP="00163126">
            <w:pPr>
              <w:pStyle w:val="Tabletext"/>
              <w:spacing w:before="60" w:after="60"/>
              <w:rPr>
                <w:lang w:val="fr-FR"/>
              </w:rPr>
            </w:pPr>
            <w:r w:rsidRPr="00163126">
              <w:rPr>
                <w:lang w:val="fr-FR"/>
              </w:rPr>
              <w:t>Caractéristiques des précipitations pour la</w:t>
            </w:r>
            <w:r>
              <w:rPr>
                <w:lang w:val="fr-FR"/>
              </w:rPr>
              <w:t xml:space="preserve"> </w:t>
            </w:r>
            <w:r w:rsidRPr="00163126">
              <w:rPr>
                <w:lang w:val="fr-FR"/>
              </w:rPr>
              <w:t>modélisation de la propagation</w:t>
            </w:r>
          </w:p>
        </w:tc>
        <w:tc>
          <w:tcPr>
            <w:tcW w:w="1706" w:type="dxa"/>
            <w:vAlign w:val="center"/>
          </w:tcPr>
          <w:p w14:paraId="08693B29" w14:textId="48D85611" w:rsidR="0095752F" w:rsidRPr="007E49AF" w:rsidRDefault="0095752F" w:rsidP="00754AF6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7E49AF">
              <w:rPr>
                <w:rFonts w:asciiTheme="minorHAnsi" w:hAnsiTheme="minorHAnsi" w:cstheme="minorHAnsi"/>
                <w:lang w:val="en-GB"/>
              </w:rPr>
              <w:t>3/28(R</w:t>
            </w:r>
            <w:r w:rsidR="008C698C">
              <w:rPr>
                <w:lang w:val="en-GB"/>
              </w:rPr>
              <w:t>é</w:t>
            </w:r>
            <w:r w:rsidRPr="007E49AF">
              <w:rPr>
                <w:rFonts w:asciiTheme="minorHAnsi" w:hAnsiTheme="minorHAnsi" w:cstheme="minorHAnsi"/>
                <w:lang w:val="en-GB"/>
              </w:rPr>
              <w:t>v.1)</w:t>
            </w:r>
          </w:p>
        </w:tc>
      </w:tr>
      <w:tr w:rsidR="0095752F" w:rsidRPr="007E49AF" w14:paraId="543DE96A" w14:textId="77777777" w:rsidTr="00163126">
        <w:trPr>
          <w:jc w:val="center"/>
        </w:trPr>
        <w:tc>
          <w:tcPr>
            <w:tcW w:w="1838" w:type="dxa"/>
            <w:vAlign w:val="center"/>
          </w:tcPr>
          <w:p w14:paraId="0F3D01A6" w14:textId="77777777" w:rsidR="0095752F" w:rsidRPr="005C7B85" w:rsidRDefault="0095752F" w:rsidP="00754AF6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5C7B85">
              <w:t>P.310-11</w:t>
            </w:r>
          </w:p>
        </w:tc>
        <w:tc>
          <w:tcPr>
            <w:tcW w:w="6095" w:type="dxa"/>
            <w:vAlign w:val="center"/>
          </w:tcPr>
          <w:p w14:paraId="32750191" w14:textId="501F3BF4" w:rsidR="0095752F" w:rsidRPr="00163126" w:rsidRDefault="00163126" w:rsidP="00163126">
            <w:pPr>
              <w:pStyle w:val="Tabletext"/>
              <w:spacing w:before="60" w:after="60"/>
              <w:rPr>
                <w:lang w:val="fr-FR"/>
              </w:rPr>
            </w:pPr>
            <w:r w:rsidRPr="00163126">
              <w:rPr>
                <w:lang w:val="fr-FR"/>
              </w:rPr>
              <w:t>Définitions des termes relatifs à la propagation</w:t>
            </w:r>
            <w:r>
              <w:rPr>
                <w:lang w:val="fr-FR"/>
              </w:rPr>
              <w:t xml:space="preserve"> </w:t>
            </w:r>
            <w:r w:rsidRPr="00163126">
              <w:rPr>
                <w:lang w:val="fr-FR"/>
              </w:rPr>
              <w:t>dans les milieux non</w:t>
            </w:r>
            <w:r w:rsidR="00615839">
              <w:rPr>
                <w:lang w:val="fr-FR"/>
              </w:rPr>
              <w:t> </w:t>
            </w:r>
            <w:r w:rsidRPr="00163126">
              <w:rPr>
                <w:lang w:val="fr-FR"/>
              </w:rPr>
              <w:t>ionisés</w:t>
            </w:r>
          </w:p>
        </w:tc>
        <w:tc>
          <w:tcPr>
            <w:tcW w:w="1706" w:type="dxa"/>
            <w:vAlign w:val="center"/>
          </w:tcPr>
          <w:p w14:paraId="4DC9DD5C" w14:textId="77777777" w:rsidR="0095752F" w:rsidRPr="007E49AF" w:rsidRDefault="0095752F" w:rsidP="00754AF6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7E49AF">
              <w:t>3/30</w:t>
            </w:r>
          </w:p>
        </w:tc>
      </w:tr>
      <w:tr w:rsidR="0095752F" w:rsidRPr="007E49AF" w14:paraId="46F12E60" w14:textId="77777777" w:rsidTr="00163126">
        <w:trPr>
          <w:jc w:val="center"/>
        </w:trPr>
        <w:tc>
          <w:tcPr>
            <w:tcW w:w="1838" w:type="dxa"/>
            <w:vAlign w:val="center"/>
          </w:tcPr>
          <w:p w14:paraId="66305CED" w14:textId="77777777" w:rsidR="0095752F" w:rsidRPr="005C7B85" w:rsidRDefault="0095752F" w:rsidP="00754AF6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5C7B85">
              <w:rPr>
                <w:lang w:eastAsia="zh-CN"/>
              </w:rPr>
              <w:t>P.2040-4</w:t>
            </w:r>
          </w:p>
        </w:tc>
        <w:tc>
          <w:tcPr>
            <w:tcW w:w="6095" w:type="dxa"/>
            <w:vAlign w:val="center"/>
          </w:tcPr>
          <w:p w14:paraId="6869CCA2" w14:textId="343CDE3D" w:rsidR="0095752F" w:rsidRPr="004904E1" w:rsidRDefault="004904E1" w:rsidP="004904E1">
            <w:pPr>
              <w:pStyle w:val="Tabletext"/>
              <w:spacing w:before="60" w:after="60"/>
              <w:rPr>
                <w:lang w:val="fr-FR" w:eastAsia="zh-CN"/>
              </w:rPr>
            </w:pPr>
            <w:r w:rsidRPr="004904E1">
              <w:rPr>
                <w:lang w:val="fr-FR" w:eastAsia="zh-CN"/>
              </w:rPr>
              <w:t>Effets des matériaux et des structures de construction sur la propagation des ordres radioélectriques dans la gamme de fréquences comprises entre 1 MHz et 450 GHz</w:t>
            </w:r>
          </w:p>
        </w:tc>
        <w:tc>
          <w:tcPr>
            <w:tcW w:w="1706" w:type="dxa"/>
            <w:vAlign w:val="center"/>
          </w:tcPr>
          <w:p w14:paraId="3DDC4934" w14:textId="4CF7B58E" w:rsidR="0095752F" w:rsidRPr="007E49AF" w:rsidRDefault="0095752F" w:rsidP="00754AF6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7E49AF">
              <w:rPr>
                <w:lang w:eastAsia="zh-CN"/>
              </w:rPr>
              <w:t>3/32(R</w:t>
            </w:r>
            <w:r w:rsidR="008C698C">
              <w:rPr>
                <w:lang w:val="en-GB"/>
              </w:rPr>
              <w:t>é</w:t>
            </w:r>
            <w:r w:rsidRPr="007E49AF">
              <w:rPr>
                <w:lang w:eastAsia="zh-CN"/>
              </w:rPr>
              <w:t>v.1)</w:t>
            </w:r>
          </w:p>
        </w:tc>
      </w:tr>
      <w:tr w:rsidR="0095752F" w:rsidRPr="007E49AF" w14:paraId="4AD5C63E" w14:textId="77777777" w:rsidTr="00163126">
        <w:trPr>
          <w:jc w:val="center"/>
        </w:trPr>
        <w:tc>
          <w:tcPr>
            <w:tcW w:w="1838" w:type="dxa"/>
            <w:vAlign w:val="center"/>
          </w:tcPr>
          <w:p w14:paraId="2D8CF497" w14:textId="77777777" w:rsidR="0095752F" w:rsidRPr="005C7B85" w:rsidRDefault="0095752F" w:rsidP="00754AF6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5C7B85">
              <w:rPr>
                <w:lang w:eastAsia="zh-CN"/>
              </w:rPr>
              <w:t>P.531-16</w:t>
            </w:r>
          </w:p>
        </w:tc>
        <w:tc>
          <w:tcPr>
            <w:tcW w:w="6095" w:type="dxa"/>
            <w:vAlign w:val="center"/>
          </w:tcPr>
          <w:p w14:paraId="139004EC" w14:textId="79DB69F7" w:rsidR="0095752F" w:rsidRPr="00163126" w:rsidRDefault="00163126" w:rsidP="00163126">
            <w:pPr>
              <w:pStyle w:val="Tabletext"/>
              <w:spacing w:before="60" w:after="60"/>
              <w:rPr>
                <w:lang w:val="fr-FR"/>
              </w:rPr>
            </w:pPr>
            <w:r w:rsidRPr="00163126">
              <w:rPr>
                <w:lang w:val="fr-FR"/>
              </w:rPr>
              <w:t>Données de propagation ionosphérique et méthodes de prévision requises</w:t>
            </w:r>
            <w:r>
              <w:rPr>
                <w:lang w:val="fr-FR"/>
              </w:rPr>
              <w:t xml:space="preserve"> </w:t>
            </w:r>
            <w:r w:rsidRPr="00163126">
              <w:rPr>
                <w:lang w:val="fr-FR"/>
              </w:rPr>
              <w:t>pour la conception de réseaux à satellite et de systèmes à satellites</w:t>
            </w:r>
          </w:p>
        </w:tc>
        <w:tc>
          <w:tcPr>
            <w:tcW w:w="1706" w:type="dxa"/>
            <w:vAlign w:val="center"/>
          </w:tcPr>
          <w:p w14:paraId="171990D4" w14:textId="61C0BEAE" w:rsidR="0095752F" w:rsidRPr="007E49AF" w:rsidRDefault="0095752F" w:rsidP="00754AF6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7E49AF">
              <w:rPr>
                <w:rFonts w:asciiTheme="minorHAnsi" w:hAnsiTheme="minorHAnsi" w:cstheme="minorHAnsi"/>
                <w:lang w:val="en-GB"/>
              </w:rPr>
              <w:t>3/35(R</w:t>
            </w:r>
            <w:r w:rsidR="008C698C">
              <w:rPr>
                <w:lang w:val="en-GB"/>
              </w:rPr>
              <w:t>é</w:t>
            </w:r>
            <w:r w:rsidRPr="007E49AF">
              <w:rPr>
                <w:rFonts w:asciiTheme="minorHAnsi" w:hAnsiTheme="minorHAnsi" w:cstheme="minorHAnsi"/>
                <w:lang w:val="en-GB"/>
              </w:rPr>
              <w:t>v.2)</w:t>
            </w:r>
          </w:p>
        </w:tc>
      </w:tr>
      <w:tr w:rsidR="0095752F" w:rsidRPr="007E49AF" w14:paraId="146E7280" w14:textId="77777777" w:rsidTr="00163126">
        <w:trPr>
          <w:jc w:val="center"/>
        </w:trPr>
        <w:tc>
          <w:tcPr>
            <w:tcW w:w="1838" w:type="dxa"/>
            <w:vAlign w:val="center"/>
          </w:tcPr>
          <w:p w14:paraId="06231F54" w14:textId="77777777" w:rsidR="0095752F" w:rsidRPr="005C7B85" w:rsidRDefault="0095752F" w:rsidP="00754AF6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P.1812-8</w:t>
            </w:r>
          </w:p>
        </w:tc>
        <w:tc>
          <w:tcPr>
            <w:tcW w:w="6095" w:type="dxa"/>
            <w:vAlign w:val="center"/>
          </w:tcPr>
          <w:p w14:paraId="0C759516" w14:textId="055880D1" w:rsidR="0095752F" w:rsidRPr="00163126" w:rsidRDefault="00163126" w:rsidP="00163126">
            <w:pPr>
              <w:pStyle w:val="Tabletext"/>
              <w:spacing w:before="60" w:after="60"/>
              <w:rPr>
                <w:lang w:val="fr-FR"/>
              </w:rPr>
            </w:pPr>
            <w:r w:rsidRPr="00163126">
              <w:rPr>
                <w:lang w:val="fr-FR"/>
              </w:rPr>
              <w:t>Méthode de prévision de la propagation fondée sur le trajet pour</w:t>
            </w:r>
            <w:r>
              <w:rPr>
                <w:lang w:val="fr-FR"/>
              </w:rPr>
              <w:t xml:space="preserve"> </w:t>
            </w:r>
            <w:r w:rsidRPr="00163126">
              <w:rPr>
                <w:lang w:val="fr-FR"/>
              </w:rPr>
              <w:t>les services de Terre point à zone dans la gamme de</w:t>
            </w:r>
            <w:r>
              <w:rPr>
                <w:lang w:val="fr-FR"/>
              </w:rPr>
              <w:t xml:space="preserve"> </w:t>
            </w:r>
            <w:r w:rsidRPr="00163126">
              <w:rPr>
                <w:lang w:val="fr-FR"/>
              </w:rPr>
              <w:t>fréquences comprises entre 30 MHz et 6 GHz</w:t>
            </w:r>
          </w:p>
        </w:tc>
        <w:tc>
          <w:tcPr>
            <w:tcW w:w="1706" w:type="dxa"/>
            <w:vAlign w:val="center"/>
          </w:tcPr>
          <w:p w14:paraId="15E52FFB" w14:textId="77777777" w:rsidR="0095752F" w:rsidRPr="007E49AF" w:rsidRDefault="0095752F" w:rsidP="00754AF6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7E49AF">
              <w:rPr>
                <w:lang w:eastAsia="zh-CN"/>
              </w:rPr>
              <w:t>3/38</w:t>
            </w:r>
          </w:p>
        </w:tc>
      </w:tr>
      <w:tr w:rsidR="0095752F" w:rsidRPr="007E49AF" w14:paraId="7A961D99" w14:textId="77777777" w:rsidTr="00163126">
        <w:trPr>
          <w:jc w:val="center"/>
        </w:trPr>
        <w:tc>
          <w:tcPr>
            <w:tcW w:w="1838" w:type="dxa"/>
            <w:vAlign w:val="center"/>
          </w:tcPr>
          <w:p w14:paraId="6C2B4275" w14:textId="77777777" w:rsidR="0095752F" w:rsidRPr="005C7B85" w:rsidRDefault="0095752F" w:rsidP="00754AF6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P.1411-13</w:t>
            </w:r>
          </w:p>
        </w:tc>
        <w:tc>
          <w:tcPr>
            <w:tcW w:w="6095" w:type="dxa"/>
            <w:vAlign w:val="center"/>
          </w:tcPr>
          <w:p w14:paraId="52A177EA" w14:textId="1F5965EF" w:rsidR="0095752F" w:rsidRPr="00163126" w:rsidRDefault="00163126" w:rsidP="00163126">
            <w:pPr>
              <w:pStyle w:val="Tabletext"/>
              <w:spacing w:before="60" w:after="60"/>
              <w:rPr>
                <w:lang w:val="fr-FR"/>
              </w:rPr>
            </w:pPr>
            <w:r w:rsidRPr="00163126">
              <w:rPr>
                <w:lang w:val="fr-FR"/>
              </w:rPr>
              <w:t>Données de propagation et méthodes de prévision pour la planification de</w:t>
            </w:r>
            <w:r>
              <w:rPr>
                <w:lang w:val="fr-FR"/>
              </w:rPr>
              <w:t xml:space="preserve"> </w:t>
            </w:r>
            <w:r w:rsidRPr="00163126">
              <w:rPr>
                <w:lang w:val="fr-FR"/>
              </w:rPr>
              <w:t>systèmes de radiocommunication, à courte portée, destinés à fonctionner</w:t>
            </w:r>
            <w:r>
              <w:rPr>
                <w:lang w:val="fr-FR"/>
              </w:rPr>
              <w:t xml:space="preserve"> </w:t>
            </w:r>
            <w:r w:rsidRPr="00163126">
              <w:rPr>
                <w:lang w:val="fr-FR"/>
              </w:rPr>
              <w:t>à l'extérieur de bâtiments et de réseaux locaux hertziens dans la</w:t>
            </w:r>
            <w:r>
              <w:rPr>
                <w:lang w:val="fr-FR"/>
              </w:rPr>
              <w:t xml:space="preserve"> </w:t>
            </w:r>
            <w:r w:rsidRPr="00163126">
              <w:rPr>
                <w:lang w:val="fr-FR"/>
              </w:rPr>
              <w:t>gamme de fréquences comprises entre 300 MHz et 300 GHz</w:t>
            </w:r>
          </w:p>
        </w:tc>
        <w:tc>
          <w:tcPr>
            <w:tcW w:w="1706" w:type="dxa"/>
            <w:vAlign w:val="center"/>
          </w:tcPr>
          <w:p w14:paraId="17823E20" w14:textId="12D013CA" w:rsidR="0095752F" w:rsidRPr="007E49AF" w:rsidRDefault="0095752F" w:rsidP="00754AF6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7E49AF">
              <w:rPr>
                <w:rFonts w:asciiTheme="minorHAnsi" w:hAnsiTheme="minorHAnsi" w:cstheme="minorHAnsi"/>
                <w:szCs w:val="24"/>
                <w:lang w:val="en-GB"/>
              </w:rPr>
              <w:t>3/39(R</w:t>
            </w:r>
            <w:r w:rsidR="008C698C">
              <w:rPr>
                <w:lang w:val="en-GB"/>
              </w:rPr>
              <w:t>é</w:t>
            </w:r>
            <w:r w:rsidRPr="007E49AF">
              <w:rPr>
                <w:rFonts w:asciiTheme="minorHAnsi" w:hAnsiTheme="minorHAnsi" w:cstheme="minorHAnsi"/>
                <w:szCs w:val="24"/>
                <w:lang w:val="en-GB"/>
              </w:rPr>
              <w:t>v.1)</w:t>
            </w:r>
          </w:p>
        </w:tc>
      </w:tr>
      <w:tr w:rsidR="0095752F" w:rsidRPr="007E49AF" w14:paraId="16D8525A" w14:textId="77777777" w:rsidTr="00163126">
        <w:trPr>
          <w:jc w:val="center"/>
        </w:trPr>
        <w:tc>
          <w:tcPr>
            <w:tcW w:w="1838" w:type="dxa"/>
            <w:vAlign w:val="center"/>
          </w:tcPr>
          <w:p w14:paraId="6BFA7DD3" w14:textId="77777777" w:rsidR="0095752F" w:rsidRPr="005C7B85" w:rsidRDefault="0095752F" w:rsidP="00754AF6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P.1238-13</w:t>
            </w:r>
          </w:p>
        </w:tc>
        <w:tc>
          <w:tcPr>
            <w:tcW w:w="6095" w:type="dxa"/>
            <w:vAlign w:val="center"/>
          </w:tcPr>
          <w:p w14:paraId="03BA029D" w14:textId="796B1397" w:rsidR="0095752F" w:rsidRPr="00163126" w:rsidRDefault="00163126" w:rsidP="00163126">
            <w:pPr>
              <w:pStyle w:val="Tabletext"/>
              <w:spacing w:before="60" w:after="60"/>
              <w:rPr>
                <w:lang w:val="fr-FR"/>
              </w:rPr>
            </w:pPr>
            <w:r w:rsidRPr="00163126">
              <w:rPr>
                <w:lang w:val="fr-FR"/>
              </w:rPr>
              <w:t>Données de propagation et méthodes de prévision pour la planification</w:t>
            </w:r>
            <w:r>
              <w:rPr>
                <w:lang w:val="fr-FR"/>
              </w:rPr>
              <w:t xml:space="preserve"> </w:t>
            </w:r>
            <w:r w:rsidRPr="00163126">
              <w:rPr>
                <w:lang w:val="fr-FR"/>
              </w:rPr>
              <w:t>de systèmes de radiocommunication et de réseaux locaux hertziens</w:t>
            </w:r>
            <w:r>
              <w:rPr>
                <w:lang w:val="fr-FR"/>
              </w:rPr>
              <w:t xml:space="preserve"> </w:t>
            </w:r>
            <w:r w:rsidRPr="00163126">
              <w:rPr>
                <w:lang w:val="fr-FR"/>
              </w:rPr>
              <w:t>destinés à fonctionner à l'intérieur des bâtiments à des</w:t>
            </w:r>
            <w:r>
              <w:rPr>
                <w:lang w:val="fr-FR"/>
              </w:rPr>
              <w:t xml:space="preserve"> </w:t>
            </w:r>
            <w:r w:rsidRPr="00163126">
              <w:rPr>
                <w:lang w:val="fr-FR"/>
              </w:rPr>
              <w:t>fréquences comprises entre 300 MHz et 450 GHz</w:t>
            </w:r>
          </w:p>
        </w:tc>
        <w:tc>
          <w:tcPr>
            <w:tcW w:w="1706" w:type="dxa"/>
            <w:vAlign w:val="center"/>
          </w:tcPr>
          <w:p w14:paraId="1202F75C" w14:textId="69D4DA0B" w:rsidR="0095752F" w:rsidRPr="007E49AF" w:rsidRDefault="0095752F" w:rsidP="00754AF6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7E49AF">
              <w:rPr>
                <w:rFonts w:asciiTheme="minorHAnsi" w:hAnsiTheme="minorHAnsi" w:cstheme="minorHAnsi"/>
                <w:szCs w:val="24"/>
                <w:lang w:val="en-GB"/>
              </w:rPr>
              <w:t>3/40(R</w:t>
            </w:r>
            <w:r w:rsidR="008C698C">
              <w:rPr>
                <w:lang w:val="en-GB"/>
              </w:rPr>
              <w:t>é</w:t>
            </w:r>
            <w:r w:rsidRPr="007E49AF">
              <w:rPr>
                <w:rFonts w:asciiTheme="minorHAnsi" w:hAnsiTheme="minorHAnsi" w:cstheme="minorHAnsi"/>
                <w:szCs w:val="24"/>
                <w:lang w:val="en-GB"/>
              </w:rPr>
              <w:t>v.1)</w:t>
            </w:r>
          </w:p>
        </w:tc>
      </w:tr>
      <w:tr w:rsidR="0095752F" w:rsidRPr="007E49AF" w14:paraId="68E074B9" w14:textId="77777777" w:rsidTr="00163126">
        <w:trPr>
          <w:jc w:val="center"/>
        </w:trPr>
        <w:tc>
          <w:tcPr>
            <w:tcW w:w="1838" w:type="dxa"/>
            <w:vAlign w:val="center"/>
          </w:tcPr>
          <w:p w14:paraId="03DBF694" w14:textId="77777777" w:rsidR="0095752F" w:rsidRPr="005C7B85" w:rsidRDefault="0095752F" w:rsidP="00754AF6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P.617-6</w:t>
            </w:r>
          </w:p>
        </w:tc>
        <w:tc>
          <w:tcPr>
            <w:tcW w:w="6095" w:type="dxa"/>
            <w:vAlign w:val="center"/>
          </w:tcPr>
          <w:p w14:paraId="288F41DE" w14:textId="0FECC05C" w:rsidR="0095752F" w:rsidRPr="00163126" w:rsidRDefault="00163126" w:rsidP="00163126">
            <w:pPr>
              <w:pStyle w:val="Tabletext"/>
              <w:spacing w:before="60" w:after="60"/>
              <w:rPr>
                <w:lang w:val="fr-FR"/>
              </w:rPr>
            </w:pPr>
            <w:r w:rsidRPr="00163126">
              <w:rPr>
                <w:lang w:val="fr-FR"/>
              </w:rPr>
              <w:t>Techniques de prévision de la propagation et données de</w:t>
            </w:r>
            <w:r>
              <w:rPr>
                <w:lang w:val="fr-FR"/>
              </w:rPr>
              <w:t xml:space="preserve"> </w:t>
            </w:r>
            <w:r w:rsidRPr="00163126">
              <w:rPr>
                <w:lang w:val="fr-FR"/>
              </w:rPr>
              <w:t>propagation nécessaires pour la conception des</w:t>
            </w:r>
            <w:r>
              <w:rPr>
                <w:lang w:val="fr-FR"/>
              </w:rPr>
              <w:t xml:space="preserve"> </w:t>
            </w:r>
            <w:r w:rsidRPr="00163126">
              <w:rPr>
                <w:lang w:val="fr-FR"/>
              </w:rPr>
              <w:t>faisceaux hertziens transhorizon</w:t>
            </w:r>
          </w:p>
        </w:tc>
        <w:tc>
          <w:tcPr>
            <w:tcW w:w="1706" w:type="dxa"/>
            <w:vAlign w:val="center"/>
          </w:tcPr>
          <w:p w14:paraId="1ADE9AAC" w14:textId="7A47E5CE" w:rsidR="0095752F" w:rsidRPr="007E49AF" w:rsidRDefault="0095752F" w:rsidP="00754AF6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7E49AF">
              <w:rPr>
                <w:rFonts w:asciiTheme="minorHAnsi" w:hAnsiTheme="minorHAnsi" w:cstheme="minorHAnsi"/>
                <w:szCs w:val="24"/>
                <w:lang w:val="en-GB"/>
              </w:rPr>
              <w:t>3/42(R</w:t>
            </w:r>
            <w:r w:rsidR="008C698C">
              <w:rPr>
                <w:lang w:val="en-GB"/>
              </w:rPr>
              <w:t>é</w:t>
            </w:r>
            <w:r w:rsidRPr="007E49AF">
              <w:rPr>
                <w:rFonts w:asciiTheme="minorHAnsi" w:hAnsiTheme="minorHAnsi" w:cstheme="minorHAnsi"/>
                <w:szCs w:val="24"/>
                <w:lang w:val="en-GB"/>
              </w:rPr>
              <w:t>v.1)</w:t>
            </w:r>
          </w:p>
        </w:tc>
      </w:tr>
      <w:tr w:rsidR="0095752F" w:rsidRPr="007E49AF" w14:paraId="1C3EDAB5" w14:textId="77777777" w:rsidTr="00163126">
        <w:trPr>
          <w:jc w:val="center"/>
        </w:trPr>
        <w:tc>
          <w:tcPr>
            <w:tcW w:w="1838" w:type="dxa"/>
            <w:vAlign w:val="center"/>
          </w:tcPr>
          <w:p w14:paraId="05EADEE9" w14:textId="77777777" w:rsidR="0095752F" w:rsidRPr="005C7B85" w:rsidRDefault="0095752F" w:rsidP="00754AF6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P.1814-1</w:t>
            </w:r>
          </w:p>
        </w:tc>
        <w:tc>
          <w:tcPr>
            <w:tcW w:w="6095" w:type="dxa"/>
            <w:vAlign w:val="center"/>
          </w:tcPr>
          <w:p w14:paraId="1E76543B" w14:textId="15FBE0F0" w:rsidR="0095752F" w:rsidRPr="00163126" w:rsidRDefault="00163126" w:rsidP="00163126">
            <w:pPr>
              <w:pStyle w:val="Tabletext"/>
              <w:spacing w:before="60" w:after="60"/>
              <w:rPr>
                <w:lang w:val="fr-FR"/>
              </w:rPr>
            </w:pPr>
            <w:r w:rsidRPr="00163126">
              <w:rPr>
                <w:lang w:val="fr-FR"/>
              </w:rPr>
              <w:t>Méthodes de prévision nécessaires pour la conception</w:t>
            </w:r>
            <w:r>
              <w:rPr>
                <w:lang w:val="fr-FR"/>
              </w:rPr>
              <w:t xml:space="preserve"> </w:t>
            </w:r>
            <w:r w:rsidRPr="00163126">
              <w:rPr>
                <w:lang w:val="fr-FR"/>
              </w:rPr>
              <w:t>de liaisons optiques de Terre en espace libre</w:t>
            </w:r>
          </w:p>
        </w:tc>
        <w:tc>
          <w:tcPr>
            <w:tcW w:w="1706" w:type="dxa"/>
            <w:vAlign w:val="center"/>
          </w:tcPr>
          <w:p w14:paraId="3C8A2F21" w14:textId="7287AA23" w:rsidR="0095752F" w:rsidRPr="007E49AF" w:rsidRDefault="0095752F" w:rsidP="00754AF6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7E49AF">
              <w:rPr>
                <w:lang w:eastAsia="zh-CN"/>
              </w:rPr>
              <w:t>3/43(R</w:t>
            </w:r>
            <w:r w:rsidR="008C698C">
              <w:rPr>
                <w:lang w:val="en-GB"/>
              </w:rPr>
              <w:t>é</w:t>
            </w:r>
            <w:r w:rsidRPr="007E49AF">
              <w:rPr>
                <w:lang w:eastAsia="zh-CN"/>
              </w:rPr>
              <w:t>v.1)</w:t>
            </w:r>
          </w:p>
        </w:tc>
      </w:tr>
      <w:tr w:rsidR="0095752F" w:rsidRPr="007E49AF" w14:paraId="3341407B" w14:textId="77777777" w:rsidTr="00163126">
        <w:trPr>
          <w:jc w:val="center"/>
        </w:trPr>
        <w:tc>
          <w:tcPr>
            <w:tcW w:w="1838" w:type="dxa"/>
            <w:vAlign w:val="center"/>
          </w:tcPr>
          <w:p w14:paraId="325923CD" w14:textId="77777777" w:rsidR="0095752F" w:rsidRPr="005C7B85" w:rsidRDefault="0095752F" w:rsidP="00754AF6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P.530-19</w:t>
            </w:r>
          </w:p>
        </w:tc>
        <w:tc>
          <w:tcPr>
            <w:tcW w:w="6095" w:type="dxa"/>
            <w:vAlign w:val="center"/>
          </w:tcPr>
          <w:p w14:paraId="20BF4558" w14:textId="0C5D2B3C" w:rsidR="0095752F" w:rsidRPr="00163126" w:rsidRDefault="00163126" w:rsidP="00163126">
            <w:pPr>
              <w:pStyle w:val="Tabletext"/>
              <w:spacing w:before="60" w:after="60"/>
              <w:rPr>
                <w:lang w:val="fr-FR"/>
              </w:rPr>
            </w:pPr>
            <w:r w:rsidRPr="00163126">
              <w:rPr>
                <w:lang w:val="fr-FR"/>
              </w:rPr>
              <w:t>Données de propagation et méthodes de prévision nécessaires pour la</w:t>
            </w:r>
            <w:r>
              <w:rPr>
                <w:lang w:val="fr-FR"/>
              </w:rPr>
              <w:t xml:space="preserve"> </w:t>
            </w:r>
            <w:r w:rsidRPr="00163126">
              <w:rPr>
                <w:lang w:val="fr-FR"/>
              </w:rPr>
              <w:t>conception de faisceaux hertziens à visibilité directe de Terre</w:t>
            </w:r>
          </w:p>
        </w:tc>
        <w:tc>
          <w:tcPr>
            <w:tcW w:w="1706" w:type="dxa"/>
            <w:vAlign w:val="center"/>
          </w:tcPr>
          <w:p w14:paraId="64D3FA96" w14:textId="11C0210C" w:rsidR="0095752F" w:rsidRPr="007E49AF" w:rsidRDefault="0095752F" w:rsidP="00754AF6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7E49AF">
              <w:rPr>
                <w:lang w:eastAsia="zh-CN"/>
              </w:rPr>
              <w:t>3/44(R</w:t>
            </w:r>
            <w:r w:rsidR="008C698C">
              <w:rPr>
                <w:lang w:val="en-GB"/>
              </w:rPr>
              <w:t>é</w:t>
            </w:r>
            <w:r w:rsidRPr="007E49AF">
              <w:rPr>
                <w:lang w:eastAsia="zh-CN"/>
              </w:rPr>
              <w:t>v.1)</w:t>
            </w:r>
          </w:p>
        </w:tc>
      </w:tr>
      <w:tr w:rsidR="0095752F" w:rsidRPr="007E49AF" w14:paraId="255668E0" w14:textId="77777777" w:rsidTr="00163126">
        <w:trPr>
          <w:jc w:val="center"/>
        </w:trPr>
        <w:tc>
          <w:tcPr>
            <w:tcW w:w="1838" w:type="dxa"/>
            <w:vAlign w:val="center"/>
          </w:tcPr>
          <w:p w14:paraId="69538F6A" w14:textId="77777777" w:rsidR="0095752F" w:rsidRPr="005C7B85" w:rsidRDefault="0095752F" w:rsidP="00754AF6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P.2001-6</w:t>
            </w:r>
          </w:p>
        </w:tc>
        <w:tc>
          <w:tcPr>
            <w:tcW w:w="6095" w:type="dxa"/>
            <w:vAlign w:val="center"/>
          </w:tcPr>
          <w:p w14:paraId="45B1C274" w14:textId="6E776AB7" w:rsidR="0095752F" w:rsidRPr="00163126" w:rsidRDefault="00163126" w:rsidP="00163126">
            <w:pPr>
              <w:pStyle w:val="Tabletext"/>
              <w:spacing w:before="60" w:after="60"/>
              <w:rPr>
                <w:lang w:val="fr-FR"/>
              </w:rPr>
            </w:pPr>
            <w:r w:rsidRPr="00163126">
              <w:rPr>
                <w:lang w:val="fr-FR"/>
              </w:rPr>
              <w:t>Modèle général de large portée pour la propagation sur des</w:t>
            </w:r>
            <w:r>
              <w:rPr>
                <w:lang w:val="fr-FR"/>
              </w:rPr>
              <w:t xml:space="preserve"> </w:t>
            </w:r>
            <w:r w:rsidRPr="00163126">
              <w:rPr>
                <w:lang w:val="fr-FR"/>
              </w:rPr>
              <w:t>trajets de Terre dans la gamme des fréquences</w:t>
            </w:r>
            <w:r>
              <w:rPr>
                <w:lang w:val="fr-FR"/>
              </w:rPr>
              <w:t xml:space="preserve"> </w:t>
            </w:r>
            <w:r w:rsidRPr="00163126">
              <w:rPr>
                <w:lang w:val="fr-FR"/>
              </w:rPr>
              <w:t>comprises entre 30 MHz et 50 GHz</w:t>
            </w:r>
          </w:p>
        </w:tc>
        <w:tc>
          <w:tcPr>
            <w:tcW w:w="1706" w:type="dxa"/>
            <w:vAlign w:val="center"/>
          </w:tcPr>
          <w:p w14:paraId="4F7DBA06" w14:textId="00DD68C0" w:rsidR="0095752F" w:rsidRPr="007E49AF" w:rsidRDefault="0095752F" w:rsidP="00754AF6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7E49AF">
              <w:rPr>
                <w:lang w:eastAsia="zh-CN"/>
              </w:rPr>
              <w:t>3/45(R</w:t>
            </w:r>
            <w:r w:rsidR="008C698C">
              <w:rPr>
                <w:lang w:val="en-GB"/>
              </w:rPr>
              <w:t>é</w:t>
            </w:r>
            <w:r w:rsidRPr="007E49AF">
              <w:rPr>
                <w:lang w:eastAsia="zh-CN"/>
              </w:rPr>
              <w:t>v.1)</w:t>
            </w:r>
          </w:p>
        </w:tc>
      </w:tr>
      <w:tr w:rsidR="0095752F" w:rsidRPr="007E49AF" w14:paraId="77939F10" w14:textId="77777777" w:rsidTr="00163126">
        <w:trPr>
          <w:jc w:val="center"/>
        </w:trPr>
        <w:tc>
          <w:tcPr>
            <w:tcW w:w="1838" w:type="dxa"/>
            <w:vAlign w:val="center"/>
          </w:tcPr>
          <w:p w14:paraId="7F02140A" w14:textId="77777777" w:rsidR="0095752F" w:rsidRPr="005C7B85" w:rsidRDefault="0095752F" w:rsidP="00754AF6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P.1409-4</w:t>
            </w:r>
          </w:p>
        </w:tc>
        <w:tc>
          <w:tcPr>
            <w:tcW w:w="6095" w:type="dxa"/>
            <w:vAlign w:val="center"/>
          </w:tcPr>
          <w:p w14:paraId="0DC7CC75" w14:textId="142D7B67" w:rsidR="0095752F" w:rsidRPr="00163126" w:rsidRDefault="00163126" w:rsidP="00163126">
            <w:pPr>
              <w:pStyle w:val="Tabletext"/>
              <w:spacing w:before="60" w:after="60"/>
              <w:rPr>
                <w:lang w:val="fr-FR"/>
              </w:rPr>
            </w:pPr>
            <w:r w:rsidRPr="00163126">
              <w:rPr>
                <w:lang w:val="fr-FR"/>
              </w:rPr>
              <w:t>Données de propagation et méthodes de prévision pour les systèmes utilisant</w:t>
            </w:r>
            <w:r>
              <w:rPr>
                <w:lang w:val="fr-FR"/>
              </w:rPr>
              <w:t xml:space="preserve"> </w:t>
            </w:r>
            <w:r w:rsidRPr="00163126">
              <w:rPr>
                <w:lang w:val="fr-FR"/>
              </w:rPr>
              <w:t>des stations placées sur des plates-formes à haute altitude et d'autres</w:t>
            </w:r>
            <w:r>
              <w:rPr>
                <w:lang w:val="fr-FR"/>
              </w:rPr>
              <w:t xml:space="preserve"> </w:t>
            </w:r>
            <w:r w:rsidRPr="00163126">
              <w:rPr>
                <w:lang w:val="fr-FR"/>
              </w:rPr>
              <w:t>stations stratosphériques élevées fonctionnant à des</w:t>
            </w:r>
            <w:r>
              <w:rPr>
                <w:lang w:val="fr-FR"/>
              </w:rPr>
              <w:t xml:space="preserve"> </w:t>
            </w:r>
            <w:r w:rsidRPr="00163126">
              <w:rPr>
                <w:lang w:val="fr-FR"/>
              </w:rPr>
              <w:t>fréquences supérieures à environ 700 MHz</w:t>
            </w:r>
          </w:p>
        </w:tc>
        <w:tc>
          <w:tcPr>
            <w:tcW w:w="1706" w:type="dxa"/>
            <w:vAlign w:val="center"/>
          </w:tcPr>
          <w:p w14:paraId="44FB4BB1" w14:textId="5BFA8868" w:rsidR="0095752F" w:rsidRPr="007E49AF" w:rsidRDefault="0095752F" w:rsidP="00754AF6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7E49AF">
              <w:rPr>
                <w:lang w:eastAsia="zh-CN"/>
              </w:rPr>
              <w:t>3/46(R</w:t>
            </w:r>
            <w:r w:rsidR="008C698C">
              <w:rPr>
                <w:lang w:val="en-GB"/>
              </w:rPr>
              <w:t>é</w:t>
            </w:r>
            <w:r w:rsidRPr="007E49AF">
              <w:rPr>
                <w:lang w:eastAsia="zh-CN"/>
              </w:rPr>
              <w:t>v.1)</w:t>
            </w:r>
          </w:p>
        </w:tc>
      </w:tr>
      <w:tr w:rsidR="0095752F" w:rsidRPr="007E49AF" w14:paraId="6309297B" w14:textId="77777777" w:rsidTr="00163126">
        <w:trPr>
          <w:jc w:val="center"/>
        </w:trPr>
        <w:tc>
          <w:tcPr>
            <w:tcW w:w="1838" w:type="dxa"/>
            <w:vAlign w:val="center"/>
          </w:tcPr>
          <w:p w14:paraId="754A19E0" w14:textId="77777777" w:rsidR="0095752F" w:rsidRPr="005C7B85" w:rsidRDefault="0095752F" w:rsidP="00754AF6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P.619-6</w:t>
            </w:r>
          </w:p>
        </w:tc>
        <w:tc>
          <w:tcPr>
            <w:tcW w:w="6095" w:type="dxa"/>
            <w:vAlign w:val="center"/>
          </w:tcPr>
          <w:p w14:paraId="36CFAA53" w14:textId="62CCF049" w:rsidR="0095752F" w:rsidRPr="00163126" w:rsidRDefault="00163126" w:rsidP="00163126">
            <w:pPr>
              <w:pStyle w:val="Tabletext"/>
              <w:spacing w:before="60" w:after="60"/>
              <w:rPr>
                <w:lang w:val="fr-FR"/>
              </w:rPr>
            </w:pPr>
            <w:r w:rsidRPr="00163126">
              <w:rPr>
                <w:lang w:val="fr-FR"/>
              </w:rPr>
              <w:t>Données sur la propagation nécessaires à l'évaluation des</w:t>
            </w:r>
            <w:r>
              <w:rPr>
                <w:lang w:val="fr-FR"/>
              </w:rPr>
              <w:t xml:space="preserve"> </w:t>
            </w:r>
            <w:r w:rsidRPr="00163126">
              <w:rPr>
                <w:lang w:val="fr-FR"/>
              </w:rPr>
              <w:t>brouillages entre des stations dans l'espace et des</w:t>
            </w:r>
            <w:r>
              <w:rPr>
                <w:lang w:val="fr-FR"/>
              </w:rPr>
              <w:t xml:space="preserve"> </w:t>
            </w:r>
            <w:r w:rsidRPr="00163126">
              <w:rPr>
                <w:lang w:val="fr-FR"/>
              </w:rPr>
              <w:t>stations situées à la surface de la</w:t>
            </w:r>
            <w:r w:rsidR="005D1A7D">
              <w:rPr>
                <w:lang w:val="fr-FR"/>
              </w:rPr>
              <w:t> </w:t>
            </w:r>
            <w:r w:rsidRPr="00163126">
              <w:rPr>
                <w:lang w:val="fr-FR"/>
              </w:rPr>
              <w:t>Terre</w:t>
            </w:r>
          </w:p>
        </w:tc>
        <w:tc>
          <w:tcPr>
            <w:tcW w:w="1706" w:type="dxa"/>
            <w:vAlign w:val="center"/>
          </w:tcPr>
          <w:p w14:paraId="57C6070C" w14:textId="55D8A05C" w:rsidR="0095752F" w:rsidRPr="007E49AF" w:rsidRDefault="0095752F" w:rsidP="00754AF6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7E49AF">
              <w:rPr>
                <w:lang w:eastAsia="zh-CN"/>
              </w:rPr>
              <w:t>3/47(R</w:t>
            </w:r>
            <w:r w:rsidR="008C698C">
              <w:rPr>
                <w:lang w:val="en-GB"/>
              </w:rPr>
              <w:t>é</w:t>
            </w:r>
            <w:r w:rsidRPr="007E49AF">
              <w:rPr>
                <w:lang w:eastAsia="zh-CN"/>
              </w:rPr>
              <w:t>v.1)</w:t>
            </w:r>
          </w:p>
        </w:tc>
      </w:tr>
    </w:tbl>
    <w:p w14:paraId="6E6504E2" w14:textId="746BCC23" w:rsidR="003708BF" w:rsidRPr="00006BD2" w:rsidRDefault="003708BF" w:rsidP="004D15B0">
      <w:pPr>
        <w:jc w:val="center"/>
        <w:rPr>
          <w:lang w:val="fr-FR"/>
        </w:rPr>
      </w:pPr>
      <w:bookmarkStart w:id="2" w:name="ddistribution"/>
      <w:bookmarkEnd w:id="2"/>
      <w:bookmarkEnd w:id="1"/>
      <w:r w:rsidRPr="00006BD2">
        <w:rPr>
          <w:lang w:val="fr-FR"/>
        </w:rPr>
        <w:t>______________</w:t>
      </w:r>
    </w:p>
    <w:sectPr w:rsidR="003708BF" w:rsidRPr="00006BD2" w:rsidSect="00BA1149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277C2" w14:textId="77777777" w:rsidR="00F55652" w:rsidRDefault="00F55652">
      <w:r>
        <w:separator/>
      </w:r>
    </w:p>
  </w:endnote>
  <w:endnote w:type="continuationSeparator" w:id="0">
    <w:p w14:paraId="78839B7F" w14:textId="77777777"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1A7CA" w14:textId="0639BE21" w:rsidR="006D2C3B" w:rsidRPr="004930A3" w:rsidRDefault="006D2C3B" w:rsidP="006D2C3B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4930A3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br/>
    </w:r>
    <w:proofErr w:type="gramStart"/>
    <w:r w:rsidRPr="004930A3">
      <w:rPr>
        <w:rFonts w:asciiTheme="minorHAnsi" w:hAnsiTheme="minorHAnsi"/>
        <w:color w:val="4F81BD"/>
        <w:sz w:val="18"/>
        <w:szCs w:val="18"/>
        <w:lang w:val="fr-CH"/>
      </w:rPr>
      <w:t>Tél.:</w:t>
    </w:r>
    <w:proofErr w:type="gramEnd"/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 +41 22 730 5111 • </w:t>
    </w:r>
    <w:proofErr w:type="gramStart"/>
    <w:r w:rsidR="00C86533" w:rsidRPr="004930A3">
      <w:rPr>
        <w:rFonts w:asciiTheme="minorHAnsi" w:hAnsiTheme="minorHAnsi"/>
        <w:color w:val="4F81BD"/>
        <w:sz w:val="18"/>
        <w:szCs w:val="18"/>
        <w:lang w:val="fr-CH"/>
      </w:rPr>
      <w:t>C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>ourriel:</w:t>
    </w:r>
    <w:proofErr w:type="gramEnd"/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 </w:t>
    </w:r>
    <w:r w:rsidR="006D7419">
      <w:fldChar w:fldCharType="begin"/>
    </w:r>
    <w:r w:rsidR="006D7419" w:rsidRPr="0032718F">
      <w:rPr>
        <w:lang w:val="fr-FR"/>
        <w:rPrChange w:id="3" w:author="French" w:date="2024-01-26T14:41:00Z">
          <w:rPr/>
        </w:rPrChange>
      </w:rPr>
      <w:instrText xml:space="preserve"> HYPERLINK "mailto:itumail@itu.int" </w:instrText>
    </w:r>
    <w:r w:rsidR="006D7419">
      <w:fldChar w:fldCharType="separate"/>
    </w:r>
    <w:r w:rsidRPr="004930A3">
      <w:rPr>
        <w:rStyle w:val="Hyperlink"/>
        <w:rFonts w:asciiTheme="minorHAnsi" w:hAnsiTheme="minorHAnsi"/>
        <w:sz w:val="18"/>
        <w:szCs w:val="18"/>
        <w:lang w:val="fr-FR"/>
      </w:rPr>
      <w:t>itumail@itu.int</w:t>
    </w:r>
    <w:r w:rsidR="006D7419">
      <w:rPr>
        <w:rStyle w:val="Hyperlink"/>
        <w:rFonts w:asciiTheme="minorHAnsi" w:hAnsiTheme="minorHAnsi"/>
        <w:sz w:val="18"/>
        <w:szCs w:val="18"/>
        <w:lang w:val="fr-FR"/>
      </w:rPr>
      <w:fldChar w:fldCharType="end"/>
    </w:r>
    <w:r w:rsidRPr="004930A3">
      <w:rPr>
        <w:rFonts w:asciiTheme="minorHAnsi" w:hAnsiTheme="minorHAnsi"/>
        <w:sz w:val="18"/>
        <w:szCs w:val="18"/>
        <w:lang w:val="fr-CH"/>
      </w:rPr>
      <w:t xml:space="preserve">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• </w:t>
    </w:r>
    <w:proofErr w:type="gramStart"/>
    <w:r w:rsidR="00743BD5">
      <w:rPr>
        <w:rFonts w:asciiTheme="minorHAnsi" w:hAnsiTheme="minorHAnsi"/>
        <w:color w:val="4F81BD"/>
        <w:sz w:val="18"/>
        <w:szCs w:val="18"/>
        <w:lang w:val="fr-CH"/>
      </w:rPr>
      <w:t>Télécopie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>:</w:t>
    </w:r>
    <w:proofErr w:type="gramEnd"/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 +41 22 733 7256 • </w:t>
    </w:r>
    <w:r w:rsidR="006D7419">
      <w:fldChar w:fldCharType="begin"/>
    </w:r>
    <w:r w:rsidR="006D7419" w:rsidRPr="0032718F">
      <w:rPr>
        <w:lang w:val="fr-FR"/>
        <w:rPrChange w:id="4" w:author="French" w:date="2024-01-26T14:41:00Z">
          <w:rPr/>
        </w:rPrChange>
      </w:rPr>
      <w:instrText xml:space="preserve"> HYPERLINK "http://www.itu.int" </w:instrText>
    </w:r>
    <w:r w:rsidR="006D7419">
      <w:fldChar w:fldCharType="separate"/>
    </w:r>
    <w:r w:rsidR="00C86533" w:rsidRPr="004930A3">
      <w:rPr>
        <w:rStyle w:val="Hyperlink"/>
        <w:rFonts w:asciiTheme="minorHAnsi" w:hAnsiTheme="minorHAnsi"/>
        <w:sz w:val="18"/>
        <w:szCs w:val="18"/>
        <w:lang w:val="fr-FR"/>
      </w:rPr>
      <w:t>www.itu.int</w:t>
    </w:r>
    <w:r w:rsidR="006D7419">
      <w:rPr>
        <w:rStyle w:val="Hyperlink"/>
        <w:rFonts w:asciiTheme="minorHAnsi" w:hAnsiTheme="minorHAnsi"/>
        <w:sz w:val="18"/>
        <w:szCs w:val="18"/>
        <w:lang w:val="fr-FR"/>
      </w:rPr>
      <w:fldChar w:fldCharType="end"/>
    </w:r>
    <w:r w:rsidRPr="004930A3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DA316" w14:textId="77777777" w:rsidR="00F55652" w:rsidRDefault="00F55652">
      <w:r>
        <w:t>____________________</w:t>
      </w:r>
    </w:p>
  </w:footnote>
  <w:footnote w:type="continuationSeparator" w:id="0">
    <w:p w14:paraId="06B4651E" w14:textId="77777777"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4D183" w14:textId="0B4B2D54" w:rsidR="00E915AF" w:rsidRPr="002569F7" w:rsidRDefault="00C3556B" w:rsidP="00C8653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44C45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4677B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6F38C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C4160" w14:textId="0C1589FC" w:rsidR="00E915AF" w:rsidRPr="00ED2210" w:rsidRDefault="00ED2210" w:rsidP="00BA1149">
    <w:pPr>
      <w:pStyle w:val="Header"/>
      <w:spacing w:before="100" w:beforeAutospacing="1" w:line="360" w:lineRule="auto"/>
      <w:jc w:val="center"/>
    </w:pPr>
    <w:r>
      <w:rPr>
        <w:noProof/>
      </w:rPr>
      <w:drawing>
        <wp:inline distT="0" distB="0" distL="0" distR="0" wp14:anchorId="338371AE" wp14:editId="54AD013E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9614933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646991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mirrorMargin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BD2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5870"/>
    <w:rsid w:val="00086D03"/>
    <w:rsid w:val="00090591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2DC9"/>
    <w:rsid w:val="00117282"/>
    <w:rsid w:val="00117389"/>
    <w:rsid w:val="00121C2D"/>
    <w:rsid w:val="00134404"/>
    <w:rsid w:val="00144DFB"/>
    <w:rsid w:val="00163126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777E"/>
    <w:rsid w:val="0021185B"/>
    <w:rsid w:val="002302B3"/>
    <w:rsid w:val="00230C66"/>
    <w:rsid w:val="00234113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26CB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2718F"/>
    <w:rsid w:val="003370B8"/>
    <w:rsid w:val="00344C45"/>
    <w:rsid w:val="00345D38"/>
    <w:rsid w:val="003471C9"/>
    <w:rsid w:val="00352097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3C68"/>
    <w:rsid w:val="00406D71"/>
    <w:rsid w:val="00407D2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04E1"/>
    <w:rsid w:val="004930A3"/>
    <w:rsid w:val="00496864"/>
    <w:rsid w:val="00496920"/>
    <w:rsid w:val="004A4496"/>
    <w:rsid w:val="004B11AB"/>
    <w:rsid w:val="004B7C9A"/>
    <w:rsid w:val="004C6779"/>
    <w:rsid w:val="004D15B0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4F58A6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3FE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1A7D"/>
    <w:rsid w:val="005D3669"/>
    <w:rsid w:val="005E5EB3"/>
    <w:rsid w:val="005F3CB6"/>
    <w:rsid w:val="005F5E8C"/>
    <w:rsid w:val="005F657C"/>
    <w:rsid w:val="00602D53"/>
    <w:rsid w:val="006047E5"/>
    <w:rsid w:val="00615839"/>
    <w:rsid w:val="00642050"/>
    <w:rsid w:val="0064371D"/>
    <w:rsid w:val="00650543"/>
    <w:rsid w:val="00650B2A"/>
    <w:rsid w:val="00651777"/>
    <w:rsid w:val="006550F8"/>
    <w:rsid w:val="00661E93"/>
    <w:rsid w:val="006829F3"/>
    <w:rsid w:val="006A3725"/>
    <w:rsid w:val="006A518B"/>
    <w:rsid w:val="006A77E4"/>
    <w:rsid w:val="006B0590"/>
    <w:rsid w:val="006B49DA"/>
    <w:rsid w:val="006C53F8"/>
    <w:rsid w:val="006C7CDE"/>
    <w:rsid w:val="006D2C3B"/>
    <w:rsid w:val="006D7419"/>
    <w:rsid w:val="006F38C7"/>
    <w:rsid w:val="007234B1"/>
    <w:rsid w:val="00723D08"/>
    <w:rsid w:val="00725FDA"/>
    <w:rsid w:val="00727816"/>
    <w:rsid w:val="00730B9A"/>
    <w:rsid w:val="00743BD5"/>
    <w:rsid w:val="00750CFA"/>
    <w:rsid w:val="007553DA"/>
    <w:rsid w:val="00773F7E"/>
    <w:rsid w:val="0077443B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3B6F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C698C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752F"/>
    <w:rsid w:val="00963B5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44675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1149"/>
    <w:rsid w:val="00BB17FE"/>
    <w:rsid w:val="00BD6738"/>
    <w:rsid w:val="00BD7E5E"/>
    <w:rsid w:val="00BE63DB"/>
    <w:rsid w:val="00BE6574"/>
    <w:rsid w:val="00C05E8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86533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4240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4DC8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4B46"/>
    <w:rsid w:val="00E80E61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D2210"/>
    <w:rsid w:val="00EE03A0"/>
    <w:rsid w:val="00EE1A57"/>
    <w:rsid w:val="00EF54EB"/>
    <w:rsid w:val="00F276BA"/>
    <w:rsid w:val="00F424BF"/>
    <w:rsid w:val="00F44FC3"/>
    <w:rsid w:val="00F46107"/>
    <w:rsid w:val="00F468C5"/>
    <w:rsid w:val="00F52F39"/>
    <w:rsid w:val="00F55652"/>
    <w:rsid w:val="00F6184F"/>
    <w:rsid w:val="00F73DBD"/>
    <w:rsid w:val="00F8310E"/>
    <w:rsid w:val="00F914DD"/>
    <w:rsid w:val="00FA2358"/>
    <w:rsid w:val="00FA6AFD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AA5BC27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ED2210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112DC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112DC9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5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58A6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743BD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48/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D0EC-C22D-4603-BF4A-78390F4F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177</TotalTime>
  <Pages>2</Pages>
  <Words>547</Words>
  <Characters>3428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3968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Limousin, Catherine</cp:lastModifiedBy>
  <cp:revision>19</cp:revision>
  <cp:lastPrinted>2020-02-04T09:03:00Z</cp:lastPrinted>
  <dcterms:created xsi:type="dcterms:W3CDTF">2024-01-26T13:42:00Z</dcterms:created>
  <dcterms:modified xsi:type="dcterms:W3CDTF">2025-09-02T08:57:00Z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