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E49AF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7E49AF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49A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49AF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7E49AF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7E49AF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E49AF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7E49AF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7E49AF">
              <w:rPr>
                <w:szCs w:val="24"/>
                <w:lang w:val="en-GB"/>
              </w:rPr>
              <w:t>Administrative Circular</w:t>
            </w:r>
          </w:p>
          <w:p w14:paraId="7EB1DA81" w14:textId="5F5FB032" w:rsidR="00651777" w:rsidRPr="007E49AF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49AF">
              <w:rPr>
                <w:b/>
                <w:bCs/>
                <w:szCs w:val="24"/>
                <w:lang w:val="en-GB"/>
              </w:rPr>
              <w:t>CACE</w:t>
            </w:r>
            <w:r w:rsidR="00D74BDE" w:rsidRPr="007E49AF">
              <w:rPr>
                <w:b/>
                <w:bCs/>
                <w:szCs w:val="24"/>
                <w:lang w:val="en-GB"/>
              </w:rPr>
              <w:t>/</w:t>
            </w:r>
            <w:r w:rsidR="00C57F12" w:rsidRPr="007E49AF">
              <w:rPr>
                <w:b/>
                <w:bCs/>
                <w:szCs w:val="24"/>
                <w:lang w:val="en-GB"/>
              </w:rPr>
              <w:t>11</w:t>
            </w:r>
            <w:r w:rsidR="00B70473">
              <w:rPr>
                <w:b/>
                <w:bCs/>
                <w:szCs w:val="24"/>
                <w:lang w:val="en-GB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14:paraId="0818784F" w14:textId="7C451D18" w:rsidR="00651777" w:rsidRPr="007E49AF" w:rsidRDefault="00C57F12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B70473">
              <w:rPr>
                <w:rFonts w:cs="Arial"/>
                <w:szCs w:val="24"/>
                <w:lang w:val="en-GB"/>
              </w:rPr>
              <w:t>5 September</w:t>
            </w:r>
            <w:r w:rsidRPr="007E49AF">
              <w:rPr>
                <w:rFonts w:cs="Arial"/>
                <w:szCs w:val="24"/>
                <w:lang w:val="en-GB"/>
              </w:rPr>
              <w:t xml:space="preserve"> 2025</w:t>
            </w:r>
          </w:p>
        </w:tc>
      </w:tr>
      <w:tr w:rsidR="0037309C" w:rsidRPr="007E49AF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7E49A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49AF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7E49AF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49AF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73CCC100" w:rsidR="00D21694" w:rsidRPr="007E49AF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7E49AF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7E49AF">
              <w:rPr>
                <w:b/>
                <w:bCs/>
                <w:lang w:val="en-GB"/>
              </w:rPr>
              <w:t>Radiocommunication Sector Members,</w:t>
            </w:r>
            <w:r w:rsidRPr="007E49AF">
              <w:rPr>
                <w:b/>
                <w:bCs/>
                <w:lang w:val="en-GB"/>
              </w:rPr>
              <w:br/>
              <w:t xml:space="preserve">ITU-R Associates </w:t>
            </w:r>
            <w:r w:rsidR="00235B99" w:rsidRPr="007E49AF">
              <w:rPr>
                <w:b/>
                <w:bCs/>
                <w:lang w:val="en-GB"/>
              </w:rPr>
              <w:t xml:space="preserve">and ITU Academia </w:t>
            </w:r>
            <w:r w:rsidRPr="007E49AF">
              <w:rPr>
                <w:b/>
                <w:bCs/>
                <w:lang w:val="en-GB"/>
              </w:rPr>
              <w:t>participating in the work of Radiocommunication Study</w:t>
            </w:r>
            <w:r w:rsidR="007E49AF">
              <w:rPr>
                <w:b/>
                <w:bCs/>
                <w:lang w:val="en-GB"/>
              </w:rPr>
              <w:t> </w:t>
            </w:r>
            <w:r w:rsidRPr="007E49AF">
              <w:rPr>
                <w:b/>
                <w:bCs/>
                <w:lang w:val="en-GB"/>
              </w:rPr>
              <w:t xml:space="preserve">Group </w:t>
            </w:r>
            <w:r w:rsidR="00C57F12" w:rsidRPr="007E49AF">
              <w:rPr>
                <w:b/>
                <w:bCs/>
                <w:lang w:val="en-GB"/>
              </w:rPr>
              <w:t>3</w:t>
            </w:r>
            <w:r w:rsidRPr="007E49AF">
              <w:rPr>
                <w:b/>
                <w:bCs/>
                <w:lang w:val="en-GB"/>
              </w:rPr>
              <w:t xml:space="preserve"> </w:t>
            </w:r>
          </w:p>
        </w:tc>
      </w:tr>
      <w:tr w:rsidR="0037309C" w:rsidRPr="007E49AF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7E49AF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7E49AF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7E49AF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49AF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7E49AF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49AF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59C41C08" w:rsidR="002606E8" w:rsidRPr="007E49AF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7E49AF">
              <w:rPr>
                <w:b/>
                <w:bCs/>
                <w:lang w:val="en-GB"/>
              </w:rPr>
              <w:t xml:space="preserve">Radiocommunication Study Group </w:t>
            </w:r>
            <w:r w:rsidR="00C57F12" w:rsidRPr="007E49AF">
              <w:rPr>
                <w:b/>
                <w:bCs/>
                <w:lang w:val="en-GB"/>
              </w:rPr>
              <w:t>3 (Radio-wave Propagation)</w:t>
            </w:r>
          </w:p>
          <w:p w14:paraId="41BB6C5D" w14:textId="2654B85E" w:rsidR="00D74BDE" w:rsidRPr="007E49AF" w:rsidRDefault="002606E8" w:rsidP="00D25FF7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7E49AF">
              <w:rPr>
                <w:b/>
                <w:bCs/>
                <w:lang w:val="en-GB"/>
              </w:rPr>
              <w:t>–</w:t>
            </w:r>
            <w:r w:rsidRPr="007E49AF">
              <w:rPr>
                <w:b/>
                <w:bCs/>
                <w:lang w:val="en-GB"/>
              </w:rPr>
              <w:tab/>
              <w:t xml:space="preserve">Adoption of </w:t>
            </w:r>
            <w:r w:rsidR="00D25FF7" w:rsidRPr="007E49AF">
              <w:rPr>
                <w:b/>
                <w:bCs/>
                <w:lang w:val="en-GB"/>
              </w:rPr>
              <w:t>1</w:t>
            </w:r>
            <w:r w:rsidRPr="007E49AF">
              <w:rPr>
                <w:b/>
                <w:bCs/>
                <w:lang w:val="en-GB"/>
              </w:rPr>
              <w:t xml:space="preserve"> new and </w:t>
            </w:r>
            <w:r w:rsidR="00D25FF7" w:rsidRPr="007E49AF">
              <w:rPr>
                <w:b/>
                <w:bCs/>
                <w:lang w:val="en-GB"/>
              </w:rPr>
              <w:t>13</w:t>
            </w:r>
            <w:r w:rsidRPr="007E49AF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A2.6.2.4 of Resolution ITU-R 1-</w:t>
            </w:r>
            <w:r w:rsidR="006D14B7" w:rsidRPr="007E49AF">
              <w:rPr>
                <w:b/>
                <w:bCs/>
                <w:lang w:val="en-GB"/>
              </w:rPr>
              <w:t>9</w:t>
            </w:r>
            <w:r w:rsidRPr="007E49AF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7E49AF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7E49A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7E49AF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49AF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7E49A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7E49AF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49AF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7E49AF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671D49B4" w:rsidR="002606E8" w:rsidRPr="007E49AF" w:rsidRDefault="002606E8" w:rsidP="00B65B1C">
      <w:pPr>
        <w:pStyle w:val="Normalaftertitle"/>
        <w:spacing w:before="360"/>
        <w:rPr>
          <w:lang w:val="en-GB"/>
        </w:rPr>
      </w:pPr>
      <w:r w:rsidRPr="007E49AF">
        <w:rPr>
          <w:lang w:val="en-GB"/>
        </w:rPr>
        <w:t xml:space="preserve">By Administrative Circular </w:t>
      </w:r>
      <w:hyperlink r:id="rId8" w:history="1">
        <w:r w:rsidRPr="007E49AF">
          <w:rPr>
            <w:rStyle w:val="Hyperlink"/>
            <w:lang w:val="en-GB"/>
          </w:rPr>
          <w:t>CACE/</w:t>
        </w:r>
        <w:r w:rsidR="00CA3FE7" w:rsidRPr="007E49AF">
          <w:rPr>
            <w:rStyle w:val="Hyperlink"/>
          </w:rPr>
          <w:t>1148</w:t>
        </w:r>
      </w:hyperlink>
      <w:r w:rsidRPr="007E49AF">
        <w:rPr>
          <w:lang w:val="en-GB"/>
        </w:rPr>
        <w:t xml:space="preserve"> dated </w:t>
      </w:r>
      <w:r w:rsidR="00CA3FE7" w:rsidRPr="007E49AF">
        <w:rPr>
          <w:lang w:val="en-GB"/>
        </w:rPr>
        <w:t>1 July 2025</w:t>
      </w:r>
      <w:r w:rsidRPr="007E49AF">
        <w:rPr>
          <w:lang w:val="en-GB"/>
        </w:rPr>
        <w:t xml:space="preserve">, </w:t>
      </w:r>
      <w:r w:rsidR="00CA3FE7" w:rsidRPr="007E49AF">
        <w:rPr>
          <w:lang w:val="en-GB"/>
        </w:rPr>
        <w:t>1</w:t>
      </w:r>
      <w:r w:rsidRPr="007E49AF">
        <w:rPr>
          <w:lang w:val="en-GB"/>
        </w:rPr>
        <w:t xml:space="preserve"> draft new and </w:t>
      </w:r>
      <w:r w:rsidR="00CA3FE7" w:rsidRPr="007E49AF">
        <w:rPr>
          <w:lang w:val="en-GB"/>
        </w:rPr>
        <w:t>13</w:t>
      </w:r>
      <w:r w:rsidR="0057603A" w:rsidRPr="007E49AF">
        <w:rPr>
          <w:lang w:val="en-GB"/>
        </w:rPr>
        <w:t> draft revised ITU</w:t>
      </w:r>
      <w:r w:rsidR="0057603A" w:rsidRPr="007E49AF">
        <w:rPr>
          <w:lang w:val="en-GB"/>
        </w:rPr>
        <w:noBreakHyphen/>
      </w:r>
      <w:r w:rsidRPr="007E49AF">
        <w:rPr>
          <w:lang w:val="en-GB"/>
        </w:rPr>
        <w:t>R Recommendations were submitted for simultaneous adoption and approval by correspondence (PSAA), following the procedure of Resolution ITU</w:t>
      </w:r>
      <w:r w:rsidRPr="007E49AF">
        <w:rPr>
          <w:lang w:val="en-GB"/>
        </w:rPr>
        <w:noBreakHyphen/>
        <w:t>R 1</w:t>
      </w:r>
      <w:r w:rsidRPr="007E49AF">
        <w:rPr>
          <w:lang w:val="en-GB"/>
        </w:rPr>
        <w:noBreakHyphen/>
      </w:r>
      <w:r w:rsidR="006D14B7" w:rsidRPr="007E49AF">
        <w:rPr>
          <w:lang w:val="en-GB"/>
        </w:rPr>
        <w:t>9</w:t>
      </w:r>
      <w:r w:rsidRPr="007E49AF">
        <w:rPr>
          <w:lang w:val="en-GB"/>
        </w:rPr>
        <w:t xml:space="preserve"> (§ A2.6.2.4). </w:t>
      </w:r>
    </w:p>
    <w:p w14:paraId="11171C83" w14:textId="647386BE" w:rsidR="002606E8" w:rsidRPr="007E49AF" w:rsidRDefault="002606E8" w:rsidP="002606E8">
      <w:pPr>
        <w:rPr>
          <w:lang w:val="en-GB"/>
        </w:rPr>
      </w:pPr>
      <w:r w:rsidRPr="007E49AF">
        <w:rPr>
          <w:lang w:val="en-GB"/>
        </w:rPr>
        <w:t xml:space="preserve">The conditions governing this procedure were met on </w:t>
      </w:r>
      <w:r w:rsidR="00CA3FE7" w:rsidRPr="007E49AF">
        <w:rPr>
          <w:lang w:val="en-GB"/>
        </w:rPr>
        <w:t>1 September 2025</w:t>
      </w:r>
      <w:r w:rsidRPr="007E49AF">
        <w:rPr>
          <w:lang w:val="en-GB"/>
        </w:rPr>
        <w:t>.</w:t>
      </w:r>
    </w:p>
    <w:p w14:paraId="3EAD89C2" w14:textId="5EA5CF05" w:rsidR="002606E8" w:rsidRPr="007E49AF" w:rsidRDefault="002606E8" w:rsidP="00EF5670">
      <w:pPr>
        <w:tabs>
          <w:tab w:val="left" w:pos="7938"/>
        </w:tabs>
        <w:rPr>
          <w:lang w:val="en-GB"/>
        </w:rPr>
      </w:pPr>
      <w:r w:rsidRPr="007E49AF">
        <w:rPr>
          <w:lang w:val="en-GB"/>
        </w:rPr>
        <w:t xml:space="preserve">The approved Recommendations will be published by ITU and </w:t>
      </w:r>
      <w:r w:rsidR="0057603A" w:rsidRPr="007E49AF">
        <w:rPr>
          <w:lang w:val="en-GB"/>
        </w:rPr>
        <w:t xml:space="preserve">the </w:t>
      </w:r>
      <w:r w:rsidRPr="007E49AF">
        <w:rPr>
          <w:lang w:val="en-GB"/>
        </w:rPr>
        <w:t xml:space="preserve">Annex to this Circular provides their titles, with the assigned numbers. </w:t>
      </w:r>
    </w:p>
    <w:p w14:paraId="228AABD9" w14:textId="77777777" w:rsidR="002606E8" w:rsidRPr="007E49AF" w:rsidRDefault="002606E8" w:rsidP="005A6EB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49AF">
        <w:rPr>
          <w:szCs w:val="24"/>
          <w:lang w:val="en-GB"/>
        </w:rPr>
        <w:t>Mario Maniewicz</w:t>
      </w:r>
      <w:r w:rsidR="00E20932" w:rsidRPr="007E49AF">
        <w:rPr>
          <w:szCs w:val="24"/>
          <w:lang w:val="en-GB"/>
        </w:rPr>
        <w:br/>
      </w:r>
      <w:r w:rsidRPr="007E49AF">
        <w:rPr>
          <w:rFonts w:asciiTheme="minorHAnsi" w:hAnsiTheme="minorHAnsi" w:cstheme="minorHAnsi"/>
          <w:szCs w:val="24"/>
          <w:lang w:val="en-GB"/>
        </w:rPr>
        <w:t>Director</w:t>
      </w:r>
    </w:p>
    <w:p w14:paraId="0E3D62F0" w14:textId="4DD12D33" w:rsidR="00CA3FE7" w:rsidRPr="007E49AF" w:rsidRDefault="002606E8" w:rsidP="00394245">
      <w:pPr>
        <w:tabs>
          <w:tab w:val="left" w:pos="4820"/>
        </w:tabs>
        <w:spacing w:before="2400"/>
        <w:rPr>
          <w:lang w:val="en-GB"/>
        </w:rPr>
      </w:pPr>
      <w:r w:rsidRPr="007E49AF">
        <w:rPr>
          <w:b/>
          <w:lang w:val="en-GB"/>
        </w:rPr>
        <w:t>Annex:</w:t>
      </w:r>
      <w:r w:rsidR="00B65B1C" w:rsidRPr="007E49AF">
        <w:rPr>
          <w:lang w:val="en-GB"/>
        </w:rPr>
        <w:t xml:space="preserve">  </w:t>
      </w:r>
      <w:r w:rsidR="00D25FF7" w:rsidRPr="007E49AF">
        <w:rPr>
          <w:lang w:val="en-GB"/>
        </w:rPr>
        <w:t>1</w:t>
      </w:r>
    </w:p>
    <w:p w14:paraId="47FD6074" w14:textId="5FC4715A" w:rsidR="004C19C1" w:rsidRPr="007E49AF" w:rsidRDefault="004C19C1" w:rsidP="00F126A6">
      <w:pPr>
        <w:tabs>
          <w:tab w:val="left" w:pos="4820"/>
        </w:tabs>
        <w:spacing w:before="18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7E49AF">
        <w:rPr>
          <w:rFonts w:asciiTheme="minorHAnsi" w:hAnsiTheme="minorHAnsi" w:cstheme="minorHAnsi"/>
          <w:lang w:val="en-GB"/>
        </w:rPr>
        <w:br w:type="page"/>
      </w:r>
    </w:p>
    <w:p w14:paraId="5E6A1B61" w14:textId="29763295" w:rsidR="002606E8" w:rsidRPr="007E49AF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7E49AF">
        <w:rPr>
          <w:rFonts w:asciiTheme="minorHAnsi" w:hAnsiTheme="minorHAnsi" w:cstheme="minorHAnsi"/>
        </w:rPr>
        <w:lastRenderedPageBreak/>
        <w:t xml:space="preserve">Annex </w:t>
      </w:r>
      <w:r w:rsidR="00E20932" w:rsidRPr="007E49AF">
        <w:rPr>
          <w:rFonts w:asciiTheme="minorHAnsi" w:hAnsiTheme="minorHAnsi" w:cstheme="minorHAnsi"/>
        </w:rPr>
        <w:br/>
      </w:r>
      <w:r w:rsidR="00E20932" w:rsidRPr="007E49AF">
        <w:rPr>
          <w:rFonts w:asciiTheme="minorHAnsi" w:hAnsiTheme="minorHAnsi" w:cstheme="minorHAnsi"/>
        </w:rPr>
        <w:br/>
      </w:r>
      <w:r w:rsidRPr="007E49AF">
        <w:rPr>
          <w:rFonts w:asciiTheme="minorHAnsi" w:hAnsiTheme="minorHAnsi" w:cstheme="minorHAnsi"/>
        </w:rPr>
        <w:t>Title</w:t>
      </w:r>
      <w:r w:rsidRPr="005C7B85">
        <w:rPr>
          <w:rFonts w:asciiTheme="minorHAnsi" w:hAnsiTheme="minorHAnsi" w:cstheme="minorHAnsi"/>
        </w:rPr>
        <w:t>s</w:t>
      </w:r>
      <w:r w:rsidRPr="007E49AF">
        <w:rPr>
          <w:rFonts w:asciiTheme="minorHAnsi" w:hAnsiTheme="minorHAnsi" w:cstheme="minorHAnsi"/>
        </w:rPr>
        <w:t xml:space="preserve"> of the approved ITU-R Recommendation</w:t>
      </w:r>
      <w:r w:rsidRPr="005C7B85">
        <w:rPr>
          <w:rFonts w:asciiTheme="minorHAnsi" w:hAnsiTheme="minorHAnsi" w:cstheme="minorHAnsi"/>
        </w:rPr>
        <w:t>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847"/>
      </w:tblGrid>
      <w:tr w:rsidR="00F06137" w:rsidRPr="007E49AF" w14:paraId="361068AA" w14:textId="77777777" w:rsidTr="005C7B85">
        <w:trPr>
          <w:jc w:val="center"/>
        </w:trPr>
        <w:tc>
          <w:tcPr>
            <w:tcW w:w="2122" w:type="dxa"/>
            <w:vAlign w:val="center"/>
          </w:tcPr>
          <w:p w14:paraId="27A93EE4" w14:textId="77777777" w:rsidR="00F06137" w:rsidRPr="007E49AF" w:rsidRDefault="00F06137" w:rsidP="00A83A0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7E49AF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670" w:type="dxa"/>
            <w:vAlign w:val="center"/>
          </w:tcPr>
          <w:p w14:paraId="22DE84D3" w14:textId="77777777" w:rsidR="00F06137" w:rsidRPr="007E49AF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7E49AF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7E49AF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14:paraId="4D9A5DE1" w14:textId="29706E8F" w:rsidR="00F06137" w:rsidRPr="007E49AF" w:rsidRDefault="00F06137" w:rsidP="00A83A0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7E49AF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F640EB" w:rsidRPr="007E49AF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7E49AF" w14:paraId="086D5D7F" w14:textId="77777777" w:rsidTr="005C7B85">
        <w:trPr>
          <w:jc w:val="center"/>
        </w:trPr>
        <w:tc>
          <w:tcPr>
            <w:tcW w:w="2122" w:type="dxa"/>
            <w:vAlign w:val="center"/>
          </w:tcPr>
          <w:p w14:paraId="3CB5A26F" w14:textId="75B8ABB4" w:rsidR="00F06137" w:rsidRPr="005C7B85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val="en-GB"/>
              </w:rPr>
              <w:t>P.2170-0</w:t>
            </w:r>
          </w:p>
        </w:tc>
        <w:tc>
          <w:tcPr>
            <w:tcW w:w="5670" w:type="dxa"/>
            <w:vAlign w:val="center"/>
          </w:tcPr>
          <w:p w14:paraId="1F253DBD" w14:textId="53370A85" w:rsidR="00F06137" w:rsidRPr="007E49AF" w:rsidRDefault="00CA3FE7" w:rsidP="007E49AF">
            <w:pPr>
              <w:pStyle w:val="Tabletext"/>
              <w:spacing w:before="60" w:after="60"/>
            </w:pPr>
            <w:r w:rsidRPr="007E49AF">
              <w:t>Methods and models for predicting lunar radio-wave propagation characteristics</w:t>
            </w:r>
          </w:p>
        </w:tc>
        <w:tc>
          <w:tcPr>
            <w:tcW w:w="1847" w:type="dxa"/>
            <w:vAlign w:val="center"/>
          </w:tcPr>
          <w:p w14:paraId="72BE4516" w14:textId="4F0D35FB" w:rsidR="00F06137" w:rsidRPr="007E49AF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lang w:val="en-GB"/>
              </w:rPr>
              <w:t>3/34(Rev.1)</w:t>
            </w:r>
          </w:p>
        </w:tc>
      </w:tr>
      <w:tr w:rsidR="00CA3FE7" w:rsidRPr="007E49AF" w14:paraId="16929B2E" w14:textId="77777777" w:rsidTr="005C7B85">
        <w:trPr>
          <w:jc w:val="center"/>
        </w:trPr>
        <w:tc>
          <w:tcPr>
            <w:tcW w:w="2122" w:type="dxa"/>
            <w:vAlign w:val="center"/>
          </w:tcPr>
          <w:p w14:paraId="38F1B559" w14:textId="1BD499BC" w:rsidR="00CA3FE7" w:rsidRPr="005C7B85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rFonts w:asciiTheme="minorHAnsi" w:hAnsiTheme="minorHAnsi" w:cstheme="minorHAnsi"/>
                <w:lang w:val="en-GB"/>
              </w:rPr>
              <w:t>P.837-</w:t>
            </w:r>
            <w:r w:rsidR="001C59D8" w:rsidRPr="005C7B85">
              <w:rPr>
                <w:rFonts w:asciiTheme="minorHAnsi" w:hAnsiTheme="minorHAnsi" w:cstheme="minorHAnsi"/>
                <w:lang w:val="en-GB"/>
              </w:rPr>
              <w:t>8</w:t>
            </w:r>
          </w:p>
        </w:tc>
        <w:tc>
          <w:tcPr>
            <w:tcW w:w="5670" w:type="dxa"/>
            <w:vAlign w:val="center"/>
          </w:tcPr>
          <w:p w14:paraId="2BC6DD77" w14:textId="336144D5" w:rsidR="00CA3FE7" w:rsidRPr="007E49AF" w:rsidRDefault="00CA3FE7" w:rsidP="007E49AF">
            <w:pPr>
              <w:pStyle w:val="Tabletext"/>
              <w:spacing w:before="60" w:after="60"/>
              <w:rPr>
                <w:lang w:val="en-GB"/>
              </w:rPr>
            </w:pPr>
            <w:r w:rsidRPr="007E49AF">
              <w:t>Characteristics of precipitation for propagation modelling</w:t>
            </w:r>
          </w:p>
        </w:tc>
        <w:tc>
          <w:tcPr>
            <w:tcW w:w="1847" w:type="dxa"/>
            <w:vAlign w:val="center"/>
          </w:tcPr>
          <w:p w14:paraId="072AF8AC" w14:textId="6853E244" w:rsidR="00CA3FE7" w:rsidRPr="007E49AF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3/28(Rev.1)</w:t>
            </w:r>
          </w:p>
        </w:tc>
      </w:tr>
      <w:tr w:rsidR="00CA3FE7" w:rsidRPr="007E49AF" w14:paraId="34249670" w14:textId="77777777" w:rsidTr="005C7B85">
        <w:trPr>
          <w:jc w:val="center"/>
        </w:trPr>
        <w:tc>
          <w:tcPr>
            <w:tcW w:w="2122" w:type="dxa"/>
            <w:vAlign w:val="center"/>
          </w:tcPr>
          <w:p w14:paraId="2EBE1022" w14:textId="6ABF8AA2" w:rsidR="00CA3FE7" w:rsidRPr="005C7B85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t>P.310-1</w:t>
            </w:r>
            <w:r w:rsidR="001C59D8" w:rsidRPr="005C7B85">
              <w:t>1</w:t>
            </w:r>
          </w:p>
        </w:tc>
        <w:tc>
          <w:tcPr>
            <w:tcW w:w="5670" w:type="dxa"/>
            <w:vAlign w:val="center"/>
          </w:tcPr>
          <w:p w14:paraId="4C7DBCA5" w14:textId="476358B9" w:rsidR="00CA3FE7" w:rsidRPr="007E49AF" w:rsidRDefault="00CA3FE7" w:rsidP="007E49AF">
            <w:pPr>
              <w:pStyle w:val="Tabletext"/>
              <w:spacing w:before="60" w:after="60"/>
            </w:pPr>
            <w:r w:rsidRPr="007E49AF">
              <w:rPr>
                <w:lang w:eastAsia="zh-CN"/>
              </w:rPr>
              <w:t>Definitions of terms relating to propagation in non-ionized media</w:t>
            </w:r>
          </w:p>
        </w:tc>
        <w:tc>
          <w:tcPr>
            <w:tcW w:w="1847" w:type="dxa"/>
            <w:vAlign w:val="center"/>
          </w:tcPr>
          <w:p w14:paraId="0EBAED0C" w14:textId="3A92A6ED" w:rsidR="00CA3FE7" w:rsidRPr="007E49AF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t>3/30</w:t>
            </w:r>
          </w:p>
        </w:tc>
      </w:tr>
      <w:tr w:rsidR="00CA3FE7" w:rsidRPr="007E49AF" w14:paraId="7C0627EC" w14:textId="77777777" w:rsidTr="005C7B85">
        <w:trPr>
          <w:jc w:val="center"/>
        </w:trPr>
        <w:tc>
          <w:tcPr>
            <w:tcW w:w="2122" w:type="dxa"/>
            <w:vAlign w:val="center"/>
          </w:tcPr>
          <w:p w14:paraId="6332FC62" w14:textId="7791A468" w:rsidR="00CA3FE7" w:rsidRPr="005C7B85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eastAsia="zh-CN"/>
              </w:rPr>
              <w:t>P.2040-</w:t>
            </w:r>
            <w:r w:rsidR="001C59D8" w:rsidRPr="005C7B85">
              <w:rPr>
                <w:lang w:eastAsia="zh-CN"/>
              </w:rPr>
              <w:t>4</w:t>
            </w:r>
          </w:p>
        </w:tc>
        <w:tc>
          <w:tcPr>
            <w:tcW w:w="5670" w:type="dxa"/>
            <w:vAlign w:val="center"/>
          </w:tcPr>
          <w:p w14:paraId="3609361C" w14:textId="307AB456" w:rsidR="00CA3FE7" w:rsidRPr="007E49AF" w:rsidRDefault="00CA3FE7" w:rsidP="007E49AF">
            <w:pPr>
              <w:pStyle w:val="Tabletext"/>
              <w:spacing w:before="60" w:after="60"/>
              <w:rPr>
                <w:lang w:eastAsia="zh-CN"/>
              </w:rPr>
            </w:pPr>
            <w:r w:rsidRPr="007E49AF">
              <w:rPr>
                <w:lang w:eastAsia="zh-CN"/>
              </w:rPr>
              <w:t>Effects of building materials and structures on radio-wave propagation in the range of 1 MHz to 450 GHz</w:t>
            </w:r>
          </w:p>
        </w:tc>
        <w:tc>
          <w:tcPr>
            <w:tcW w:w="1847" w:type="dxa"/>
            <w:vAlign w:val="center"/>
          </w:tcPr>
          <w:p w14:paraId="1A6DA957" w14:textId="4184C9C8" w:rsidR="00CA3FE7" w:rsidRPr="007E49AF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lang w:eastAsia="zh-CN"/>
              </w:rPr>
              <w:t>3/32(Rev.1)</w:t>
            </w:r>
          </w:p>
        </w:tc>
      </w:tr>
      <w:tr w:rsidR="00CA3FE7" w:rsidRPr="007E49AF" w14:paraId="5AE04622" w14:textId="77777777" w:rsidTr="005C7B85">
        <w:trPr>
          <w:jc w:val="center"/>
        </w:trPr>
        <w:tc>
          <w:tcPr>
            <w:tcW w:w="2122" w:type="dxa"/>
            <w:vAlign w:val="center"/>
          </w:tcPr>
          <w:p w14:paraId="6B42EFDC" w14:textId="7C8CE422" w:rsidR="00CA3FE7" w:rsidRPr="005C7B85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eastAsia="zh-CN"/>
              </w:rPr>
              <w:t>P.531-1</w:t>
            </w:r>
            <w:r w:rsidR="001C59D8" w:rsidRPr="005C7B85">
              <w:rPr>
                <w:lang w:eastAsia="zh-CN"/>
              </w:rPr>
              <w:t>6</w:t>
            </w:r>
          </w:p>
        </w:tc>
        <w:tc>
          <w:tcPr>
            <w:tcW w:w="5670" w:type="dxa"/>
            <w:vAlign w:val="center"/>
          </w:tcPr>
          <w:p w14:paraId="01F8BE04" w14:textId="395F0C02" w:rsidR="00CA3FE7" w:rsidRPr="007E49AF" w:rsidRDefault="00CA3FE7" w:rsidP="007E49AF">
            <w:pPr>
              <w:pStyle w:val="Tabletext"/>
              <w:spacing w:before="60" w:after="60"/>
            </w:pPr>
            <w:proofErr w:type="gramStart"/>
            <w:r w:rsidRPr="007E49AF">
              <w:t>Ionospheric propagation</w:t>
            </w:r>
            <w:proofErr w:type="gramEnd"/>
            <w:r w:rsidRPr="007E49AF">
              <w:t xml:space="preserve"> data and prediction methods required</w:t>
            </w:r>
            <w:r w:rsidR="005C7B85">
              <w:t xml:space="preserve"> </w:t>
            </w:r>
            <w:r w:rsidRPr="007E49AF">
              <w:t>for the design of satellite networks and systems</w:t>
            </w:r>
          </w:p>
        </w:tc>
        <w:tc>
          <w:tcPr>
            <w:tcW w:w="1847" w:type="dxa"/>
            <w:vAlign w:val="center"/>
          </w:tcPr>
          <w:p w14:paraId="3E9E52EE" w14:textId="42591BED" w:rsidR="00CA3FE7" w:rsidRPr="007E49AF" w:rsidRDefault="00CA3FE7" w:rsidP="007E49AF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3/35(Rev.2)</w:t>
            </w:r>
          </w:p>
        </w:tc>
      </w:tr>
      <w:tr w:rsidR="00CA3FE7" w:rsidRPr="007E49AF" w14:paraId="52558F37" w14:textId="77777777" w:rsidTr="005C7B85">
        <w:trPr>
          <w:jc w:val="center"/>
        </w:trPr>
        <w:tc>
          <w:tcPr>
            <w:tcW w:w="2122" w:type="dxa"/>
            <w:vAlign w:val="center"/>
          </w:tcPr>
          <w:p w14:paraId="1E1A4292" w14:textId="61FE0712" w:rsidR="00CA3FE7" w:rsidRPr="005C7B85" w:rsidRDefault="00CA3FE7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P.1812-</w:t>
            </w:r>
            <w:r w:rsidR="001C59D8" w:rsidRPr="005C7B85">
              <w:rPr>
                <w:lang w:eastAsia="zh-CN"/>
              </w:rPr>
              <w:t>8</w:t>
            </w:r>
          </w:p>
        </w:tc>
        <w:tc>
          <w:tcPr>
            <w:tcW w:w="5670" w:type="dxa"/>
            <w:vAlign w:val="center"/>
          </w:tcPr>
          <w:p w14:paraId="7078AD9B" w14:textId="344968E3" w:rsidR="00CA3FE7" w:rsidRPr="007E49AF" w:rsidRDefault="001C59D8" w:rsidP="007E49AF">
            <w:pPr>
              <w:pStyle w:val="Tabletext"/>
              <w:spacing w:before="60" w:after="60"/>
            </w:pPr>
            <w:r w:rsidRPr="007E49AF">
              <w:t>A path-specific propagation prediction method for point-to-area terrestrial services in the frequency range 30 MHz to 6 GHz</w:t>
            </w:r>
          </w:p>
        </w:tc>
        <w:tc>
          <w:tcPr>
            <w:tcW w:w="1847" w:type="dxa"/>
            <w:vAlign w:val="center"/>
          </w:tcPr>
          <w:p w14:paraId="60A919F4" w14:textId="03F320B2" w:rsidR="00CA3FE7" w:rsidRPr="007E49AF" w:rsidRDefault="001C59D8" w:rsidP="007E49AF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lang w:eastAsia="zh-CN"/>
              </w:rPr>
              <w:t>3/38</w:t>
            </w:r>
          </w:p>
        </w:tc>
      </w:tr>
      <w:tr w:rsidR="00CA3FE7" w:rsidRPr="007E49AF" w14:paraId="0285039D" w14:textId="77777777" w:rsidTr="005C7B85">
        <w:trPr>
          <w:jc w:val="center"/>
        </w:trPr>
        <w:tc>
          <w:tcPr>
            <w:tcW w:w="2122" w:type="dxa"/>
            <w:vAlign w:val="center"/>
          </w:tcPr>
          <w:p w14:paraId="2FFB3E4F" w14:textId="3A9973F9" w:rsidR="00CA3FE7" w:rsidRPr="005C7B85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P.1411-13</w:t>
            </w:r>
          </w:p>
        </w:tc>
        <w:tc>
          <w:tcPr>
            <w:tcW w:w="5670" w:type="dxa"/>
            <w:vAlign w:val="center"/>
          </w:tcPr>
          <w:p w14:paraId="549225D4" w14:textId="13457730" w:rsidR="00CA3FE7" w:rsidRPr="007E49AF" w:rsidRDefault="001C59D8" w:rsidP="007E49AF">
            <w:pPr>
              <w:pStyle w:val="Tabletext"/>
              <w:spacing w:before="60" w:after="60"/>
            </w:pPr>
            <w:r w:rsidRPr="007E49AF">
              <w:t>Propagation data and prediction methods for the planning of short-range outdoor radiocommunication systems and radio local area networks in the frequency range 300 MHz to 300 GHz</w:t>
            </w:r>
          </w:p>
        </w:tc>
        <w:tc>
          <w:tcPr>
            <w:tcW w:w="1847" w:type="dxa"/>
            <w:vAlign w:val="center"/>
          </w:tcPr>
          <w:p w14:paraId="05C21AA6" w14:textId="4F9C4687" w:rsidR="00CA3FE7" w:rsidRPr="007E49AF" w:rsidRDefault="001C59D8" w:rsidP="007E49AF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3/39(Rev.1)</w:t>
            </w:r>
          </w:p>
        </w:tc>
      </w:tr>
      <w:tr w:rsidR="00CA3FE7" w:rsidRPr="007E49AF" w14:paraId="56CF4E43" w14:textId="77777777" w:rsidTr="005C7B85">
        <w:trPr>
          <w:jc w:val="center"/>
        </w:trPr>
        <w:tc>
          <w:tcPr>
            <w:tcW w:w="2122" w:type="dxa"/>
            <w:vAlign w:val="center"/>
          </w:tcPr>
          <w:p w14:paraId="50481D2A" w14:textId="6DDF5D72" w:rsidR="00CA3FE7" w:rsidRPr="005C7B85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P.1238-13</w:t>
            </w:r>
          </w:p>
        </w:tc>
        <w:tc>
          <w:tcPr>
            <w:tcW w:w="5670" w:type="dxa"/>
            <w:vAlign w:val="center"/>
          </w:tcPr>
          <w:p w14:paraId="7993C64C" w14:textId="28DF542D" w:rsidR="00CA3FE7" w:rsidRPr="007E49AF" w:rsidRDefault="001C59D8" w:rsidP="007E49AF">
            <w:pPr>
              <w:pStyle w:val="Tabletext"/>
              <w:spacing w:before="60" w:after="60"/>
            </w:pPr>
            <w:r w:rsidRPr="007E49AF">
              <w:t>Propagation data and prediction methods for the planning of indoor radiocommunication systems and radio local area networks</w:t>
            </w:r>
            <w:r w:rsidR="00021A68" w:rsidRPr="007E49AF">
              <w:t xml:space="preserve"> </w:t>
            </w:r>
            <w:r w:rsidRPr="007E49AF">
              <w:t>in the frequency range from 300 MHz to 450 GHz</w:t>
            </w:r>
          </w:p>
        </w:tc>
        <w:tc>
          <w:tcPr>
            <w:tcW w:w="1847" w:type="dxa"/>
            <w:vAlign w:val="center"/>
          </w:tcPr>
          <w:p w14:paraId="352B3CFC" w14:textId="787932EC" w:rsidR="00CA3FE7" w:rsidRPr="007E49AF" w:rsidRDefault="001C59D8" w:rsidP="007E49AF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3/40(Rev.1)</w:t>
            </w:r>
          </w:p>
        </w:tc>
      </w:tr>
      <w:tr w:rsidR="00CA3FE7" w:rsidRPr="007E49AF" w14:paraId="4B03C3CB" w14:textId="77777777" w:rsidTr="005C7B85">
        <w:trPr>
          <w:jc w:val="center"/>
        </w:trPr>
        <w:tc>
          <w:tcPr>
            <w:tcW w:w="2122" w:type="dxa"/>
            <w:vAlign w:val="center"/>
          </w:tcPr>
          <w:p w14:paraId="1C7FAB5A" w14:textId="3E847A6F" w:rsidR="00CA3FE7" w:rsidRPr="005C7B85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P.617-6</w:t>
            </w:r>
          </w:p>
        </w:tc>
        <w:tc>
          <w:tcPr>
            <w:tcW w:w="5670" w:type="dxa"/>
            <w:vAlign w:val="center"/>
          </w:tcPr>
          <w:p w14:paraId="68DD6845" w14:textId="3F9EC75C" w:rsidR="00CA3FE7" w:rsidRPr="007E49AF" w:rsidRDefault="001C59D8" w:rsidP="007E49AF">
            <w:pPr>
              <w:pStyle w:val="Tabletext"/>
              <w:spacing w:before="60" w:after="60"/>
            </w:pPr>
            <w:r w:rsidRPr="007E49AF">
              <w:t>Propagation prediction techniques and data required for the design of trans-horizon radio-relay systems</w:t>
            </w:r>
          </w:p>
        </w:tc>
        <w:tc>
          <w:tcPr>
            <w:tcW w:w="1847" w:type="dxa"/>
            <w:vAlign w:val="center"/>
          </w:tcPr>
          <w:p w14:paraId="10F61156" w14:textId="04F93CA7" w:rsidR="00CA3FE7" w:rsidRPr="007E49AF" w:rsidRDefault="001C59D8" w:rsidP="007E49AF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3/42(Rev.1)</w:t>
            </w:r>
          </w:p>
        </w:tc>
      </w:tr>
      <w:tr w:rsidR="001C59D8" w:rsidRPr="007E49AF" w14:paraId="3CF38038" w14:textId="77777777" w:rsidTr="005C7B85">
        <w:trPr>
          <w:jc w:val="center"/>
        </w:trPr>
        <w:tc>
          <w:tcPr>
            <w:tcW w:w="2122" w:type="dxa"/>
            <w:vAlign w:val="center"/>
          </w:tcPr>
          <w:p w14:paraId="5C7ACB03" w14:textId="781F186E" w:rsidR="001C59D8" w:rsidRPr="005C7B85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P.1814-1</w:t>
            </w:r>
          </w:p>
        </w:tc>
        <w:tc>
          <w:tcPr>
            <w:tcW w:w="5670" w:type="dxa"/>
            <w:vAlign w:val="center"/>
          </w:tcPr>
          <w:p w14:paraId="6DCB27CD" w14:textId="1C64E2F5" w:rsidR="001C59D8" w:rsidRPr="007E49AF" w:rsidRDefault="001C59D8" w:rsidP="007E49AF">
            <w:pPr>
              <w:pStyle w:val="Tabletext"/>
              <w:spacing w:before="60" w:after="60"/>
            </w:pPr>
            <w:r w:rsidRPr="007E49AF">
              <w:t>Prediction methods required for the design of terrestrial free</w:t>
            </w:r>
            <w:r w:rsidR="005C7B85">
              <w:noBreakHyphen/>
            </w:r>
            <w:r w:rsidRPr="007E49AF">
              <w:t>space optical links</w:t>
            </w:r>
          </w:p>
        </w:tc>
        <w:tc>
          <w:tcPr>
            <w:tcW w:w="1847" w:type="dxa"/>
            <w:vAlign w:val="center"/>
          </w:tcPr>
          <w:p w14:paraId="25C2CB07" w14:textId="558C0937" w:rsidR="001C59D8" w:rsidRPr="007E49AF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3/43(Rev.1)</w:t>
            </w:r>
          </w:p>
        </w:tc>
      </w:tr>
      <w:tr w:rsidR="001C59D8" w:rsidRPr="007E49AF" w14:paraId="713EE14C" w14:textId="77777777" w:rsidTr="005C7B85">
        <w:trPr>
          <w:jc w:val="center"/>
        </w:trPr>
        <w:tc>
          <w:tcPr>
            <w:tcW w:w="2122" w:type="dxa"/>
            <w:vAlign w:val="center"/>
          </w:tcPr>
          <w:p w14:paraId="0D2E2460" w14:textId="2EDA91A4" w:rsidR="001C59D8" w:rsidRPr="005C7B85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P.530-19</w:t>
            </w:r>
          </w:p>
        </w:tc>
        <w:tc>
          <w:tcPr>
            <w:tcW w:w="5670" w:type="dxa"/>
            <w:vAlign w:val="center"/>
          </w:tcPr>
          <w:p w14:paraId="3E362508" w14:textId="5B01655F" w:rsidR="001C59D8" w:rsidRPr="007E49AF" w:rsidRDefault="001C59D8" w:rsidP="007E49AF">
            <w:pPr>
              <w:pStyle w:val="Tabletext"/>
              <w:spacing w:before="60" w:after="60"/>
            </w:pPr>
            <w:r w:rsidRPr="007E49AF">
              <w:t>Propagation data and prediction methods required for the design of terrestrial line-of-sight systems</w:t>
            </w:r>
          </w:p>
        </w:tc>
        <w:tc>
          <w:tcPr>
            <w:tcW w:w="1847" w:type="dxa"/>
            <w:vAlign w:val="center"/>
          </w:tcPr>
          <w:p w14:paraId="3E37798D" w14:textId="30DF72A8" w:rsidR="001C59D8" w:rsidRPr="007E49AF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3/44(Rev.1)</w:t>
            </w:r>
          </w:p>
        </w:tc>
      </w:tr>
      <w:tr w:rsidR="001C59D8" w:rsidRPr="007E49AF" w14:paraId="456FC049" w14:textId="77777777" w:rsidTr="005C7B85">
        <w:trPr>
          <w:jc w:val="center"/>
        </w:trPr>
        <w:tc>
          <w:tcPr>
            <w:tcW w:w="2122" w:type="dxa"/>
            <w:vAlign w:val="center"/>
          </w:tcPr>
          <w:p w14:paraId="3859335D" w14:textId="28D59899" w:rsidR="001C59D8" w:rsidRPr="005C7B85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P.2001-6</w:t>
            </w:r>
          </w:p>
        </w:tc>
        <w:tc>
          <w:tcPr>
            <w:tcW w:w="5670" w:type="dxa"/>
            <w:vAlign w:val="center"/>
          </w:tcPr>
          <w:p w14:paraId="51145A5D" w14:textId="047AC5A4" w:rsidR="001C59D8" w:rsidRPr="007E49AF" w:rsidRDefault="001C59D8" w:rsidP="007E49AF">
            <w:pPr>
              <w:pStyle w:val="Tabletext"/>
              <w:spacing w:before="60" w:after="60"/>
            </w:pPr>
            <w:r w:rsidRPr="007E49AF">
              <w:t>A general purpose wide-range terrestrial propagation model</w:t>
            </w:r>
            <w:r w:rsidR="00021A68" w:rsidRPr="007E49AF">
              <w:t xml:space="preserve"> </w:t>
            </w:r>
            <w:r w:rsidRPr="007E49AF">
              <w:t>in the frequency range 30 MHz to 50 GHz</w:t>
            </w:r>
          </w:p>
        </w:tc>
        <w:tc>
          <w:tcPr>
            <w:tcW w:w="1847" w:type="dxa"/>
            <w:vAlign w:val="center"/>
          </w:tcPr>
          <w:p w14:paraId="14DB8AFD" w14:textId="0E8C35C0" w:rsidR="001C59D8" w:rsidRPr="007E49AF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3/45(Rev.1)</w:t>
            </w:r>
          </w:p>
        </w:tc>
      </w:tr>
      <w:tr w:rsidR="001C59D8" w:rsidRPr="007E49AF" w14:paraId="4598BEBE" w14:textId="77777777" w:rsidTr="005C7B85">
        <w:trPr>
          <w:jc w:val="center"/>
        </w:trPr>
        <w:tc>
          <w:tcPr>
            <w:tcW w:w="2122" w:type="dxa"/>
            <w:vAlign w:val="center"/>
          </w:tcPr>
          <w:p w14:paraId="62B76F8C" w14:textId="6537106F" w:rsidR="001C59D8" w:rsidRPr="005C7B85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P.1409-4</w:t>
            </w:r>
          </w:p>
        </w:tc>
        <w:tc>
          <w:tcPr>
            <w:tcW w:w="5670" w:type="dxa"/>
            <w:vAlign w:val="center"/>
          </w:tcPr>
          <w:p w14:paraId="323F4393" w14:textId="4BB7393D" w:rsidR="001C59D8" w:rsidRPr="007E49AF" w:rsidRDefault="001C59D8" w:rsidP="007E49AF">
            <w:pPr>
              <w:pStyle w:val="Tabletext"/>
              <w:spacing w:before="60" w:after="60"/>
            </w:pPr>
            <w:r w:rsidRPr="007E49AF">
              <w:t>Propagation data and prediction methods for systems using high altitude platform stations and other elevated stations in the stratosphere at frequencies greater than about 700 MHz</w:t>
            </w:r>
          </w:p>
        </w:tc>
        <w:tc>
          <w:tcPr>
            <w:tcW w:w="1847" w:type="dxa"/>
            <w:vAlign w:val="center"/>
          </w:tcPr>
          <w:p w14:paraId="40101F97" w14:textId="5E5EF57C" w:rsidR="001C59D8" w:rsidRPr="007E49AF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3/46(Rev.1)</w:t>
            </w:r>
          </w:p>
        </w:tc>
      </w:tr>
      <w:tr w:rsidR="001C59D8" w:rsidRPr="007E49AF" w14:paraId="5DB1354C" w14:textId="77777777" w:rsidTr="005C7B85">
        <w:trPr>
          <w:jc w:val="center"/>
        </w:trPr>
        <w:tc>
          <w:tcPr>
            <w:tcW w:w="2122" w:type="dxa"/>
            <w:vAlign w:val="center"/>
          </w:tcPr>
          <w:p w14:paraId="37F84D6F" w14:textId="5583F807" w:rsidR="001C59D8" w:rsidRPr="005C7B85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P.619-</w:t>
            </w:r>
            <w:r w:rsidR="00021A68" w:rsidRPr="005C7B85">
              <w:rPr>
                <w:lang w:eastAsia="zh-CN"/>
              </w:rPr>
              <w:t>6</w:t>
            </w:r>
          </w:p>
        </w:tc>
        <w:tc>
          <w:tcPr>
            <w:tcW w:w="5670" w:type="dxa"/>
            <w:vAlign w:val="center"/>
          </w:tcPr>
          <w:p w14:paraId="4BBF5E33" w14:textId="6F48F887" w:rsidR="001C59D8" w:rsidRPr="007E49AF" w:rsidRDefault="001C59D8" w:rsidP="007E49AF">
            <w:pPr>
              <w:pStyle w:val="Tabletext"/>
              <w:spacing w:before="60" w:after="60"/>
            </w:pPr>
            <w:r w:rsidRPr="007E49AF">
              <w:t>Propagation data required for the evaluation of interference between stations in space and those on the surface of the Earth</w:t>
            </w:r>
          </w:p>
        </w:tc>
        <w:tc>
          <w:tcPr>
            <w:tcW w:w="1847" w:type="dxa"/>
            <w:vAlign w:val="center"/>
          </w:tcPr>
          <w:p w14:paraId="078D959C" w14:textId="3E44BE21" w:rsidR="001C59D8" w:rsidRPr="007E49AF" w:rsidRDefault="001C59D8" w:rsidP="007E49AF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3/47(Rev.1)</w:t>
            </w:r>
          </w:p>
        </w:tc>
      </w:tr>
    </w:tbl>
    <w:p w14:paraId="757624F6" w14:textId="77777777" w:rsidR="00E20932" w:rsidRPr="0035479C" w:rsidRDefault="00E20932" w:rsidP="003D2D85">
      <w:pPr>
        <w:spacing w:before="360"/>
        <w:jc w:val="center"/>
        <w:rPr>
          <w:lang w:val="en-GB"/>
        </w:rPr>
      </w:pPr>
      <w:bookmarkStart w:id="0" w:name="ddistribution"/>
      <w:bookmarkEnd w:id="0"/>
      <w:r w:rsidRPr="007E49AF">
        <w:rPr>
          <w:lang w:val="en-GB"/>
        </w:rPr>
        <w:t>______________</w:t>
      </w:r>
    </w:p>
    <w:sectPr w:rsidR="00E20932" w:rsidRPr="0035479C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15A3" w14:textId="098DFF23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5A6EB1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6930" w14:textId="3B0F8C26"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F1BA" w14:textId="7C97523A" w:rsidR="006D14B7" w:rsidRDefault="006D14B7" w:rsidP="006D14B7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51A134A7" wp14:editId="306DBA7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4000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1A68"/>
    <w:rsid w:val="00024BDD"/>
    <w:rsid w:val="00026CF8"/>
    <w:rsid w:val="0003016C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92948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59D8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0777E"/>
    <w:rsid w:val="00217875"/>
    <w:rsid w:val="00220F10"/>
    <w:rsid w:val="002302B3"/>
    <w:rsid w:val="00230C66"/>
    <w:rsid w:val="00235A29"/>
    <w:rsid w:val="00235B99"/>
    <w:rsid w:val="00241526"/>
    <w:rsid w:val="002443A2"/>
    <w:rsid w:val="002606E8"/>
    <w:rsid w:val="00260A7D"/>
    <w:rsid w:val="00262E1C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5479C"/>
    <w:rsid w:val="003666FF"/>
    <w:rsid w:val="0037309C"/>
    <w:rsid w:val="00380A6E"/>
    <w:rsid w:val="003836D4"/>
    <w:rsid w:val="00392098"/>
    <w:rsid w:val="00394245"/>
    <w:rsid w:val="003A1F49"/>
    <w:rsid w:val="003A5D52"/>
    <w:rsid w:val="003B2BDA"/>
    <w:rsid w:val="003B55EC"/>
    <w:rsid w:val="003C2EA7"/>
    <w:rsid w:val="003C4471"/>
    <w:rsid w:val="003C7D41"/>
    <w:rsid w:val="003D2D85"/>
    <w:rsid w:val="003D4A69"/>
    <w:rsid w:val="003E1C87"/>
    <w:rsid w:val="003E504F"/>
    <w:rsid w:val="003E78D6"/>
    <w:rsid w:val="00400573"/>
    <w:rsid w:val="004007A3"/>
    <w:rsid w:val="00403734"/>
    <w:rsid w:val="00405579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41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3CE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6EB1"/>
    <w:rsid w:val="005A79E9"/>
    <w:rsid w:val="005B214C"/>
    <w:rsid w:val="005C7B85"/>
    <w:rsid w:val="005D3669"/>
    <w:rsid w:val="005E5EB3"/>
    <w:rsid w:val="005E6AE8"/>
    <w:rsid w:val="005F3CB6"/>
    <w:rsid w:val="005F43EE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6D14B7"/>
    <w:rsid w:val="007054B8"/>
    <w:rsid w:val="00714B22"/>
    <w:rsid w:val="007234B1"/>
    <w:rsid w:val="00723D08"/>
    <w:rsid w:val="00724017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49AF"/>
    <w:rsid w:val="007E547A"/>
    <w:rsid w:val="007F751A"/>
    <w:rsid w:val="00800012"/>
    <w:rsid w:val="0080261F"/>
    <w:rsid w:val="00806160"/>
    <w:rsid w:val="0080684B"/>
    <w:rsid w:val="008143A4"/>
    <w:rsid w:val="0081513E"/>
    <w:rsid w:val="0082411C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83A0B"/>
    <w:rsid w:val="00A963DF"/>
    <w:rsid w:val="00AB7879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70473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57F12"/>
    <w:rsid w:val="00C608B7"/>
    <w:rsid w:val="00C66F24"/>
    <w:rsid w:val="00C76D7F"/>
    <w:rsid w:val="00C813AA"/>
    <w:rsid w:val="00C818D7"/>
    <w:rsid w:val="00C9291E"/>
    <w:rsid w:val="00CA3F44"/>
    <w:rsid w:val="00CA3FE7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25FF7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28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126A6"/>
    <w:rsid w:val="00F424BF"/>
    <w:rsid w:val="00F44FC3"/>
    <w:rsid w:val="00F46107"/>
    <w:rsid w:val="00F468C5"/>
    <w:rsid w:val="00F52F39"/>
    <w:rsid w:val="00F55BD7"/>
    <w:rsid w:val="00F6184F"/>
    <w:rsid w:val="00F640EB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4B7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28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28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87287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EAE-0D12-4E19-8812-7760147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2</Pages>
  <Words>415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8</cp:revision>
  <cp:lastPrinted>2020-01-30T15:34:00Z</cp:lastPrinted>
  <dcterms:created xsi:type="dcterms:W3CDTF">2025-08-27T08:52:00Z</dcterms:created>
  <dcterms:modified xsi:type="dcterms:W3CDTF">2025-09-02T07:47:00Z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