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385D8E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385D8E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385D8E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385D8E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385D8E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385D8E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85D8E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385D8E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385D8E">
              <w:rPr>
                <w:szCs w:val="24"/>
                <w:lang w:val="en-GB"/>
              </w:rPr>
              <w:t>Administrative Circular</w:t>
            </w:r>
          </w:p>
          <w:p w14:paraId="7EB1DA81" w14:textId="7F384801" w:rsidR="00651777" w:rsidRPr="00385D8E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385D8E">
              <w:rPr>
                <w:b/>
                <w:bCs/>
                <w:szCs w:val="24"/>
                <w:lang w:val="en-GB"/>
              </w:rPr>
              <w:t>CACE</w:t>
            </w:r>
            <w:r w:rsidR="00D74BDE" w:rsidRPr="00385D8E">
              <w:rPr>
                <w:b/>
                <w:bCs/>
                <w:szCs w:val="24"/>
                <w:lang w:val="en-GB"/>
              </w:rPr>
              <w:t>/</w:t>
            </w:r>
            <w:r w:rsidR="00C32FC7" w:rsidRPr="00385D8E">
              <w:rPr>
                <w:b/>
                <w:bCs/>
                <w:szCs w:val="24"/>
                <w:lang w:val="en-GB"/>
              </w:rPr>
              <w:t>1156</w:t>
            </w:r>
          </w:p>
        </w:tc>
        <w:tc>
          <w:tcPr>
            <w:tcW w:w="2835" w:type="dxa"/>
            <w:shd w:val="clear" w:color="auto" w:fill="auto"/>
          </w:tcPr>
          <w:p w14:paraId="0818784F" w14:textId="2D2F41FB" w:rsidR="00651777" w:rsidRPr="00385D8E" w:rsidRDefault="00C32FC7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385D8E">
              <w:rPr>
                <w:rFonts w:cs="Arial"/>
                <w:szCs w:val="24"/>
                <w:lang w:val="en-GB"/>
              </w:rPr>
              <w:t>5 September 2025</w:t>
            </w:r>
          </w:p>
        </w:tc>
      </w:tr>
      <w:tr w:rsidR="0037309C" w:rsidRPr="00385D8E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385D8E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385D8E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385D8E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385D8E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51F6ABF6" w:rsidR="00D21694" w:rsidRPr="00385D8E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385D8E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385D8E">
              <w:rPr>
                <w:b/>
                <w:bCs/>
                <w:lang w:val="en-GB"/>
              </w:rPr>
              <w:t>Radiocommunication Sector Members,</w:t>
            </w:r>
            <w:r w:rsidRPr="00385D8E">
              <w:rPr>
                <w:b/>
                <w:bCs/>
                <w:lang w:val="en-GB"/>
              </w:rPr>
              <w:br/>
              <w:t xml:space="preserve">ITU-R Associates </w:t>
            </w:r>
            <w:r w:rsidR="00235B99" w:rsidRPr="00385D8E">
              <w:rPr>
                <w:b/>
                <w:bCs/>
                <w:lang w:val="en-GB"/>
              </w:rPr>
              <w:t xml:space="preserve">and ITU Academia </w:t>
            </w:r>
            <w:r w:rsidRPr="00385D8E">
              <w:rPr>
                <w:b/>
                <w:bCs/>
                <w:lang w:val="en-GB"/>
              </w:rPr>
              <w:t xml:space="preserve">participating in the work of Radiocommunication Study Group </w:t>
            </w:r>
            <w:r w:rsidR="00C32FC7" w:rsidRPr="00385D8E">
              <w:rPr>
                <w:b/>
                <w:bCs/>
                <w:lang w:val="en-GB"/>
              </w:rPr>
              <w:t>1</w:t>
            </w:r>
            <w:r w:rsidR="00C32FC7" w:rsidRPr="00385D8E">
              <w:rPr>
                <w:b/>
                <w:bCs/>
                <w:lang w:val="en-GB"/>
              </w:rPr>
              <w:t xml:space="preserve"> </w:t>
            </w:r>
          </w:p>
        </w:tc>
      </w:tr>
      <w:tr w:rsidR="0037309C" w:rsidRPr="00385D8E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385D8E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385D8E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385D8E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385D8E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385D8E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385D8E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7EE64994" w:rsidR="002606E8" w:rsidRPr="00385D8E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lang w:val="en-GB"/>
              </w:rPr>
            </w:pPr>
            <w:r w:rsidRPr="00385D8E">
              <w:rPr>
                <w:b/>
                <w:bCs/>
                <w:lang w:val="en-GB"/>
              </w:rPr>
              <w:t xml:space="preserve">Radiocommunication Study Group </w:t>
            </w:r>
            <w:r w:rsidR="00C32FC7" w:rsidRPr="00385D8E">
              <w:rPr>
                <w:b/>
                <w:bCs/>
                <w:lang w:val="en-GB"/>
              </w:rPr>
              <w:t>1 (Spectrum Management)</w:t>
            </w:r>
          </w:p>
          <w:p w14:paraId="36965EB1" w14:textId="70976480" w:rsidR="002606E8" w:rsidRPr="00385D8E" w:rsidRDefault="002606E8" w:rsidP="00E8129C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lang w:val="en-GB"/>
              </w:rPr>
            </w:pPr>
            <w:r w:rsidRPr="00385D8E">
              <w:rPr>
                <w:b/>
                <w:bCs/>
                <w:lang w:val="en-GB"/>
              </w:rPr>
              <w:t>–</w:t>
            </w:r>
            <w:r w:rsidRPr="00385D8E">
              <w:rPr>
                <w:b/>
                <w:bCs/>
                <w:lang w:val="en-GB"/>
              </w:rPr>
              <w:tab/>
              <w:t xml:space="preserve">Adoption of </w:t>
            </w:r>
            <w:r w:rsidR="00C32FC7" w:rsidRPr="00385D8E">
              <w:rPr>
                <w:b/>
                <w:bCs/>
                <w:lang w:val="en-GB"/>
              </w:rPr>
              <w:t>2</w:t>
            </w:r>
            <w:r w:rsidRPr="00385D8E">
              <w:rPr>
                <w:b/>
                <w:bCs/>
                <w:lang w:val="en-GB"/>
              </w:rPr>
              <w:t xml:space="preserve"> revised ITU-R Recommendations and their simultaneous approval by correspondence in accordance with § A2.6.2.4 of Resolution ITU-R 1-</w:t>
            </w:r>
            <w:r w:rsidR="006D14B7" w:rsidRPr="00385D8E">
              <w:rPr>
                <w:b/>
                <w:bCs/>
                <w:lang w:val="en-GB"/>
              </w:rPr>
              <w:t>9</w:t>
            </w:r>
            <w:r w:rsidRPr="00385D8E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  <w:p w14:paraId="41BB6C5D" w14:textId="22A6E9F5" w:rsidR="00D74BDE" w:rsidRPr="00385D8E" w:rsidRDefault="00D74BDE" w:rsidP="00E8129C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385D8E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385D8E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385D8E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385D8E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385D8E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385D8E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385D8E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385D8E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0454082E" w:rsidR="002606E8" w:rsidRPr="00385D8E" w:rsidRDefault="002606E8" w:rsidP="00B65B1C">
      <w:pPr>
        <w:pStyle w:val="Normalaftertitle"/>
        <w:spacing w:before="360"/>
        <w:rPr>
          <w:lang w:val="en-GB"/>
        </w:rPr>
      </w:pPr>
      <w:r w:rsidRPr="00385D8E">
        <w:rPr>
          <w:lang w:val="en-GB"/>
        </w:rPr>
        <w:t xml:space="preserve">By Administrative Circular </w:t>
      </w:r>
      <w:hyperlink r:id="rId8" w:history="1">
        <w:r w:rsidR="00C32FC7" w:rsidRPr="00385D8E">
          <w:rPr>
            <w:rStyle w:val="Hyperlink"/>
            <w:lang w:val="en-GB"/>
          </w:rPr>
          <w:t>CACE/</w:t>
        </w:r>
        <w:r w:rsidR="00C32FC7" w:rsidRPr="00385D8E">
          <w:rPr>
            <w:rStyle w:val="Hyperlink"/>
            <w:lang w:val="en-GB"/>
          </w:rPr>
          <w:t>1149</w:t>
        </w:r>
      </w:hyperlink>
      <w:r w:rsidR="00C32FC7" w:rsidRPr="00385D8E">
        <w:rPr>
          <w:lang w:val="en-GB"/>
        </w:rPr>
        <w:t xml:space="preserve"> </w:t>
      </w:r>
      <w:r w:rsidRPr="00385D8E">
        <w:rPr>
          <w:lang w:val="en-GB"/>
        </w:rPr>
        <w:t xml:space="preserve">dated </w:t>
      </w:r>
      <w:r w:rsidR="00C32FC7" w:rsidRPr="00385D8E">
        <w:rPr>
          <w:lang w:val="en-GB"/>
        </w:rPr>
        <w:t>1 July 2025</w:t>
      </w:r>
      <w:r w:rsidRPr="00385D8E">
        <w:rPr>
          <w:lang w:val="en-GB"/>
        </w:rPr>
        <w:t xml:space="preserve">, </w:t>
      </w:r>
      <w:r w:rsidR="00C32FC7" w:rsidRPr="00385D8E">
        <w:rPr>
          <w:lang w:val="en-GB"/>
        </w:rPr>
        <w:t>2</w:t>
      </w:r>
      <w:r w:rsidR="0057603A" w:rsidRPr="00385D8E">
        <w:rPr>
          <w:lang w:val="en-GB"/>
        </w:rPr>
        <w:t> draft revised ITU</w:t>
      </w:r>
      <w:r w:rsidR="0057603A" w:rsidRPr="00385D8E">
        <w:rPr>
          <w:lang w:val="en-GB"/>
        </w:rPr>
        <w:noBreakHyphen/>
      </w:r>
      <w:r w:rsidRPr="00385D8E">
        <w:rPr>
          <w:lang w:val="en-GB"/>
        </w:rPr>
        <w:t>R Recommendations were submitted for simultaneous adoption and approval by correspondence (PSAA), following the procedure of Resolution ITU</w:t>
      </w:r>
      <w:r w:rsidRPr="00385D8E">
        <w:rPr>
          <w:lang w:val="en-GB"/>
        </w:rPr>
        <w:noBreakHyphen/>
        <w:t>R 1</w:t>
      </w:r>
      <w:r w:rsidRPr="00385D8E">
        <w:rPr>
          <w:lang w:val="en-GB"/>
        </w:rPr>
        <w:noBreakHyphen/>
      </w:r>
      <w:r w:rsidR="006D14B7" w:rsidRPr="00385D8E">
        <w:rPr>
          <w:lang w:val="en-GB"/>
        </w:rPr>
        <w:t>9</w:t>
      </w:r>
      <w:r w:rsidRPr="00385D8E">
        <w:rPr>
          <w:lang w:val="en-GB"/>
        </w:rPr>
        <w:t xml:space="preserve"> (§ A2.6.2.4). </w:t>
      </w:r>
    </w:p>
    <w:p w14:paraId="11171C83" w14:textId="7A857946" w:rsidR="002606E8" w:rsidRPr="00385D8E" w:rsidRDefault="002606E8" w:rsidP="002606E8">
      <w:pPr>
        <w:rPr>
          <w:lang w:val="en-GB"/>
        </w:rPr>
      </w:pPr>
      <w:r w:rsidRPr="00385D8E">
        <w:rPr>
          <w:lang w:val="en-GB"/>
        </w:rPr>
        <w:t xml:space="preserve">The conditions governing this procedure were met on </w:t>
      </w:r>
      <w:r w:rsidR="00C32FC7" w:rsidRPr="00385D8E">
        <w:rPr>
          <w:lang w:val="en-GB"/>
        </w:rPr>
        <w:t>1 September 2025</w:t>
      </w:r>
      <w:r w:rsidRPr="00385D8E">
        <w:rPr>
          <w:lang w:val="en-GB"/>
        </w:rPr>
        <w:t>.</w:t>
      </w:r>
    </w:p>
    <w:p w14:paraId="3EAD89C2" w14:textId="4417C5C1" w:rsidR="002606E8" w:rsidRPr="00385D8E" w:rsidRDefault="002606E8" w:rsidP="00EF5670">
      <w:pPr>
        <w:tabs>
          <w:tab w:val="left" w:pos="7938"/>
        </w:tabs>
        <w:rPr>
          <w:lang w:val="en-GB"/>
        </w:rPr>
      </w:pPr>
      <w:r w:rsidRPr="00385D8E">
        <w:rPr>
          <w:lang w:val="en-GB"/>
        </w:rPr>
        <w:t xml:space="preserve">The approved Recommendations will be published by ITU and </w:t>
      </w:r>
      <w:r w:rsidR="0057603A" w:rsidRPr="00385D8E">
        <w:rPr>
          <w:lang w:val="en-GB"/>
        </w:rPr>
        <w:t xml:space="preserve">the </w:t>
      </w:r>
      <w:r w:rsidRPr="00385D8E">
        <w:rPr>
          <w:lang w:val="en-GB"/>
        </w:rPr>
        <w:t xml:space="preserve">Annex to this Circular provides their titles, with the assigned numbers. </w:t>
      </w:r>
    </w:p>
    <w:p w14:paraId="228AABD9" w14:textId="77777777" w:rsidR="002606E8" w:rsidRPr="00385D8E" w:rsidRDefault="002606E8" w:rsidP="005A6EB1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385D8E">
        <w:rPr>
          <w:szCs w:val="24"/>
          <w:lang w:val="en-GB"/>
        </w:rPr>
        <w:t>Mario Maniewicz</w:t>
      </w:r>
      <w:r w:rsidR="00E20932" w:rsidRPr="00385D8E">
        <w:rPr>
          <w:szCs w:val="24"/>
          <w:lang w:val="en-GB"/>
        </w:rPr>
        <w:br/>
      </w:r>
      <w:r w:rsidRPr="00385D8E">
        <w:rPr>
          <w:rFonts w:asciiTheme="minorHAnsi" w:hAnsiTheme="minorHAnsi" w:cstheme="minorHAnsi"/>
          <w:szCs w:val="24"/>
          <w:lang w:val="en-GB"/>
        </w:rPr>
        <w:t>Director</w:t>
      </w:r>
    </w:p>
    <w:p w14:paraId="47FD6074" w14:textId="32ACAE41" w:rsidR="004C19C1" w:rsidRPr="00385D8E" w:rsidRDefault="002606E8" w:rsidP="00C32FC7">
      <w:pPr>
        <w:tabs>
          <w:tab w:val="left" w:pos="4820"/>
        </w:tabs>
        <w:spacing w:before="2400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385D8E">
        <w:rPr>
          <w:b/>
          <w:lang w:val="en-GB"/>
        </w:rPr>
        <w:t>Annex:</w:t>
      </w:r>
      <w:r w:rsidR="00B65B1C" w:rsidRPr="00385D8E">
        <w:rPr>
          <w:lang w:val="en-GB"/>
        </w:rPr>
        <w:t xml:space="preserve">  </w:t>
      </w:r>
      <w:r w:rsidR="00C32FC7" w:rsidRPr="00385D8E">
        <w:rPr>
          <w:lang w:val="en-GB"/>
        </w:rPr>
        <w:t>1</w:t>
      </w:r>
      <w:r w:rsidR="004C19C1" w:rsidRPr="00385D8E">
        <w:rPr>
          <w:rFonts w:asciiTheme="minorHAnsi" w:hAnsiTheme="minorHAnsi" w:cstheme="minorHAnsi"/>
          <w:lang w:val="en-GB"/>
        </w:rPr>
        <w:br w:type="page"/>
      </w:r>
    </w:p>
    <w:p w14:paraId="5E6A1B61" w14:textId="4AADE7EB" w:rsidR="002606E8" w:rsidRPr="00385D8E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385D8E">
        <w:rPr>
          <w:rFonts w:asciiTheme="minorHAnsi" w:hAnsiTheme="minorHAnsi" w:cstheme="minorHAnsi"/>
        </w:rPr>
        <w:lastRenderedPageBreak/>
        <w:t xml:space="preserve">Annex </w:t>
      </w:r>
      <w:r w:rsidR="00E20932" w:rsidRPr="00385D8E">
        <w:rPr>
          <w:rFonts w:asciiTheme="minorHAnsi" w:hAnsiTheme="minorHAnsi" w:cstheme="minorHAnsi"/>
        </w:rPr>
        <w:br/>
      </w:r>
      <w:r w:rsidR="00E20932" w:rsidRPr="00385D8E">
        <w:rPr>
          <w:rFonts w:asciiTheme="minorHAnsi" w:hAnsiTheme="minorHAnsi" w:cstheme="minorHAnsi"/>
        </w:rPr>
        <w:br/>
      </w:r>
      <w:r w:rsidRPr="00385D8E">
        <w:rPr>
          <w:rFonts w:asciiTheme="minorHAnsi" w:hAnsiTheme="minorHAnsi" w:cstheme="minorHAnsi"/>
        </w:rPr>
        <w:t>Titles of the approved ITU-R Recommendations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F06137" w:rsidRPr="00385D8E" w14:paraId="361068AA" w14:textId="77777777" w:rsidTr="00C07B2B">
        <w:trPr>
          <w:jc w:val="center"/>
        </w:trPr>
        <w:tc>
          <w:tcPr>
            <w:tcW w:w="2377" w:type="dxa"/>
            <w:vAlign w:val="center"/>
          </w:tcPr>
          <w:p w14:paraId="27A93EE4" w14:textId="77777777" w:rsidR="00F06137" w:rsidRPr="00385D8E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385D8E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385D8E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5274" w:type="dxa"/>
            <w:vAlign w:val="center"/>
          </w:tcPr>
          <w:p w14:paraId="22DE84D3" w14:textId="77777777" w:rsidR="00F06137" w:rsidRPr="00385D8E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385D8E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385D8E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D9A5DE1" w14:textId="29706E8F" w:rsidR="00F06137" w:rsidRPr="00385D8E" w:rsidRDefault="00F06137" w:rsidP="00C07B2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 w:rsidRPr="00385D8E">
              <w:rPr>
                <w:rFonts w:asciiTheme="minorHAnsi" w:hAnsiTheme="minorHAnsi" w:cstheme="minorHAnsi"/>
                <w:bCs/>
                <w:lang w:val="en-GB"/>
              </w:rPr>
              <w:t>Doc</w:t>
            </w:r>
            <w:r w:rsidR="00F640EB" w:rsidRPr="00385D8E">
              <w:rPr>
                <w:rFonts w:asciiTheme="minorHAnsi" w:hAnsiTheme="minorHAnsi" w:cstheme="minorHAnsi"/>
                <w:bCs/>
                <w:lang w:val="en-GB"/>
              </w:rPr>
              <w:t>ument</w:t>
            </w:r>
          </w:p>
        </w:tc>
      </w:tr>
      <w:tr w:rsidR="00F06137" w:rsidRPr="00385D8E" w14:paraId="32BDF6E6" w14:textId="77777777" w:rsidTr="00C07B2B">
        <w:trPr>
          <w:jc w:val="center"/>
        </w:trPr>
        <w:tc>
          <w:tcPr>
            <w:tcW w:w="2377" w:type="dxa"/>
            <w:vAlign w:val="center"/>
          </w:tcPr>
          <w:p w14:paraId="2E8C1920" w14:textId="0CA70D4C" w:rsidR="00F06137" w:rsidRPr="00385D8E" w:rsidRDefault="00C32FC7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85D8E">
              <w:rPr>
                <w:rFonts w:asciiTheme="minorHAnsi" w:hAnsiTheme="minorHAnsi" w:cstheme="minorHAnsi"/>
                <w:lang w:val="en-GB"/>
              </w:rPr>
              <w:t>SM.328-12</w:t>
            </w:r>
          </w:p>
        </w:tc>
        <w:tc>
          <w:tcPr>
            <w:tcW w:w="5274" w:type="dxa"/>
            <w:vAlign w:val="center"/>
          </w:tcPr>
          <w:p w14:paraId="4FACB285" w14:textId="3D24A0DC" w:rsidR="00F06137" w:rsidRPr="00385D8E" w:rsidRDefault="00C32FC7" w:rsidP="00C07B2B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385D8E">
              <w:rPr>
                <w:rFonts w:asciiTheme="minorHAnsi" w:hAnsiTheme="minorHAnsi" w:cstheme="minorHAnsi"/>
                <w:bCs/>
                <w:lang w:val="en-GB"/>
              </w:rPr>
              <w:t>Spectra and bandwidth of emissions</w:t>
            </w:r>
          </w:p>
        </w:tc>
        <w:tc>
          <w:tcPr>
            <w:tcW w:w="1842" w:type="dxa"/>
            <w:vAlign w:val="center"/>
          </w:tcPr>
          <w:p w14:paraId="2F49869D" w14:textId="413BFB6D" w:rsidR="00F06137" w:rsidRPr="00385D8E" w:rsidRDefault="00C32FC7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85D8E">
              <w:rPr>
                <w:rFonts w:asciiTheme="minorHAnsi" w:hAnsiTheme="minorHAnsi" w:cstheme="minorHAnsi"/>
                <w:lang w:val="en-GB"/>
              </w:rPr>
              <w:t>1/49</w:t>
            </w:r>
          </w:p>
        </w:tc>
      </w:tr>
      <w:tr w:rsidR="00F06137" w:rsidRPr="00385D8E" w14:paraId="086D5D7F" w14:textId="77777777" w:rsidTr="00C07B2B">
        <w:trPr>
          <w:jc w:val="center"/>
        </w:trPr>
        <w:tc>
          <w:tcPr>
            <w:tcW w:w="2377" w:type="dxa"/>
            <w:vAlign w:val="center"/>
          </w:tcPr>
          <w:p w14:paraId="3CB5A26F" w14:textId="352966D4" w:rsidR="00F06137" w:rsidRPr="00385D8E" w:rsidRDefault="00C32FC7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85D8E">
              <w:rPr>
                <w:rFonts w:asciiTheme="minorHAnsi" w:hAnsiTheme="minorHAnsi" w:cstheme="minorHAnsi"/>
                <w:lang w:val="en-GB"/>
              </w:rPr>
              <w:t>SM.2110-2</w:t>
            </w:r>
          </w:p>
        </w:tc>
        <w:tc>
          <w:tcPr>
            <w:tcW w:w="5274" w:type="dxa"/>
            <w:vAlign w:val="center"/>
          </w:tcPr>
          <w:p w14:paraId="1F253DBD" w14:textId="105AB1E1" w:rsidR="00F06137" w:rsidRPr="00385D8E" w:rsidRDefault="00C32FC7" w:rsidP="00C32FC7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385D8E">
              <w:rPr>
                <w:rFonts w:asciiTheme="minorHAnsi" w:hAnsiTheme="minorHAnsi" w:cstheme="minorHAnsi"/>
                <w:lang w:val="en-GB"/>
              </w:rPr>
              <w:t xml:space="preserve">Guidance on frequency ranges for operation of non-beam </w:t>
            </w:r>
            <w:r w:rsidRPr="00385D8E">
              <w:rPr>
                <w:rFonts w:asciiTheme="minorHAnsi" w:hAnsiTheme="minorHAnsi" w:cstheme="minorHAnsi"/>
                <w:lang w:val="en-GB"/>
              </w:rPr>
              <w:br/>
              <w:t>wireless power transmission for electric vehicles</w:t>
            </w:r>
          </w:p>
        </w:tc>
        <w:tc>
          <w:tcPr>
            <w:tcW w:w="1842" w:type="dxa"/>
            <w:vAlign w:val="center"/>
          </w:tcPr>
          <w:p w14:paraId="72BE4516" w14:textId="0266B692" w:rsidR="00F06137" w:rsidRPr="00385D8E" w:rsidRDefault="00C32FC7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85D8E">
              <w:rPr>
                <w:rFonts w:asciiTheme="minorHAnsi" w:hAnsiTheme="minorHAnsi" w:cstheme="minorHAnsi"/>
                <w:lang w:val="en-GB"/>
              </w:rPr>
              <w:t>1/52(Rev.1)</w:t>
            </w:r>
          </w:p>
        </w:tc>
      </w:tr>
    </w:tbl>
    <w:p w14:paraId="66A89864" w14:textId="77777777" w:rsidR="00DC0D4A" w:rsidRPr="00385D8E" w:rsidRDefault="00DC0D4A" w:rsidP="00B65B1C">
      <w:pPr>
        <w:rPr>
          <w:lang w:val="en-GB"/>
        </w:rPr>
      </w:pPr>
    </w:p>
    <w:p w14:paraId="757624F6" w14:textId="77777777" w:rsidR="00E20932" w:rsidRPr="0035479C" w:rsidRDefault="00E20932">
      <w:pPr>
        <w:jc w:val="center"/>
        <w:rPr>
          <w:lang w:val="en-GB"/>
        </w:rPr>
      </w:pPr>
      <w:bookmarkStart w:id="0" w:name="ddistribution"/>
      <w:bookmarkEnd w:id="0"/>
      <w:r w:rsidRPr="00385D8E">
        <w:rPr>
          <w:lang w:val="en-GB"/>
        </w:rPr>
        <w:t>______________</w:t>
      </w:r>
    </w:p>
    <w:sectPr w:rsidR="00E20932" w:rsidRPr="0035479C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0C139" w14:textId="77777777" w:rsidR="00941E6E" w:rsidRDefault="00941E6E">
      <w:r>
        <w:separator/>
      </w:r>
    </w:p>
  </w:endnote>
  <w:endnote w:type="continuationSeparator" w:id="0">
    <w:p w14:paraId="7AEFEBDB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48F5A" w14:textId="77777777" w:rsidR="005A6EB1" w:rsidRDefault="005A6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4319" w14:textId="77777777" w:rsidR="005A6EB1" w:rsidRDefault="005A6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15A3" w14:textId="098DFF23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4F81BD" w:themeColor="accent1"/>
        <w:sz w:val="19"/>
        <w:szCs w:val="19"/>
        <w:lang w:val="en-GB"/>
      </w:rPr>
      <w:br/>
      <w:t>Tel</w:t>
    </w:r>
    <w:r w:rsidR="005A6EB1">
      <w:rPr>
        <w:color w:val="4F81BD" w:themeColor="accent1"/>
        <w:sz w:val="19"/>
        <w:szCs w:val="19"/>
        <w:lang w:val="en-GB"/>
      </w:rPr>
      <w:t>.</w:t>
    </w:r>
    <w:r w:rsidRPr="00862DE8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4E6A1" w14:textId="77777777" w:rsidR="00941E6E" w:rsidRDefault="00941E6E">
      <w:r>
        <w:t>____________________</w:t>
      </w:r>
    </w:p>
  </w:footnote>
  <w:footnote w:type="continuationSeparator" w:id="0">
    <w:p w14:paraId="09C77E58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16930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F1BA" w14:textId="7C97523A" w:rsidR="006D14B7" w:rsidRDefault="006D14B7" w:rsidP="006D14B7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r>
      <w:rPr>
        <w:noProof/>
        <w:lang w:val="en-GB" w:eastAsia="en-GB"/>
      </w:rPr>
      <w:drawing>
        <wp:inline distT="0" distB="0" distL="0" distR="0" wp14:anchorId="51A134A7" wp14:editId="306DBA78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340007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663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BDD"/>
    <w:rsid w:val="00026CF8"/>
    <w:rsid w:val="0003016C"/>
    <w:rsid w:val="00030BD7"/>
    <w:rsid w:val="00031E64"/>
    <w:rsid w:val="00034340"/>
    <w:rsid w:val="00037593"/>
    <w:rsid w:val="00045A8D"/>
    <w:rsid w:val="0005167A"/>
    <w:rsid w:val="00054E5D"/>
    <w:rsid w:val="00070258"/>
    <w:rsid w:val="0007323C"/>
    <w:rsid w:val="00086D03"/>
    <w:rsid w:val="00092948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5A29"/>
    <w:rsid w:val="00235B99"/>
    <w:rsid w:val="00241526"/>
    <w:rsid w:val="002443A2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5479C"/>
    <w:rsid w:val="003666FF"/>
    <w:rsid w:val="0037309C"/>
    <w:rsid w:val="00380A6E"/>
    <w:rsid w:val="003836D4"/>
    <w:rsid w:val="00385D8E"/>
    <w:rsid w:val="00392098"/>
    <w:rsid w:val="003A1F49"/>
    <w:rsid w:val="003A5D52"/>
    <w:rsid w:val="003B2BDA"/>
    <w:rsid w:val="003B55EC"/>
    <w:rsid w:val="003C2EA7"/>
    <w:rsid w:val="003C4471"/>
    <w:rsid w:val="003C7D41"/>
    <w:rsid w:val="003D4A69"/>
    <w:rsid w:val="003E1C87"/>
    <w:rsid w:val="003E504F"/>
    <w:rsid w:val="003E78D6"/>
    <w:rsid w:val="00400573"/>
    <w:rsid w:val="004007A3"/>
    <w:rsid w:val="00403734"/>
    <w:rsid w:val="00405579"/>
    <w:rsid w:val="00406D71"/>
    <w:rsid w:val="00410395"/>
    <w:rsid w:val="004269E0"/>
    <w:rsid w:val="004326DB"/>
    <w:rsid w:val="004336B6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41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3CE8"/>
    <w:rsid w:val="00534372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6EB1"/>
    <w:rsid w:val="005A79E9"/>
    <w:rsid w:val="005B214C"/>
    <w:rsid w:val="005D3669"/>
    <w:rsid w:val="005E5EB3"/>
    <w:rsid w:val="005E6AE8"/>
    <w:rsid w:val="005F3CB6"/>
    <w:rsid w:val="005F43EE"/>
    <w:rsid w:val="005F657C"/>
    <w:rsid w:val="00602D53"/>
    <w:rsid w:val="006047E5"/>
    <w:rsid w:val="006079CC"/>
    <w:rsid w:val="006231F4"/>
    <w:rsid w:val="00641DBF"/>
    <w:rsid w:val="0064371D"/>
    <w:rsid w:val="00650B2A"/>
    <w:rsid w:val="00651777"/>
    <w:rsid w:val="006550F8"/>
    <w:rsid w:val="00656226"/>
    <w:rsid w:val="006709F3"/>
    <w:rsid w:val="006829F3"/>
    <w:rsid w:val="006A15F4"/>
    <w:rsid w:val="006A1921"/>
    <w:rsid w:val="006A518B"/>
    <w:rsid w:val="006B0590"/>
    <w:rsid w:val="006B49DA"/>
    <w:rsid w:val="006B4C75"/>
    <w:rsid w:val="006C53F8"/>
    <w:rsid w:val="006C7CDE"/>
    <w:rsid w:val="006D14B7"/>
    <w:rsid w:val="007054B8"/>
    <w:rsid w:val="00714B22"/>
    <w:rsid w:val="007234B1"/>
    <w:rsid w:val="00723D08"/>
    <w:rsid w:val="00724017"/>
    <w:rsid w:val="00725FDA"/>
    <w:rsid w:val="00727816"/>
    <w:rsid w:val="0073012B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4131"/>
    <w:rsid w:val="0085652D"/>
    <w:rsid w:val="00862DE8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34BE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B4B69"/>
    <w:rsid w:val="00AC0C22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5B63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32FC7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287"/>
    <w:rsid w:val="00D87E20"/>
    <w:rsid w:val="00DA195D"/>
    <w:rsid w:val="00DA4037"/>
    <w:rsid w:val="00DC0D4A"/>
    <w:rsid w:val="00DE66A5"/>
    <w:rsid w:val="00DF2B50"/>
    <w:rsid w:val="00E04C86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AF"/>
    <w:rsid w:val="00E96415"/>
    <w:rsid w:val="00EA15B3"/>
    <w:rsid w:val="00EA2F67"/>
    <w:rsid w:val="00EB2358"/>
    <w:rsid w:val="00EB3EB8"/>
    <w:rsid w:val="00EC02FE"/>
    <w:rsid w:val="00EC4A96"/>
    <w:rsid w:val="00EF5670"/>
    <w:rsid w:val="00F06137"/>
    <w:rsid w:val="00F126A6"/>
    <w:rsid w:val="00F424BF"/>
    <w:rsid w:val="00F43BF1"/>
    <w:rsid w:val="00F44FC3"/>
    <w:rsid w:val="00F46107"/>
    <w:rsid w:val="00F468C5"/>
    <w:rsid w:val="00F52F39"/>
    <w:rsid w:val="00F55BD7"/>
    <w:rsid w:val="00F6184F"/>
    <w:rsid w:val="00F640EB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16D1"/>
    <w:rsid w:val="00FD44FA"/>
    <w:rsid w:val="00FE0818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1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14B7"/>
    <w:rPr>
      <w:sz w:val="24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287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287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87287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9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EEAE-0D12-4E19-8812-77601477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</TotalTime>
  <Pages>2</Pages>
  <Words>175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1395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Chamova, Alisa</cp:lastModifiedBy>
  <cp:revision>4</cp:revision>
  <cp:lastPrinted>2020-01-30T15:34:00Z</cp:lastPrinted>
  <dcterms:created xsi:type="dcterms:W3CDTF">2025-09-02T07:10:00Z</dcterms:created>
  <dcterms:modified xsi:type="dcterms:W3CDTF">2025-09-02T07:11:00Z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