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373B1DA" w14:textId="77777777" w:rsidTr="004228FA">
        <w:trPr>
          <w:jc w:val="center"/>
        </w:trPr>
        <w:tc>
          <w:tcPr>
            <w:tcW w:w="9889" w:type="dxa"/>
            <w:gridSpan w:val="3"/>
            <w:shd w:val="clear" w:color="auto" w:fill="auto"/>
          </w:tcPr>
          <w:p w14:paraId="131D11D0" w14:textId="77777777"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5D410CA3" w14:textId="77777777" w:rsidR="00E53DCE" w:rsidRDefault="00E53DCE" w:rsidP="006160CB">
            <w:pPr>
              <w:spacing w:before="0"/>
              <w:jc w:val="left"/>
              <w:rPr>
                <w:rFonts w:cstheme="minorHAnsi"/>
                <w:b/>
                <w:bCs/>
                <w:color w:val="808080"/>
                <w:sz w:val="28"/>
                <w:szCs w:val="28"/>
                <w:lang w:val="en-GB"/>
              </w:rPr>
            </w:pPr>
          </w:p>
          <w:p w14:paraId="238EAC46" w14:textId="77777777" w:rsidR="00E53DCE" w:rsidRPr="00AF70DA" w:rsidRDefault="00E53DCE" w:rsidP="006160CB">
            <w:pPr>
              <w:spacing w:before="0"/>
              <w:jc w:val="left"/>
              <w:rPr>
                <w:rFonts w:cs="Times New Roman Bold"/>
                <w:b/>
                <w:bCs/>
                <w:color w:val="808080"/>
                <w:sz w:val="28"/>
                <w:szCs w:val="28"/>
                <w:lang w:val="en-GB"/>
              </w:rPr>
            </w:pPr>
          </w:p>
        </w:tc>
      </w:tr>
      <w:tr w:rsidR="00E53DCE" w:rsidRPr="00773F7E" w14:paraId="32D03654" w14:textId="77777777" w:rsidTr="004228FA">
        <w:trPr>
          <w:jc w:val="center"/>
        </w:trPr>
        <w:tc>
          <w:tcPr>
            <w:tcW w:w="7054" w:type="dxa"/>
            <w:gridSpan w:val="2"/>
            <w:shd w:val="clear" w:color="auto" w:fill="auto"/>
          </w:tcPr>
          <w:p w14:paraId="787AC96A" w14:textId="3ACDA715" w:rsidR="00E53DCE" w:rsidRPr="00773F7E" w:rsidRDefault="00E53DCE" w:rsidP="006160CB">
            <w:pPr>
              <w:spacing w:before="0"/>
              <w:jc w:val="left"/>
              <w:rPr>
                <w:sz w:val="28"/>
                <w:szCs w:val="28"/>
                <w:lang w:val="fr-CH"/>
              </w:rPr>
            </w:pPr>
            <w:r w:rsidRPr="00AA781A">
              <w:rPr>
                <w:szCs w:val="24"/>
                <w:lang w:val="fr-CH"/>
              </w:rPr>
              <w:t>Circulaire administrative</w:t>
            </w:r>
          </w:p>
          <w:p w14:paraId="198DE3D1" w14:textId="407570DD" w:rsidR="00E53DCE" w:rsidRPr="00773F7E" w:rsidRDefault="00AA781A" w:rsidP="006160CB">
            <w:pPr>
              <w:spacing w:before="0"/>
              <w:jc w:val="left"/>
              <w:rPr>
                <w:b/>
                <w:bCs/>
                <w:sz w:val="28"/>
                <w:szCs w:val="28"/>
                <w:lang w:val="fr-CH"/>
              </w:rPr>
            </w:pPr>
            <w:r>
              <w:rPr>
                <w:b/>
                <w:bCs/>
                <w:szCs w:val="24"/>
                <w:lang w:val="fr-CH"/>
              </w:rPr>
              <w:t>CACE/</w:t>
            </w:r>
            <w:r w:rsidR="002C7633">
              <w:rPr>
                <w:b/>
                <w:bCs/>
                <w:szCs w:val="24"/>
                <w:lang w:val="fr-CH"/>
              </w:rPr>
              <w:t>1155</w:t>
            </w:r>
          </w:p>
        </w:tc>
        <w:tc>
          <w:tcPr>
            <w:tcW w:w="2835" w:type="dxa"/>
            <w:shd w:val="clear" w:color="auto" w:fill="auto"/>
          </w:tcPr>
          <w:p w14:paraId="73698996" w14:textId="555C76E3" w:rsidR="00E53DCE" w:rsidRPr="00773F7E" w:rsidRDefault="000F32E6" w:rsidP="00304636">
            <w:pPr>
              <w:spacing w:before="0"/>
              <w:jc w:val="right"/>
              <w:rPr>
                <w:sz w:val="28"/>
                <w:szCs w:val="28"/>
                <w:lang w:val="en-GB"/>
              </w:rPr>
            </w:pPr>
            <w:sdt>
              <w:sdtPr>
                <w:rPr>
                  <w:rFonts w:cs="Arial"/>
                  <w:szCs w:val="24"/>
                </w:rPr>
                <w:alias w:val="Date"/>
                <w:tag w:val="Date"/>
                <w:id w:val="444659277"/>
                <w:placeholder>
                  <w:docPart w:val="0058E8D953B84389ACF9349EDACA5E7D"/>
                </w:placeholder>
                <w:date w:fullDate="2025-08-29T00:00:00Z">
                  <w:dateFormat w:val="d MMMM yyyy"/>
                  <w:lid w:val="fr-FR"/>
                  <w:storeMappedDataAs w:val="date"/>
                  <w:calendar w:val="gregorian"/>
                </w:date>
              </w:sdtPr>
              <w:sdtEndPr/>
              <w:sdtContent>
                <w:r w:rsidR="002C7633">
                  <w:rPr>
                    <w:rFonts w:cs="Arial"/>
                    <w:szCs w:val="24"/>
                  </w:rPr>
                  <w:t xml:space="preserve">29 </w:t>
                </w:r>
                <w:proofErr w:type="spellStart"/>
                <w:r w:rsidR="002C7633">
                  <w:rPr>
                    <w:rFonts w:cs="Arial"/>
                    <w:szCs w:val="24"/>
                  </w:rPr>
                  <w:t>août</w:t>
                </w:r>
                <w:proofErr w:type="spellEnd"/>
                <w:r w:rsidR="002C7633">
                  <w:rPr>
                    <w:rFonts w:cs="Arial"/>
                    <w:szCs w:val="24"/>
                  </w:rPr>
                  <w:t xml:space="preserve"> 2025</w:t>
                </w:r>
              </w:sdtContent>
            </w:sdt>
          </w:p>
        </w:tc>
      </w:tr>
      <w:tr w:rsidR="00E53DCE" w:rsidRPr="00773F7E" w14:paraId="21CF050B" w14:textId="77777777" w:rsidTr="004228FA">
        <w:trPr>
          <w:jc w:val="center"/>
        </w:trPr>
        <w:tc>
          <w:tcPr>
            <w:tcW w:w="9889" w:type="dxa"/>
            <w:gridSpan w:val="3"/>
            <w:shd w:val="clear" w:color="auto" w:fill="auto"/>
          </w:tcPr>
          <w:p w14:paraId="78C111A6" w14:textId="77777777" w:rsidR="00E53DCE" w:rsidRPr="00773F7E" w:rsidRDefault="00E53DCE" w:rsidP="006160CB">
            <w:pPr>
              <w:spacing w:before="0"/>
              <w:jc w:val="left"/>
              <w:rPr>
                <w:rFonts w:cs="Arial"/>
                <w:szCs w:val="24"/>
                <w:lang w:val="en-GB"/>
              </w:rPr>
            </w:pPr>
          </w:p>
        </w:tc>
      </w:tr>
      <w:tr w:rsidR="00E53DCE" w:rsidRPr="00773F7E" w14:paraId="2F4E240B" w14:textId="77777777" w:rsidTr="004228FA">
        <w:trPr>
          <w:jc w:val="center"/>
        </w:trPr>
        <w:tc>
          <w:tcPr>
            <w:tcW w:w="9889" w:type="dxa"/>
            <w:gridSpan w:val="3"/>
            <w:shd w:val="clear" w:color="auto" w:fill="auto"/>
          </w:tcPr>
          <w:p w14:paraId="1E0134AA" w14:textId="77777777" w:rsidR="00E53DCE" w:rsidRPr="00773F7E" w:rsidRDefault="00E53DCE" w:rsidP="006160CB">
            <w:pPr>
              <w:spacing w:before="0"/>
              <w:jc w:val="left"/>
              <w:rPr>
                <w:szCs w:val="24"/>
              </w:rPr>
            </w:pPr>
          </w:p>
        </w:tc>
      </w:tr>
      <w:tr w:rsidR="00E53DCE" w:rsidRPr="000F32E6" w14:paraId="007114AC" w14:textId="77777777" w:rsidTr="004228FA">
        <w:trPr>
          <w:jc w:val="center"/>
        </w:trPr>
        <w:tc>
          <w:tcPr>
            <w:tcW w:w="9889" w:type="dxa"/>
            <w:gridSpan w:val="3"/>
            <w:shd w:val="clear" w:color="auto" w:fill="auto"/>
          </w:tcPr>
          <w:p w14:paraId="43A7338A" w14:textId="50A5DB9C" w:rsidR="00E53DCE" w:rsidRPr="00773F7E" w:rsidRDefault="002C7633" w:rsidP="000F32E6">
            <w:pPr>
              <w:spacing w:before="0"/>
              <w:jc w:val="left"/>
              <w:rPr>
                <w:b/>
                <w:bCs/>
                <w:szCs w:val="24"/>
                <w:lang w:val="fr-CH"/>
              </w:rPr>
            </w:pPr>
            <w:r>
              <w:rPr>
                <w:b/>
                <w:bCs/>
                <w:color w:val="000000"/>
                <w:lang w:val="fr-FR"/>
              </w:rPr>
              <w:t>Aux Administrations des États Membres de l'UIT, aux Membres du Secteur des radiocommunications, aux Associés de l'UIT-R et aux établissements universitaires participant aux travaux de l'UIT qui prennent part aux travaux de la Commission d'études 3 des radiocommunications</w:t>
            </w:r>
          </w:p>
        </w:tc>
      </w:tr>
      <w:tr w:rsidR="00E53DCE" w:rsidRPr="000F32E6" w14:paraId="6C559311" w14:textId="77777777" w:rsidTr="004228FA">
        <w:trPr>
          <w:jc w:val="center"/>
        </w:trPr>
        <w:tc>
          <w:tcPr>
            <w:tcW w:w="9889" w:type="dxa"/>
            <w:gridSpan w:val="3"/>
            <w:shd w:val="clear" w:color="auto" w:fill="auto"/>
          </w:tcPr>
          <w:p w14:paraId="0D32AE4E" w14:textId="77777777" w:rsidR="00E53DCE" w:rsidRPr="00773F7E" w:rsidRDefault="00E53DCE" w:rsidP="006160CB">
            <w:pPr>
              <w:spacing w:before="0"/>
              <w:jc w:val="left"/>
              <w:rPr>
                <w:szCs w:val="24"/>
                <w:lang w:val="fr-CH"/>
              </w:rPr>
            </w:pPr>
          </w:p>
        </w:tc>
      </w:tr>
      <w:tr w:rsidR="00E53DCE" w:rsidRPr="000F32E6" w14:paraId="26C0E337" w14:textId="77777777" w:rsidTr="004228FA">
        <w:trPr>
          <w:jc w:val="center"/>
        </w:trPr>
        <w:tc>
          <w:tcPr>
            <w:tcW w:w="9889" w:type="dxa"/>
            <w:gridSpan w:val="3"/>
            <w:shd w:val="clear" w:color="auto" w:fill="auto"/>
          </w:tcPr>
          <w:p w14:paraId="29F7E960" w14:textId="77777777" w:rsidR="00E53DCE" w:rsidRPr="00773F7E" w:rsidRDefault="00E53DCE" w:rsidP="006160CB">
            <w:pPr>
              <w:spacing w:before="0"/>
              <w:jc w:val="left"/>
              <w:rPr>
                <w:szCs w:val="24"/>
                <w:lang w:val="fr-CH"/>
              </w:rPr>
            </w:pPr>
          </w:p>
        </w:tc>
      </w:tr>
      <w:tr w:rsidR="00E53DCE" w:rsidRPr="000F32E6" w14:paraId="2813E03B" w14:textId="77777777" w:rsidTr="004228FA">
        <w:trPr>
          <w:jc w:val="center"/>
        </w:trPr>
        <w:tc>
          <w:tcPr>
            <w:tcW w:w="1526" w:type="dxa"/>
            <w:shd w:val="clear" w:color="auto" w:fill="auto"/>
          </w:tcPr>
          <w:p w14:paraId="50D97891" w14:textId="77777777" w:rsidR="00E53DCE" w:rsidRPr="00773F7E" w:rsidRDefault="003471C9" w:rsidP="006160CB">
            <w:pPr>
              <w:tabs>
                <w:tab w:val="clear" w:pos="1588"/>
                <w:tab w:val="left" w:pos="1560"/>
              </w:tabs>
              <w:spacing w:before="0"/>
              <w:jc w:val="left"/>
              <w:rPr>
                <w:szCs w:val="24"/>
              </w:rPr>
            </w:pPr>
            <w:proofErr w:type="gramStart"/>
            <w:r>
              <w:rPr>
                <w:lang w:val="fr-CH"/>
              </w:rPr>
              <w:t>Objet</w:t>
            </w:r>
            <w:r w:rsidR="00E53DCE" w:rsidRPr="00773F7E">
              <w:rPr>
                <w:szCs w:val="24"/>
              </w:rPr>
              <w:t>:</w:t>
            </w:r>
            <w:proofErr w:type="gramEnd"/>
          </w:p>
        </w:tc>
        <w:tc>
          <w:tcPr>
            <w:tcW w:w="8363" w:type="dxa"/>
            <w:gridSpan w:val="2"/>
            <w:vMerge w:val="restart"/>
            <w:shd w:val="clear" w:color="auto" w:fill="auto"/>
          </w:tcPr>
          <w:p w14:paraId="379CA6F7" w14:textId="03E42036" w:rsidR="002C7633" w:rsidRPr="002C7633" w:rsidRDefault="002C7633" w:rsidP="002C7633">
            <w:pPr>
              <w:tabs>
                <w:tab w:val="clear" w:pos="1588"/>
                <w:tab w:val="left" w:pos="1560"/>
              </w:tabs>
              <w:spacing w:before="0"/>
              <w:jc w:val="left"/>
              <w:rPr>
                <w:b/>
                <w:bCs/>
                <w:szCs w:val="24"/>
                <w:lang w:val="fr-FR"/>
              </w:rPr>
            </w:pPr>
            <w:r w:rsidRPr="002C7633">
              <w:rPr>
                <w:b/>
                <w:bCs/>
                <w:szCs w:val="24"/>
                <w:lang w:val="fr-FR"/>
              </w:rPr>
              <w:t>Commission d'études 3 des radiocommunications</w:t>
            </w:r>
            <w:r w:rsidR="000F32E6">
              <w:rPr>
                <w:b/>
                <w:bCs/>
                <w:szCs w:val="24"/>
                <w:lang w:val="fr-FR"/>
              </w:rPr>
              <w:br/>
            </w:r>
            <w:r w:rsidRPr="002C7633">
              <w:rPr>
                <w:b/>
                <w:bCs/>
                <w:szCs w:val="24"/>
                <w:lang w:val="fr-FR"/>
              </w:rPr>
              <w:t>(Propagation des ondes radioélectriques)</w:t>
            </w:r>
          </w:p>
          <w:p w14:paraId="41F3265F" w14:textId="0FBE3397" w:rsidR="00E53DCE" w:rsidRPr="000F32E6" w:rsidRDefault="002C7633" w:rsidP="003241AC">
            <w:pPr>
              <w:pStyle w:val="BodyTextIndent2"/>
              <w:tabs>
                <w:tab w:val="left" w:pos="1843"/>
              </w:tabs>
              <w:spacing w:line="280" w:lineRule="exact"/>
              <w:ind w:left="794" w:hanging="794"/>
              <w:rPr>
                <w:b/>
                <w:bCs/>
                <w:szCs w:val="24"/>
                <w:lang w:val="fr-FR"/>
              </w:rPr>
            </w:pPr>
            <w:r w:rsidRPr="002C7633">
              <w:rPr>
                <w:b/>
                <w:bCs/>
                <w:szCs w:val="24"/>
                <w:lang w:val="fr-FR"/>
              </w:rPr>
              <w:t>–</w:t>
            </w:r>
            <w:r w:rsidRPr="002C7633">
              <w:rPr>
                <w:b/>
                <w:bCs/>
                <w:szCs w:val="24"/>
                <w:lang w:val="fr-FR"/>
              </w:rPr>
              <w:tab/>
            </w:r>
            <w:r w:rsidRPr="000F32E6">
              <w:rPr>
                <w:rFonts w:asciiTheme="minorHAnsi" w:hAnsiTheme="minorHAnsi" w:cstheme="minorHAnsi"/>
                <w:b/>
                <w:bCs/>
                <w:lang w:val="fr-FR"/>
              </w:rPr>
              <w:t>Approbation</w:t>
            </w:r>
            <w:r w:rsidRPr="003241AC">
              <w:rPr>
                <w:rFonts w:asciiTheme="minorHAnsi" w:hAnsiTheme="minorHAnsi" w:cstheme="minorHAnsi"/>
                <w:b/>
                <w:bCs/>
                <w:szCs w:val="24"/>
                <w:lang w:val="fr-FR"/>
              </w:rPr>
              <w:t xml:space="preserve"> d'une nouvelle Question UIT-R</w:t>
            </w:r>
          </w:p>
        </w:tc>
      </w:tr>
      <w:tr w:rsidR="00E53DCE" w:rsidRPr="000F32E6" w14:paraId="61BFC634" w14:textId="77777777" w:rsidTr="004228FA">
        <w:trPr>
          <w:jc w:val="center"/>
        </w:trPr>
        <w:tc>
          <w:tcPr>
            <w:tcW w:w="1526" w:type="dxa"/>
            <w:shd w:val="clear" w:color="auto" w:fill="auto"/>
          </w:tcPr>
          <w:p w14:paraId="1D8E097C" w14:textId="77777777" w:rsidR="00E53DCE" w:rsidRPr="000F32E6"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0F32E6" w:rsidRDefault="00E53DCE" w:rsidP="006160CB">
            <w:pPr>
              <w:tabs>
                <w:tab w:val="clear" w:pos="1588"/>
                <w:tab w:val="left" w:pos="1560"/>
              </w:tabs>
              <w:spacing w:before="0"/>
              <w:rPr>
                <w:b/>
                <w:bCs/>
                <w:szCs w:val="24"/>
                <w:lang w:val="fr-FR"/>
              </w:rPr>
            </w:pPr>
          </w:p>
        </w:tc>
      </w:tr>
      <w:tr w:rsidR="00E53DCE" w:rsidRPr="000F32E6" w14:paraId="16E0966F" w14:textId="77777777" w:rsidTr="004228FA">
        <w:trPr>
          <w:jc w:val="center"/>
        </w:trPr>
        <w:tc>
          <w:tcPr>
            <w:tcW w:w="1526" w:type="dxa"/>
            <w:shd w:val="clear" w:color="auto" w:fill="auto"/>
          </w:tcPr>
          <w:p w14:paraId="1523ACF5" w14:textId="77777777" w:rsidR="00E53DCE" w:rsidRPr="000F32E6"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0F32E6" w:rsidRDefault="00E53DCE" w:rsidP="006160CB">
            <w:pPr>
              <w:tabs>
                <w:tab w:val="clear" w:pos="1588"/>
                <w:tab w:val="left" w:pos="1560"/>
              </w:tabs>
              <w:spacing w:before="0"/>
              <w:rPr>
                <w:b/>
                <w:bCs/>
                <w:szCs w:val="24"/>
                <w:lang w:val="fr-FR"/>
              </w:rPr>
            </w:pPr>
          </w:p>
        </w:tc>
      </w:tr>
      <w:tr w:rsidR="00E53DCE" w:rsidRPr="000F32E6" w14:paraId="7F2EC983" w14:textId="77777777" w:rsidTr="004228FA">
        <w:trPr>
          <w:jc w:val="center"/>
        </w:trPr>
        <w:tc>
          <w:tcPr>
            <w:tcW w:w="9889" w:type="dxa"/>
            <w:gridSpan w:val="3"/>
            <w:shd w:val="clear" w:color="auto" w:fill="auto"/>
          </w:tcPr>
          <w:p w14:paraId="40F7D839" w14:textId="77777777" w:rsidR="00E53DCE" w:rsidRPr="000F32E6" w:rsidRDefault="00E53DCE" w:rsidP="00E53DCE">
            <w:pPr>
              <w:tabs>
                <w:tab w:val="clear" w:pos="1588"/>
                <w:tab w:val="left" w:pos="1560"/>
              </w:tabs>
              <w:spacing w:before="0"/>
              <w:jc w:val="left"/>
              <w:rPr>
                <w:szCs w:val="24"/>
                <w:lang w:val="fr-FR"/>
              </w:rPr>
            </w:pPr>
          </w:p>
        </w:tc>
      </w:tr>
      <w:tr w:rsidR="00E53DCE" w:rsidRPr="000F32E6" w14:paraId="290A0292" w14:textId="77777777" w:rsidTr="004228FA">
        <w:trPr>
          <w:jc w:val="center"/>
        </w:trPr>
        <w:tc>
          <w:tcPr>
            <w:tcW w:w="9889" w:type="dxa"/>
            <w:gridSpan w:val="3"/>
            <w:shd w:val="clear" w:color="auto" w:fill="auto"/>
          </w:tcPr>
          <w:p w14:paraId="40F59961" w14:textId="77777777" w:rsidR="00E53DCE" w:rsidRPr="000F32E6" w:rsidRDefault="00E53DCE" w:rsidP="006160CB">
            <w:pPr>
              <w:spacing w:before="0"/>
              <w:jc w:val="left"/>
              <w:rPr>
                <w:b/>
                <w:bCs/>
                <w:szCs w:val="24"/>
                <w:lang w:val="fr-FR"/>
              </w:rPr>
            </w:pPr>
          </w:p>
        </w:tc>
      </w:tr>
    </w:tbl>
    <w:p w14:paraId="3DA57BA7" w14:textId="08798D7C" w:rsidR="002C7633" w:rsidRPr="002C7633" w:rsidRDefault="002C7633" w:rsidP="000F32E6">
      <w:pPr>
        <w:spacing w:before="360"/>
        <w:rPr>
          <w:rFonts w:asciiTheme="minorHAnsi" w:hAnsiTheme="minorHAnsi" w:cstheme="minorHAnsi"/>
          <w:szCs w:val="24"/>
          <w:lang w:val="fr-FR"/>
        </w:rPr>
      </w:pPr>
      <w:r w:rsidRPr="002C7633">
        <w:rPr>
          <w:rFonts w:asciiTheme="minorHAnsi" w:hAnsiTheme="minorHAnsi" w:cstheme="minorHAnsi"/>
          <w:szCs w:val="24"/>
          <w:lang w:val="fr-FR"/>
        </w:rPr>
        <w:t xml:space="preserve">Par voie de la Circulaire administrative </w:t>
      </w:r>
      <w:hyperlink r:id="rId8" w:history="1">
        <w:r w:rsidRPr="002C7633">
          <w:rPr>
            <w:rStyle w:val="Hyperlink"/>
            <w:rFonts w:asciiTheme="minorHAnsi" w:hAnsiTheme="minorHAnsi" w:cstheme="minorHAnsi"/>
            <w:szCs w:val="24"/>
            <w:lang w:val="fr-FR"/>
          </w:rPr>
          <w:t>CACE/1146</w:t>
        </w:r>
      </w:hyperlink>
      <w:r w:rsidRPr="002C7633">
        <w:rPr>
          <w:rFonts w:asciiTheme="minorHAnsi" w:hAnsiTheme="minorHAnsi" w:cstheme="minorHAnsi"/>
          <w:szCs w:val="24"/>
          <w:lang w:val="fr-FR"/>
        </w:rPr>
        <w:t xml:space="preserve"> en date du 24 juin 2025, un projet de nouvelle Question UIT-R a été soumis pour approbation par correspondance conformément à la Résolution</w:t>
      </w:r>
      <w:r w:rsidR="00F0702B">
        <w:rPr>
          <w:rFonts w:asciiTheme="minorHAnsi" w:hAnsiTheme="minorHAnsi" w:cstheme="minorHAnsi"/>
          <w:szCs w:val="24"/>
          <w:lang w:val="fr-FR"/>
        </w:rPr>
        <w:t> </w:t>
      </w:r>
      <w:r w:rsidRPr="002C7633">
        <w:rPr>
          <w:rFonts w:asciiTheme="minorHAnsi" w:hAnsiTheme="minorHAnsi" w:cstheme="minorHAnsi"/>
          <w:szCs w:val="24"/>
          <w:lang w:val="fr-FR"/>
        </w:rPr>
        <w:t xml:space="preserve">UIT-R 1-9 (§ A2.5.2.3). </w:t>
      </w:r>
      <w:hyperlink r:id="rId9" w:history="1"/>
    </w:p>
    <w:p w14:paraId="10857EE1" w14:textId="77777777" w:rsidR="002C7633" w:rsidRPr="002C7633" w:rsidRDefault="002C7633" w:rsidP="003241AC">
      <w:pPr>
        <w:rPr>
          <w:rFonts w:asciiTheme="minorHAnsi" w:hAnsiTheme="minorHAnsi" w:cstheme="minorHAnsi"/>
          <w:szCs w:val="24"/>
          <w:lang w:val="fr-FR"/>
        </w:rPr>
      </w:pPr>
      <w:r w:rsidRPr="002C7633">
        <w:rPr>
          <w:rFonts w:asciiTheme="minorHAnsi" w:hAnsiTheme="minorHAnsi" w:cstheme="minorHAnsi"/>
          <w:szCs w:val="24"/>
          <w:lang w:val="fr-FR"/>
        </w:rPr>
        <w:t>Les conditions régissant cette procédure ont été satisfaites le 24 août 2025.</w:t>
      </w:r>
    </w:p>
    <w:p w14:paraId="6C61339C" w14:textId="77777777" w:rsidR="002C7633" w:rsidRPr="002C7633" w:rsidRDefault="002C7633" w:rsidP="003241AC">
      <w:pPr>
        <w:rPr>
          <w:rFonts w:asciiTheme="minorHAnsi" w:hAnsiTheme="minorHAnsi" w:cstheme="minorHAnsi"/>
          <w:szCs w:val="24"/>
          <w:lang w:val="fr-FR"/>
        </w:rPr>
      </w:pPr>
      <w:r w:rsidRPr="002C7633">
        <w:rPr>
          <w:rFonts w:asciiTheme="minorHAnsi" w:hAnsiTheme="minorHAnsi" w:cstheme="minorHAnsi"/>
          <w:szCs w:val="24"/>
          <w:lang w:val="fr-FR"/>
        </w:rPr>
        <w:t xml:space="preserve">Le texte de la Question approuvée est joint pour votre information dans l'Annexe de la présente Lettre et sera publié par l'UIT. </w:t>
      </w:r>
    </w:p>
    <w:p w14:paraId="6805D883" w14:textId="097CCC73" w:rsidR="002C7633" w:rsidRPr="000F32E6" w:rsidRDefault="002C7633" w:rsidP="003241AC">
      <w:pPr>
        <w:spacing w:before="1200"/>
        <w:jc w:val="left"/>
        <w:rPr>
          <w:rFonts w:asciiTheme="minorHAnsi" w:hAnsiTheme="minorHAnsi" w:cstheme="minorHAnsi"/>
          <w:szCs w:val="24"/>
          <w:lang w:val="fr-FR"/>
        </w:rPr>
      </w:pPr>
      <w:bookmarkStart w:id="0" w:name="StartTyping_E"/>
      <w:bookmarkEnd w:id="0"/>
      <w:r w:rsidRPr="002C7633">
        <w:rPr>
          <w:rFonts w:asciiTheme="minorHAnsi" w:hAnsiTheme="minorHAnsi" w:cstheme="minorHAnsi"/>
          <w:szCs w:val="24"/>
          <w:lang w:val="fr-FR"/>
        </w:rPr>
        <w:t>Mario Maniewicz</w:t>
      </w:r>
      <w:r w:rsidR="009E5F10">
        <w:rPr>
          <w:rFonts w:asciiTheme="minorHAnsi" w:hAnsiTheme="minorHAnsi" w:cstheme="minorHAnsi"/>
          <w:szCs w:val="24"/>
          <w:lang w:val="fr-FR"/>
        </w:rPr>
        <w:br/>
      </w:r>
      <w:r w:rsidRPr="002C7633">
        <w:rPr>
          <w:rFonts w:asciiTheme="minorHAnsi" w:hAnsiTheme="minorHAnsi" w:cstheme="minorHAnsi"/>
          <w:szCs w:val="24"/>
          <w:lang w:val="fr-FR"/>
        </w:rPr>
        <w:t>Directeur</w:t>
      </w:r>
    </w:p>
    <w:p w14:paraId="435008B5" w14:textId="77777777" w:rsidR="002C7633" w:rsidRPr="000F32E6" w:rsidRDefault="002C7633" w:rsidP="003241AC">
      <w:pPr>
        <w:spacing w:before="2400"/>
        <w:rPr>
          <w:rFonts w:asciiTheme="minorHAnsi" w:hAnsiTheme="minorHAnsi" w:cstheme="minorHAnsi"/>
          <w:bCs/>
          <w:szCs w:val="24"/>
          <w:lang w:val="fr-FR"/>
        </w:rPr>
      </w:pPr>
      <w:proofErr w:type="gramStart"/>
      <w:r w:rsidRPr="002C7633">
        <w:rPr>
          <w:rFonts w:asciiTheme="minorHAnsi" w:hAnsiTheme="minorHAnsi" w:cstheme="minorHAnsi"/>
          <w:b/>
          <w:bCs/>
          <w:szCs w:val="24"/>
          <w:lang w:val="fr-FR"/>
        </w:rPr>
        <w:t>Annexe:</w:t>
      </w:r>
      <w:proofErr w:type="gramEnd"/>
      <w:r w:rsidRPr="002C7633">
        <w:rPr>
          <w:rFonts w:asciiTheme="minorHAnsi" w:hAnsiTheme="minorHAnsi" w:cstheme="minorHAnsi"/>
          <w:szCs w:val="24"/>
          <w:lang w:val="fr-FR"/>
        </w:rPr>
        <w:tab/>
        <w:t>1</w:t>
      </w:r>
    </w:p>
    <w:p w14:paraId="6E234942" w14:textId="7170F14D" w:rsidR="002C7633" w:rsidRPr="000F32E6" w:rsidRDefault="002C763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FR"/>
        </w:rPr>
      </w:pPr>
      <w:r w:rsidRPr="000F32E6">
        <w:rPr>
          <w:rFonts w:asciiTheme="minorHAnsi" w:hAnsiTheme="minorHAnsi" w:cstheme="minorHAnsi"/>
          <w:szCs w:val="24"/>
          <w:lang w:val="fr-FR"/>
        </w:rPr>
        <w:br w:type="page"/>
      </w:r>
    </w:p>
    <w:p w14:paraId="138BF00F" w14:textId="77777777" w:rsidR="009E5F10" w:rsidRPr="000F32E6" w:rsidRDefault="009E5F10" w:rsidP="009E5F10">
      <w:pPr>
        <w:pStyle w:val="AnnexNotitle0"/>
        <w:spacing w:before="120"/>
        <w:rPr>
          <w:rFonts w:asciiTheme="minorHAnsi" w:hAnsiTheme="minorHAnsi" w:cstheme="minorHAnsi"/>
          <w:lang w:val="fr-FR"/>
        </w:rPr>
      </w:pPr>
      <w:r w:rsidRPr="003241AC">
        <w:rPr>
          <w:rFonts w:asciiTheme="minorHAnsi" w:hAnsiTheme="minorHAnsi" w:cstheme="minorHAnsi"/>
          <w:bCs/>
          <w:lang w:val="fr-FR"/>
        </w:rPr>
        <w:lastRenderedPageBreak/>
        <w:t>Annex</w:t>
      </w:r>
      <w:r w:rsidRPr="003241AC">
        <w:rPr>
          <w:rFonts w:asciiTheme="minorHAnsi" w:hAnsiTheme="minorHAnsi" w:cstheme="minorHAnsi"/>
          <w:lang w:val="fr-FR"/>
        </w:rPr>
        <w:t>e</w:t>
      </w:r>
    </w:p>
    <w:p w14:paraId="7A8535A7" w14:textId="77777777" w:rsidR="009E5F10" w:rsidRPr="000F32E6" w:rsidRDefault="009E5F10" w:rsidP="009E5F10">
      <w:pPr>
        <w:pStyle w:val="QuestionNoBR"/>
        <w:rPr>
          <w:lang w:val="fr-FR"/>
        </w:rPr>
      </w:pPr>
      <w:r>
        <w:rPr>
          <w:lang w:val="fr-FR"/>
        </w:rPr>
        <w:t>QUESTION UIT-R 237/3</w:t>
      </w:r>
    </w:p>
    <w:p w14:paraId="63684F70" w14:textId="6DD52C15" w:rsidR="009E5F10" w:rsidRPr="009E5F10" w:rsidRDefault="009E5F10" w:rsidP="009E5F10">
      <w:pPr>
        <w:pStyle w:val="Questiontitle"/>
        <w:rPr>
          <w:rFonts w:ascii="Times New Roman" w:hAnsi="Times New Roman" w:cs="Times New Roman"/>
          <w:lang w:val="fr-FR"/>
        </w:rPr>
      </w:pPr>
      <w:r w:rsidRPr="009E5F10">
        <w:rPr>
          <w:rFonts w:ascii="Times New Roman" w:hAnsi="Times New Roman" w:cs="Times New Roman"/>
          <w:bCs/>
          <w:lang w:val="fr-FR"/>
        </w:rPr>
        <w:t xml:space="preserve">Caractéristiques de propagation et méthodes de prévision nécessaires </w:t>
      </w:r>
      <w:r w:rsidR="00F0702B">
        <w:rPr>
          <w:rFonts w:ascii="Times New Roman" w:hAnsi="Times New Roman" w:cs="Times New Roman"/>
          <w:bCs/>
          <w:lang w:val="fr-FR"/>
        </w:rPr>
        <w:br/>
      </w:r>
      <w:r w:rsidRPr="009E5F10">
        <w:rPr>
          <w:rFonts w:ascii="Times New Roman" w:hAnsi="Times New Roman" w:cs="Times New Roman"/>
          <w:bCs/>
          <w:lang w:val="fr-FR"/>
        </w:rPr>
        <w:t>pour les radiocommunications lunaires</w:t>
      </w:r>
    </w:p>
    <w:p w14:paraId="33BC5A9F" w14:textId="77777777" w:rsidR="009E5F10" w:rsidRPr="009E5F10" w:rsidRDefault="009E5F10" w:rsidP="009E5F10">
      <w:pPr>
        <w:pStyle w:val="Questiondate"/>
        <w:spacing w:before="240"/>
        <w:rPr>
          <w:rFonts w:ascii="Times New Roman" w:hAnsi="Times New Roman" w:cs="Times New Roman"/>
          <w:i w:val="0"/>
          <w:sz w:val="22"/>
          <w:lang w:val="fr-FR"/>
        </w:rPr>
      </w:pPr>
      <w:r w:rsidRPr="009E5F10">
        <w:rPr>
          <w:rFonts w:ascii="Times New Roman" w:hAnsi="Times New Roman" w:cs="Times New Roman"/>
          <w:i w:val="0"/>
          <w:lang w:val="fr-FR"/>
        </w:rPr>
        <w:t>(2025)</w:t>
      </w:r>
    </w:p>
    <w:p w14:paraId="5BED64EB" w14:textId="77777777" w:rsidR="009E5F10" w:rsidRPr="00B4226B" w:rsidRDefault="009E5F10" w:rsidP="009E5F10">
      <w:pPr>
        <w:pStyle w:val="Normalaftertitle0"/>
        <w:spacing w:before="360"/>
        <w:rPr>
          <w:lang w:val="fr-FR"/>
        </w:rPr>
      </w:pPr>
      <w:r>
        <w:rPr>
          <w:lang w:val="fr-FR"/>
        </w:rPr>
        <w:t>L'Assemblée des radiocommunications de l'UIT,</w:t>
      </w:r>
    </w:p>
    <w:p w14:paraId="3D457F6F" w14:textId="77777777" w:rsidR="009E5F10" w:rsidRPr="009E5F10" w:rsidRDefault="009E5F10" w:rsidP="009E5F10">
      <w:pPr>
        <w:pStyle w:val="Call"/>
        <w:spacing w:before="120"/>
        <w:rPr>
          <w:rFonts w:ascii="Times New Roman" w:hAnsi="Times New Roman" w:cs="Times New Roman"/>
          <w:lang w:val="fr-FR"/>
        </w:rPr>
      </w:pPr>
      <w:r w:rsidRPr="009E5F10">
        <w:rPr>
          <w:rFonts w:ascii="Times New Roman" w:hAnsi="Times New Roman" w:cs="Times New Roman"/>
          <w:iCs/>
          <w:lang w:val="fr-FR"/>
        </w:rPr>
        <w:t>considérant</w:t>
      </w:r>
    </w:p>
    <w:p w14:paraId="2E36AD07"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i/>
          <w:iCs/>
          <w:lang w:val="fr-FR"/>
        </w:rPr>
        <w:t>a)</w:t>
      </w:r>
      <w:r w:rsidRPr="009E5F10">
        <w:rPr>
          <w:rFonts w:ascii="Times New Roman" w:hAnsi="Times New Roman" w:cs="Times New Roman"/>
          <w:lang w:val="fr-FR"/>
        </w:rPr>
        <w:tab/>
        <w:t>que les caractéristiques exosphériques, géologiques et topographiques de l'environnement lunaire de propagation des ondes radioélectriques sont uniques;</w:t>
      </w:r>
    </w:p>
    <w:p w14:paraId="0298A802"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i/>
          <w:iCs/>
          <w:lang w:val="fr-FR"/>
        </w:rPr>
        <w:t>b)</w:t>
      </w:r>
      <w:r w:rsidRPr="009E5F10">
        <w:rPr>
          <w:rFonts w:ascii="Times New Roman" w:hAnsi="Times New Roman" w:cs="Times New Roman"/>
          <w:lang w:val="fr-FR"/>
        </w:rPr>
        <w:tab/>
        <w:t>que les mécanismes de propagation (diffraction, réflexion, diffusion, évanouissement dû aux trajets multiples, etc.) de l'environnement lunaire de propagation des ondes radioélectriques sont uniques, et qu'il est nécessaire de les caractériser;</w:t>
      </w:r>
    </w:p>
    <w:p w14:paraId="35720CA0"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i/>
          <w:iCs/>
          <w:lang w:val="fr-FR"/>
        </w:rPr>
        <w:t>c)</w:t>
      </w:r>
      <w:r w:rsidRPr="009E5F10">
        <w:rPr>
          <w:rFonts w:ascii="Times New Roman" w:hAnsi="Times New Roman" w:cs="Times New Roman"/>
          <w:lang w:val="fr-FR"/>
        </w:rPr>
        <w:tab/>
        <w:t>que la connaissance des caractéristiques de propagation pour les services spatiaux dans les régions de l'espace lunaire et lointain est essentielle pour une conception efficace des futures communications lunaires et planétaires;</w:t>
      </w:r>
    </w:p>
    <w:p w14:paraId="735B1CEF"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i/>
          <w:iCs/>
          <w:lang w:val="fr-FR"/>
        </w:rPr>
        <w:t>d)</w:t>
      </w:r>
      <w:r w:rsidRPr="009E5F10">
        <w:rPr>
          <w:rFonts w:ascii="Times New Roman" w:hAnsi="Times New Roman" w:cs="Times New Roman"/>
          <w:lang w:val="fr-FR"/>
        </w:rPr>
        <w:tab/>
        <w:t>que l'environnement de propagation de la Lune comprend l'exosphère, le régolite et le substrat rocheux;</w:t>
      </w:r>
    </w:p>
    <w:p w14:paraId="0971E042"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i/>
          <w:iCs/>
          <w:lang w:val="fr-FR"/>
        </w:rPr>
        <w:t>e)</w:t>
      </w:r>
      <w:r w:rsidRPr="009E5F10">
        <w:rPr>
          <w:rFonts w:ascii="Times New Roman" w:hAnsi="Times New Roman" w:cs="Times New Roman"/>
          <w:lang w:val="fr-FR"/>
        </w:rPr>
        <w:tab/>
        <w:t>que l'étude de la permittivité relative complexe de l'environnement de propagation de la Lune est nécessaire afin de caractériser plusieurs mécanismes de propagation des ondes radioélectriques lunaires,</w:t>
      </w:r>
    </w:p>
    <w:p w14:paraId="70B4F8F3" w14:textId="77777777" w:rsidR="009E5F10" w:rsidRPr="009E5F10" w:rsidRDefault="009E5F10" w:rsidP="009E5F10">
      <w:pPr>
        <w:pStyle w:val="Call"/>
        <w:spacing w:before="120"/>
        <w:rPr>
          <w:rFonts w:ascii="Times New Roman" w:hAnsi="Times New Roman" w:cs="Times New Roman"/>
          <w:lang w:val="fr-FR"/>
        </w:rPr>
      </w:pPr>
      <w:r w:rsidRPr="009E5F10">
        <w:rPr>
          <w:rFonts w:ascii="Times New Roman" w:hAnsi="Times New Roman" w:cs="Times New Roman"/>
          <w:iCs/>
          <w:lang w:val="fr-FR"/>
        </w:rPr>
        <w:t>reconnaissant</w:t>
      </w:r>
    </w:p>
    <w:p w14:paraId="69BF6C39"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i/>
          <w:iCs/>
          <w:lang w:val="fr-FR"/>
        </w:rPr>
        <w:t>a)</w:t>
      </w:r>
      <w:r w:rsidRPr="009E5F10">
        <w:rPr>
          <w:rFonts w:ascii="Times New Roman" w:hAnsi="Times New Roman" w:cs="Times New Roman"/>
          <w:lang w:val="fr-FR"/>
        </w:rPr>
        <w:tab/>
        <w:t>qu'il existe des études de partage et de compatibilité pour les radiocommunications lunaires entre d'éventuels systèmes à la surface de la Lune et d'éventuels systèmes en orbite lunaire;</w:t>
      </w:r>
    </w:p>
    <w:p w14:paraId="6FA7C0EA"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i/>
          <w:iCs/>
          <w:lang w:val="fr-FR"/>
        </w:rPr>
        <w:t>b)</w:t>
      </w:r>
      <w:r w:rsidRPr="009E5F10">
        <w:rPr>
          <w:rFonts w:ascii="Times New Roman" w:hAnsi="Times New Roman" w:cs="Times New Roman"/>
          <w:lang w:val="fr-FR"/>
        </w:rPr>
        <w:tab/>
        <w:t xml:space="preserve">qu'il existe une zone tranquille de la Lune, mentionnée au numéro </w:t>
      </w:r>
      <w:r w:rsidRPr="003241AC">
        <w:rPr>
          <w:rFonts w:ascii="Times New Roman" w:hAnsi="Times New Roman" w:cs="Times New Roman"/>
          <w:b/>
          <w:bCs/>
          <w:lang w:val="fr-FR"/>
        </w:rPr>
        <w:t>22.22</w:t>
      </w:r>
      <w:r w:rsidRPr="009E5F10">
        <w:rPr>
          <w:rFonts w:ascii="Times New Roman" w:hAnsi="Times New Roman" w:cs="Times New Roman"/>
          <w:lang w:val="fr-FR"/>
        </w:rPr>
        <w:t xml:space="preserve"> du Règlement des radiocommunications (RR), où l'atmosphère lunaire présente une quasi-absence de vapeur d'eau et </w:t>
      </w:r>
      <w:proofErr w:type="gramStart"/>
      <w:r w:rsidRPr="009E5F10">
        <w:rPr>
          <w:rFonts w:ascii="Times New Roman" w:hAnsi="Times New Roman" w:cs="Times New Roman"/>
          <w:lang w:val="fr-FR"/>
        </w:rPr>
        <w:t>d'oxygène;</w:t>
      </w:r>
      <w:proofErr w:type="gramEnd"/>
    </w:p>
    <w:p w14:paraId="11A0B4AA"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i/>
          <w:iCs/>
          <w:lang w:val="fr-FR"/>
        </w:rPr>
        <w:t>c)</w:t>
      </w:r>
      <w:r w:rsidRPr="009E5F10">
        <w:rPr>
          <w:rFonts w:ascii="Times New Roman" w:hAnsi="Times New Roman" w:cs="Times New Roman"/>
          <w:lang w:val="fr-FR"/>
        </w:rPr>
        <w:tab/>
        <w:t>que l'on prévoit un futur développement des communications à la surface de la Lune et entre l'orbite lunaire et la surface de la Lune, y compris des capteurs actifs et passifs sur la Lune;</w:t>
      </w:r>
    </w:p>
    <w:p w14:paraId="5D3FA7B6"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i/>
          <w:iCs/>
          <w:lang w:val="fr-FR"/>
        </w:rPr>
        <w:t>d)</w:t>
      </w:r>
      <w:r w:rsidRPr="009E5F10">
        <w:rPr>
          <w:rFonts w:ascii="Times New Roman" w:hAnsi="Times New Roman" w:cs="Times New Roman"/>
          <w:lang w:val="fr-FR"/>
        </w:rPr>
        <w:tab/>
        <w:t>que l'on observe aussi un vif intérêt pour l'étude du futur développement des applications de communication entre la surface de la Terre et celle de la Lune,</w:t>
      </w:r>
    </w:p>
    <w:p w14:paraId="6E11D5AB" w14:textId="77777777" w:rsidR="009E5F10" w:rsidRPr="009E5F10" w:rsidRDefault="009E5F10" w:rsidP="009E5F10">
      <w:pPr>
        <w:pStyle w:val="Call"/>
        <w:spacing w:before="120"/>
        <w:rPr>
          <w:rFonts w:ascii="Times New Roman" w:hAnsi="Times New Roman" w:cs="Times New Roman"/>
          <w:lang w:val="fr-FR"/>
        </w:rPr>
      </w:pPr>
      <w:r w:rsidRPr="009E5F10">
        <w:rPr>
          <w:rFonts w:ascii="Times New Roman" w:hAnsi="Times New Roman" w:cs="Times New Roman"/>
          <w:iCs/>
          <w:lang w:val="fr-FR"/>
        </w:rPr>
        <w:t>décide de mettre à l'étude les questions suivantes</w:t>
      </w:r>
    </w:p>
    <w:p w14:paraId="3D3EF82F"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lang w:val="fr-FR"/>
        </w:rPr>
        <w:t>1</w:t>
      </w:r>
      <w:r w:rsidRPr="009E5F10">
        <w:rPr>
          <w:rFonts w:ascii="Times New Roman" w:hAnsi="Times New Roman" w:cs="Times New Roman"/>
          <w:lang w:val="fr-FR"/>
        </w:rPr>
        <w:tab/>
        <w:t>Quels sont les mécanismes de propagation des ondes radioélectriques à la surface de la Lune en ce qui concerne la réflexion, la diffusion, la diffraction, l'évanouissement, etc.?</w:t>
      </w:r>
    </w:p>
    <w:p w14:paraId="33C3EEAE"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lang w:val="fr-FR"/>
        </w:rPr>
        <w:t>2</w:t>
      </w:r>
      <w:r w:rsidRPr="009E5F10">
        <w:rPr>
          <w:rFonts w:ascii="Times New Roman" w:hAnsi="Times New Roman" w:cs="Times New Roman"/>
          <w:lang w:val="fr-FR"/>
        </w:rPr>
        <w:tab/>
        <w:t>Quelles sont les caractéristiques de propagation due aux trajets multiples de l'environnement de propagation des ondes radioélectriques entre la surface de la Lune et l'orbite lunaire?</w:t>
      </w:r>
    </w:p>
    <w:p w14:paraId="7EA84740"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lang w:val="fr-FR"/>
        </w:rPr>
        <w:t>3</w:t>
      </w:r>
      <w:r w:rsidRPr="009E5F10">
        <w:rPr>
          <w:rFonts w:ascii="Times New Roman" w:hAnsi="Times New Roman" w:cs="Times New Roman"/>
          <w:lang w:val="fr-FR"/>
        </w:rPr>
        <w:tab/>
        <w:t>Quelles sont les caractéristiques de propagation de la surface de la Lune et de l'environnement orbital lunaire?</w:t>
      </w:r>
    </w:p>
    <w:p w14:paraId="18C24B61"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lang w:val="fr-FR"/>
        </w:rPr>
        <w:lastRenderedPageBreak/>
        <w:t>4</w:t>
      </w:r>
      <w:r w:rsidRPr="009E5F10">
        <w:rPr>
          <w:rFonts w:ascii="Times New Roman" w:hAnsi="Times New Roman" w:cs="Times New Roman"/>
          <w:lang w:val="fr-FR"/>
        </w:rPr>
        <w:tab/>
        <w:t>Quels modèles de propagation est-il nécessaire de développer pour les trajets entre la surface de la Terre et celle de la Lune, entre les terminaux à la surface de la Lune, et entre l'orbite lunaire et la surface de la Lune, à l'appui des études de partage et de compatibilité pour les communications par ondes radioélectriques dans ces régions?</w:t>
      </w:r>
    </w:p>
    <w:p w14:paraId="70D275B8"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lang w:val="fr-FR"/>
        </w:rPr>
        <w:t>5</w:t>
      </w:r>
      <w:r w:rsidRPr="009E5F10">
        <w:rPr>
          <w:rFonts w:ascii="Times New Roman" w:hAnsi="Times New Roman" w:cs="Times New Roman"/>
          <w:lang w:val="fr-FR"/>
        </w:rPr>
        <w:tab/>
        <w:t>Quels facteurs est-il possible d'utiliser pour la transposition en fréquence et les statistiques spatiales et temporelles lunaires de la propagation des ondes radioélectriques, et quelles sont les plages où ces facteurs sont appropriés pour les radiocommunications lunaires?</w:t>
      </w:r>
    </w:p>
    <w:p w14:paraId="54FAF77F"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lang w:val="fr-FR"/>
        </w:rPr>
        <w:t>6</w:t>
      </w:r>
      <w:r w:rsidRPr="009E5F10">
        <w:rPr>
          <w:rFonts w:ascii="Times New Roman" w:hAnsi="Times New Roman" w:cs="Times New Roman"/>
          <w:lang w:val="fr-FR"/>
        </w:rPr>
        <w:tab/>
        <w:t>Quels sont les meilleures façons de présenter les données nécessaires pour l'environnement des ondes radioélectriques lunaires?</w:t>
      </w:r>
    </w:p>
    <w:p w14:paraId="3AF5B374"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lang w:val="fr-FR"/>
        </w:rPr>
        <w:t>7</w:t>
      </w:r>
      <w:r w:rsidRPr="009E5F10">
        <w:rPr>
          <w:rFonts w:ascii="Times New Roman" w:hAnsi="Times New Roman" w:cs="Times New Roman"/>
          <w:lang w:val="fr-FR"/>
        </w:rPr>
        <w:tab/>
        <w:t>Quelles sont les propriétés physiques et électriques de la surface de la Lune et comment peuvent-elles être caractérisées, particulièrement en ce qui concerne la réflexion et la diffusion?</w:t>
      </w:r>
    </w:p>
    <w:p w14:paraId="7EF24DB1"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lang w:val="fr-FR"/>
        </w:rPr>
        <w:t>8</w:t>
      </w:r>
      <w:r w:rsidRPr="009E5F10">
        <w:rPr>
          <w:rFonts w:ascii="Times New Roman" w:hAnsi="Times New Roman" w:cs="Times New Roman"/>
          <w:lang w:val="fr-FR"/>
        </w:rPr>
        <w:tab/>
        <w:t>Quelles sont les caractéristiques de propagation des ondes radioélectriques des particules et/ou de la poussière lunaires à proximité de la surface?</w:t>
      </w:r>
    </w:p>
    <w:p w14:paraId="309B765D"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lang w:val="fr-FR"/>
        </w:rPr>
        <w:t>9</w:t>
      </w:r>
      <w:r w:rsidRPr="009E5F10">
        <w:rPr>
          <w:rFonts w:ascii="Times New Roman" w:hAnsi="Times New Roman" w:cs="Times New Roman"/>
          <w:lang w:val="fr-FR"/>
        </w:rPr>
        <w:tab/>
        <w:t>Quelles sont les caractéristiques de propagation du terrain lunaire et comment est-il possible de les modéliser à l'appui de méthodes de prévision de la propagation des ondes radioélectriques?</w:t>
      </w:r>
    </w:p>
    <w:p w14:paraId="57189963"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lang w:val="fr-FR"/>
        </w:rPr>
        <w:t>10</w:t>
      </w:r>
      <w:r w:rsidRPr="009E5F10">
        <w:rPr>
          <w:rFonts w:ascii="Times New Roman" w:hAnsi="Times New Roman" w:cs="Times New Roman"/>
          <w:lang w:val="fr-FR"/>
        </w:rPr>
        <w:tab/>
        <w:t>Quelles sont les caractéristiques de l'environnement de bruit radioélectrique de la Lune du côté face à la Terre et du côté opposé à la Terre?</w:t>
      </w:r>
    </w:p>
    <w:p w14:paraId="65C14F5E" w14:textId="77777777" w:rsidR="009E5F10" w:rsidRPr="009E5F10" w:rsidRDefault="009E5F10" w:rsidP="009E5F10">
      <w:pPr>
        <w:pStyle w:val="Call"/>
        <w:spacing w:before="120"/>
        <w:rPr>
          <w:rFonts w:ascii="Times New Roman" w:hAnsi="Times New Roman" w:cs="Times New Roman"/>
          <w:lang w:val="fr-FR"/>
        </w:rPr>
      </w:pPr>
      <w:r w:rsidRPr="009E5F10">
        <w:rPr>
          <w:rFonts w:ascii="Times New Roman" w:hAnsi="Times New Roman" w:cs="Times New Roman"/>
          <w:iCs/>
          <w:lang w:val="fr-FR"/>
        </w:rPr>
        <w:t>décide en outre</w:t>
      </w:r>
    </w:p>
    <w:p w14:paraId="440EB246"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lang w:val="fr-FR"/>
        </w:rPr>
        <w:t>1</w:t>
      </w:r>
      <w:r w:rsidRPr="009E5F10">
        <w:rPr>
          <w:rFonts w:ascii="Times New Roman" w:hAnsi="Times New Roman" w:cs="Times New Roman"/>
          <w:lang w:val="fr-FR"/>
        </w:rPr>
        <w:tab/>
        <w:t>que les résultats de ces études (s'agissant en particulier des méthodes et des données) devraient être inclus dans une ou plusieurs Recommandations ou un ou plusieurs Rapports et/ou Manuels, selon qu'il conviendra;</w:t>
      </w:r>
    </w:p>
    <w:p w14:paraId="02D9FB34" w14:textId="77777777" w:rsidR="009E5F10" w:rsidRPr="009E5F10" w:rsidRDefault="009E5F10" w:rsidP="009E5F10">
      <w:pPr>
        <w:rPr>
          <w:rFonts w:ascii="Times New Roman" w:hAnsi="Times New Roman" w:cs="Times New Roman"/>
          <w:lang w:val="fr-FR"/>
        </w:rPr>
      </w:pPr>
      <w:r w:rsidRPr="009E5F10">
        <w:rPr>
          <w:rFonts w:ascii="Times New Roman" w:hAnsi="Times New Roman" w:cs="Times New Roman"/>
          <w:lang w:val="fr-FR"/>
        </w:rPr>
        <w:t>2</w:t>
      </w:r>
      <w:r w:rsidRPr="009E5F10">
        <w:rPr>
          <w:rFonts w:ascii="Times New Roman" w:hAnsi="Times New Roman" w:cs="Times New Roman"/>
          <w:lang w:val="fr-FR"/>
        </w:rPr>
        <w:tab/>
        <w:t>que la caractérisation de la propagation des ondes radioélectriques et les données pour les futurs systèmes de communication lunaires devraient être présentées d'ici à 2027.</w:t>
      </w:r>
    </w:p>
    <w:p w14:paraId="7F86B036" w14:textId="77777777" w:rsidR="009E5F10" w:rsidRPr="009E5F10" w:rsidRDefault="009E5F10" w:rsidP="009E5F10">
      <w:pPr>
        <w:pStyle w:val="Reasons"/>
        <w:spacing w:before="360"/>
      </w:pPr>
      <w:r w:rsidRPr="009E5F10">
        <w:rPr>
          <w:lang w:val="fr-FR"/>
        </w:rPr>
        <w:t>Catégorie: S2</w:t>
      </w:r>
    </w:p>
    <w:p w14:paraId="6D22FBE8" w14:textId="77777777" w:rsidR="009E5F10" w:rsidRPr="005145C7" w:rsidRDefault="009E5F10" w:rsidP="009E5F10">
      <w:pPr>
        <w:spacing w:before="240"/>
        <w:jc w:val="center"/>
      </w:pPr>
      <w:r>
        <w:rPr>
          <w:lang w:val="fr-FR"/>
        </w:rPr>
        <w:t>_____________</w:t>
      </w:r>
    </w:p>
    <w:sectPr w:rsidR="009E5F10" w:rsidRPr="005145C7"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6018" w14:textId="397D4A06" w:rsidR="00305156" w:rsidRPr="000F0E0A" w:rsidRDefault="00305156" w:rsidP="00305156">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r>
    <w:proofErr w:type="gramStart"/>
    <w:r w:rsidRPr="000F0E0A">
      <w:rPr>
        <w:rFonts w:asciiTheme="minorHAnsi" w:hAnsiTheme="minorHAnsi"/>
        <w:color w:val="0070C0"/>
        <w:sz w:val="19"/>
        <w:szCs w:val="19"/>
        <w:lang w:val="fr-CH"/>
      </w:rPr>
      <w:t>Tél.:</w:t>
    </w:r>
    <w:proofErr w:type="gramEnd"/>
    <w:r w:rsidRPr="000F0E0A">
      <w:rPr>
        <w:rFonts w:asciiTheme="minorHAnsi" w:hAnsiTheme="minorHAnsi"/>
        <w:color w:val="0070C0"/>
        <w:sz w:val="19"/>
        <w:szCs w:val="19"/>
        <w:lang w:val="fr-CH"/>
      </w:rPr>
      <w:t xml:space="preserve"> +41 22 730 5111 • </w:t>
    </w:r>
    <w:proofErr w:type="gramStart"/>
    <w:r w:rsidRPr="000F0E0A">
      <w:rPr>
        <w:rFonts w:asciiTheme="minorHAnsi" w:hAnsiTheme="minorHAnsi"/>
        <w:color w:val="0070C0"/>
        <w:sz w:val="19"/>
        <w:szCs w:val="19"/>
        <w:lang w:val="fr-CH"/>
      </w:rPr>
      <w:t>Courriel:</w:t>
    </w:r>
    <w:proofErr w:type="gramEnd"/>
    <w:r w:rsidRPr="000F0E0A">
      <w:rPr>
        <w:rFonts w:asciiTheme="minorHAnsi" w:hAnsiTheme="minorHAnsi"/>
        <w:color w:val="0070C0"/>
        <w:sz w:val="19"/>
        <w:szCs w:val="19"/>
        <w:lang w:val="fr-CH"/>
      </w:rPr>
      <w:t xml:space="preserve"> </w:t>
    </w:r>
    <w:hyperlink r:id="rId1" w:history="1">
      <w:r w:rsidR="00E44913" w:rsidRPr="00343751">
        <w:rPr>
          <w:rStyle w:val="Hyperlink"/>
          <w:rFonts w:asciiTheme="minorHAnsi" w:hAnsiTheme="minorHAnsi"/>
          <w:sz w:val="19"/>
          <w:szCs w:val="19"/>
          <w:lang w:val="fr-CH"/>
        </w:rPr>
        <w:t>itumail@itu.int</w:t>
      </w:r>
    </w:hyperlink>
    <w:r w:rsidRPr="000F0E0A">
      <w:rPr>
        <w:rFonts w:asciiTheme="minorHAnsi" w:hAnsiTheme="minorHAnsi"/>
        <w:color w:val="0070C0"/>
        <w:sz w:val="19"/>
        <w:szCs w:val="19"/>
        <w:lang w:val="fr-CH"/>
      </w:rPr>
      <w:t xml:space="preserve"> • </w:t>
    </w:r>
    <w:proofErr w:type="gramStart"/>
    <w:r w:rsidRPr="000F0E0A">
      <w:rPr>
        <w:rFonts w:asciiTheme="minorHAnsi" w:hAnsiTheme="minorHAnsi"/>
        <w:color w:val="0070C0"/>
        <w:sz w:val="19"/>
        <w:szCs w:val="19"/>
        <w:lang w:val="fr-CH"/>
      </w:rPr>
      <w:t>Fax:</w:t>
    </w:r>
    <w:proofErr w:type="gramEnd"/>
    <w:r w:rsidRPr="000F0E0A">
      <w:rPr>
        <w:rFonts w:asciiTheme="minorHAnsi" w:hAnsiTheme="minorHAnsi"/>
        <w:color w:val="0070C0"/>
        <w:sz w:val="19"/>
        <w:szCs w:val="19"/>
        <w:lang w:val="fr-CH"/>
      </w:rPr>
      <w:t xml:space="preserve"> +41 22 733 7256 • </w:t>
    </w:r>
    <w:hyperlink r:id="rId2" w:history="1">
      <w:r w:rsidRPr="000F0E0A">
        <w:rPr>
          <w:rStyle w:val="Hyperlink"/>
          <w:color w:val="0070C0"/>
          <w:sz w:val="19"/>
          <w:szCs w:val="19"/>
          <w:lang w:val="fr-CH"/>
        </w:rPr>
        <w:t>www.itu.int</w:t>
      </w:r>
    </w:hyperlink>
    <w:r w:rsidRPr="000F0E0A">
      <w:rPr>
        <w:color w:val="0070C0"/>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6D4F1CD6" w:rsidR="003F2F34" w:rsidRPr="003F2F34" w:rsidRDefault="000F32E6"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A73E7" w14:textId="77777777" w:rsidR="000F32E6" w:rsidRDefault="000F32E6"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2DED20C9" wp14:editId="7D0F9DE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0F0E0A"/>
    <w:rsid w:val="000F32E6"/>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777E"/>
    <w:rsid w:val="00226974"/>
    <w:rsid w:val="002302B3"/>
    <w:rsid w:val="00230C66"/>
    <w:rsid w:val="00235A29"/>
    <w:rsid w:val="00241526"/>
    <w:rsid w:val="002443A2"/>
    <w:rsid w:val="002569F7"/>
    <w:rsid w:val="00266E74"/>
    <w:rsid w:val="00283C3B"/>
    <w:rsid w:val="002861E6"/>
    <w:rsid w:val="00287D18"/>
    <w:rsid w:val="002A2618"/>
    <w:rsid w:val="002A5DD7"/>
    <w:rsid w:val="002B0CAC"/>
    <w:rsid w:val="002C7633"/>
    <w:rsid w:val="002D5A15"/>
    <w:rsid w:val="002D5BDD"/>
    <w:rsid w:val="002E3D27"/>
    <w:rsid w:val="002F0890"/>
    <w:rsid w:val="002F2531"/>
    <w:rsid w:val="002F4967"/>
    <w:rsid w:val="002F5AA5"/>
    <w:rsid w:val="00304636"/>
    <w:rsid w:val="00305156"/>
    <w:rsid w:val="00316935"/>
    <w:rsid w:val="003241AC"/>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60B05"/>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5F10"/>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4913"/>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702B"/>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paragraph" w:customStyle="1" w:styleId="AnnexNotitle0">
    <w:name w:val="Annex_No &amp; title"/>
    <w:basedOn w:val="Normal"/>
    <w:next w:val="Normalaftertitle"/>
    <w:rsid w:val="009E5F10"/>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9E5F10"/>
    <w:pPr>
      <w:keepNext/>
      <w:keepLines/>
      <w:spacing w:before="480" w:line="240" w:lineRule="auto"/>
      <w:jc w:val="center"/>
    </w:pPr>
    <w:rPr>
      <w:rFonts w:ascii="Times New Roman" w:hAnsi="Times New Roman" w:cs="Times New Roman"/>
      <w:sz w:val="28"/>
      <w:szCs w:val="20"/>
      <w:lang w:val="en-GB"/>
    </w:rPr>
  </w:style>
  <w:style w:type="paragraph" w:customStyle="1" w:styleId="Normalaftertitle0">
    <w:name w:val="Normal after title"/>
    <w:basedOn w:val="Normal"/>
    <w:next w:val="Normal"/>
    <w:link w:val="NormalaftertitleChar"/>
    <w:uiPriority w:val="99"/>
    <w:rsid w:val="009E5F1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uiPriority w:val="99"/>
    <w:rsid w:val="009E5F10"/>
    <w:rPr>
      <w:rFonts w:ascii="Times New Roman" w:hAnsi="Times New Roman" w:cs="Times New Roman"/>
      <w:sz w:val="24"/>
      <w:lang w:val="en-GB" w:eastAsia="en-US"/>
    </w:rPr>
  </w:style>
  <w:style w:type="character" w:customStyle="1" w:styleId="CallChar">
    <w:name w:val="Call Char"/>
    <w:basedOn w:val="DefaultParagraphFont"/>
    <w:link w:val="Call"/>
    <w:uiPriority w:val="99"/>
    <w:rsid w:val="009E5F10"/>
    <w:rPr>
      <w:i/>
      <w:sz w:val="24"/>
      <w:szCs w:val="22"/>
      <w:lang w:val="en-US" w:eastAsia="en-US"/>
    </w:rPr>
  </w:style>
  <w:style w:type="paragraph" w:customStyle="1" w:styleId="Reasons">
    <w:name w:val="Reasons"/>
    <w:basedOn w:val="Normal"/>
    <w:qFormat/>
    <w:rsid w:val="009E5F1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F0702B"/>
    <w:rPr>
      <w:color w:val="800080" w:themeColor="followedHyperlink"/>
      <w:u w:val="single"/>
    </w:rPr>
  </w:style>
  <w:style w:type="paragraph" w:styleId="BodyTextIndent2">
    <w:name w:val="Body Text Indent 2"/>
    <w:basedOn w:val="Normal"/>
    <w:link w:val="BodyTextIndent2Char"/>
    <w:rsid w:val="003241AC"/>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3241AC"/>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146/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ACE-CIR-1146/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20777E"/>
    <w:rsid w:val="00226974"/>
    <w:rsid w:val="00660B05"/>
    <w:rsid w:val="00F81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774</Words>
  <Characters>4642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6</cp:revision>
  <cp:lastPrinted>2013-03-08T10:15:00Z</cp:lastPrinted>
  <dcterms:created xsi:type="dcterms:W3CDTF">2025-08-26T06:47:00Z</dcterms:created>
  <dcterms:modified xsi:type="dcterms:W3CDTF">2025-08-27T14:37:00Z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