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548EB983" w14:textId="77777777" w:rsidTr="00DA4711">
        <w:trPr>
          <w:jc w:val="center"/>
        </w:trPr>
        <w:tc>
          <w:tcPr>
            <w:tcW w:w="9889" w:type="dxa"/>
            <w:gridSpan w:val="3"/>
            <w:shd w:val="clear" w:color="auto" w:fill="auto"/>
          </w:tcPr>
          <w:p w14:paraId="717E8203" w14:textId="77777777" w:rsidR="00E53DCE" w:rsidRPr="009C6A12" w:rsidRDefault="009C6A12" w:rsidP="00923A5E">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1D4E94CB" w14:textId="77777777" w:rsidR="00E53DCE" w:rsidRDefault="00E53DCE" w:rsidP="00923A5E">
            <w:pPr>
              <w:spacing w:before="0"/>
              <w:jc w:val="left"/>
              <w:rPr>
                <w:rFonts w:cstheme="minorHAnsi"/>
                <w:b/>
                <w:bCs/>
                <w:color w:val="808080"/>
                <w:sz w:val="28"/>
                <w:szCs w:val="28"/>
                <w:lang w:val="en-GB"/>
              </w:rPr>
            </w:pPr>
          </w:p>
          <w:p w14:paraId="6AAEF235" w14:textId="77777777" w:rsidR="00E53DCE" w:rsidRPr="00AF70DA" w:rsidRDefault="00E53DCE" w:rsidP="00923A5E">
            <w:pPr>
              <w:spacing w:before="0"/>
              <w:jc w:val="left"/>
              <w:rPr>
                <w:rFonts w:cs="Times New Roman Bold"/>
                <w:b/>
                <w:bCs/>
                <w:color w:val="808080"/>
                <w:sz w:val="28"/>
                <w:szCs w:val="28"/>
                <w:lang w:val="en-GB"/>
              </w:rPr>
            </w:pPr>
          </w:p>
        </w:tc>
      </w:tr>
      <w:tr w:rsidR="00AB357B" w:rsidRPr="000335C8" w14:paraId="09C48912" w14:textId="77777777" w:rsidTr="00DA4711">
        <w:trPr>
          <w:jc w:val="center"/>
        </w:trPr>
        <w:tc>
          <w:tcPr>
            <w:tcW w:w="7054" w:type="dxa"/>
            <w:gridSpan w:val="2"/>
            <w:shd w:val="clear" w:color="auto" w:fill="auto"/>
          </w:tcPr>
          <w:p w14:paraId="026FC3C4" w14:textId="77777777" w:rsidR="00AB357B" w:rsidRPr="000335C8" w:rsidRDefault="00AB357B" w:rsidP="00AB357B">
            <w:pPr>
              <w:spacing w:before="0"/>
              <w:jc w:val="left"/>
              <w:rPr>
                <w:szCs w:val="24"/>
                <w:lang w:val="fr-CH"/>
              </w:rPr>
            </w:pPr>
            <w:r w:rsidRPr="000335C8">
              <w:rPr>
                <w:rFonts w:ascii="SimSun" w:hAnsi="SimSun" w:hint="eastAsia"/>
                <w:szCs w:val="24"/>
                <w:lang w:eastAsia="zh-CN"/>
              </w:rPr>
              <w:t>行政通函</w:t>
            </w:r>
          </w:p>
          <w:p w14:paraId="14B5DC45" w14:textId="51761C59" w:rsidR="00AB357B" w:rsidRPr="000335C8" w:rsidRDefault="00AB357B" w:rsidP="00AB357B">
            <w:pPr>
              <w:spacing w:before="0"/>
              <w:jc w:val="left"/>
              <w:rPr>
                <w:b/>
                <w:bCs/>
                <w:szCs w:val="24"/>
                <w:lang w:val="fr-CH" w:eastAsia="zh-CN"/>
              </w:rPr>
            </w:pPr>
            <w:r w:rsidRPr="000335C8">
              <w:rPr>
                <w:b/>
                <w:bCs/>
                <w:szCs w:val="24"/>
                <w:lang w:val="fr-CH"/>
              </w:rPr>
              <w:t>CACE/</w:t>
            </w:r>
            <w:r w:rsidR="000335C8">
              <w:rPr>
                <w:rFonts w:hint="eastAsia"/>
                <w:b/>
                <w:bCs/>
                <w:szCs w:val="24"/>
                <w:lang w:val="fr-CH" w:eastAsia="zh-CN"/>
              </w:rPr>
              <w:t>11</w:t>
            </w:r>
            <w:r w:rsidR="007C5618">
              <w:rPr>
                <w:b/>
                <w:bCs/>
                <w:szCs w:val="24"/>
                <w:lang w:val="fr-CH" w:eastAsia="zh-CN"/>
              </w:rPr>
              <w:t>55</w:t>
            </w:r>
          </w:p>
        </w:tc>
        <w:tc>
          <w:tcPr>
            <w:tcW w:w="2835" w:type="dxa"/>
            <w:shd w:val="clear" w:color="auto" w:fill="auto"/>
          </w:tcPr>
          <w:p w14:paraId="1FD00109" w14:textId="4F2C7C22" w:rsidR="00AB357B" w:rsidRPr="000335C8" w:rsidRDefault="000335C8" w:rsidP="00AB357B">
            <w:pPr>
              <w:spacing w:before="0"/>
              <w:jc w:val="right"/>
              <w:rPr>
                <w:szCs w:val="24"/>
                <w:lang w:val="en-GB" w:eastAsia="zh-CN"/>
              </w:rPr>
            </w:pPr>
            <w:r w:rsidRPr="006B3736">
              <w:rPr>
                <w:rFonts w:cs="Arial" w:hint="eastAsia"/>
                <w:szCs w:val="24"/>
                <w:lang w:val="en-GB" w:eastAsia="zh-CN"/>
              </w:rPr>
              <w:t>202</w:t>
            </w:r>
            <w:r w:rsidR="006B3736">
              <w:rPr>
                <w:rFonts w:cs="Arial" w:hint="eastAsia"/>
                <w:szCs w:val="24"/>
                <w:lang w:val="en-GB" w:eastAsia="zh-CN"/>
              </w:rPr>
              <w:t>5</w:t>
            </w:r>
            <w:r w:rsidRPr="006B3736">
              <w:rPr>
                <w:rFonts w:cs="Arial" w:hint="eastAsia"/>
                <w:szCs w:val="24"/>
                <w:lang w:val="en-GB" w:eastAsia="zh-CN"/>
              </w:rPr>
              <w:t>年</w:t>
            </w:r>
            <w:r w:rsidR="007C5618">
              <w:rPr>
                <w:rFonts w:cs="Arial"/>
                <w:szCs w:val="24"/>
                <w:lang w:val="en-GB" w:eastAsia="zh-CN"/>
              </w:rPr>
              <w:t>8</w:t>
            </w:r>
            <w:r w:rsidRPr="006B3736">
              <w:rPr>
                <w:rFonts w:cs="Arial" w:hint="eastAsia"/>
                <w:szCs w:val="24"/>
                <w:lang w:val="en-GB" w:eastAsia="zh-CN"/>
              </w:rPr>
              <w:t>月</w:t>
            </w:r>
            <w:r w:rsidR="007C5618">
              <w:rPr>
                <w:rFonts w:cs="Arial"/>
                <w:szCs w:val="24"/>
                <w:lang w:val="en-GB" w:eastAsia="zh-CN"/>
              </w:rPr>
              <w:t>29</w:t>
            </w:r>
            <w:r w:rsidRPr="006B3736">
              <w:rPr>
                <w:rFonts w:cs="Arial" w:hint="eastAsia"/>
                <w:szCs w:val="24"/>
                <w:lang w:val="en-GB" w:eastAsia="zh-CN"/>
              </w:rPr>
              <w:t>日</w:t>
            </w:r>
          </w:p>
        </w:tc>
      </w:tr>
      <w:tr w:rsidR="00AB357B" w:rsidRPr="000335C8" w14:paraId="32977D23" w14:textId="77777777" w:rsidTr="00DA4711">
        <w:trPr>
          <w:jc w:val="center"/>
        </w:trPr>
        <w:tc>
          <w:tcPr>
            <w:tcW w:w="9889" w:type="dxa"/>
            <w:gridSpan w:val="3"/>
            <w:shd w:val="clear" w:color="auto" w:fill="auto"/>
          </w:tcPr>
          <w:p w14:paraId="53CB2000" w14:textId="77777777" w:rsidR="00AB357B" w:rsidRPr="000335C8" w:rsidRDefault="00AB357B" w:rsidP="00AB357B">
            <w:pPr>
              <w:spacing w:before="0"/>
              <w:jc w:val="left"/>
              <w:rPr>
                <w:rFonts w:cs="Arial"/>
                <w:szCs w:val="24"/>
                <w:lang w:val="en-GB"/>
              </w:rPr>
            </w:pPr>
          </w:p>
        </w:tc>
      </w:tr>
      <w:tr w:rsidR="00AB357B" w:rsidRPr="000335C8" w14:paraId="723A24DE" w14:textId="77777777" w:rsidTr="00DA4711">
        <w:trPr>
          <w:jc w:val="center"/>
        </w:trPr>
        <w:tc>
          <w:tcPr>
            <w:tcW w:w="9889" w:type="dxa"/>
            <w:gridSpan w:val="3"/>
            <w:shd w:val="clear" w:color="auto" w:fill="auto"/>
          </w:tcPr>
          <w:p w14:paraId="78A87915" w14:textId="77777777" w:rsidR="00AB357B" w:rsidRPr="000335C8" w:rsidRDefault="00AB357B" w:rsidP="00AB357B">
            <w:pPr>
              <w:spacing w:before="0"/>
              <w:jc w:val="left"/>
              <w:rPr>
                <w:szCs w:val="24"/>
              </w:rPr>
            </w:pPr>
          </w:p>
        </w:tc>
      </w:tr>
      <w:tr w:rsidR="00AB357B" w:rsidRPr="000335C8" w14:paraId="38106EB1" w14:textId="77777777" w:rsidTr="00DA4711">
        <w:trPr>
          <w:jc w:val="center"/>
        </w:trPr>
        <w:tc>
          <w:tcPr>
            <w:tcW w:w="9889" w:type="dxa"/>
            <w:gridSpan w:val="3"/>
            <w:shd w:val="clear" w:color="auto" w:fill="auto"/>
          </w:tcPr>
          <w:p w14:paraId="520C2C68" w14:textId="64EDA0D5" w:rsidR="00AB357B" w:rsidRPr="0043362C" w:rsidRDefault="00AB357B" w:rsidP="00AB357B">
            <w:pPr>
              <w:spacing w:before="0"/>
              <w:jc w:val="left"/>
              <w:rPr>
                <w:rFonts w:eastAsia="SimSun"/>
                <w:b/>
                <w:bCs/>
                <w:szCs w:val="24"/>
                <w:lang w:eastAsia="zh-CN"/>
              </w:rPr>
            </w:pPr>
            <w:r w:rsidRPr="000335C8">
              <w:rPr>
                <w:rFonts w:eastAsia="SimSun" w:hint="eastAsia"/>
                <w:b/>
                <w:bCs/>
                <w:szCs w:val="24"/>
                <w:lang w:eastAsia="zh-CN"/>
              </w:rPr>
              <w:t>致国际电联各成员国主管部门、无线电通信部门成员、参加无线电通信第</w:t>
            </w:r>
            <w:r w:rsidR="007C5618">
              <w:rPr>
                <w:rFonts w:eastAsia="SimSun" w:hint="eastAsia"/>
                <w:b/>
                <w:bCs/>
                <w:szCs w:val="24"/>
                <w:lang w:eastAsia="zh-CN"/>
              </w:rPr>
              <w:t>3</w:t>
            </w:r>
            <w:r w:rsidRPr="000335C8">
              <w:rPr>
                <w:rFonts w:eastAsia="SimSun" w:hint="eastAsia"/>
                <w:b/>
                <w:bCs/>
                <w:szCs w:val="24"/>
                <w:lang w:eastAsia="zh-CN"/>
              </w:rPr>
              <w:t>研究组工作的</w:t>
            </w:r>
            <w:r w:rsidRPr="000335C8">
              <w:rPr>
                <w:rFonts w:eastAsia="SimSun" w:hint="eastAsia"/>
                <w:b/>
                <w:bCs/>
                <w:szCs w:val="24"/>
                <w:lang w:eastAsia="zh-CN"/>
              </w:rPr>
              <w:t>ITU-R</w:t>
            </w:r>
            <w:r w:rsidRPr="000335C8">
              <w:rPr>
                <w:rFonts w:eastAsia="SimSun" w:hint="eastAsia"/>
                <w:b/>
                <w:bCs/>
                <w:szCs w:val="24"/>
                <w:lang w:eastAsia="zh-CN"/>
              </w:rPr>
              <w:t>部门准成员和国际电联学术成员</w:t>
            </w:r>
          </w:p>
        </w:tc>
      </w:tr>
      <w:tr w:rsidR="00AB357B" w:rsidRPr="000335C8" w14:paraId="0A15653C" w14:textId="77777777" w:rsidTr="00DA4711">
        <w:trPr>
          <w:jc w:val="center"/>
        </w:trPr>
        <w:tc>
          <w:tcPr>
            <w:tcW w:w="9889" w:type="dxa"/>
            <w:gridSpan w:val="3"/>
            <w:shd w:val="clear" w:color="auto" w:fill="auto"/>
          </w:tcPr>
          <w:p w14:paraId="69735F21" w14:textId="77777777" w:rsidR="00AB357B" w:rsidRPr="000335C8" w:rsidRDefault="00AB357B" w:rsidP="00AB357B">
            <w:pPr>
              <w:spacing w:before="0"/>
              <w:jc w:val="left"/>
              <w:rPr>
                <w:szCs w:val="24"/>
                <w:lang w:eastAsia="zh-CN"/>
              </w:rPr>
            </w:pPr>
          </w:p>
        </w:tc>
      </w:tr>
      <w:tr w:rsidR="00AB357B" w:rsidRPr="000335C8" w14:paraId="3C2BA2A3" w14:textId="77777777" w:rsidTr="00DA4711">
        <w:trPr>
          <w:jc w:val="center"/>
        </w:trPr>
        <w:tc>
          <w:tcPr>
            <w:tcW w:w="9889" w:type="dxa"/>
            <w:gridSpan w:val="3"/>
            <w:shd w:val="clear" w:color="auto" w:fill="auto"/>
          </w:tcPr>
          <w:p w14:paraId="71D96604" w14:textId="77777777" w:rsidR="00AB357B" w:rsidRPr="000335C8" w:rsidRDefault="00AB357B" w:rsidP="00AB357B">
            <w:pPr>
              <w:spacing w:before="0"/>
              <w:jc w:val="left"/>
              <w:rPr>
                <w:szCs w:val="24"/>
                <w:lang w:eastAsia="zh-CN"/>
              </w:rPr>
            </w:pPr>
          </w:p>
        </w:tc>
      </w:tr>
      <w:tr w:rsidR="00AB357B" w:rsidRPr="000335C8" w14:paraId="1D5A28E0" w14:textId="77777777" w:rsidTr="00DA4711">
        <w:trPr>
          <w:jc w:val="center"/>
        </w:trPr>
        <w:tc>
          <w:tcPr>
            <w:tcW w:w="1526" w:type="dxa"/>
            <w:shd w:val="clear" w:color="auto" w:fill="auto"/>
          </w:tcPr>
          <w:p w14:paraId="710B125E" w14:textId="77777777" w:rsidR="00AB357B" w:rsidRPr="000335C8" w:rsidRDefault="00AB357B" w:rsidP="00AB357B">
            <w:pPr>
              <w:tabs>
                <w:tab w:val="clear" w:pos="1588"/>
                <w:tab w:val="left" w:pos="1560"/>
              </w:tabs>
              <w:spacing w:before="0"/>
              <w:jc w:val="left"/>
              <w:rPr>
                <w:rFonts w:asciiTheme="majorEastAsia" w:eastAsiaTheme="majorEastAsia" w:hAnsiTheme="majorEastAsia"/>
                <w:szCs w:val="24"/>
              </w:rPr>
            </w:pPr>
            <w:proofErr w:type="spellStart"/>
            <w:r w:rsidRPr="000335C8">
              <w:rPr>
                <w:rFonts w:asciiTheme="majorEastAsia" w:eastAsiaTheme="majorEastAsia" w:hAnsiTheme="majorEastAsia" w:hint="eastAsia"/>
                <w:szCs w:val="24"/>
                <w:lang w:val="en-CA"/>
              </w:rPr>
              <w:t>事由</w:t>
            </w:r>
            <w:proofErr w:type="spellEnd"/>
            <w:r w:rsidRPr="000335C8">
              <w:rPr>
                <w:rFonts w:asciiTheme="majorEastAsia" w:eastAsiaTheme="majorEastAsia" w:hAnsiTheme="majorEastAsia" w:hint="eastAsia"/>
                <w:szCs w:val="24"/>
                <w:lang w:val="en-CA"/>
              </w:rPr>
              <w:t>：</w:t>
            </w:r>
          </w:p>
        </w:tc>
        <w:tc>
          <w:tcPr>
            <w:tcW w:w="8363" w:type="dxa"/>
            <w:gridSpan w:val="2"/>
            <w:vMerge w:val="restart"/>
            <w:shd w:val="clear" w:color="auto" w:fill="auto"/>
          </w:tcPr>
          <w:p w14:paraId="50CC811B" w14:textId="45D5FB14" w:rsidR="00AB357B" w:rsidRPr="000335C8" w:rsidRDefault="00AB357B" w:rsidP="00CE5B5A">
            <w:pPr>
              <w:tabs>
                <w:tab w:val="clear" w:pos="1588"/>
                <w:tab w:val="left" w:pos="1560"/>
              </w:tabs>
              <w:spacing w:before="0"/>
              <w:rPr>
                <w:rFonts w:eastAsia="SimSun"/>
                <w:b/>
                <w:bCs/>
                <w:szCs w:val="24"/>
                <w:lang w:eastAsia="zh-CN"/>
              </w:rPr>
            </w:pPr>
            <w:r w:rsidRPr="000335C8">
              <w:rPr>
                <w:rFonts w:eastAsia="SimSun" w:hint="eastAsia"/>
                <w:b/>
                <w:bCs/>
                <w:szCs w:val="24"/>
                <w:lang w:eastAsia="zh-CN"/>
              </w:rPr>
              <w:t>无线电通信第</w:t>
            </w:r>
            <w:r w:rsidR="007C5618">
              <w:rPr>
                <w:rFonts w:eastAsia="SimSun" w:hint="eastAsia"/>
                <w:b/>
                <w:bCs/>
                <w:szCs w:val="24"/>
                <w:lang w:eastAsia="zh-CN"/>
              </w:rPr>
              <w:t>3</w:t>
            </w:r>
            <w:r w:rsidRPr="000335C8">
              <w:rPr>
                <w:rFonts w:eastAsia="SimSun" w:hint="eastAsia"/>
                <w:b/>
                <w:bCs/>
                <w:szCs w:val="24"/>
                <w:lang w:eastAsia="zh-CN"/>
              </w:rPr>
              <w:t>研究组</w:t>
            </w:r>
            <w:r w:rsidR="000335C8">
              <w:rPr>
                <w:rFonts w:eastAsia="SimSun" w:hint="eastAsia"/>
                <w:b/>
                <w:bCs/>
                <w:szCs w:val="24"/>
                <w:lang w:eastAsia="zh-CN"/>
              </w:rPr>
              <w:t>（</w:t>
            </w:r>
            <w:r w:rsidR="007C5618" w:rsidRPr="007C5618">
              <w:rPr>
                <w:rFonts w:eastAsia="SimSun" w:hint="eastAsia"/>
                <w:b/>
                <w:bCs/>
                <w:szCs w:val="24"/>
                <w:lang w:eastAsia="zh-CN"/>
              </w:rPr>
              <w:t>无线电波传播</w:t>
            </w:r>
            <w:r w:rsidR="000335C8">
              <w:rPr>
                <w:rFonts w:eastAsia="SimSun" w:hint="eastAsia"/>
                <w:b/>
                <w:bCs/>
                <w:szCs w:val="24"/>
                <w:lang w:eastAsia="zh-CN"/>
              </w:rPr>
              <w:t>）</w:t>
            </w:r>
          </w:p>
          <w:p w14:paraId="5081C472" w14:textId="51B54484" w:rsidR="00AB357B" w:rsidRPr="000335C8" w:rsidRDefault="00AB357B" w:rsidP="00CE5B5A">
            <w:pPr>
              <w:tabs>
                <w:tab w:val="clear" w:pos="1588"/>
                <w:tab w:val="left" w:pos="1560"/>
              </w:tabs>
              <w:spacing w:before="120" w:after="120"/>
              <w:ind w:left="778" w:hanging="778"/>
              <w:rPr>
                <w:b/>
                <w:bCs/>
                <w:szCs w:val="24"/>
                <w:lang w:eastAsia="zh-CN"/>
              </w:rPr>
            </w:pPr>
            <w:r w:rsidRPr="000335C8">
              <w:rPr>
                <w:rFonts w:eastAsia="SimSun"/>
                <w:b/>
                <w:bCs/>
                <w:szCs w:val="24"/>
                <w:lang w:eastAsia="zh-CN"/>
              </w:rPr>
              <w:t>–</w:t>
            </w:r>
            <w:r w:rsidRPr="000335C8">
              <w:rPr>
                <w:rFonts w:eastAsia="SimSun" w:hint="eastAsia"/>
                <w:b/>
                <w:bCs/>
                <w:szCs w:val="24"/>
                <w:lang w:eastAsia="zh-CN"/>
              </w:rPr>
              <w:tab/>
            </w:r>
            <w:r w:rsidR="00DB1011" w:rsidRPr="00CA4B55">
              <w:rPr>
                <w:rFonts w:eastAsia="SimSun" w:hint="eastAsia"/>
                <w:b/>
                <w:bCs/>
                <w:szCs w:val="24"/>
                <w:lang w:eastAsia="zh-CN"/>
              </w:rPr>
              <w:t>批准</w:t>
            </w:r>
            <w:r w:rsidR="00DB1011">
              <w:rPr>
                <w:rFonts w:eastAsia="SimSun" w:hint="eastAsia"/>
                <w:b/>
                <w:bCs/>
                <w:szCs w:val="24"/>
                <w:lang w:eastAsia="zh-CN"/>
              </w:rPr>
              <w:t>1</w:t>
            </w:r>
            <w:r w:rsidR="00DB1011" w:rsidRPr="00CA4B55">
              <w:rPr>
                <w:rFonts w:eastAsia="SimSun" w:hint="eastAsia"/>
                <w:b/>
                <w:bCs/>
                <w:szCs w:val="24"/>
                <w:lang w:eastAsia="zh-CN"/>
              </w:rPr>
              <w:t>项</w:t>
            </w:r>
            <w:r w:rsidR="00DB1011" w:rsidRPr="00CA4B55">
              <w:rPr>
                <w:rFonts w:eastAsia="SimSun" w:hint="eastAsia"/>
                <w:b/>
                <w:bCs/>
                <w:szCs w:val="24"/>
                <w:lang w:eastAsia="zh-CN"/>
              </w:rPr>
              <w:t>ITU-R</w:t>
            </w:r>
            <w:r w:rsidR="00DB1011" w:rsidRPr="00CA4B55">
              <w:rPr>
                <w:rFonts w:eastAsia="SimSun" w:hint="eastAsia"/>
                <w:b/>
                <w:bCs/>
                <w:szCs w:val="24"/>
                <w:lang w:eastAsia="zh-CN"/>
              </w:rPr>
              <w:t>新</w:t>
            </w:r>
            <w:r w:rsidR="007C5618">
              <w:rPr>
                <w:rFonts w:eastAsia="SimSun" w:hint="eastAsia"/>
                <w:b/>
                <w:bCs/>
                <w:szCs w:val="24"/>
                <w:lang w:eastAsia="zh-CN"/>
              </w:rPr>
              <w:t>课题</w:t>
            </w:r>
          </w:p>
        </w:tc>
      </w:tr>
      <w:tr w:rsidR="00AB357B" w:rsidRPr="000335C8" w14:paraId="66693313" w14:textId="77777777" w:rsidTr="00DA4711">
        <w:trPr>
          <w:jc w:val="center"/>
        </w:trPr>
        <w:tc>
          <w:tcPr>
            <w:tcW w:w="1526" w:type="dxa"/>
            <w:shd w:val="clear" w:color="auto" w:fill="auto"/>
          </w:tcPr>
          <w:p w14:paraId="26DEDC96" w14:textId="77777777" w:rsidR="00AB357B" w:rsidRPr="000335C8" w:rsidRDefault="00AB357B" w:rsidP="00AB357B">
            <w:pPr>
              <w:tabs>
                <w:tab w:val="clear" w:pos="1588"/>
                <w:tab w:val="left" w:pos="1560"/>
              </w:tabs>
              <w:spacing w:before="0"/>
              <w:jc w:val="left"/>
              <w:rPr>
                <w:b/>
                <w:bCs/>
                <w:szCs w:val="24"/>
                <w:lang w:val="en-GB" w:eastAsia="zh-CN"/>
              </w:rPr>
            </w:pPr>
          </w:p>
        </w:tc>
        <w:tc>
          <w:tcPr>
            <w:tcW w:w="8363" w:type="dxa"/>
            <w:gridSpan w:val="2"/>
            <w:vMerge/>
            <w:shd w:val="clear" w:color="auto" w:fill="auto"/>
          </w:tcPr>
          <w:p w14:paraId="4EC13DB5" w14:textId="77777777" w:rsidR="00AB357B" w:rsidRPr="000335C8" w:rsidRDefault="00AB357B" w:rsidP="00AB357B">
            <w:pPr>
              <w:tabs>
                <w:tab w:val="clear" w:pos="1588"/>
                <w:tab w:val="left" w:pos="1560"/>
              </w:tabs>
              <w:spacing w:before="0"/>
              <w:rPr>
                <w:b/>
                <w:bCs/>
                <w:szCs w:val="24"/>
                <w:lang w:val="en-GB" w:eastAsia="zh-CN"/>
              </w:rPr>
            </w:pPr>
          </w:p>
        </w:tc>
      </w:tr>
      <w:tr w:rsidR="00AB357B" w:rsidRPr="000335C8" w14:paraId="721E9540" w14:textId="77777777" w:rsidTr="00DA4711">
        <w:trPr>
          <w:jc w:val="center"/>
        </w:trPr>
        <w:tc>
          <w:tcPr>
            <w:tcW w:w="1526" w:type="dxa"/>
            <w:shd w:val="clear" w:color="auto" w:fill="auto"/>
          </w:tcPr>
          <w:p w14:paraId="6CD95670" w14:textId="77777777" w:rsidR="00AB357B" w:rsidRPr="000335C8" w:rsidRDefault="00AB357B" w:rsidP="00AB357B">
            <w:pPr>
              <w:tabs>
                <w:tab w:val="clear" w:pos="1588"/>
                <w:tab w:val="left" w:pos="1560"/>
              </w:tabs>
              <w:spacing w:before="0"/>
              <w:jc w:val="left"/>
              <w:rPr>
                <w:b/>
                <w:bCs/>
                <w:szCs w:val="24"/>
                <w:lang w:val="en-GB" w:eastAsia="zh-CN"/>
              </w:rPr>
            </w:pPr>
          </w:p>
        </w:tc>
        <w:tc>
          <w:tcPr>
            <w:tcW w:w="8363" w:type="dxa"/>
            <w:gridSpan w:val="2"/>
            <w:vMerge/>
            <w:shd w:val="clear" w:color="auto" w:fill="auto"/>
          </w:tcPr>
          <w:p w14:paraId="68D5EE29" w14:textId="77777777" w:rsidR="00AB357B" w:rsidRPr="000335C8" w:rsidRDefault="00AB357B" w:rsidP="00AB357B">
            <w:pPr>
              <w:tabs>
                <w:tab w:val="clear" w:pos="1588"/>
                <w:tab w:val="left" w:pos="1560"/>
              </w:tabs>
              <w:spacing w:before="0"/>
              <w:rPr>
                <w:b/>
                <w:bCs/>
                <w:szCs w:val="24"/>
                <w:lang w:val="en-GB" w:eastAsia="zh-CN"/>
              </w:rPr>
            </w:pPr>
          </w:p>
        </w:tc>
      </w:tr>
      <w:tr w:rsidR="00AB357B" w:rsidRPr="000335C8" w14:paraId="23908508" w14:textId="77777777" w:rsidTr="00DA4711">
        <w:trPr>
          <w:jc w:val="center"/>
        </w:trPr>
        <w:tc>
          <w:tcPr>
            <w:tcW w:w="9889" w:type="dxa"/>
            <w:gridSpan w:val="3"/>
            <w:shd w:val="clear" w:color="auto" w:fill="auto"/>
          </w:tcPr>
          <w:p w14:paraId="1A50A9D8" w14:textId="77777777" w:rsidR="00AB357B" w:rsidRPr="000335C8" w:rsidRDefault="00AB357B" w:rsidP="00AB357B">
            <w:pPr>
              <w:tabs>
                <w:tab w:val="clear" w:pos="1588"/>
                <w:tab w:val="left" w:pos="1560"/>
              </w:tabs>
              <w:spacing w:before="0"/>
              <w:jc w:val="left"/>
              <w:rPr>
                <w:szCs w:val="24"/>
                <w:lang w:eastAsia="zh-CN"/>
              </w:rPr>
            </w:pPr>
          </w:p>
        </w:tc>
      </w:tr>
    </w:tbl>
    <w:p w14:paraId="511E21B3" w14:textId="30F0E147" w:rsidR="007C5618" w:rsidRPr="0037378C" w:rsidRDefault="007C5618" w:rsidP="0037378C">
      <w:pPr>
        <w:pStyle w:val="Normalaftertitle0"/>
        <w:spacing w:before="480"/>
        <w:ind w:firstLineChars="200" w:firstLine="480"/>
        <w:rPr>
          <w:rFonts w:asciiTheme="minorHAnsi" w:hAnsiTheme="minorHAnsi" w:cstheme="minorHAnsi"/>
          <w:lang w:val="en-US" w:eastAsia="zh-CN"/>
        </w:rPr>
      </w:pPr>
      <w:r w:rsidRPr="007C5618">
        <w:rPr>
          <w:rFonts w:ascii="SimSun" w:eastAsia="SimSun" w:hAnsi="SimSun" w:cs="SimSun" w:hint="eastAsia"/>
          <w:lang w:val="en-US" w:eastAsia="zh-CN"/>
        </w:rPr>
        <w:t>根据</w:t>
      </w:r>
      <w:r w:rsidRPr="0037378C">
        <w:rPr>
          <w:rFonts w:asciiTheme="minorHAnsi" w:hAnsiTheme="minorHAnsi" w:cstheme="minorHAnsi"/>
          <w:lang w:val="en-US" w:eastAsia="zh-CN"/>
        </w:rPr>
        <w:t>2025</w:t>
      </w:r>
      <w:r w:rsidRPr="0037378C">
        <w:rPr>
          <w:rFonts w:asciiTheme="minorHAnsi" w:eastAsia="SimSun" w:hAnsiTheme="minorHAnsi" w:cstheme="minorHAnsi"/>
          <w:lang w:val="en-US" w:eastAsia="zh-CN"/>
        </w:rPr>
        <w:t>年</w:t>
      </w:r>
      <w:r w:rsidRPr="0037378C">
        <w:rPr>
          <w:rFonts w:asciiTheme="minorHAnsi" w:hAnsiTheme="minorHAnsi" w:cstheme="minorHAnsi"/>
          <w:lang w:val="en-US" w:eastAsia="zh-CN"/>
        </w:rPr>
        <w:t>6</w:t>
      </w:r>
      <w:r w:rsidRPr="0037378C">
        <w:rPr>
          <w:rFonts w:asciiTheme="minorHAnsi" w:eastAsia="SimSun" w:hAnsiTheme="minorHAnsi" w:cstheme="minorHAnsi"/>
          <w:lang w:val="en-US" w:eastAsia="zh-CN"/>
        </w:rPr>
        <w:t>月</w:t>
      </w:r>
      <w:r w:rsidRPr="0037378C">
        <w:rPr>
          <w:rFonts w:asciiTheme="minorHAnsi" w:hAnsiTheme="minorHAnsi" w:cstheme="minorHAnsi"/>
          <w:lang w:val="en-US" w:eastAsia="zh-CN"/>
        </w:rPr>
        <w:t>24</w:t>
      </w:r>
      <w:r w:rsidRPr="0037378C">
        <w:rPr>
          <w:rFonts w:asciiTheme="minorHAnsi" w:eastAsia="SimSun" w:hAnsiTheme="minorHAnsi" w:cstheme="minorHAnsi"/>
          <w:lang w:val="en-US" w:eastAsia="zh-CN"/>
        </w:rPr>
        <w:t>日</w:t>
      </w:r>
      <w:r w:rsidR="006C111D" w:rsidRPr="0037378C">
        <w:rPr>
          <w:rFonts w:asciiTheme="minorHAnsi" w:hAnsiTheme="minorHAnsi" w:cstheme="minorHAnsi"/>
        </w:rPr>
        <w:fldChar w:fldCharType="begin"/>
      </w:r>
      <w:r w:rsidR="006C111D" w:rsidRPr="0037378C">
        <w:rPr>
          <w:rFonts w:asciiTheme="minorHAnsi" w:hAnsiTheme="minorHAnsi" w:cstheme="minorHAnsi"/>
          <w:lang w:eastAsia="zh-CN"/>
        </w:rPr>
        <w:instrText>HYPERLINK "https://www.itu.int/md/R00-CACE-CIR-1146/en"</w:instrText>
      </w:r>
      <w:r w:rsidR="006C111D" w:rsidRPr="0037378C">
        <w:rPr>
          <w:rFonts w:asciiTheme="minorHAnsi" w:hAnsiTheme="minorHAnsi" w:cstheme="minorHAnsi"/>
        </w:rPr>
      </w:r>
      <w:r w:rsidR="006C111D" w:rsidRPr="0037378C">
        <w:rPr>
          <w:rFonts w:asciiTheme="minorHAnsi" w:hAnsiTheme="minorHAnsi" w:cstheme="minorHAnsi"/>
        </w:rPr>
        <w:fldChar w:fldCharType="separate"/>
      </w:r>
      <w:r w:rsidR="006C111D" w:rsidRPr="0037378C">
        <w:rPr>
          <w:rStyle w:val="Hyperlink"/>
          <w:rFonts w:asciiTheme="minorHAnsi" w:hAnsiTheme="minorHAnsi" w:cstheme="minorHAnsi"/>
          <w:lang w:eastAsia="zh-CN"/>
        </w:rPr>
        <w:t>CACE/1146</w:t>
      </w:r>
      <w:r w:rsidR="006C111D" w:rsidRPr="0037378C">
        <w:rPr>
          <w:rFonts w:asciiTheme="minorHAnsi" w:hAnsiTheme="minorHAnsi" w:cstheme="minorHAnsi"/>
        </w:rPr>
        <w:fldChar w:fldCharType="end"/>
      </w:r>
      <w:r w:rsidRPr="0037378C">
        <w:rPr>
          <w:rFonts w:asciiTheme="minorHAnsi" w:eastAsia="SimSun" w:hAnsiTheme="minorHAnsi" w:cstheme="minorHAnsi"/>
          <w:lang w:val="en-US" w:eastAsia="zh-CN"/>
        </w:rPr>
        <w:t>号行政通函，</w:t>
      </w:r>
      <w:r w:rsidR="006C111D" w:rsidRPr="0037378C">
        <w:rPr>
          <w:rFonts w:asciiTheme="minorHAnsi" w:eastAsia="SimSun" w:hAnsiTheme="minorHAnsi" w:cstheme="minorHAnsi"/>
          <w:lang w:val="en-US" w:eastAsia="zh-CN"/>
        </w:rPr>
        <w:t>已提交</w:t>
      </w:r>
      <w:r w:rsidRPr="0037378C">
        <w:rPr>
          <w:rFonts w:asciiTheme="minorHAnsi" w:hAnsiTheme="minorHAnsi" w:cstheme="minorHAnsi"/>
          <w:lang w:val="en-US" w:eastAsia="zh-CN"/>
        </w:rPr>
        <w:t>1</w:t>
      </w:r>
      <w:r w:rsidRPr="0037378C">
        <w:rPr>
          <w:rFonts w:asciiTheme="minorHAnsi" w:eastAsia="SimSun" w:hAnsiTheme="minorHAnsi" w:cstheme="minorHAnsi"/>
          <w:lang w:val="en-US" w:eastAsia="zh-CN"/>
        </w:rPr>
        <w:t>项新的</w:t>
      </w:r>
      <w:r w:rsidRPr="0037378C">
        <w:rPr>
          <w:rFonts w:asciiTheme="minorHAnsi" w:hAnsiTheme="minorHAnsi" w:cstheme="minorHAnsi"/>
          <w:lang w:val="en-US" w:eastAsia="zh-CN"/>
        </w:rPr>
        <w:t>ITU-R</w:t>
      </w:r>
      <w:r w:rsidRPr="0037378C">
        <w:rPr>
          <w:rFonts w:asciiTheme="minorHAnsi" w:eastAsia="SimSun" w:hAnsiTheme="minorHAnsi" w:cstheme="minorHAnsi"/>
          <w:lang w:val="en-US" w:eastAsia="zh-CN"/>
        </w:rPr>
        <w:t>课题</w:t>
      </w:r>
      <w:r w:rsidR="006C111D" w:rsidRPr="0037378C">
        <w:rPr>
          <w:rFonts w:asciiTheme="minorHAnsi" w:eastAsia="SimSun" w:hAnsiTheme="minorHAnsi" w:cstheme="minorHAnsi"/>
          <w:lang w:val="en-US" w:eastAsia="zh-CN"/>
        </w:rPr>
        <w:t>，</w:t>
      </w:r>
      <w:proofErr w:type="gramStart"/>
      <w:r w:rsidR="006C111D" w:rsidRPr="0037378C">
        <w:rPr>
          <w:rFonts w:asciiTheme="minorHAnsi" w:eastAsia="SimSun" w:hAnsiTheme="minorHAnsi" w:cstheme="minorHAnsi"/>
          <w:lang w:val="en-US" w:eastAsia="zh-CN"/>
        </w:rPr>
        <w:t>供</w:t>
      </w:r>
      <w:r w:rsidRPr="0037378C">
        <w:rPr>
          <w:rFonts w:asciiTheme="minorHAnsi" w:eastAsia="SimSun" w:hAnsiTheme="minorHAnsi" w:cstheme="minorHAnsi"/>
          <w:lang w:val="en-US" w:eastAsia="zh-CN"/>
        </w:rPr>
        <w:t>按照</w:t>
      </w:r>
      <w:proofErr w:type="gramEnd"/>
      <w:r w:rsidRPr="0037378C">
        <w:rPr>
          <w:rFonts w:asciiTheme="minorHAnsi" w:hAnsiTheme="minorHAnsi" w:cstheme="minorHAnsi"/>
          <w:lang w:val="en-US" w:eastAsia="zh-CN"/>
        </w:rPr>
        <w:t>ITU-R</w:t>
      </w:r>
      <w:r w:rsidRPr="0037378C">
        <w:rPr>
          <w:rFonts w:asciiTheme="minorHAnsi" w:eastAsia="SimSun" w:hAnsiTheme="minorHAnsi" w:cstheme="minorHAnsi"/>
          <w:lang w:val="en-US" w:eastAsia="zh-CN"/>
        </w:rPr>
        <w:t>第</w:t>
      </w:r>
      <w:r w:rsidRPr="0037378C">
        <w:rPr>
          <w:rFonts w:asciiTheme="minorHAnsi" w:hAnsiTheme="minorHAnsi" w:cstheme="minorHAnsi"/>
          <w:lang w:val="en-US" w:eastAsia="zh-CN"/>
        </w:rPr>
        <w:t>1-9</w:t>
      </w:r>
      <w:r w:rsidRPr="0037378C">
        <w:rPr>
          <w:rFonts w:asciiTheme="minorHAnsi" w:eastAsia="SimSun" w:hAnsiTheme="minorHAnsi" w:cstheme="minorHAnsi"/>
          <w:lang w:val="en-US" w:eastAsia="zh-CN"/>
        </w:rPr>
        <w:t>号决议（</w:t>
      </w:r>
      <w:r w:rsidRPr="0037378C">
        <w:rPr>
          <w:rFonts w:asciiTheme="minorHAnsi" w:hAnsiTheme="minorHAnsi" w:cstheme="minorHAnsi"/>
          <w:lang w:val="en-US" w:eastAsia="zh-CN"/>
        </w:rPr>
        <w:t>A2.5.2.3</w:t>
      </w:r>
      <w:r w:rsidRPr="0037378C">
        <w:rPr>
          <w:rFonts w:asciiTheme="minorHAnsi" w:eastAsia="SimSun" w:hAnsiTheme="minorHAnsi" w:cstheme="minorHAnsi"/>
          <w:lang w:val="en-US" w:eastAsia="zh-CN"/>
        </w:rPr>
        <w:t>段）</w:t>
      </w:r>
      <w:r w:rsidR="006C111D" w:rsidRPr="0037378C">
        <w:rPr>
          <w:rFonts w:asciiTheme="minorHAnsi" w:eastAsia="SimSun" w:hAnsiTheme="minorHAnsi" w:cstheme="minorHAnsi"/>
          <w:lang w:val="en-US" w:eastAsia="zh-CN"/>
        </w:rPr>
        <w:t>以</w:t>
      </w:r>
      <w:r w:rsidRPr="0037378C">
        <w:rPr>
          <w:rFonts w:asciiTheme="minorHAnsi" w:eastAsia="SimSun" w:hAnsiTheme="minorHAnsi" w:cstheme="minorHAnsi"/>
          <w:lang w:val="en-US" w:eastAsia="zh-CN"/>
        </w:rPr>
        <w:t>信函</w:t>
      </w:r>
      <w:r w:rsidR="006C111D" w:rsidRPr="0037378C">
        <w:rPr>
          <w:rFonts w:asciiTheme="minorHAnsi" w:eastAsia="SimSun" w:hAnsiTheme="minorHAnsi" w:cstheme="minorHAnsi"/>
          <w:lang w:val="en-US" w:eastAsia="zh-CN"/>
        </w:rPr>
        <w:t>方式予以</w:t>
      </w:r>
      <w:r w:rsidRPr="0037378C">
        <w:rPr>
          <w:rFonts w:asciiTheme="minorHAnsi" w:eastAsia="SimSun" w:hAnsiTheme="minorHAnsi" w:cstheme="minorHAnsi"/>
          <w:lang w:val="en-US" w:eastAsia="zh-CN"/>
        </w:rPr>
        <w:t>批准。</w:t>
      </w:r>
    </w:p>
    <w:p w14:paraId="0BFFC2BF" w14:textId="77777777" w:rsidR="007C5618" w:rsidRPr="0037378C" w:rsidRDefault="007C5618" w:rsidP="0037378C">
      <w:pPr>
        <w:pStyle w:val="Normalaftertitle0"/>
        <w:spacing w:before="120"/>
        <w:ind w:firstLineChars="200" w:firstLine="480"/>
        <w:rPr>
          <w:rFonts w:asciiTheme="minorHAnsi" w:hAnsiTheme="minorHAnsi" w:cstheme="minorHAnsi"/>
          <w:lang w:val="en-US" w:eastAsia="zh-CN"/>
        </w:rPr>
      </w:pPr>
      <w:r w:rsidRPr="0037378C">
        <w:rPr>
          <w:rFonts w:asciiTheme="minorHAnsi" w:eastAsia="SimSun" w:hAnsiTheme="minorHAnsi" w:cstheme="minorHAnsi"/>
          <w:lang w:val="en-US" w:eastAsia="zh-CN"/>
        </w:rPr>
        <w:t>有关该程序的条件已于</w:t>
      </w:r>
      <w:r w:rsidRPr="0037378C">
        <w:rPr>
          <w:rFonts w:asciiTheme="minorHAnsi" w:hAnsiTheme="minorHAnsi" w:cstheme="minorHAnsi"/>
          <w:lang w:val="en-US" w:eastAsia="zh-CN"/>
        </w:rPr>
        <w:t>2025</w:t>
      </w:r>
      <w:r w:rsidRPr="0037378C">
        <w:rPr>
          <w:rFonts w:asciiTheme="minorHAnsi" w:eastAsia="SimSun" w:hAnsiTheme="minorHAnsi" w:cstheme="minorHAnsi"/>
          <w:lang w:val="en-US" w:eastAsia="zh-CN"/>
        </w:rPr>
        <w:t>年</w:t>
      </w:r>
      <w:r w:rsidRPr="0037378C">
        <w:rPr>
          <w:rFonts w:asciiTheme="minorHAnsi" w:hAnsiTheme="minorHAnsi" w:cstheme="minorHAnsi"/>
          <w:lang w:val="en-US" w:eastAsia="zh-CN"/>
        </w:rPr>
        <w:t>8</w:t>
      </w:r>
      <w:r w:rsidRPr="0037378C">
        <w:rPr>
          <w:rFonts w:asciiTheme="minorHAnsi" w:eastAsia="SimSun" w:hAnsiTheme="minorHAnsi" w:cstheme="minorHAnsi"/>
          <w:lang w:val="en-US" w:eastAsia="zh-CN"/>
        </w:rPr>
        <w:t>月</w:t>
      </w:r>
      <w:r w:rsidRPr="0037378C">
        <w:rPr>
          <w:rFonts w:asciiTheme="minorHAnsi" w:hAnsiTheme="minorHAnsi" w:cstheme="minorHAnsi"/>
          <w:lang w:val="en-US" w:eastAsia="zh-CN"/>
        </w:rPr>
        <w:t>24</w:t>
      </w:r>
      <w:r w:rsidRPr="0037378C">
        <w:rPr>
          <w:rFonts w:asciiTheme="minorHAnsi" w:eastAsia="SimSun" w:hAnsiTheme="minorHAnsi" w:cstheme="minorHAnsi"/>
          <w:lang w:val="en-US" w:eastAsia="zh-CN"/>
        </w:rPr>
        <w:t>日得到满足。</w:t>
      </w:r>
    </w:p>
    <w:p w14:paraId="1D0C39DD" w14:textId="6DDED062" w:rsidR="006B3736" w:rsidRPr="002532C5" w:rsidRDefault="007C5618" w:rsidP="0037378C">
      <w:pPr>
        <w:pStyle w:val="Normalaftertitle0"/>
        <w:spacing w:before="120"/>
        <w:ind w:firstLineChars="200" w:firstLine="480"/>
        <w:rPr>
          <w:lang w:val="en-US" w:eastAsia="zh-CN"/>
        </w:rPr>
      </w:pPr>
      <w:r w:rsidRPr="0037378C">
        <w:rPr>
          <w:rFonts w:asciiTheme="minorHAnsi" w:eastAsia="SimSun" w:hAnsiTheme="minorHAnsi" w:cstheme="minorHAnsi"/>
          <w:lang w:val="en-US" w:eastAsia="zh-CN"/>
        </w:rPr>
        <w:t>已经批准的课题</w:t>
      </w:r>
      <w:r w:rsidRPr="007C5618">
        <w:rPr>
          <w:rFonts w:ascii="SimSun" w:eastAsia="SimSun" w:hAnsi="SimSun" w:cs="SimSun" w:hint="eastAsia"/>
          <w:lang w:val="en-US" w:eastAsia="zh-CN"/>
        </w:rPr>
        <w:t>案文列在本函附件中供参考，并将由国际电</w:t>
      </w:r>
      <w:proofErr w:type="gramStart"/>
      <w:r w:rsidRPr="007C5618">
        <w:rPr>
          <w:rFonts w:ascii="SimSun" w:eastAsia="SimSun" w:hAnsi="SimSun" w:cs="SimSun" w:hint="eastAsia"/>
          <w:lang w:val="en-US" w:eastAsia="zh-CN"/>
        </w:rPr>
        <w:t>联予以</w:t>
      </w:r>
      <w:proofErr w:type="gramEnd"/>
      <w:r w:rsidRPr="007C5618">
        <w:rPr>
          <w:rFonts w:ascii="SimSun" w:eastAsia="SimSun" w:hAnsi="SimSun" w:cs="SimSun" w:hint="eastAsia"/>
          <w:lang w:val="en-US" w:eastAsia="zh-CN"/>
        </w:rPr>
        <w:t>公布。</w:t>
      </w:r>
    </w:p>
    <w:p w14:paraId="729997B2" w14:textId="09B9385E" w:rsidR="00AD029D" w:rsidRDefault="00AD029D" w:rsidP="003C3D85">
      <w:pPr>
        <w:spacing w:before="1200" w:after="360"/>
        <w:jc w:val="left"/>
        <w:rPr>
          <w:lang w:eastAsia="zh-CN"/>
        </w:rPr>
      </w:pPr>
      <w:r>
        <w:rPr>
          <w:rFonts w:hint="eastAsia"/>
          <w:lang w:eastAsia="zh-CN"/>
        </w:rPr>
        <w:t>主任</w:t>
      </w:r>
      <w:r w:rsidR="00115C83">
        <w:rPr>
          <w:lang w:eastAsia="zh-CN"/>
        </w:rPr>
        <w:br/>
      </w:r>
      <w:r w:rsidR="00DB1011" w:rsidRPr="00CA4B55">
        <w:rPr>
          <w:rFonts w:ascii="inherit" w:hAnsi="inherit"/>
          <w:color w:val="000000"/>
          <w:lang w:eastAsia="zh-CN"/>
        </w:rPr>
        <w:t>马里奥</w:t>
      </w:r>
      <w:r w:rsidR="00DB1011" w:rsidRPr="006B3736">
        <w:rPr>
          <w:color w:val="000000"/>
          <w:lang w:eastAsia="zh-CN"/>
        </w:rPr>
        <w:t>·</w:t>
      </w:r>
      <w:r w:rsidR="00DB1011" w:rsidRPr="00CA4B55">
        <w:rPr>
          <w:rFonts w:ascii="inherit" w:hAnsi="inherit"/>
          <w:color w:val="000000"/>
          <w:lang w:eastAsia="zh-CN"/>
        </w:rPr>
        <w:t>马尼维</w:t>
      </w:r>
      <w:r w:rsidR="00DB1011" w:rsidRPr="00CA4B55">
        <w:rPr>
          <w:rFonts w:ascii="inherit" w:hAnsi="inherit" w:hint="eastAsia"/>
          <w:color w:val="000000"/>
          <w:lang w:eastAsia="zh-CN"/>
        </w:rPr>
        <w:t>奇</w:t>
      </w:r>
    </w:p>
    <w:p w14:paraId="1A2B88EE" w14:textId="1A96E080" w:rsidR="00AD029D" w:rsidRDefault="00AD029D" w:rsidP="003C3D85">
      <w:pPr>
        <w:pStyle w:val="Footer"/>
        <w:spacing w:before="2400"/>
        <w:rPr>
          <w:noProof/>
          <w:lang w:eastAsia="zh-CN"/>
        </w:rPr>
      </w:pPr>
      <w:r w:rsidRPr="00115C83">
        <w:rPr>
          <w:rFonts w:hint="eastAsia"/>
          <w:b/>
          <w:lang w:val="fr-FR" w:eastAsia="zh-CN"/>
        </w:rPr>
        <w:t>附件</w:t>
      </w:r>
      <w:r w:rsidRPr="00115C83">
        <w:rPr>
          <w:rFonts w:hint="eastAsia"/>
          <w:b/>
          <w:lang w:eastAsia="zh-CN"/>
        </w:rPr>
        <w:t>：</w:t>
      </w:r>
      <w:r w:rsidR="007C5618">
        <w:rPr>
          <w:rFonts w:hint="eastAsia"/>
          <w:lang w:eastAsia="zh-CN"/>
        </w:rPr>
        <w:t>1</w:t>
      </w:r>
      <w:r w:rsidR="004A2D84">
        <w:rPr>
          <w:rFonts w:hint="eastAsia"/>
          <w:lang w:eastAsia="zh-CN"/>
        </w:rPr>
        <w:t>件</w:t>
      </w:r>
    </w:p>
    <w:p w14:paraId="185BDCF2" w14:textId="77777777" w:rsidR="00AD029D" w:rsidRDefault="00AD029D" w:rsidP="00AD029D">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14:paraId="5E642C56" w14:textId="77777777" w:rsidR="0037378C" w:rsidRDefault="00EA0DB4" w:rsidP="0037378C">
      <w:pPr>
        <w:pStyle w:val="AnnexNoTitle"/>
        <w:tabs>
          <w:tab w:val="left" w:pos="4035"/>
          <w:tab w:val="center" w:pos="4819"/>
        </w:tabs>
        <w:rPr>
          <w:szCs w:val="28"/>
          <w:lang w:eastAsia="zh-CN"/>
        </w:rPr>
      </w:pPr>
      <w:r w:rsidRPr="00FC7055">
        <w:rPr>
          <w:szCs w:val="28"/>
          <w:lang w:eastAsia="zh-CN"/>
        </w:rPr>
        <w:lastRenderedPageBreak/>
        <w:t>附件</w:t>
      </w:r>
    </w:p>
    <w:p w14:paraId="3BE2CEAC" w14:textId="755BBAB3" w:rsidR="0037378C" w:rsidRDefault="0037378C" w:rsidP="0037378C">
      <w:pPr>
        <w:pStyle w:val="QuestionNoBR"/>
        <w:rPr>
          <w:lang w:val="fr-FR" w:eastAsia="zh-CN"/>
        </w:rPr>
      </w:pPr>
      <w:r w:rsidRPr="0037378C">
        <w:rPr>
          <w:rFonts w:hint="eastAsia"/>
          <w:lang w:val="fr-FR" w:eastAsia="zh-CN"/>
        </w:rPr>
        <w:t>ITU-R</w:t>
      </w:r>
      <w:r w:rsidRPr="0037378C">
        <w:rPr>
          <w:rFonts w:ascii="SimSun" w:eastAsia="SimSun" w:hAnsi="SimSun" w:cs="SimSun" w:hint="eastAsia"/>
          <w:lang w:val="fr-FR" w:eastAsia="zh-CN"/>
        </w:rPr>
        <w:t>第</w:t>
      </w:r>
      <w:r w:rsidRPr="0037378C">
        <w:rPr>
          <w:rFonts w:hint="eastAsia"/>
          <w:lang w:val="fr-FR" w:eastAsia="zh-CN"/>
        </w:rPr>
        <w:t>237/3</w:t>
      </w:r>
      <w:r w:rsidRPr="0037378C">
        <w:rPr>
          <w:rFonts w:ascii="SimSun" w:eastAsia="SimSun" w:hAnsi="SimSun" w:cs="SimSun" w:hint="eastAsia"/>
          <w:lang w:val="fr-FR" w:eastAsia="zh-CN"/>
        </w:rPr>
        <w:t>号课题</w:t>
      </w:r>
    </w:p>
    <w:p w14:paraId="7B73A2DC" w14:textId="4F74D482" w:rsidR="00EA0DB4" w:rsidRPr="0037378C" w:rsidRDefault="004A2D84" w:rsidP="0037378C">
      <w:pPr>
        <w:pStyle w:val="Questiontitle"/>
        <w:rPr>
          <w:lang w:eastAsia="zh-CN"/>
        </w:rPr>
      </w:pPr>
      <w:r w:rsidRPr="0037378C">
        <w:rPr>
          <w:lang w:eastAsia="zh-CN"/>
        </w:rPr>
        <w:t>月球无线电通信所需的传播特性和预测方法</w:t>
      </w:r>
    </w:p>
    <w:p w14:paraId="040E9107" w14:textId="77777777" w:rsidR="004A2D84" w:rsidRPr="0037378C" w:rsidRDefault="004A2D84" w:rsidP="004A2D84">
      <w:pPr>
        <w:pStyle w:val="Questiondate"/>
        <w:spacing w:before="240"/>
        <w:rPr>
          <w:rFonts w:ascii="Times New Roman" w:hAnsi="Times New Roman" w:cs="Times New Roman"/>
          <w:i w:val="0"/>
          <w:sz w:val="22"/>
          <w:lang w:eastAsia="zh-CN"/>
        </w:rPr>
      </w:pPr>
      <w:bookmarkStart w:id="0" w:name="_Hlk49776327"/>
      <w:r w:rsidRPr="0037378C">
        <w:rPr>
          <w:rFonts w:ascii="Times New Roman" w:hAnsi="Times New Roman" w:cs="Times New Roman"/>
          <w:i w:val="0"/>
          <w:lang w:val="zh-CN" w:eastAsia="zh-CN"/>
        </w:rPr>
        <w:t>（</w:t>
      </w:r>
      <w:r w:rsidRPr="0037378C">
        <w:rPr>
          <w:rFonts w:ascii="Times New Roman" w:hAnsi="Times New Roman" w:cs="Times New Roman"/>
          <w:i w:val="0"/>
          <w:lang w:val="zh-CN" w:eastAsia="zh-CN"/>
        </w:rPr>
        <w:t>2025</w:t>
      </w:r>
      <w:r w:rsidRPr="0037378C">
        <w:rPr>
          <w:rFonts w:ascii="Times New Roman" w:hAnsi="Times New Roman" w:cs="Times New Roman"/>
          <w:i w:val="0"/>
          <w:lang w:val="zh-CN" w:eastAsia="zh-CN"/>
        </w:rPr>
        <w:t>年）</w:t>
      </w:r>
    </w:p>
    <w:p w14:paraId="3DDE7EDA" w14:textId="77777777" w:rsidR="004A2D84" w:rsidRPr="0037378C" w:rsidRDefault="004A2D84" w:rsidP="004A2D84">
      <w:pPr>
        <w:pStyle w:val="Normalaftertitle0"/>
        <w:spacing w:before="360"/>
        <w:rPr>
          <w:lang w:eastAsia="zh-CN"/>
        </w:rPr>
      </w:pPr>
      <w:r w:rsidRPr="0037378C">
        <w:rPr>
          <w:rFonts w:ascii="SimSun" w:eastAsia="SimSun" w:hAnsi="SimSun" w:cs="SimSun" w:hint="eastAsia"/>
          <w:lang w:val="zh-CN" w:eastAsia="zh-CN"/>
        </w:rPr>
        <w:t>国际电联无线电通信全会，</w:t>
      </w:r>
    </w:p>
    <w:p w14:paraId="1BB54BB6" w14:textId="77777777" w:rsidR="004A2D84" w:rsidRPr="0037378C" w:rsidRDefault="004A2D84" w:rsidP="0037378C">
      <w:pPr>
        <w:pStyle w:val="Call"/>
        <w:rPr>
          <w:lang w:eastAsia="zh-CN"/>
        </w:rPr>
      </w:pPr>
      <w:r w:rsidRPr="0037378C">
        <w:rPr>
          <w:lang w:val="zh-CN" w:eastAsia="zh-CN"/>
        </w:rPr>
        <w:t>考虑到</w:t>
      </w:r>
    </w:p>
    <w:p w14:paraId="152648C8" w14:textId="3A25F0C5" w:rsidR="004A2D84" w:rsidRPr="0037378C" w:rsidRDefault="004A2D84" w:rsidP="004A2D84">
      <w:pPr>
        <w:rPr>
          <w:rFonts w:ascii="Times New Roman" w:hAnsi="Times New Roman" w:cs="Times New Roman"/>
          <w:lang w:eastAsia="zh-CN"/>
        </w:rPr>
      </w:pPr>
      <w:r w:rsidRPr="0037378C">
        <w:rPr>
          <w:rFonts w:ascii="Times New Roman" w:hAnsi="Times New Roman" w:cs="Times New Roman"/>
          <w:i/>
          <w:iCs/>
          <w:lang w:val="zh-CN" w:eastAsia="zh-CN"/>
        </w:rPr>
        <w:t>a)</w:t>
      </w:r>
      <w:r w:rsidRPr="0037378C">
        <w:rPr>
          <w:rFonts w:ascii="Times New Roman" w:hAnsi="Times New Roman" w:cs="Times New Roman"/>
          <w:lang w:val="zh-CN" w:eastAsia="zh-CN"/>
        </w:rPr>
        <w:tab/>
      </w:r>
      <w:r w:rsidRPr="0037378C">
        <w:rPr>
          <w:rFonts w:ascii="Times New Roman" w:hAnsi="Times New Roman" w:cs="Times New Roman"/>
          <w:lang w:val="zh-CN" w:eastAsia="zh-CN"/>
        </w:rPr>
        <w:t>月球无线电波传播环境具有独特的外</w:t>
      </w:r>
      <w:r w:rsidR="00F405B6" w:rsidRPr="0037378C">
        <w:rPr>
          <w:rFonts w:ascii="Times New Roman" w:hAnsi="Times New Roman" w:cs="Times New Roman"/>
          <w:lang w:val="zh-CN" w:eastAsia="zh-CN"/>
        </w:rPr>
        <w:t>大气</w:t>
      </w:r>
      <w:r w:rsidRPr="0037378C">
        <w:rPr>
          <w:rFonts w:ascii="Times New Roman" w:hAnsi="Times New Roman" w:cs="Times New Roman"/>
          <w:lang w:val="zh-CN" w:eastAsia="zh-CN"/>
        </w:rPr>
        <w:t>层、土壤和地形条件；</w:t>
      </w:r>
    </w:p>
    <w:p w14:paraId="78C2D4F4" w14:textId="77777777" w:rsidR="004A2D84" w:rsidRPr="0037378C" w:rsidRDefault="004A2D84" w:rsidP="004A2D84">
      <w:pPr>
        <w:rPr>
          <w:rFonts w:ascii="Times New Roman" w:hAnsi="Times New Roman" w:cs="Times New Roman"/>
          <w:lang w:eastAsia="zh-CN"/>
        </w:rPr>
      </w:pPr>
      <w:r w:rsidRPr="0037378C">
        <w:rPr>
          <w:rFonts w:ascii="Times New Roman" w:hAnsi="Times New Roman" w:cs="Times New Roman"/>
          <w:i/>
          <w:iCs/>
          <w:lang w:val="zh-CN" w:eastAsia="zh-CN"/>
        </w:rPr>
        <w:t>b)</w:t>
      </w:r>
      <w:r w:rsidRPr="0037378C">
        <w:rPr>
          <w:rFonts w:ascii="Times New Roman" w:hAnsi="Times New Roman" w:cs="Times New Roman"/>
          <w:lang w:val="zh-CN" w:eastAsia="zh-CN"/>
        </w:rPr>
        <w:tab/>
      </w:r>
      <w:r w:rsidRPr="0037378C">
        <w:rPr>
          <w:rFonts w:ascii="Times New Roman" w:hAnsi="Times New Roman" w:cs="Times New Roman"/>
          <w:lang w:val="zh-CN" w:eastAsia="zh-CN"/>
        </w:rPr>
        <w:t>月球无线电波传播环境具有独特的传播机制，包括衍射、反射、散射、多径衰减等，需要加以表征；</w:t>
      </w:r>
    </w:p>
    <w:p w14:paraId="65708C99" w14:textId="77777777" w:rsidR="004A2D84" w:rsidRPr="0037378C" w:rsidRDefault="004A2D84" w:rsidP="004A2D84">
      <w:pPr>
        <w:rPr>
          <w:rFonts w:ascii="Times New Roman" w:hAnsi="Times New Roman" w:cs="Times New Roman"/>
          <w:lang w:eastAsia="zh-CN"/>
        </w:rPr>
      </w:pPr>
      <w:r w:rsidRPr="0037378C">
        <w:rPr>
          <w:rFonts w:ascii="Times New Roman" w:hAnsi="Times New Roman" w:cs="Times New Roman"/>
          <w:i/>
          <w:iCs/>
          <w:lang w:val="zh-CN" w:eastAsia="zh-CN"/>
        </w:rPr>
        <w:t>c)</w:t>
      </w:r>
      <w:r w:rsidRPr="0037378C">
        <w:rPr>
          <w:rFonts w:ascii="Times New Roman" w:hAnsi="Times New Roman" w:cs="Times New Roman"/>
          <w:lang w:val="zh-CN" w:eastAsia="zh-CN"/>
        </w:rPr>
        <w:tab/>
      </w:r>
      <w:r w:rsidRPr="0037378C">
        <w:rPr>
          <w:rFonts w:ascii="Times New Roman" w:hAnsi="Times New Roman" w:cs="Times New Roman"/>
          <w:lang w:val="zh-CN" w:eastAsia="zh-CN"/>
        </w:rPr>
        <w:t>了解月球和深空区域空间业务的传播特性对未来有效设计月球和行星间通信的至关重要；</w:t>
      </w:r>
    </w:p>
    <w:p w14:paraId="29CEC271" w14:textId="0F4E7C83" w:rsidR="004A2D84" w:rsidRPr="0037378C" w:rsidRDefault="004A2D84" w:rsidP="004A2D84">
      <w:pPr>
        <w:rPr>
          <w:rFonts w:ascii="Times New Roman" w:hAnsi="Times New Roman" w:cs="Times New Roman"/>
          <w:lang w:eastAsia="zh-CN"/>
        </w:rPr>
      </w:pPr>
      <w:r w:rsidRPr="0037378C">
        <w:rPr>
          <w:rFonts w:ascii="Times New Roman" w:hAnsi="Times New Roman" w:cs="Times New Roman"/>
          <w:i/>
          <w:iCs/>
          <w:lang w:val="zh-CN" w:eastAsia="zh-CN"/>
        </w:rPr>
        <w:t>d)</w:t>
      </w:r>
      <w:r w:rsidRPr="0037378C">
        <w:rPr>
          <w:rFonts w:ascii="Times New Roman" w:hAnsi="Times New Roman" w:cs="Times New Roman"/>
          <w:lang w:val="zh-CN" w:eastAsia="zh-CN"/>
        </w:rPr>
        <w:tab/>
      </w:r>
      <w:r w:rsidRPr="0037378C">
        <w:rPr>
          <w:rFonts w:ascii="Times New Roman" w:hAnsi="Times New Roman" w:cs="Times New Roman"/>
          <w:lang w:val="zh-CN" w:eastAsia="zh-CN"/>
        </w:rPr>
        <w:t>月球传播环境包括外</w:t>
      </w:r>
      <w:r w:rsidR="00F405B6" w:rsidRPr="0037378C">
        <w:rPr>
          <w:rFonts w:ascii="Times New Roman" w:hAnsi="Times New Roman" w:cs="Times New Roman"/>
          <w:lang w:val="zh-CN" w:eastAsia="zh-CN"/>
        </w:rPr>
        <w:t>大气</w:t>
      </w:r>
      <w:r w:rsidRPr="0037378C">
        <w:rPr>
          <w:rFonts w:ascii="Times New Roman" w:hAnsi="Times New Roman" w:cs="Times New Roman"/>
          <w:lang w:val="zh-CN" w:eastAsia="zh-CN"/>
        </w:rPr>
        <w:t>层、风化层和基岩；</w:t>
      </w:r>
    </w:p>
    <w:p w14:paraId="7C06425D" w14:textId="1CA4BB4B" w:rsidR="004A2D84" w:rsidRPr="0037378C" w:rsidRDefault="004A2D84" w:rsidP="004A2D84">
      <w:pPr>
        <w:rPr>
          <w:rFonts w:ascii="Times New Roman" w:hAnsi="Times New Roman" w:cs="Times New Roman"/>
          <w:lang w:eastAsia="zh-CN"/>
        </w:rPr>
      </w:pPr>
      <w:r w:rsidRPr="0037378C">
        <w:rPr>
          <w:rFonts w:ascii="Times New Roman" w:hAnsi="Times New Roman" w:cs="Times New Roman"/>
          <w:i/>
          <w:iCs/>
          <w:lang w:val="zh-CN" w:eastAsia="zh-CN"/>
        </w:rPr>
        <w:t>e)</w:t>
      </w:r>
      <w:r w:rsidRPr="0037378C">
        <w:rPr>
          <w:rFonts w:ascii="Times New Roman" w:hAnsi="Times New Roman" w:cs="Times New Roman"/>
          <w:lang w:val="zh-CN" w:eastAsia="zh-CN"/>
        </w:rPr>
        <w:tab/>
      </w:r>
      <w:r w:rsidRPr="0037378C">
        <w:rPr>
          <w:rFonts w:ascii="Times New Roman" w:hAnsi="Times New Roman" w:cs="Times New Roman"/>
          <w:lang w:val="zh-CN" w:eastAsia="zh-CN"/>
        </w:rPr>
        <w:t>需要研究月球传播环境的复杂相对</w:t>
      </w:r>
      <w:r w:rsidR="00F405B6" w:rsidRPr="0037378C">
        <w:rPr>
          <w:rFonts w:ascii="Times New Roman" w:hAnsi="Times New Roman" w:cs="Times New Roman"/>
          <w:lang w:val="zh-CN" w:eastAsia="zh-CN"/>
        </w:rPr>
        <w:t>介电常数</w:t>
      </w:r>
      <w:r w:rsidRPr="0037378C">
        <w:rPr>
          <w:rFonts w:ascii="Times New Roman" w:hAnsi="Times New Roman" w:cs="Times New Roman"/>
          <w:lang w:val="zh-CN" w:eastAsia="zh-CN"/>
        </w:rPr>
        <w:t>，以确定几种月球无线电波传播机制的特性，</w:t>
      </w:r>
    </w:p>
    <w:p w14:paraId="172CD768" w14:textId="77777777" w:rsidR="004A2D84" w:rsidRPr="0037378C" w:rsidRDefault="004A2D84" w:rsidP="0037378C">
      <w:pPr>
        <w:pStyle w:val="Call"/>
        <w:rPr>
          <w:lang w:eastAsia="zh-CN"/>
        </w:rPr>
      </w:pPr>
      <w:r w:rsidRPr="0037378C">
        <w:rPr>
          <w:lang w:val="zh-CN" w:eastAsia="zh-CN"/>
        </w:rPr>
        <w:t>认识到</w:t>
      </w:r>
    </w:p>
    <w:p w14:paraId="2E5080BB" w14:textId="77777777" w:rsidR="004A2D84" w:rsidRPr="0037378C" w:rsidRDefault="004A2D84" w:rsidP="004A2D84">
      <w:pPr>
        <w:rPr>
          <w:rFonts w:ascii="Times New Roman" w:hAnsi="Times New Roman" w:cs="Times New Roman"/>
          <w:lang w:eastAsia="zh-CN"/>
        </w:rPr>
      </w:pPr>
      <w:r w:rsidRPr="0037378C">
        <w:rPr>
          <w:rFonts w:ascii="Times New Roman" w:hAnsi="Times New Roman" w:cs="Times New Roman"/>
          <w:i/>
          <w:iCs/>
          <w:lang w:val="zh-CN" w:eastAsia="zh-CN"/>
        </w:rPr>
        <w:t>a)</w:t>
      </w:r>
      <w:r w:rsidRPr="0037378C">
        <w:rPr>
          <w:rFonts w:ascii="Times New Roman" w:hAnsi="Times New Roman" w:cs="Times New Roman"/>
          <w:lang w:val="zh-CN" w:eastAsia="zh-CN"/>
        </w:rPr>
        <w:tab/>
      </w:r>
      <w:r w:rsidRPr="0037378C">
        <w:rPr>
          <w:rFonts w:ascii="Times New Roman" w:hAnsi="Times New Roman" w:cs="Times New Roman"/>
          <w:lang w:val="zh-CN" w:eastAsia="zh-CN"/>
        </w:rPr>
        <w:t>目前正在开展潜在月表系统与绕月运行系统间月球无线电通信的共用和兼容性研究；</w:t>
      </w:r>
    </w:p>
    <w:p w14:paraId="61675881" w14:textId="77777777" w:rsidR="004A2D84" w:rsidRPr="0037378C" w:rsidRDefault="004A2D84" w:rsidP="004A2D84">
      <w:pPr>
        <w:rPr>
          <w:rFonts w:ascii="Times New Roman" w:hAnsi="Times New Roman" w:cs="Times New Roman"/>
          <w:lang w:eastAsia="zh-CN"/>
        </w:rPr>
      </w:pPr>
      <w:r w:rsidRPr="0037378C">
        <w:rPr>
          <w:rFonts w:ascii="Times New Roman" w:hAnsi="Times New Roman" w:cs="Times New Roman"/>
          <w:i/>
          <w:iCs/>
          <w:lang w:val="zh-CN" w:eastAsia="zh-CN"/>
        </w:rPr>
        <w:t>b)</w:t>
      </w:r>
      <w:r w:rsidRPr="0037378C">
        <w:rPr>
          <w:rFonts w:ascii="Times New Roman" w:hAnsi="Times New Roman" w:cs="Times New Roman"/>
          <w:lang w:val="zh-CN" w:eastAsia="zh-CN"/>
        </w:rPr>
        <w:tab/>
      </w:r>
      <w:r w:rsidRPr="0037378C">
        <w:rPr>
          <w:rFonts w:ascii="Times New Roman" w:hAnsi="Times New Roman" w:cs="Times New Roman"/>
          <w:lang w:val="zh-CN" w:eastAsia="zh-CN"/>
        </w:rPr>
        <w:t>《无线电规则》（</w:t>
      </w:r>
      <w:r w:rsidRPr="0037378C">
        <w:rPr>
          <w:rFonts w:ascii="Times New Roman" w:hAnsi="Times New Roman" w:cs="Times New Roman"/>
          <w:lang w:val="zh-CN" w:eastAsia="zh-CN"/>
        </w:rPr>
        <w:t>RR</w:t>
      </w:r>
      <w:r w:rsidRPr="0037378C">
        <w:rPr>
          <w:rFonts w:ascii="Times New Roman" w:hAnsi="Times New Roman" w:cs="Times New Roman"/>
          <w:lang w:val="zh-CN" w:eastAsia="zh-CN"/>
        </w:rPr>
        <w:t>）第</w:t>
      </w:r>
      <w:r w:rsidRPr="0037378C">
        <w:rPr>
          <w:rFonts w:ascii="Times New Roman" w:hAnsi="Times New Roman" w:cs="Times New Roman"/>
          <w:b/>
          <w:bCs/>
          <w:lang w:val="zh-CN" w:eastAsia="zh-CN"/>
        </w:rPr>
        <w:t>22.22</w:t>
      </w:r>
      <w:r w:rsidRPr="0037378C">
        <w:rPr>
          <w:rFonts w:ascii="Times New Roman" w:hAnsi="Times New Roman" w:cs="Times New Roman"/>
          <w:lang w:val="zh-CN" w:eastAsia="zh-CN"/>
        </w:rPr>
        <w:t>款中提到的月球屏蔽区（</w:t>
      </w:r>
      <w:r w:rsidRPr="0037378C">
        <w:rPr>
          <w:rFonts w:ascii="Times New Roman" w:hAnsi="Times New Roman" w:cs="Times New Roman"/>
          <w:lang w:val="zh-CN" w:eastAsia="zh-CN"/>
        </w:rPr>
        <w:t>SZM</w:t>
      </w:r>
      <w:r w:rsidRPr="0037378C">
        <w:rPr>
          <w:rFonts w:ascii="Times New Roman" w:hAnsi="Times New Roman" w:cs="Times New Roman"/>
          <w:lang w:val="zh-CN" w:eastAsia="zh-CN"/>
        </w:rPr>
        <w:t>）的月球大气中几乎没有水蒸气和氧气；</w:t>
      </w:r>
    </w:p>
    <w:p w14:paraId="54BB2D25" w14:textId="77777777" w:rsidR="004A2D84" w:rsidRPr="0037378C" w:rsidRDefault="004A2D84" w:rsidP="004A2D84">
      <w:pPr>
        <w:rPr>
          <w:rFonts w:ascii="Times New Roman" w:hAnsi="Times New Roman" w:cs="Times New Roman"/>
          <w:lang w:eastAsia="zh-CN"/>
        </w:rPr>
      </w:pPr>
      <w:r w:rsidRPr="0037378C">
        <w:rPr>
          <w:rFonts w:ascii="Times New Roman" w:hAnsi="Times New Roman" w:cs="Times New Roman"/>
          <w:i/>
          <w:iCs/>
          <w:lang w:val="zh-CN" w:eastAsia="zh-CN"/>
        </w:rPr>
        <w:t>c)</w:t>
      </w:r>
      <w:r w:rsidRPr="0037378C">
        <w:rPr>
          <w:rFonts w:ascii="Times New Roman" w:hAnsi="Times New Roman" w:cs="Times New Roman"/>
          <w:lang w:val="zh-CN" w:eastAsia="zh-CN"/>
        </w:rPr>
        <w:tab/>
      </w:r>
      <w:r w:rsidRPr="0037378C">
        <w:rPr>
          <w:rFonts w:ascii="Times New Roman" w:hAnsi="Times New Roman" w:cs="Times New Roman"/>
          <w:lang w:val="zh-CN" w:eastAsia="zh-CN"/>
        </w:rPr>
        <w:t>未来将发展月球表面以及月球轨道与月球表面之间的通信，其中涉及月球上的有源和无源传感器；</w:t>
      </w:r>
    </w:p>
    <w:p w14:paraId="2BBFCDF1" w14:textId="77777777" w:rsidR="004A2D84" w:rsidRPr="0037378C" w:rsidRDefault="004A2D84" w:rsidP="004A2D84">
      <w:pPr>
        <w:rPr>
          <w:rFonts w:ascii="Times New Roman" w:hAnsi="Times New Roman" w:cs="Times New Roman"/>
          <w:lang w:eastAsia="zh-CN"/>
        </w:rPr>
      </w:pPr>
      <w:r w:rsidRPr="0037378C">
        <w:rPr>
          <w:rFonts w:ascii="Times New Roman" w:hAnsi="Times New Roman" w:cs="Times New Roman"/>
          <w:i/>
          <w:iCs/>
          <w:lang w:val="zh-CN" w:eastAsia="zh-CN"/>
        </w:rPr>
        <w:t>d)</w:t>
      </w:r>
      <w:r w:rsidRPr="0037378C">
        <w:rPr>
          <w:rFonts w:ascii="Times New Roman" w:hAnsi="Times New Roman" w:cs="Times New Roman"/>
          <w:lang w:val="zh-CN" w:eastAsia="zh-CN"/>
        </w:rPr>
        <w:tab/>
      </w:r>
      <w:r w:rsidRPr="0037378C">
        <w:rPr>
          <w:rFonts w:ascii="Times New Roman" w:hAnsi="Times New Roman" w:cs="Times New Roman"/>
          <w:lang w:val="zh-CN" w:eastAsia="zh-CN"/>
        </w:rPr>
        <w:t>人们对研究地球与月表间通信应用的未来发展也有浓厚兴趣，</w:t>
      </w:r>
    </w:p>
    <w:p w14:paraId="784C66CC" w14:textId="77777777" w:rsidR="004A2D84" w:rsidRPr="0037378C" w:rsidRDefault="004A2D84" w:rsidP="0037378C">
      <w:pPr>
        <w:pStyle w:val="Call"/>
        <w:rPr>
          <w:lang w:eastAsia="zh-CN"/>
        </w:rPr>
      </w:pPr>
      <w:r w:rsidRPr="0037378C">
        <w:rPr>
          <w:lang w:val="zh-CN" w:eastAsia="zh-CN"/>
        </w:rPr>
        <w:t>做出决定</w:t>
      </w:r>
      <w:r w:rsidRPr="0037378C">
        <w:rPr>
          <w:i/>
          <w:iCs/>
          <w:lang w:val="zh-CN" w:eastAsia="zh-CN"/>
        </w:rPr>
        <w:t>，</w:t>
      </w:r>
      <w:r w:rsidRPr="0037378C">
        <w:rPr>
          <w:lang w:val="zh-CN" w:eastAsia="zh-CN"/>
        </w:rPr>
        <w:t>应研究下列课题</w:t>
      </w:r>
    </w:p>
    <w:p w14:paraId="26108E8E" w14:textId="77777777" w:rsidR="004A2D84" w:rsidRPr="0037378C" w:rsidRDefault="004A2D84" w:rsidP="004A2D84">
      <w:pPr>
        <w:rPr>
          <w:rFonts w:ascii="Times New Roman" w:hAnsi="Times New Roman" w:cs="Times New Roman"/>
          <w:lang w:eastAsia="zh-CN"/>
        </w:rPr>
      </w:pPr>
      <w:r w:rsidRPr="0037378C">
        <w:rPr>
          <w:rFonts w:ascii="Times New Roman" w:hAnsi="Times New Roman" w:cs="Times New Roman"/>
          <w:lang w:val="zh-CN" w:eastAsia="zh-CN"/>
        </w:rPr>
        <w:t>1</w:t>
      </w:r>
      <w:r w:rsidRPr="0037378C">
        <w:rPr>
          <w:rFonts w:ascii="Times New Roman" w:hAnsi="Times New Roman" w:cs="Times New Roman"/>
          <w:lang w:val="zh-CN" w:eastAsia="zh-CN"/>
        </w:rPr>
        <w:tab/>
      </w:r>
      <w:r w:rsidRPr="0037378C">
        <w:rPr>
          <w:rFonts w:ascii="Times New Roman" w:hAnsi="Times New Roman" w:cs="Times New Roman"/>
          <w:lang w:val="zh-CN" w:eastAsia="zh-CN"/>
        </w:rPr>
        <w:t>月球表面在反射、散射、衍射、衰减等方面的无线电波传播机制是什么？</w:t>
      </w:r>
    </w:p>
    <w:p w14:paraId="6439AD88" w14:textId="77777777" w:rsidR="004A2D84" w:rsidRPr="0037378C" w:rsidRDefault="004A2D84" w:rsidP="004A2D84">
      <w:pPr>
        <w:rPr>
          <w:rFonts w:ascii="Times New Roman" w:hAnsi="Times New Roman" w:cs="Times New Roman"/>
          <w:lang w:eastAsia="zh-CN"/>
        </w:rPr>
      </w:pPr>
      <w:r w:rsidRPr="0037378C">
        <w:rPr>
          <w:rFonts w:ascii="Times New Roman" w:hAnsi="Times New Roman" w:cs="Times New Roman"/>
          <w:lang w:val="zh-CN" w:eastAsia="zh-CN"/>
        </w:rPr>
        <w:t>2</w:t>
      </w:r>
      <w:r w:rsidRPr="0037378C">
        <w:rPr>
          <w:rFonts w:ascii="Times New Roman" w:hAnsi="Times New Roman" w:cs="Times New Roman"/>
          <w:lang w:val="zh-CN" w:eastAsia="zh-CN"/>
        </w:rPr>
        <w:tab/>
      </w:r>
      <w:r w:rsidRPr="0037378C">
        <w:rPr>
          <w:rFonts w:ascii="Times New Roman" w:hAnsi="Times New Roman" w:cs="Times New Roman"/>
          <w:lang w:val="zh-CN" w:eastAsia="zh-CN"/>
        </w:rPr>
        <w:t>月球表面和月球轨道之间的月球无线电波传播环境的多径传播特性是什么？</w:t>
      </w:r>
    </w:p>
    <w:p w14:paraId="13C33358" w14:textId="77777777" w:rsidR="004A2D84" w:rsidRPr="0037378C" w:rsidRDefault="004A2D84" w:rsidP="004A2D84">
      <w:pPr>
        <w:rPr>
          <w:rFonts w:ascii="Times New Roman" w:hAnsi="Times New Roman" w:cs="Times New Roman"/>
          <w:lang w:eastAsia="zh-CN"/>
        </w:rPr>
      </w:pPr>
      <w:r w:rsidRPr="0037378C">
        <w:rPr>
          <w:rFonts w:ascii="Times New Roman" w:hAnsi="Times New Roman" w:cs="Times New Roman"/>
          <w:lang w:val="zh-CN" w:eastAsia="zh-CN"/>
        </w:rPr>
        <w:t>3</w:t>
      </w:r>
      <w:r w:rsidRPr="0037378C">
        <w:rPr>
          <w:rFonts w:ascii="Times New Roman" w:hAnsi="Times New Roman" w:cs="Times New Roman"/>
          <w:lang w:val="zh-CN" w:eastAsia="zh-CN"/>
        </w:rPr>
        <w:tab/>
      </w:r>
      <w:r w:rsidRPr="0037378C">
        <w:rPr>
          <w:rFonts w:ascii="Times New Roman" w:hAnsi="Times New Roman" w:cs="Times New Roman"/>
          <w:lang w:val="zh-CN" w:eastAsia="zh-CN"/>
        </w:rPr>
        <w:t>月球表面和月球轨道环境的传播特性是什么？</w:t>
      </w:r>
    </w:p>
    <w:p w14:paraId="429570E3" w14:textId="77777777" w:rsidR="004A2D84" w:rsidRPr="0037378C" w:rsidRDefault="004A2D84" w:rsidP="004A2D84">
      <w:pPr>
        <w:rPr>
          <w:rFonts w:ascii="Times New Roman" w:hAnsi="Times New Roman" w:cs="Times New Roman"/>
          <w:lang w:eastAsia="zh-CN"/>
        </w:rPr>
      </w:pPr>
      <w:r w:rsidRPr="0037378C">
        <w:rPr>
          <w:rFonts w:ascii="Times New Roman" w:hAnsi="Times New Roman" w:cs="Times New Roman"/>
          <w:lang w:val="zh-CN" w:eastAsia="zh-CN"/>
        </w:rPr>
        <w:t>4</w:t>
      </w:r>
      <w:r w:rsidRPr="0037378C">
        <w:rPr>
          <w:rFonts w:ascii="Times New Roman" w:hAnsi="Times New Roman" w:cs="Times New Roman"/>
          <w:lang w:val="zh-CN" w:eastAsia="zh-CN"/>
        </w:rPr>
        <w:tab/>
      </w:r>
      <w:r w:rsidRPr="0037378C">
        <w:rPr>
          <w:rFonts w:ascii="Times New Roman" w:hAnsi="Times New Roman" w:cs="Times New Roman"/>
          <w:lang w:val="zh-CN" w:eastAsia="zh-CN"/>
        </w:rPr>
        <w:t>需要为地球与月球表面之间、月球表面终端之间以及月球轨道与月球表面之间的路径开发哪些传播模型，以支持这些区域的无线电波通信、共用和兼容性研究？</w:t>
      </w:r>
    </w:p>
    <w:p w14:paraId="7A189DF6" w14:textId="77777777" w:rsidR="004A2D84" w:rsidRPr="0037378C" w:rsidRDefault="004A2D84" w:rsidP="004A2D84">
      <w:pPr>
        <w:rPr>
          <w:rFonts w:ascii="Times New Roman" w:hAnsi="Times New Roman" w:cs="Times New Roman"/>
          <w:lang w:eastAsia="zh-CN"/>
        </w:rPr>
      </w:pPr>
      <w:r w:rsidRPr="0037378C">
        <w:rPr>
          <w:rFonts w:ascii="Times New Roman" w:hAnsi="Times New Roman" w:cs="Times New Roman"/>
          <w:lang w:val="zh-CN" w:eastAsia="zh-CN"/>
        </w:rPr>
        <w:t>5</w:t>
      </w:r>
      <w:r w:rsidRPr="0037378C">
        <w:rPr>
          <w:rFonts w:ascii="Times New Roman" w:hAnsi="Times New Roman" w:cs="Times New Roman"/>
          <w:lang w:val="zh-CN" w:eastAsia="zh-CN"/>
        </w:rPr>
        <w:tab/>
      </w:r>
      <w:r w:rsidRPr="0037378C">
        <w:rPr>
          <w:rFonts w:ascii="Times New Roman" w:hAnsi="Times New Roman" w:cs="Times New Roman"/>
          <w:lang w:val="zh-CN" w:eastAsia="zh-CN"/>
        </w:rPr>
        <w:t>哪些因素可用于频率缩放、无线电波传播的月球空间和时间统计数据，它们在哪些范围内适用于月球无线电通信？</w:t>
      </w:r>
    </w:p>
    <w:p w14:paraId="1D70DCFB" w14:textId="167373D8" w:rsidR="004A2D84" w:rsidRPr="0037378C" w:rsidRDefault="004A2D84" w:rsidP="0037378C">
      <w:pPr>
        <w:keepNext/>
        <w:keepLines/>
        <w:rPr>
          <w:rFonts w:ascii="Times New Roman" w:hAnsi="Times New Roman" w:cs="Times New Roman"/>
          <w:lang w:eastAsia="zh-CN"/>
        </w:rPr>
      </w:pPr>
      <w:r w:rsidRPr="0037378C">
        <w:rPr>
          <w:rFonts w:ascii="Times New Roman" w:hAnsi="Times New Roman" w:cs="Times New Roman"/>
          <w:lang w:val="zh-CN" w:eastAsia="zh-CN"/>
        </w:rPr>
        <w:lastRenderedPageBreak/>
        <w:t>6</w:t>
      </w:r>
      <w:r w:rsidRPr="0037378C">
        <w:rPr>
          <w:rFonts w:ascii="Times New Roman" w:hAnsi="Times New Roman" w:cs="Times New Roman"/>
          <w:lang w:val="zh-CN" w:eastAsia="zh-CN"/>
        </w:rPr>
        <w:tab/>
      </w:r>
      <w:r w:rsidRPr="0037378C">
        <w:rPr>
          <w:rFonts w:ascii="Times New Roman" w:hAnsi="Times New Roman" w:cs="Times New Roman"/>
          <w:lang w:val="zh-CN" w:eastAsia="zh-CN"/>
        </w:rPr>
        <w:t>何为</w:t>
      </w:r>
      <w:r w:rsidR="00645697" w:rsidRPr="0037378C">
        <w:rPr>
          <w:rFonts w:ascii="Times New Roman" w:hAnsi="Times New Roman" w:cs="Times New Roman"/>
          <w:lang w:val="zh-CN" w:eastAsia="zh-CN"/>
        </w:rPr>
        <w:t>呈现</w:t>
      </w:r>
      <w:r w:rsidRPr="0037378C">
        <w:rPr>
          <w:rFonts w:ascii="Times New Roman" w:hAnsi="Times New Roman" w:cs="Times New Roman"/>
          <w:lang w:val="zh-CN" w:eastAsia="zh-CN"/>
        </w:rPr>
        <w:t>月球无线电波环境所需数据的最佳方式？</w:t>
      </w:r>
    </w:p>
    <w:p w14:paraId="0DDA5158" w14:textId="77777777" w:rsidR="004A2D84" w:rsidRPr="0037378C" w:rsidRDefault="004A2D84" w:rsidP="0037378C">
      <w:pPr>
        <w:keepNext/>
        <w:keepLines/>
        <w:rPr>
          <w:rFonts w:ascii="Times New Roman" w:hAnsi="Times New Roman" w:cs="Times New Roman"/>
          <w:lang w:eastAsia="zh-CN"/>
        </w:rPr>
      </w:pPr>
      <w:r w:rsidRPr="0037378C">
        <w:rPr>
          <w:rFonts w:ascii="Times New Roman" w:hAnsi="Times New Roman" w:cs="Times New Roman"/>
          <w:lang w:val="zh-CN" w:eastAsia="zh-CN"/>
        </w:rPr>
        <w:t>7</w:t>
      </w:r>
      <w:r w:rsidRPr="0037378C">
        <w:rPr>
          <w:rFonts w:ascii="Times New Roman" w:hAnsi="Times New Roman" w:cs="Times New Roman"/>
          <w:lang w:val="zh-CN" w:eastAsia="zh-CN"/>
        </w:rPr>
        <w:tab/>
      </w:r>
      <w:r w:rsidRPr="0037378C">
        <w:rPr>
          <w:rFonts w:ascii="Times New Roman" w:hAnsi="Times New Roman" w:cs="Times New Roman"/>
          <w:lang w:val="zh-CN" w:eastAsia="zh-CN"/>
        </w:rPr>
        <w:t>月球表面的物理和电特性是什么，如何表征这些特性，特别是在反射和散射方面？</w:t>
      </w:r>
    </w:p>
    <w:p w14:paraId="0B6F4D60" w14:textId="77777777" w:rsidR="004A2D84" w:rsidRPr="0037378C" w:rsidRDefault="004A2D84" w:rsidP="004A2D84">
      <w:pPr>
        <w:rPr>
          <w:rFonts w:ascii="Times New Roman" w:hAnsi="Times New Roman" w:cs="Times New Roman"/>
          <w:lang w:eastAsia="zh-CN"/>
        </w:rPr>
      </w:pPr>
      <w:r w:rsidRPr="0037378C">
        <w:rPr>
          <w:rFonts w:ascii="Times New Roman" w:hAnsi="Times New Roman" w:cs="Times New Roman"/>
          <w:lang w:val="zh-CN" w:eastAsia="zh-CN"/>
        </w:rPr>
        <w:t>8</w:t>
      </w:r>
      <w:r w:rsidRPr="0037378C">
        <w:rPr>
          <w:rFonts w:ascii="Times New Roman" w:hAnsi="Times New Roman" w:cs="Times New Roman"/>
          <w:lang w:val="zh-CN" w:eastAsia="zh-CN"/>
        </w:rPr>
        <w:tab/>
      </w:r>
      <w:r w:rsidRPr="0037378C">
        <w:rPr>
          <w:rFonts w:ascii="Times New Roman" w:hAnsi="Times New Roman" w:cs="Times New Roman"/>
          <w:lang w:val="zh-CN" w:eastAsia="zh-CN"/>
        </w:rPr>
        <w:t>月球表面附近的颗粒和</w:t>
      </w:r>
      <w:r w:rsidRPr="0037378C">
        <w:rPr>
          <w:rFonts w:ascii="Times New Roman" w:hAnsi="Times New Roman" w:cs="Times New Roman"/>
          <w:lang w:val="zh-CN" w:eastAsia="zh-CN"/>
        </w:rPr>
        <w:t>/</w:t>
      </w:r>
      <w:r w:rsidRPr="0037378C">
        <w:rPr>
          <w:rFonts w:ascii="Times New Roman" w:hAnsi="Times New Roman" w:cs="Times New Roman"/>
          <w:lang w:val="zh-CN" w:eastAsia="zh-CN"/>
        </w:rPr>
        <w:t>或尘埃的无线电波传播特性是什么？</w:t>
      </w:r>
    </w:p>
    <w:p w14:paraId="47F81C63" w14:textId="77777777" w:rsidR="004A2D84" w:rsidRPr="0037378C" w:rsidRDefault="004A2D84" w:rsidP="004A2D84">
      <w:pPr>
        <w:rPr>
          <w:rFonts w:ascii="Times New Roman" w:hAnsi="Times New Roman" w:cs="Times New Roman"/>
          <w:lang w:eastAsia="zh-CN"/>
        </w:rPr>
      </w:pPr>
      <w:r w:rsidRPr="0037378C">
        <w:rPr>
          <w:rFonts w:ascii="Times New Roman" w:hAnsi="Times New Roman" w:cs="Times New Roman"/>
          <w:lang w:val="zh-CN" w:eastAsia="zh-CN"/>
        </w:rPr>
        <w:t>9</w:t>
      </w:r>
      <w:r w:rsidRPr="0037378C">
        <w:rPr>
          <w:rFonts w:ascii="Times New Roman" w:hAnsi="Times New Roman" w:cs="Times New Roman"/>
          <w:lang w:val="zh-CN" w:eastAsia="zh-CN"/>
        </w:rPr>
        <w:tab/>
      </w:r>
      <w:r w:rsidRPr="0037378C">
        <w:rPr>
          <w:rFonts w:ascii="Times New Roman" w:hAnsi="Times New Roman" w:cs="Times New Roman"/>
          <w:lang w:val="zh-CN" w:eastAsia="zh-CN"/>
        </w:rPr>
        <w:t>月球地形有哪些传播特性，如何对其进行建模以支持无线电波传播的预测方法？</w:t>
      </w:r>
    </w:p>
    <w:p w14:paraId="1465EADE" w14:textId="77777777" w:rsidR="004A2D84" w:rsidRPr="0037378C" w:rsidRDefault="004A2D84" w:rsidP="004A2D84">
      <w:pPr>
        <w:rPr>
          <w:rFonts w:ascii="Times New Roman" w:hAnsi="Times New Roman" w:cs="Times New Roman"/>
          <w:lang w:eastAsia="zh-CN"/>
        </w:rPr>
      </w:pPr>
      <w:r w:rsidRPr="0037378C">
        <w:rPr>
          <w:rFonts w:ascii="Times New Roman" w:hAnsi="Times New Roman" w:cs="Times New Roman"/>
          <w:lang w:val="zh-CN" w:eastAsia="zh-CN"/>
        </w:rPr>
        <w:t>10</w:t>
      </w:r>
      <w:r w:rsidRPr="0037378C">
        <w:rPr>
          <w:rFonts w:ascii="Times New Roman" w:hAnsi="Times New Roman" w:cs="Times New Roman"/>
          <w:lang w:val="zh-CN" w:eastAsia="zh-CN"/>
        </w:rPr>
        <w:tab/>
      </w:r>
      <w:r w:rsidRPr="0037378C">
        <w:rPr>
          <w:rFonts w:ascii="Times New Roman" w:hAnsi="Times New Roman" w:cs="Times New Roman"/>
          <w:lang w:val="zh-CN" w:eastAsia="zh-CN"/>
        </w:rPr>
        <w:t>面向地球的一面和地球屏蔽面的月球无线电噪声环境有哪些特性？</w:t>
      </w:r>
    </w:p>
    <w:p w14:paraId="24F00584" w14:textId="77777777" w:rsidR="004A2D84" w:rsidRPr="0037378C" w:rsidRDefault="004A2D84" w:rsidP="0037378C">
      <w:pPr>
        <w:pStyle w:val="Call"/>
      </w:pPr>
      <w:proofErr w:type="spellStart"/>
      <w:r w:rsidRPr="0037378C">
        <w:t>进一步做出决定</w:t>
      </w:r>
      <w:proofErr w:type="spellEnd"/>
    </w:p>
    <w:p w14:paraId="27105BA4" w14:textId="77777777" w:rsidR="004A2D84" w:rsidRPr="0037378C" w:rsidRDefault="004A2D84" w:rsidP="004A2D84">
      <w:pPr>
        <w:rPr>
          <w:rFonts w:ascii="Times New Roman" w:hAnsi="Times New Roman" w:cs="Times New Roman"/>
          <w:lang w:eastAsia="zh-CN"/>
        </w:rPr>
      </w:pPr>
      <w:r w:rsidRPr="0037378C">
        <w:rPr>
          <w:rFonts w:ascii="Times New Roman" w:hAnsi="Times New Roman" w:cs="Times New Roman"/>
          <w:lang w:val="zh-CN" w:eastAsia="zh-CN"/>
        </w:rPr>
        <w:t>1</w:t>
      </w:r>
      <w:r w:rsidRPr="0037378C">
        <w:rPr>
          <w:rFonts w:ascii="Times New Roman" w:hAnsi="Times New Roman" w:cs="Times New Roman"/>
          <w:lang w:val="zh-CN" w:eastAsia="zh-CN"/>
        </w:rPr>
        <w:tab/>
      </w:r>
      <w:r w:rsidRPr="0037378C">
        <w:rPr>
          <w:rFonts w:ascii="Times New Roman" w:hAnsi="Times New Roman" w:cs="Times New Roman"/>
          <w:lang w:val="zh-CN" w:eastAsia="zh-CN"/>
        </w:rPr>
        <w:t>上述研究结果（特别是方法和数据）应酌情纳入一份或多份报告或建议书和手册；</w:t>
      </w:r>
    </w:p>
    <w:p w14:paraId="39986F61" w14:textId="77777777" w:rsidR="004A2D84" w:rsidRPr="0037378C" w:rsidRDefault="004A2D84" w:rsidP="004A2D84">
      <w:pPr>
        <w:rPr>
          <w:rFonts w:ascii="Times New Roman" w:hAnsi="Times New Roman" w:cs="Times New Roman"/>
          <w:lang w:eastAsia="zh-CN"/>
        </w:rPr>
      </w:pPr>
      <w:r w:rsidRPr="0037378C">
        <w:rPr>
          <w:rFonts w:ascii="Times New Roman" w:hAnsi="Times New Roman" w:cs="Times New Roman"/>
          <w:lang w:val="zh-CN" w:eastAsia="zh-CN"/>
        </w:rPr>
        <w:t>2</w:t>
      </w:r>
      <w:r w:rsidRPr="0037378C">
        <w:rPr>
          <w:rFonts w:ascii="Times New Roman" w:hAnsi="Times New Roman" w:cs="Times New Roman"/>
          <w:lang w:val="zh-CN" w:eastAsia="zh-CN"/>
        </w:rPr>
        <w:tab/>
      </w:r>
      <w:r w:rsidRPr="0037378C">
        <w:rPr>
          <w:rFonts w:ascii="Times New Roman" w:hAnsi="Times New Roman" w:cs="Times New Roman"/>
          <w:lang w:val="zh-CN" w:eastAsia="zh-CN"/>
        </w:rPr>
        <w:t>应在</w:t>
      </w:r>
      <w:r w:rsidRPr="0037378C">
        <w:rPr>
          <w:rFonts w:ascii="Times New Roman" w:hAnsi="Times New Roman" w:cs="Times New Roman"/>
          <w:lang w:val="zh-CN" w:eastAsia="zh-CN"/>
        </w:rPr>
        <w:t>2027</w:t>
      </w:r>
      <w:r w:rsidRPr="0037378C">
        <w:rPr>
          <w:rFonts w:ascii="Times New Roman" w:hAnsi="Times New Roman" w:cs="Times New Roman"/>
          <w:lang w:val="zh-CN" w:eastAsia="zh-CN"/>
        </w:rPr>
        <w:t>年之前提供未来月球通信系统的无线电波传播特性和数据。</w:t>
      </w:r>
    </w:p>
    <w:p w14:paraId="27F5BD0C" w14:textId="77777777" w:rsidR="004A2D84" w:rsidRPr="0037378C" w:rsidRDefault="004A2D84" w:rsidP="0037378C">
      <w:pPr>
        <w:spacing w:before="480"/>
      </w:pPr>
      <w:r w:rsidRPr="0037378C">
        <w:t>类别：</w:t>
      </w:r>
      <w:r w:rsidRPr="0037378C">
        <w:t>S2</w:t>
      </w:r>
    </w:p>
    <w:p w14:paraId="62690958" w14:textId="77777777" w:rsidR="006B3736" w:rsidRPr="0037378C" w:rsidRDefault="006B3736" w:rsidP="006B3736">
      <w:pPr>
        <w:rPr>
          <w:rFonts w:ascii="Times New Roman" w:hAnsi="Times New Roman" w:cs="Times New Roman"/>
          <w:lang w:eastAsia="zh-CN"/>
        </w:rPr>
      </w:pPr>
    </w:p>
    <w:bookmarkEnd w:id="0"/>
    <w:p w14:paraId="458D7763" w14:textId="03B40B51" w:rsidR="00115C83" w:rsidRDefault="00115C83" w:rsidP="00115C83">
      <w:pPr>
        <w:jc w:val="center"/>
      </w:pPr>
      <w:r>
        <w:t>_______________</w:t>
      </w:r>
    </w:p>
    <w:sectPr w:rsidR="00115C83" w:rsidSect="00FD46A6">
      <w:headerReference w:type="even" r:id="rId8"/>
      <w:headerReference w:type="default" r:id="rId9"/>
      <w:footerReference w:type="even" r:id="rId10"/>
      <w:headerReference w:type="first" r:id="rId11"/>
      <w:footerReference w:type="first" r:id="rId12"/>
      <w:pgSz w:w="11907" w:h="16834" w:code="9"/>
      <w:pgMar w:top="1134" w:right="1134" w:bottom="992"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30FD3" w14:textId="77777777" w:rsidR="00AD029D" w:rsidRDefault="00AD029D">
      <w:r>
        <w:separator/>
      </w:r>
    </w:p>
  </w:endnote>
  <w:endnote w:type="continuationSeparator" w:id="0">
    <w:p w14:paraId="10B62A4D" w14:textId="77777777" w:rsidR="00AD029D" w:rsidRDefault="00AD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1C2D3" w14:textId="76464F0E" w:rsidR="00286889" w:rsidRPr="00114FCA" w:rsidRDefault="00286889" w:rsidP="00286889">
    <w:pPr>
      <w:pStyle w:val="Footer"/>
      <w:tabs>
        <w:tab w:val="clear" w:pos="4320"/>
        <w:tab w:val="clear" w:pos="8640"/>
        <w:tab w:val="center" w:pos="5954"/>
        <w:tab w:val="right" w:pos="9639"/>
      </w:tabs>
      <w:rPr>
        <w:sz w:val="16"/>
        <w:szCs w:val="16"/>
        <w:lang w:val="pt-BR"/>
      </w:rPr>
    </w:pPr>
    <w:r w:rsidRPr="00286889">
      <w:rPr>
        <w:sz w:val="16"/>
        <w:szCs w:val="16"/>
      </w:rPr>
      <w:fldChar w:fldCharType="begin"/>
    </w:r>
    <w:r w:rsidRPr="00114FCA">
      <w:rPr>
        <w:sz w:val="16"/>
        <w:szCs w:val="16"/>
        <w:lang w:val="pt-BR"/>
      </w:rPr>
      <w:instrText xml:space="preserve"> FILENAME \p  \* MERGEFORMAT </w:instrText>
    </w:r>
    <w:r w:rsidRPr="00286889">
      <w:rPr>
        <w:sz w:val="16"/>
        <w:szCs w:val="16"/>
      </w:rPr>
      <w:fldChar w:fldCharType="separate"/>
    </w:r>
    <w:r w:rsidRPr="00114FCA">
      <w:rPr>
        <w:noProof/>
        <w:sz w:val="16"/>
        <w:szCs w:val="16"/>
        <w:lang w:val="pt-BR"/>
      </w:rPr>
      <w:t>P:\CHI\ITU-R\BR\SGD\393778C.docx</w:t>
    </w:r>
    <w:r w:rsidRPr="00286889">
      <w:rPr>
        <w:noProof/>
        <w:sz w:val="16"/>
        <w:szCs w:val="16"/>
      </w:rPr>
      <w:fldChar w:fldCharType="end"/>
    </w:r>
    <w:r w:rsidRPr="00114FCA">
      <w:rPr>
        <w:noProof/>
        <w:sz w:val="16"/>
        <w:szCs w:val="16"/>
        <w:lang w:val="pt-BR"/>
      </w:rPr>
      <w:t xml:space="preserve"> (393778)</w:t>
    </w:r>
    <w:r w:rsidRPr="00114FCA">
      <w:rPr>
        <w:sz w:val="16"/>
        <w:szCs w:val="16"/>
        <w:lang w:val="pt-BR"/>
      </w:rPr>
      <w:tab/>
    </w:r>
    <w:r w:rsidRPr="00286889">
      <w:rPr>
        <w:sz w:val="16"/>
        <w:szCs w:val="16"/>
      </w:rPr>
      <w:fldChar w:fldCharType="begin"/>
    </w:r>
    <w:r w:rsidRPr="00286889">
      <w:rPr>
        <w:sz w:val="16"/>
        <w:szCs w:val="16"/>
      </w:rPr>
      <w:instrText xml:space="preserve"> SAVEDATE \@ DD.MM.YY </w:instrText>
    </w:r>
    <w:r w:rsidRPr="00286889">
      <w:rPr>
        <w:sz w:val="16"/>
        <w:szCs w:val="16"/>
      </w:rPr>
      <w:fldChar w:fldCharType="separate"/>
    </w:r>
    <w:r w:rsidR="003C3D85">
      <w:rPr>
        <w:noProof/>
        <w:sz w:val="16"/>
        <w:szCs w:val="16"/>
      </w:rPr>
      <w:t>26.08.25</w:t>
    </w:r>
    <w:r w:rsidRPr="00286889">
      <w:rPr>
        <w:sz w:val="16"/>
        <w:szCs w:val="16"/>
      </w:rPr>
      <w:fldChar w:fldCharType="end"/>
    </w:r>
    <w:r w:rsidRPr="00114FCA">
      <w:rPr>
        <w:sz w:val="16"/>
        <w:szCs w:val="16"/>
        <w:lang w:val="pt-BR"/>
      </w:rPr>
      <w:tab/>
    </w:r>
    <w:r w:rsidRPr="00286889">
      <w:rPr>
        <w:sz w:val="16"/>
        <w:szCs w:val="16"/>
      </w:rPr>
      <w:fldChar w:fldCharType="begin"/>
    </w:r>
    <w:r w:rsidRPr="00286889">
      <w:rPr>
        <w:sz w:val="16"/>
        <w:szCs w:val="16"/>
      </w:rPr>
      <w:instrText xml:space="preserve"> PRINTDATE \@ DD.MM.YY </w:instrText>
    </w:r>
    <w:r w:rsidRPr="00286889">
      <w:rPr>
        <w:sz w:val="16"/>
        <w:szCs w:val="16"/>
      </w:rPr>
      <w:fldChar w:fldCharType="separate"/>
    </w:r>
    <w:r w:rsidRPr="00286889">
      <w:rPr>
        <w:noProof/>
        <w:sz w:val="16"/>
        <w:szCs w:val="16"/>
      </w:rPr>
      <w:t>08.03.13</w:t>
    </w:r>
    <w:r w:rsidRPr="00286889">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C214E" w14:textId="4FBE0E0B" w:rsidR="00DA16E6" w:rsidRPr="00CA3795" w:rsidRDefault="00CA3795" w:rsidP="00CA3795">
    <w:pPr>
      <w:pStyle w:val="FirstFooter"/>
      <w:ind w:left="-397" w:right="-397"/>
      <w:jc w:val="center"/>
      <w:rPr>
        <w:color w:val="4F81BD" w:themeColor="accent1"/>
        <w:sz w:val="19"/>
        <w:szCs w:val="19"/>
        <w:lang w:val="en-GB"/>
      </w:rPr>
    </w:pPr>
    <w:r w:rsidRPr="0055219D">
      <w:rPr>
        <w:color w:val="4F81BD" w:themeColor="accent1"/>
        <w:sz w:val="19"/>
        <w:szCs w:val="19"/>
        <w:lang w:val="en-GB"/>
      </w:rPr>
      <w:t>International Telecommunication Union • Place des Nations, CH</w:t>
    </w:r>
    <w:r w:rsidRPr="0055219D">
      <w:rPr>
        <w:color w:val="4F81BD" w:themeColor="accent1"/>
        <w:sz w:val="19"/>
        <w:szCs w:val="19"/>
        <w:lang w:val="en-GB"/>
      </w:rPr>
      <w:noBreakHyphen/>
      <w:t xml:space="preserve">1211 Geneva 20, Switzerland • </w:t>
    </w:r>
    <w:r w:rsidRPr="0055219D">
      <w:rPr>
        <w:color w:val="4F81BD" w:themeColor="accent1"/>
        <w:sz w:val="19"/>
        <w:szCs w:val="19"/>
        <w:lang w:val="en-GB"/>
      </w:rPr>
      <w:br/>
      <w:t xml:space="preserve">Tel: +41 22 730 5111 • E-mail: </w:t>
    </w:r>
    <w:hyperlink r:id="rId1" w:history="1">
      <w:r w:rsidRPr="0055219D">
        <w:rPr>
          <w:rStyle w:val="Hyperlink"/>
          <w:sz w:val="19"/>
          <w:szCs w:val="19"/>
          <w:lang w:val="en-GB"/>
        </w:rPr>
        <w:t>itumail@itu.int</w:t>
      </w:r>
    </w:hyperlink>
    <w:r w:rsidRPr="0055219D">
      <w:rPr>
        <w:color w:val="4F81BD" w:themeColor="accent1"/>
        <w:sz w:val="19"/>
        <w:szCs w:val="19"/>
        <w:lang w:val="en-GB"/>
      </w:rPr>
      <w:t xml:space="preserve">  • </w:t>
    </w:r>
    <w:r w:rsidRPr="0055219D">
      <w:rPr>
        <w:color w:val="3E8EDE"/>
        <w:sz w:val="18"/>
        <w:szCs w:val="18"/>
        <w:lang w:val="en-GB"/>
      </w:rPr>
      <w:t xml:space="preserve">Fax: +41 22 733 7256 </w:t>
    </w:r>
    <w:r w:rsidRPr="0055219D">
      <w:rPr>
        <w:color w:val="4F81BD" w:themeColor="accent1"/>
        <w:sz w:val="19"/>
        <w:szCs w:val="19"/>
        <w:lang w:val="en-GB"/>
      </w:rPr>
      <w:t xml:space="preserve">• </w:t>
    </w:r>
    <w:hyperlink r:id="rId2" w:history="1">
      <w:r w:rsidRPr="0055219D">
        <w:rPr>
          <w:rStyle w:val="Hyperlink"/>
          <w:sz w:val="19"/>
          <w:szCs w:val="19"/>
          <w:lang w:val="en-GB"/>
        </w:rPr>
        <w:t>www.itu.int</w:t>
      </w:r>
    </w:hyperlink>
    <w:r w:rsidRPr="0055219D">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B273" w14:textId="77777777" w:rsidR="00AD029D" w:rsidRDefault="00AD029D">
      <w:r>
        <w:t>____________________</w:t>
      </w:r>
    </w:p>
  </w:footnote>
  <w:footnote w:type="continuationSeparator" w:id="0">
    <w:p w14:paraId="72985F8A" w14:textId="77777777" w:rsidR="00AD029D" w:rsidRDefault="00AD0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801D5" w14:textId="77777777" w:rsidR="00E915AF" w:rsidRPr="00286889" w:rsidRDefault="00E915AF" w:rsidP="000F00B0">
    <w:pPr>
      <w:pStyle w:val="Header"/>
      <w:rPr>
        <w:sz w:val="18"/>
        <w:szCs w:val="18"/>
      </w:rPr>
    </w:pPr>
    <w:r w:rsidRPr="00AC1F2B">
      <w:rPr>
        <w:sz w:val="20"/>
        <w:szCs w:val="18"/>
      </w:rPr>
      <w:tab/>
    </w:r>
    <w:r w:rsidRPr="00AC1F2B">
      <w:rPr>
        <w:sz w:val="20"/>
        <w:szCs w:val="18"/>
      </w:rPr>
      <w:tab/>
    </w:r>
    <w:r w:rsidR="00AF051D" w:rsidRPr="00286889">
      <w:rPr>
        <w:sz w:val="18"/>
        <w:szCs w:val="18"/>
      </w:rPr>
      <w:t xml:space="preserve">- </w:t>
    </w:r>
    <w:r w:rsidR="001B42C9" w:rsidRPr="00286889">
      <w:rPr>
        <w:rStyle w:val="PageNumber"/>
        <w:sz w:val="18"/>
        <w:szCs w:val="18"/>
      </w:rPr>
      <w:fldChar w:fldCharType="begin"/>
    </w:r>
    <w:r w:rsidRPr="00286889">
      <w:rPr>
        <w:rStyle w:val="PageNumber"/>
        <w:sz w:val="18"/>
        <w:szCs w:val="18"/>
      </w:rPr>
      <w:instrText xml:space="preserve"> PAGE </w:instrText>
    </w:r>
    <w:r w:rsidR="001B42C9" w:rsidRPr="00286889">
      <w:rPr>
        <w:rStyle w:val="PageNumber"/>
        <w:sz w:val="18"/>
        <w:szCs w:val="18"/>
      </w:rPr>
      <w:fldChar w:fldCharType="separate"/>
    </w:r>
    <w:r w:rsidR="00286889">
      <w:rPr>
        <w:rStyle w:val="PageNumber"/>
        <w:noProof/>
        <w:sz w:val="18"/>
        <w:szCs w:val="18"/>
      </w:rPr>
      <w:t>2</w:t>
    </w:r>
    <w:r w:rsidR="001B42C9" w:rsidRPr="00286889">
      <w:rPr>
        <w:rStyle w:val="PageNumber"/>
        <w:sz w:val="18"/>
        <w:szCs w:val="18"/>
      </w:rPr>
      <w:fldChar w:fldCharType="end"/>
    </w:r>
    <w:r w:rsidR="00AF051D" w:rsidRPr="00286889">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EF7E8" w14:textId="2BCCDD5E" w:rsidR="00E915AF" w:rsidRPr="00286889" w:rsidRDefault="00286889" w:rsidP="0037378C">
    <w:pPr>
      <w:pStyle w:val="Header"/>
      <w:jc w:val="center"/>
      <w:rPr>
        <w:iCs/>
        <w:sz w:val="18"/>
        <w:szCs w:val="18"/>
      </w:rPr>
    </w:pPr>
    <w:r>
      <w:rPr>
        <w:noProof/>
        <w:sz w:val="18"/>
        <w:szCs w:val="16"/>
      </w:rPr>
      <w:t xml:space="preserve">- </w:t>
    </w:r>
    <w:r w:rsidR="001B42C9" w:rsidRPr="00286889">
      <w:rPr>
        <w:iCs/>
        <w:sz w:val="18"/>
        <w:szCs w:val="18"/>
      </w:rPr>
      <w:fldChar w:fldCharType="begin"/>
    </w:r>
    <w:r w:rsidR="00E915AF" w:rsidRPr="00286889">
      <w:rPr>
        <w:iCs/>
        <w:sz w:val="18"/>
        <w:szCs w:val="18"/>
      </w:rPr>
      <w:instrText xml:space="preserve"> PAGE  \* MERGEFORMAT </w:instrText>
    </w:r>
    <w:r w:rsidR="001B42C9" w:rsidRPr="00286889">
      <w:rPr>
        <w:iCs/>
        <w:sz w:val="18"/>
        <w:szCs w:val="18"/>
      </w:rPr>
      <w:fldChar w:fldCharType="separate"/>
    </w:r>
    <w:r w:rsidR="00497A1A">
      <w:rPr>
        <w:iCs/>
        <w:noProof/>
        <w:sz w:val="18"/>
        <w:szCs w:val="18"/>
      </w:rPr>
      <w:t>2</w:t>
    </w:r>
    <w:r w:rsidR="001B42C9" w:rsidRPr="00286889">
      <w:rPr>
        <w:iCs/>
        <w:sz w:val="18"/>
        <w:szCs w:val="18"/>
      </w:rPr>
      <w:fldChar w:fldCharType="end"/>
    </w:r>
    <w:r>
      <w:rPr>
        <w:iCs/>
        <w:sz w:val="18"/>
        <w:szCs w:val="18"/>
      </w:rPr>
      <w:t xml:space="preserve"> </w:t>
    </w:r>
    <w:r>
      <w:rPr>
        <w:noProof/>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DBDCC" w14:textId="77777777" w:rsidR="00CA3795" w:rsidRPr="00A52F57" w:rsidRDefault="00CA3795" w:rsidP="00CA3795">
    <w:pPr>
      <w:pStyle w:val="Header"/>
      <w:spacing w:before="240" w:line="360" w:lineRule="auto"/>
      <w:jc w:val="center"/>
    </w:pPr>
    <w:r>
      <w:rPr>
        <w:noProof/>
        <w:lang w:val="en-GB" w:eastAsia="en-GB"/>
      </w:rPr>
      <w:drawing>
        <wp:inline distT="0" distB="0" distL="0" distR="0" wp14:anchorId="5C772B33" wp14:editId="62C1398A">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9934874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2638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D029D"/>
    <w:rsid w:val="00006A31"/>
    <w:rsid w:val="00006C82"/>
    <w:rsid w:val="00010E30"/>
    <w:rsid w:val="00015C76"/>
    <w:rsid w:val="00026CF8"/>
    <w:rsid w:val="00030214"/>
    <w:rsid w:val="00030BD7"/>
    <w:rsid w:val="00031E64"/>
    <w:rsid w:val="000335C8"/>
    <w:rsid w:val="00034340"/>
    <w:rsid w:val="00035CB3"/>
    <w:rsid w:val="00045A8D"/>
    <w:rsid w:val="0005167A"/>
    <w:rsid w:val="00054E5D"/>
    <w:rsid w:val="00055C60"/>
    <w:rsid w:val="00070258"/>
    <w:rsid w:val="0007323C"/>
    <w:rsid w:val="00073ECB"/>
    <w:rsid w:val="00086D03"/>
    <w:rsid w:val="000871EA"/>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4FCA"/>
    <w:rsid w:val="00115C83"/>
    <w:rsid w:val="00117282"/>
    <w:rsid w:val="00117389"/>
    <w:rsid w:val="00121C2D"/>
    <w:rsid w:val="00125296"/>
    <w:rsid w:val="00134404"/>
    <w:rsid w:val="00144DFB"/>
    <w:rsid w:val="00164B62"/>
    <w:rsid w:val="00187CA3"/>
    <w:rsid w:val="0019107D"/>
    <w:rsid w:val="00196710"/>
    <w:rsid w:val="00196770"/>
    <w:rsid w:val="00197324"/>
    <w:rsid w:val="001B351B"/>
    <w:rsid w:val="001B42C9"/>
    <w:rsid w:val="001C06DB"/>
    <w:rsid w:val="001C6971"/>
    <w:rsid w:val="001D2785"/>
    <w:rsid w:val="001D7070"/>
    <w:rsid w:val="001F2170"/>
    <w:rsid w:val="001F3948"/>
    <w:rsid w:val="001F481C"/>
    <w:rsid w:val="001F5A49"/>
    <w:rsid w:val="00201097"/>
    <w:rsid w:val="00201B6E"/>
    <w:rsid w:val="00226974"/>
    <w:rsid w:val="002302B3"/>
    <w:rsid w:val="00230C66"/>
    <w:rsid w:val="00235A29"/>
    <w:rsid w:val="00241526"/>
    <w:rsid w:val="002443A2"/>
    <w:rsid w:val="002532C5"/>
    <w:rsid w:val="00266E74"/>
    <w:rsid w:val="00283C3B"/>
    <w:rsid w:val="002861E6"/>
    <w:rsid w:val="00286889"/>
    <w:rsid w:val="00287D18"/>
    <w:rsid w:val="00290E2B"/>
    <w:rsid w:val="002A2618"/>
    <w:rsid w:val="002A5DD7"/>
    <w:rsid w:val="002B0972"/>
    <w:rsid w:val="002B0CAC"/>
    <w:rsid w:val="002D5A15"/>
    <w:rsid w:val="002D5BDD"/>
    <w:rsid w:val="002E0DC8"/>
    <w:rsid w:val="002E3D27"/>
    <w:rsid w:val="002F0890"/>
    <w:rsid w:val="002F2531"/>
    <w:rsid w:val="002F4967"/>
    <w:rsid w:val="002F703A"/>
    <w:rsid w:val="00316935"/>
    <w:rsid w:val="00322348"/>
    <w:rsid w:val="003266ED"/>
    <w:rsid w:val="00326C68"/>
    <w:rsid w:val="00334544"/>
    <w:rsid w:val="003370B8"/>
    <w:rsid w:val="00345B75"/>
    <w:rsid w:val="00345D38"/>
    <w:rsid w:val="00352097"/>
    <w:rsid w:val="00364D21"/>
    <w:rsid w:val="003666FF"/>
    <w:rsid w:val="00372D12"/>
    <w:rsid w:val="0037309C"/>
    <w:rsid w:val="0037378C"/>
    <w:rsid w:val="00380A6E"/>
    <w:rsid w:val="0038178C"/>
    <w:rsid w:val="00382F56"/>
    <w:rsid w:val="003836D4"/>
    <w:rsid w:val="003A1F49"/>
    <w:rsid w:val="003A55ED"/>
    <w:rsid w:val="003A5D52"/>
    <w:rsid w:val="003B2BDA"/>
    <w:rsid w:val="003B55EC"/>
    <w:rsid w:val="003C2EA7"/>
    <w:rsid w:val="003C3D85"/>
    <w:rsid w:val="003C4471"/>
    <w:rsid w:val="003C7D41"/>
    <w:rsid w:val="003D4A69"/>
    <w:rsid w:val="003E504F"/>
    <w:rsid w:val="003E78D6"/>
    <w:rsid w:val="00400573"/>
    <w:rsid w:val="004007A3"/>
    <w:rsid w:val="00406D71"/>
    <w:rsid w:val="004326DB"/>
    <w:rsid w:val="0043362C"/>
    <w:rsid w:val="0043682E"/>
    <w:rsid w:val="00447ECB"/>
    <w:rsid w:val="004623F7"/>
    <w:rsid w:val="00480F51"/>
    <w:rsid w:val="00481124"/>
    <w:rsid w:val="004815EB"/>
    <w:rsid w:val="00487569"/>
    <w:rsid w:val="00496864"/>
    <w:rsid w:val="00496920"/>
    <w:rsid w:val="00497A1A"/>
    <w:rsid w:val="004A2D84"/>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47B18"/>
    <w:rsid w:val="00553DD7"/>
    <w:rsid w:val="005638CF"/>
    <w:rsid w:val="0056611E"/>
    <w:rsid w:val="0056741E"/>
    <w:rsid w:val="0057325A"/>
    <w:rsid w:val="0057469A"/>
    <w:rsid w:val="00575FC9"/>
    <w:rsid w:val="00580814"/>
    <w:rsid w:val="00583A0B"/>
    <w:rsid w:val="005A03A3"/>
    <w:rsid w:val="005A2B92"/>
    <w:rsid w:val="005A3F66"/>
    <w:rsid w:val="005A79E9"/>
    <w:rsid w:val="005B214C"/>
    <w:rsid w:val="005B4CDA"/>
    <w:rsid w:val="005C4032"/>
    <w:rsid w:val="005D3669"/>
    <w:rsid w:val="005E5C29"/>
    <w:rsid w:val="005E5EB3"/>
    <w:rsid w:val="005F3CB6"/>
    <w:rsid w:val="005F657C"/>
    <w:rsid w:val="00602D53"/>
    <w:rsid w:val="006047E5"/>
    <w:rsid w:val="0064371D"/>
    <w:rsid w:val="00645697"/>
    <w:rsid w:val="00650543"/>
    <w:rsid w:val="00650B2A"/>
    <w:rsid w:val="00651777"/>
    <w:rsid w:val="006550F8"/>
    <w:rsid w:val="006829F3"/>
    <w:rsid w:val="006A518B"/>
    <w:rsid w:val="006B0590"/>
    <w:rsid w:val="006B3736"/>
    <w:rsid w:val="006B49DA"/>
    <w:rsid w:val="006C111D"/>
    <w:rsid w:val="006C53F8"/>
    <w:rsid w:val="006C6541"/>
    <w:rsid w:val="006C7CDE"/>
    <w:rsid w:val="006F6838"/>
    <w:rsid w:val="006F7484"/>
    <w:rsid w:val="007234B1"/>
    <w:rsid w:val="00723D08"/>
    <w:rsid w:val="007248A0"/>
    <w:rsid w:val="007253AF"/>
    <w:rsid w:val="00725FDA"/>
    <w:rsid w:val="00727816"/>
    <w:rsid w:val="00730B9A"/>
    <w:rsid w:val="00750CFA"/>
    <w:rsid w:val="007553DA"/>
    <w:rsid w:val="007616E7"/>
    <w:rsid w:val="00775DB8"/>
    <w:rsid w:val="00782354"/>
    <w:rsid w:val="007921A7"/>
    <w:rsid w:val="00796CD6"/>
    <w:rsid w:val="007B3DB1"/>
    <w:rsid w:val="007C3AF4"/>
    <w:rsid w:val="007C5618"/>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7C4A"/>
    <w:rsid w:val="008A0B89"/>
    <w:rsid w:val="008B35A3"/>
    <w:rsid w:val="008B37E1"/>
    <w:rsid w:val="008B45F8"/>
    <w:rsid w:val="008C2E74"/>
    <w:rsid w:val="008C2EFD"/>
    <w:rsid w:val="008D1E2A"/>
    <w:rsid w:val="008D5409"/>
    <w:rsid w:val="008E006D"/>
    <w:rsid w:val="008E38B4"/>
    <w:rsid w:val="008F4F21"/>
    <w:rsid w:val="008F7E3E"/>
    <w:rsid w:val="00904D4A"/>
    <w:rsid w:val="009076D7"/>
    <w:rsid w:val="00914F95"/>
    <w:rsid w:val="009151BA"/>
    <w:rsid w:val="0092100D"/>
    <w:rsid w:val="00923A5E"/>
    <w:rsid w:val="00925023"/>
    <w:rsid w:val="009277BC"/>
    <w:rsid w:val="00927D57"/>
    <w:rsid w:val="00930DD1"/>
    <w:rsid w:val="00931A51"/>
    <w:rsid w:val="00935BD3"/>
    <w:rsid w:val="00936E1F"/>
    <w:rsid w:val="00947185"/>
    <w:rsid w:val="009518B3"/>
    <w:rsid w:val="00963D9D"/>
    <w:rsid w:val="0098013E"/>
    <w:rsid w:val="00981B54"/>
    <w:rsid w:val="009842C3"/>
    <w:rsid w:val="009A009A"/>
    <w:rsid w:val="009A6BB6"/>
    <w:rsid w:val="009B3F43"/>
    <w:rsid w:val="009B5CFA"/>
    <w:rsid w:val="009C0DD2"/>
    <w:rsid w:val="009C161F"/>
    <w:rsid w:val="009C56B4"/>
    <w:rsid w:val="009C6A12"/>
    <w:rsid w:val="009D1C6D"/>
    <w:rsid w:val="009D51A2"/>
    <w:rsid w:val="009E04A8"/>
    <w:rsid w:val="009E4AEC"/>
    <w:rsid w:val="009E5BD8"/>
    <w:rsid w:val="009E681E"/>
    <w:rsid w:val="00A119E6"/>
    <w:rsid w:val="00A16DAE"/>
    <w:rsid w:val="00A174BE"/>
    <w:rsid w:val="00A20FBC"/>
    <w:rsid w:val="00A31370"/>
    <w:rsid w:val="00A34D6F"/>
    <w:rsid w:val="00A41F91"/>
    <w:rsid w:val="00A63355"/>
    <w:rsid w:val="00A7596D"/>
    <w:rsid w:val="00A963DF"/>
    <w:rsid w:val="00AB357B"/>
    <w:rsid w:val="00AC0C22"/>
    <w:rsid w:val="00AC1F2B"/>
    <w:rsid w:val="00AC3896"/>
    <w:rsid w:val="00AD029D"/>
    <w:rsid w:val="00AD2CF2"/>
    <w:rsid w:val="00AE2D88"/>
    <w:rsid w:val="00AE6F6F"/>
    <w:rsid w:val="00AF051D"/>
    <w:rsid w:val="00AF3325"/>
    <w:rsid w:val="00AF34D9"/>
    <w:rsid w:val="00AF70DA"/>
    <w:rsid w:val="00B019D3"/>
    <w:rsid w:val="00B06B90"/>
    <w:rsid w:val="00B07D70"/>
    <w:rsid w:val="00B153B7"/>
    <w:rsid w:val="00B34CF9"/>
    <w:rsid w:val="00B37559"/>
    <w:rsid w:val="00B4054B"/>
    <w:rsid w:val="00B579B0"/>
    <w:rsid w:val="00B57D11"/>
    <w:rsid w:val="00B649D7"/>
    <w:rsid w:val="00B81C2F"/>
    <w:rsid w:val="00B90743"/>
    <w:rsid w:val="00B90C45"/>
    <w:rsid w:val="00B933BE"/>
    <w:rsid w:val="00BB53E3"/>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795"/>
    <w:rsid w:val="00CA3F44"/>
    <w:rsid w:val="00CA4E58"/>
    <w:rsid w:val="00CB3771"/>
    <w:rsid w:val="00CB44BF"/>
    <w:rsid w:val="00CB5153"/>
    <w:rsid w:val="00CE076A"/>
    <w:rsid w:val="00CE463D"/>
    <w:rsid w:val="00CE5B5A"/>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B1011"/>
    <w:rsid w:val="00DC1606"/>
    <w:rsid w:val="00DE66A5"/>
    <w:rsid w:val="00DF2B50"/>
    <w:rsid w:val="00E01059"/>
    <w:rsid w:val="00E02D36"/>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0DB4"/>
    <w:rsid w:val="00EA15B3"/>
    <w:rsid w:val="00EB2358"/>
    <w:rsid w:val="00EB3EB8"/>
    <w:rsid w:val="00EC00EF"/>
    <w:rsid w:val="00EC02FE"/>
    <w:rsid w:val="00EC4000"/>
    <w:rsid w:val="00EC4A96"/>
    <w:rsid w:val="00EE03A0"/>
    <w:rsid w:val="00F405B6"/>
    <w:rsid w:val="00F424BF"/>
    <w:rsid w:val="00F44FC3"/>
    <w:rsid w:val="00F46107"/>
    <w:rsid w:val="00F468C5"/>
    <w:rsid w:val="00F52F39"/>
    <w:rsid w:val="00F55884"/>
    <w:rsid w:val="00F6184F"/>
    <w:rsid w:val="00F62FBA"/>
    <w:rsid w:val="00F8310E"/>
    <w:rsid w:val="00F914DD"/>
    <w:rsid w:val="00FA2358"/>
    <w:rsid w:val="00FB2592"/>
    <w:rsid w:val="00FB2810"/>
    <w:rsid w:val="00FB7A2C"/>
    <w:rsid w:val="00FC2947"/>
    <w:rsid w:val="00FD46A6"/>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4C4D5E1"/>
  <w15:docId w15:val="{8D6BA964-BDE2-44B5-B863-3D3652C6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7E3E"/>
    <w:pPr>
      <w:tabs>
        <w:tab w:val="left" w:pos="794"/>
        <w:tab w:val="left" w:pos="1191"/>
        <w:tab w:val="left" w:pos="1588"/>
        <w:tab w:val="left" w:pos="1985"/>
      </w:tabs>
      <w:overflowPunct w:val="0"/>
      <w:autoSpaceDE w:val="0"/>
      <w:autoSpaceDN w:val="0"/>
      <w:adjustRightInd w:val="0"/>
      <w:spacing w:before="160"/>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364D21"/>
    <w:pPr>
      <w:keepNext/>
      <w:keepLines/>
      <w:spacing w:before="480" w:after="120"/>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6B3736"/>
    <w:pPr>
      <w:keepNext/>
      <w:keepLines/>
      <w:spacing w:before="240"/>
      <w:ind w:left="794"/>
      <w:jc w:val="left"/>
    </w:pPr>
    <w:rPr>
      <w:rFonts w:eastAsia="STKait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6B3736"/>
    <w:pPr>
      <w:keepNext/>
      <w:spacing w:before="240"/>
      <w:jc w:val="left"/>
    </w:pPr>
    <w:rPr>
      <w:rFonts w:eastAsia="STKait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AD029D"/>
    <w:pPr>
      <w:keepNext/>
      <w:keepLines/>
      <w:spacing w:before="480"/>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uiPriority w:val="99"/>
    <w:locked/>
    <w:rsid w:val="00AD029D"/>
    <w:rPr>
      <w:b/>
      <w:sz w:val="28"/>
      <w:szCs w:val="22"/>
      <w:lang w:val="en-US" w:eastAsia="en-US"/>
    </w:rPr>
  </w:style>
  <w:style w:type="character" w:styleId="UnresolvedMention">
    <w:name w:val="Unresolved Mention"/>
    <w:basedOn w:val="DefaultParagraphFont"/>
    <w:uiPriority w:val="99"/>
    <w:semiHidden/>
    <w:unhideWhenUsed/>
    <w:rsid w:val="000871EA"/>
    <w:rPr>
      <w:color w:val="605E5C"/>
      <w:shd w:val="clear" w:color="auto" w:fill="E1DFDD"/>
    </w:rPr>
  </w:style>
  <w:style w:type="character" w:customStyle="1" w:styleId="HeaderChar">
    <w:name w:val="Header Char"/>
    <w:link w:val="Header"/>
    <w:rsid w:val="00CA3795"/>
    <w:rPr>
      <w:sz w:val="24"/>
      <w:szCs w:val="22"/>
      <w:lang w:val="en-US" w:eastAsia="en-US"/>
    </w:rPr>
  </w:style>
  <w:style w:type="character" w:styleId="PlaceholderText">
    <w:name w:val="Placeholder Text"/>
    <w:basedOn w:val="DefaultParagraphFont"/>
    <w:uiPriority w:val="99"/>
    <w:semiHidden/>
    <w:rsid w:val="00AB357B"/>
    <w:rPr>
      <w:color w:val="808080"/>
    </w:rPr>
  </w:style>
  <w:style w:type="paragraph" w:customStyle="1" w:styleId="Normalaftertitle0">
    <w:name w:val="Normal after title"/>
    <w:basedOn w:val="Normal"/>
    <w:next w:val="Normal"/>
    <w:link w:val="NormalaftertitleChar"/>
    <w:uiPriority w:val="99"/>
    <w:rsid w:val="00F62FBA"/>
    <w:pPr>
      <w:overflowPunct/>
      <w:autoSpaceDE/>
      <w:autoSpaceDN/>
      <w:adjustRightInd/>
      <w:spacing w:before="320"/>
      <w:jc w:val="left"/>
      <w:textAlignment w:val="auto"/>
    </w:pPr>
    <w:rPr>
      <w:rFonts w:ascii="Times New Roman" w:eastAsia="Times New Roman" w:hAnsi="Times New Roman" w:cs="Times New Roman"/>
      <w:szCs w:val="20"/>
      <w:lang w:val="en-GB"/>
    </w:rPr>
  </w:style>
  <w:style w:type="character" w:customStyle="1" w:styleId="NormalaftertitleChar">
    <w:name w:val="Normal after title Char"/>
    <w:basedOn w:val="DefaultParagraphFont"/>
    <w:link w:val="Normalaftertitle0"/>
    <w:uiPriority w:val="99"/>
    <w:rsid w:val="00F62FBA"/>
    <w:rPr>
      <w:rFonts w:ascii="Times New Roman" w:eastAsia="Times New Roman" w:hAnsi="Times New Roman" w:cs="Times New Roman"/>
      <w:sz w:val="24"/>
      <w:lang w:val="en-GB" w:eastAsia="en-US"/>
    </w:rPr>
  </w:style>
  <w:style w:type="character" w:customStyle="1" w:styleId="CallChar">
    <w:name w:val="Call Char"/>
    <w:basedOn w:val="DefaultParagraphFont"/>
    <w:link w:val="Call"/>
    <w:uiPriority w:val="99"/>
    <w:rsid w:val="004A2D84"/>
    <w:rPr>
      <w:rFonts w:eastAsia="STKaiti"/>
      <w:sz w:val="24"/>
      <w:szCs w:val="22"/>
      <w:lang w:val="en-US" w:eastAsia="en-US"/>
    </w:rPr>
  </w:style>
  <w:style w:type="paragraph" w:customStyle="1" w:styleId="Reasons">
    <w:name w:val="Reasons"/>
    <w:basedOn w:val="Normal"/>
    <w:qFormat/>
    <w:rsid w:val="004A2D84"/>
    <w:pPr>
      <w:tabs>
        <w:tab w:val="clear" w:pos="794"/>
        <w:tab w:val="clear" w:pos="1191"/>
        <w:tab w:val="clear" w:pos="1588"/>
        <w:tab w:val="clear" w:pos="1985"/>
      </w:tabs>
      <w:overflowPunct/>
      <w:autoSpaceDE/>
      <w:autoSpaceDN/>
      <w:adjustRightInd/>
      <w:spacing w:before="0" w:after="120"/>
      <w:jc w:val="left"/>
      <w:textAlignment w:val="auto"/>
    </w:pPr>
    <w:rPr>
      <w:rFonts w:ascii="Times New Roman" w:eastAsia="SimSun" w:hAnsi="Times New Roman" w:cs="Times New Roman"/>
      <w:sz w:val="21"/>
      <w:szCs w:val="20"/>
      <w:lang w:eastAsia="zh-CN"/>
    </w:rPr>
  </w:style>
  <w:style w:type="paragraph" w:customStyle="1" w:styleId="QuestionNoBR">
    <w:name w:val="Question_No_BR"/>
    <w:basedOn w:val="Normal"/>
    <w:next w:val="Normal"/>
    <w:rsid w:val="0037378C"/>
    <w:pPr>
      <w:keepNext/>
      <w:keepLines/>
      <w:spacing w:before="480"/>
      <w:jc w:val="center"/>
      <w:textAlignment w:val="auto"/>
    </w:pPr>
    <w:rPr>
      <w:rFonts w:ascii="Times New Roman" w:eastAsia="Times New Roman" w:hAnsi="Times New Roman" w:cs="Times New Roman"/>
      <w:caps/>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70241">
      <w:bodyDiv w:val="1"/>
      <w:marLeft w:val="0"/>
      <w:marRight w:val="0"/>
      <w:marTop w:val="0"/>
      <w:marBottom w:val="0"/>
      <w:divBdr>
        <w:top w:val="none" w:sz="0" w:space="0" w:color="auto"/>
        <w:left w:val="none" w:sz="0" w:space="0" w:color="auto"/>
        <w:bottom w:val="none" w:sz="0" w:space="0" w:color="auto"/>
        <w:right w:val="none" w:sz="0" w:space="0" w:color="auto"/>
      </w:divBdr>
    </w:div>
    <w:div w:id="35942855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55A1A-815E-474C-AE0F-EF42E101F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1052</Words>
  <Characters>253</Characters>
  <Application>Microsoft Office Word</Application>
  <DocSecurity>0</DocSecurity>
  <Lines>2</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1303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Tang, Ting</dc:creator>
  <cp:keywords/>
  <dc:description/>
  <cp:lastModifiedBy>Chamova, Alisa</cp:lastModifiedBy>
  <cp:revision>3</cp:revision>
  <cp:lastPrinted>2013-03-08T10:15:00Z</cp:lastPrinted>
  <dcterms:created xsi:type="dcterms:W3CDTF">2025-08-26T09:08:00Z</dcterms:created>
  <dcterms:modified xsi:type="dcterms:W3CDTF">2025-08-27T09:52:00Z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