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AF5EDB" w14:paraId="32C8C815" w14:textId="77777777" w:rsidTr="006A1921">
        <w:trPr>
          <w:jc w:val="center"/>
        </w:trPr>
        <w:tc>
          <w:tcPr>
            <w:tcW w:w="9889" w:type="dxa"/>
            <w:gridSpan w:val="3"/>
            <w:shd w:val="clear" w:color="auto" w:fill="auto"/>
          </w:tcPr>
          <w:p w14:paraId="18EDE2BD" w14:textId="77777777" w:rsidR="00EA15B3" w:rsidRPr="00AF5EDB" w:rsidRDefault="008E38B4" w:rsidP="00117282">
            <w:pPr>
              <w:spacing w:before="0"/>
              <w:jc w:val="left"/>
              <w:rPr>
                <w:rFonts w:cstheme="minorHAnsi"/>
                <w:b/>
                <w:bCs/>
                <w:color w:val="808080"/>
                <w:sz w:val="28"/>
                <w:szCs w:val="28"/>
                <w:lang w:val="en-GB"/>
              </w:rPr>
            </w:pPr>
            <w:r w:rsidRPr="00AF5EDB">
              <w:rPr>
                <w:rFonts w:cstheme="minorHAnsi"/>
                <w:b/>
                <w:bCs/>
                <w:color w:val="808080"/>
                <w:sz w:val="28"/>
                <w:szCs w:val="28"/>
                <w:lang w:val="en-GB"/>
              </w:rPr>
              <w:t xml:space="preserve">Radiocommunication </w:t>
            </w:r>
            <w:r w:rsidR="00AF70DA" w:rsidRPr="00AF5EDB">
              <w:rPr>
                <w:rFonts w:cstheme="minorHAnsi"/>
                <w:b/>
                <w:bCs/>
                <w:color w:val="808080"/>
                <w:sz w:val="28"/>
                <w:szCs w:val="28"/>
                <w:lang w:val="en-GB"/>
              </w:rPr>
              <w:t>Bureau (BR)</w:t>
            </w:r>
          </w:p>
          <w:p w14:paraId="792036FC" w14:textId="77777777" w:rsidR="008E38B4" w:rsidRPr="00AF5EDB" w:rsidRDefault="008E38B4" w:rsidP="00117282">
            <w:pPr>
              <w:spacing w:before="0"/>
              <w:jc w:val="left"/>
              <w:rPr>
                <w:rFonts w:cstheme="minorHAnsi"/>
                <w:b/>
                <w:bCs/>
                <w:color w:val="808080"/>
                <w:sz w:val="28"/>
                <w:szCs w:val="28"/>
                <w:lang w:val="en-GB"/>
              </w:rPr>
            </w:pPr>
          </w:p>
          <w:p w14:paraId="63EA68F1" w14:textId="77777777" w:rsidR="008E38B4" w:rsidRPr="00AF5EDB" w:rsidRDefault="008E38B4" w:rsidP="00117282">
            <w:pPr>
              <w:spacing w:before="0"/>
              <w:jc w:val="left"/>
              <w:rPr>
                <w:rFonts w:cs="Times New Roman Bold"/>
                <w:b/>
                <w:bCs/>
                <w:color w:val="808080"/>
                <w:sz w:val="28"/>
                <w:szCs w:val="28"/>
                <w:lang w:val="en-GB"/>
              </w:rPr>
            </w:pPr>
          </w:p>
        </w:tc>
      </w:tr>
      <w:tr w:rsidR="00651777" w:rsidRPr="003765D5" w14:paraId="5A9B6224" w14:textId="77777777" w:rsidTr="006A1921">
        <w:trPr>
          <w:jc w:val="center"/>
        </w:trPr>
        <w:tc>
          <w:tcPr>
            <w:tcW w:w="7054" w:type="dxa"/>
            <w:gridSpan w:val="2"/>
            <w:shd w:val="clear" w:color="auto" w:fill="auto"/>
          </w:tcPr>
          <w:p w14:paraId="5BB0A1FF" w14:textId="77777777" w:rsidR="00A52F57" w:rsidRPr="003765D5" w:rsidRDefault="00A52F57" w:rsidP="00D74BDE">
            <w:pPr>
              <w:spacing w:before="0"/>
              <w:jc w:val="left"/>
              <w:rPr>
                <w:sz w:val="28"/>
                <w:szCs w:val="28"/>
                <w:lang w:val="en-GB"/>
              </w:rPr>
            </w:pPr>
            <w:r w:rsidRPr="003765D5">
              <w:rPr>
                <w:szCs w:val="24"/>
                <w:lang w:val="en-GB"/>
              </w:rPr>
              <w:t>Administrative Circular</w:t>
            </w:r>
          </w:p>
          <w:p w14:paraId="2243A1B5" w14:textId="5A9B2303" w:rsidR="00651777" w:rsidRPr="003765D5" w:rsidRDefault="00A52F57" w:rsidP="00D74BDE">
            <w:pPr>
              <w:spacing w:before="0"/>
              <w:jc w:val="left"/>
              <w:rPr>
                <w:b/>
                <w:bCs/>
                <w:szCs w:val="24"/>
                <w:lang w:val="en-GB"/>
              </w:rPr>
            </w:pPr>
            <w:r w:rsidRPr="003765D5">
              <w:rPr>
                <w:b/>
                <w:bCs/>
                <w:szCs w:val="24"/>
                <w:lang w:val="en-GB"/>
              </w:rPr>
              <w:t>CACE</w:t>
            </w:r>
            <w:r w:rsidR="00D74BDE" w:rsidRPr="003765D5">
              <w:rPr>
                <w:b/>
                <w:bCs/>
                <w:szCs w:val="24"/>
                <w:lang w:val="en-GB"/>
              </w:rPr>
              <w:t>/</w:t>
            </w:r>
            <w:r w:rsidR="009865CE" w:rsidRPr="003765D5">
              <w:rPr>
                <w:b/>
                <w:bCs/>
                <w:szCs w:val="24"/>
                <w:lang w:val="en-GB"/>
              </w:rPr>
              <w:t>1152</w:t>
            </w:r>
          </w:p>
        </w:tc>
        <w:tc>
          <w:tcPr>
            <w:tcW w:w="2835" w:type="dxa"/>
            <w:shd w:val="clear" w:color="auto" w:fill="auto"/>
          </w:tcPr>
          <w:p w14:paraId="179F7014" w14:textId="2B011064" w:rsidR="00651777" w:rsidRPr="003765D5" w:rsidRDefault="001F462A" w:rsidP="00542F0C">
            <w:pPr>
              <w:spacing w:before="0"/>
              <w:jc w:val="right"/>
              <w:rPr>
                <w:szCs w:val="24"/>
                <w:lang w:val="en-GB"/>
              </w:rPr>
            </w:pPr>
            <w:r w:rsidRPr="003765D5">
              <w:rPr>
                <w:rFonts w:cs="Arial"/>
                <w:szCs w:val="24"/>
                <w:lang w:val="en-GB"/>
              </w:rPr>
              <w:t>2</w:t>
            </w:r>
            <w:r w:rsidR="003765D5" w:rsidRPr="003765D5">
              <w:rPr>
                <w:rFonts w:cs="Arial"/>
                <w:szCs w:val="24"/>
                <w:lang w:val="en-GB"/>
              </w:rPr>
              <w:t>0</w:t>
            </w:r>
            <w:r w:rsidR="00F96CDE" w:rsidRPr="003765D5">
              <w:rPr>
                <w:rFonts w:cs="Arial"/>
                <w:szCs w:val="24"/>
                <w:lang w:val="en-GB"/>
              </w:rPr>
              <w:t xml:space="preserve"> August</w:t>
            </w:r>
            <w:r w:rsidR="00DA69D5" w:rsidRPr="003765D5">
              <w:rPr>
                <w:rFonts w:cs="Arial"/>
                <w:szCs w:val="24"/>
                <w:lang w:val="en-GB"/>
              </w:rPr>
              <w:t xml:space="preserve"> 2025</w:t>
            </w:r>
          </w:p>
        </w:tc>
      </w:tr>
      <w:tr w:rsidR="0037309C" w:rsidRPr="003765D5" w14:paraId="214A0AEE" w14:textId="77777777" w:rsidTr="006A1921">
        <w:trPr>
          <w:jc w:val="center"/>
        </w:trPr>
        <w:tc>
          <w:tcPr>
            <w:tcW w:w="9889" w:type="dxa"/>
            <w:gridSpan w:val="3"/>
            <w:shd w:val="clear" w:color="auto" w:fill="auto"/>
          </w:tcPr>
          <w:p w14:paraId="1610E5BC" w14:textId="77777777" w:rsidR="0037309C" w:rsidRPr="003765D5" w:rsidRDefault="0037309C" w:rsidP="006047E5">
            <w:pPr>
              <w:spacing w:before="0"/>
              <w:jc w:val="left"/>
              <w:rPr>
                <w:rFonts w:cs="Arial"/>
                <w:szCs w:val="24"/>
                <w:lang w:val="en-GB"/>
              </w:rPr>
            </w:pPr>
          </w:p>
        </w:tc>
      </w:tr>
      <w:tr w:rsidR="0037309C" w:rsidRPr="003765D5" w14:paraId="6FA3A2DC" w14:textId="77777777" w:rsidTr="006A1921">
        <w:trPr>
          <w:jc w:val="center"/>
        </w:trPr>
        <w:tc>
          <w:tcPr>
            <w:tcW w:w="9889" w:type="dxa"/>
            <w:gridSpan w:val="3"/>
            <w:shd w:val="clear" w:color="auto" w:fill="auto"/>
          </w:tcPr>
          <w:p w14:paraId="309217B1" w14:textId="77777777" w:rsidR="0037309C" w:rsidRPr="003765D5" w:rsidRDefault="0037309C" w:rsidP="00D374CD">
            <w:pPr>
              <w:spacing w:before="0"/>
              <w:jc w:val="left"/>
              <w:rPr>
                <w:szCs w:val="24"/>
                <w:lang w:val="en-GB"/>
              </w:rPr>
            </w:pPr>
          </w:p>
        </w:tc>
      </w:tr>
      <w:tr w:rsidR="0037309C" w:rsidRPr="003765D5" w14:paraId="214A0BB7" w14:textId="77777777" w:rsidTr="006A1921">
        <w:trPr>
          <w:jc w:val="center"/>
        </w:trPr>
        <w:tc>
          <w:tcPr>
            <w:tcW w:w="9889" w:type="dxa"/>
            <w:gridSpan w:val="3"/>
            <w:shd w:val="clear" w:color="auto" w:fill="auto"/>
          </w:tcPr>
          <w:p w14:paraId="73ABCFA6" w14:textId="3C36D7EA" w:rsidR="0040406F" w:rsidRPr="003765D5" w:rsidRDefault="0040406F" w:rsidP="0073517E">
            <w:pPr>
              <w:spacing w:before="0"/>
              <w:jc w:val="left"/>
              <w:rPr>
                <w:b/>
                <w:bCs/>
                <w:szCs w:val="24"/>
                <w:lang w:val="en-GB"/>
              </w:rPr>
            </w:pPr>
            <w:r w:rsidRPr="003765D5">
              <w:rPr>
                <w:b/>
                <w:bCs/>
                <w:szCs w:val="24"/>
                <w:lang w:val="en-GB"/>
              </w:rPr>
              <w:t>To Administrations of Member States of the ITU, Radiocommunication Sector Members,</w:t>
            </w:r>
            <w:r w:rsidRPr="003765D5">
              <w:rPr>
                <w:b/>
                <w:bCs/>
                <w:szCs w:val="24"/>
                <w:lang w:val="en-GB"/>
              </w:rPr>
              <w:br/>
              <w:t xml:space="preserve">ITU-R Associates </w:t>
            </w:r>
            <w:r w:rsidR="00492BBD" w:rsidRPr="003765D5">
              <w:rPr>
                <w:b/>
                <w:bCs/>
                <w:szCs w:val="24"/>
                <w:lang w:val="en-GB"/>
              </w:rPr>
              <w:t xml:space="preserve">and ITU Academia </w:t>
            </w:r>
            <w:r w:rsidRPr="003765D5">
              <w:rPr>
                <w:b/>
                <w:bCs/>
                <w:szCs w:val="24"/>
                <w:lang w:val="en-GB"/>
              </w:rPr>
              <w:t xml:space="preserve">participating in the work of </w:t>
            </w:r>
            <w:bookmarkStart w:id="0" w:name="_Hlk147299647"/>
            <w:r w:rsidR="00F96CDE" w:rsidRPr="003765D5">
              <w:rPr>
                <w:b/>
                <w:bCs/>
              </w:rPr>
              <w:t>ITU Coordination Committee for Terminology</w:t>
            </w:r>
            <w:bookmarkEnd w:id="0"/>
          </w:p>
        </w:tc>
      </w:tr>
      <w:tr w:rsidR="0037309C" w:rsidRPr="003765D5" w14:paraId="74CAB32F" w14:textId="77777777" w:rsidTr="006A1921">
        <w:trPr>
          <w:jc w:val="center"/>
        </w:trPr>
        <w:tc>
          <w:tcPr>
            <w:tcW w:w="9889" w:type="dxa"/>
            <w:gridSpan w:val="3"/>
            <w:shd w:val="clear" w:color="auto" w:fill="auto"/>
          </w:tcPr>
          <w:p w14:paraId="30B0416D" w14:textId="77777777" w:rsidR="0037309C" w:rsidRPr="003765D5" w:rsidRDefault="0037309C" w:rsidP="006047E5">
            <w:pPr>
              <w:spacing w:before="0"/>
              <w:jc w:val="left"/>
              <w:rPr>
                <w:szCs w:val="24"/>
                <w:lang w:val="en-GB"/>
              </w:rPr>
            </w:pPr>
          </w:p>
        </w:tc>
      </w:tr>
      <w:tr w:rsidR="0073517E" w:rsidRPr="003765D5" w14:paraId="4EDC5BBB" w14:textId="77777777" w:rsidTr="006A1921">
        <w:trPr>
          <w:jc w:val="center"/>
        </w:trPr>
        <w:tc>
          <w:tcPr>
            <w:tcW w:w="9889" w:type="dxa"/>
            <w:gridSpan w:val="3"/>
            <w:shd w:val="clear" w:color="auto" w:fill="auto"/>
          </w:tcPr>
          <w:p w14:paraId="1F4901F2" w14:textId="77777777" w:rsidR="0073517E" w:rsidRPr="003765D5" w:rsidRDefault="0073517E" w:rsidP="006047E5">
            <w:pPr>
              <w:spacing w:before="0"/>
              <w:jc w:val="left"/>
              <w:rPr>
                <w:szCs w:val="24"/>
                <w:lang w:val="en-GB"/>
              </w:rPr>
            </w:pPr>
          </w:p>
        </w:tc>
      </w:tr>
      <w:tr w:rsidR="00703E02" w:rsidRPr="003765D5" w14:paraId="12B38C4F" w14:textId="77777777" w:rsidTr="006A1921">
        <w:trPr>
          <w:jc w:val="center"/>
        </w:trPr>
        <w:tc>
          <w:tcPr>
            <w:tcW w:w="1526" w:type="dxa"/>
            <w:shd w:val="clear" w:color="auto" w:fill="auto"/>
          </w:tcPr>
          <w:p w14:paraId="76B80553" w14:textId="77777777" w:rsidR="00703E02" w:rsidRPr="003765D5" w:rsidRDefault="00703E02" w:rsidP="00703E02">
            <w:pPr>
              <w:spacing w:before="0"/>
              <w:jc w:val="left"/>
              <w:rPr>
                <w:szCs w:val="24"/>
                <w:lang w:val="en-GB"/>
              </w:rPr>
            </w:pPr>
            <w:r w:rsidRPr="003765D5">
              <w:rPr>
                <w:szCs w:val="24"/>
                <w:lang w:val="en-GB"/>
              </w:rPr>
              <w:t>Subject:</w:t>
            </w:r>
          </w:p>
        </w:tc>
        <w:tc>
          <w:tcPr>
            <w:tcW w:w="8363" w:type="dxa"/>
            <w:gridSpan w:val="2"/>
            <w:shd w:val="clear" w:color="auto" w:fill="auto"/>
          </w:tcPr>
          <w:p w14:paraId="2ADF8E2D" w14:textId="738F44A0" w:rsidR="00F96CDE" w:rsidRPr="003765D5" w:rsidRDefault="00F96CDE" w:rsidP="0073517E">
            <w:pPr>
              <w:spacing w:before="120"/>
              <w:ind w:left="794" w:hanging="794"/>
              <w:jc w:val="left"/>
              <w:rPr>
                <w:rFonts w:asciiTheme="minorHAnsi" w:hAnsiTheme="minorHAnsi" w:cstheme="minorHAnsi"/>
                <w:b/>
                <w:bCs/>
                <w:szCs w:val="24"/>
                <w:lang w:val="en-GB"/>
              </w:rPr>
            </w:pPr>
            <w:r w:rsidRPr="003765D5">
              <w:rPr>
                <w:b/>
                <w:bCs/>
              </w:rPr>
              <w:t>ITU Coordination Committee for Terminology</w:t>
            </w:r>
          </w:p>
          <w:p w14:paraId="503EC25F" w14:textId="5A5E4E8A" w:rsidR="00703E02" w:rsidRPr="003765D5" w:rsidRDefault="00703E02" w:rsidP="00F96CDE">
            <w:pPr>
              <w:spacing w:before="120"/>
              <w:ind w:left="794" w:hanging="794"/>
              <w:jc w:val="left"/>
              <w:rPr>
                <w:b/>
                <w:bCs/>
                <w:szCs w:val="24"/>
                <w:lang w:val="en-GB"/>
              </w:rPr>
            </w:pPr>
            <w:r w:rsidRPr="003765D5">
              <w:rPr>
                <w:rFonts w:asciiTheme="minorHAnsi" w:hAnsiTheme="minorHAnsi" w:cstheme="minorHAnsi"/>
                <w:b/>
                <w:bCs/>
                <w:szCs w:val="24"/>
                <w:lang w:val="en-GB"/>
              </w:rPr>
              <w:t>–</w:t>
            </w:r>
            <w:r w:rsidRPr="003765D5">
              <w:rPr>
                <w:rFonts w:asciiTheme="minorHAnsi" w:hAnsiTheme="minorHAnsi" w:cstheme="minorHAnsi"/>
                <w:b/>
                <w:bCs/>
                <w:szCs w:val="24"/>
                <w:lang w:val="en-GB"/>
              </w:rPr>
              <w:tab/>
              <w:t xml:space="preserve">Proposed adoption of </w:t>
            </w:r>
            <w:r w:rsidR="00F96CDE" w:rsidRPr="003765D5">
              <w:rPr>
                <w:rFonts w:asciiTheme="minorHAnsi" w:hAnsiTheme="minorHAnsi" w:cstheme="minorHAnsi"/>
                <w:b/>
                <w:bCs/>
                <w:szCs w:val="24"/>
                <w:lang w:val="en-GB"/>
              </w:rPr>
              <w:t>1</w:t>
            </w:r>
            <w:r w:rsidRPr="003765D5">
              <w:rPr>
                <w:rFonts w:asciiTheme="minorHAnsi" w:hAnsiTheme="minorHAnsi" w:cstheme="minorHAnsi"/>
                <w:b/>
                <w:bCs/>
                <w:szCs w:val="24"/>
                <w:lang w:val="en-GB"/>
              </w:rPr>
              <w:t xml:space="preserve"> draft revised ITU-R Recommendation and </w:t>
            </w:r>
            <w:r w:rsidR="00F96CDE" w:rsidRPr="003765D5">
              <w:rPr>
                <w:rFonts w:asciiTheme="minorHAnsi" w:hAnsiTheme="minorHAnsi" w:cstheme="minorHAnsi"/>
                <w:b/>
                <w:bCs/>
                <w:szCs w:val="24"/>
                <w:lang w:val="en-GB"/>
              </w:rPr>
              <w:t>its</w:t>
            </w:r>
            <w:r w:rsidRPr="003765D5">
              <w:rPr>
                <w:rFonts w:asciiTheme="minorHAnsi" w:hAnsiTheme="minorHAnsi" w:cstheme="minorHAnsi"/>
                <w:b/>
                <w:bCs/>
                <w:szCs w:val="24"/>
                <w:lang w:val="en-GB"/>
              </w:rPr>
              <w:t xml:space="preserve"> simultaneous approval by correspondence in accordance with § A2.6.2.4 of Resolution ITU</w:t>
            </w:r>
            <w:r w:rsidRPr="003765D5">
              <w:rPr>
                <w:rFonts w:asciiTheme="minorHAnsi" w:hAnsiTheme="minorHAnsi" w:cstheme="minorHAnsi"/>
                <w:b/>
                <w:bCs/>
                <w:szCs w:val="24"/>
                <w:lang w:val="en-GB"/>
              </w:rPr>
              <w:noBreakHyphen/>
              <w:t>R 1-</w:t>
            </w:r>
            <w:r w:rsidR="00EA66E8" w:rsidRPr="003765D5">
              <w:rPr>
                <w:rFonts w:asciiTheme="minorHAnsi" w:hAnsiTheme="minorHAnsi" w:cstheme="minorHAnsi"/>
                <w:b/>
                <w:bCs/>
                <w:szCs w:val="24"/>
                <w:lang w:val="en-GB"/>
              </w:rPr>
              <w:t>9</w:t>
            </w:r>
            <w:r w:rsidRPr="003765D5">
              <w:rPr>
                <w:rFonts w:asciiTheme="minorHAnsi" w:hAnsiTheme="minorHAnsi" w:cstheme="minorHAnsi"/>
                <w:b/>
                <w:bCs/>
                <w:szCs w:val="24"/>
                <w:lang w:val="en-GB"/>
              </w:rPr>
              <w:t xml:space="preserve"> (Procedure for the simultaneous adoption</w:t>
            </w:r>
            <w:r w:rsidR="001F462A" w:rsidRPr="003765D5">
              <w:rPr>
                <w:rFonts w:asciiTheme="minorHAnsi" w:hAnsiTheme="minorHAnsi" w:cstheme="minorHAnsi"/>
                <w:b/>
                <w:bCs/>
                <w:szCs w:val="24"/>
                <w:lang w:val="en-GB"/>
              </w:rPr>
              <w:t xml:space="preserve"> </w:t>
            </w:r>
            <w:r w:rsidRPr="003765D5">
              <w:rPr>
                <w:rFonts w:asciiTheme="minorHAnsi" w:hAnsiTheme="minorHAnsi" w:cstheme="minorHAnsi"/>
                <w:b/>
                <w:bCs/>
                <w:szCs w:val="24"/>
                <w:lang w:val="en-GB"/>
              </w:rPr>
              <w:t>and</w:t>
            </w:r>
            <w:r w:rsidR="001F462A" w:rsidRPr="003765D5">
              <w:rPr>
                <w:rFonts w:asciiTheme="minorHAnsi" w:hAnsiTheme="minorHAnsi" w:cstheme="minorHAnsi"/>
                <w:b/>
                <w:bCs/>
                <w:szCs w:val="24"/>
                <w:lang w:val="en-GB"/>
              </w:rPr>
              <w:t xml:space="preserve"> </w:t>
            </w:r>
            <w:r w:rsidRPr="003765D5">
              <w:rPr>
                <w:rFonts w:asciiTheme="minorHAnsi" w:hAnsiTheme="minorHAnsi" w:cstheme="minorHAnsi"/>
                <w:b/>
                <w:bCs/>
                <w:szCs w:val="24"/>
                <w:lang w:val="en-GB"/>
              </w:rPr>
              <w:t>approval by correspondence)</w:t>
            </w:r>
          </w:p>
        </w:tc>
      </w:tr>
      <w:tr w:rsidR="00703E02" w:rsidRPr="003765D5" w14:paraId="48AEFF71" w14:textId="77777777" w:rsidTr="006A1921">
        <w:trPr>
          <w:jc w:val="center"/>
        </w:trPr>
        <w:tc>
          <w:tcPr>
            <w:tcW w:w="9889" w:type="dxa"/>
            <w:gridSpan w:val="3"/>
            <w:shd w:val="clear" w:color="auto" w:fill="auto"/>
          </w:tcPr>
          <w:p w14:paraId="0D1A655B" w14:textId="77777777" w:rsidR="00703E02" w:rsidRPr="003765D5" w:rsidRDefault="00703E02" w:rsidP="00703E02">
            <w:pPr>
              <w:spacing w:before="0"/>
              <w:jc w:val="left"/>
              <w:rPr>
                <w:b/>
                <w:bCs/>
                <w:szCs w:val="24"/>
                <w:lang w:val="en-GB"/>
              </w:rPr>
            </w:pPr>
          </w:p>
        </w:tc>
      </w:tr>
    </w:tbl>
    <w:p w14:paraId="7C8A7268" w14:textId="3D00A084" w:rsidR="0040406F" w:rsidRPr="003765D5" w:rsidRDefault="0040406F" w:rsidP="006E7BA7">
      <w:pPr>
        <w:pStyle w:val="Normalaftertitle"/>
        <w:spacing w:before="360"/>
        <w:rPr>
          <w:szCs w:val="24"/>
          <w:lang w:val="en-GB"/>
        </w:rPr>
      </w:pPr>
      <w:r w:rsidRPr="003765D5">
        <w:rPr>
          <w:szCs w:val="24"/>
          <w:lang w:val="en-GB"/>
        </w:rPr>
        <w:t xml:space="preserve">At the meeting of </w:t>
      </w:r>
      <w:r w:rsidR="00F96CDE" w:rsidRPr="003765D5">
        <w:rPr>
          <w:szCs w:val="24"/>
          <w:lang w:val="en-GB"/>
        </w:rPr>
        <w:t>the Coordination Committee for Terminology (CCT)</w:t>
      </w:r>
      <w:r w:rsidRPr="003765D5">
        <w:rPr>
          <w:szCs w:val="24"/>
          <w:lang w:val="en-GB"/>
        </w:rPr>
        <w:t xml:space="preserve">, held </w:t>
      </w:r>
      <w:r w:rsidR="006E7BA7" w:rsidRPr="003765D5">
        <w:rPr>
          <w:szCs w:val="24"/>
          <w:lang w:val="en-GB"/>
        </w:rPr>
        <w:t>on</w:t>
      </w:r>
      <w:r w:rsidRPr="003765D5">
        <w:rPr>
          <w:szCs w:val="24"/>
          <w:lang w:val="en-GB"/>
        </w:rPr>
        <w:t xml:space="preserve"> </w:t>
      </w:r>
      <w:r w:rsidR="00F96CDE" w:rsidRPr="003765D5">
        <w:rPr>
          <w:szCs w:val="24"/>
          <w:lang w:val="en-GB"/>
        </w:rPr>
        <w:t>5 August</w:t>
      </w:r>
      <w:r w:rsidR="00DA69D5" w:rsidRPr="003765D5">
        <w:rPr>
          <w:szCs w:val="24"/>
          <w:lang w:val="en-GB"/>
        </w:rPr>
        <w:t xml:space="preserve"> 2025</w:t>
      </w:r>
      <w:r w:rsidRPr="003765D5">
        <w:rPr>
          <w:szCs w:val="24"/>
          <w:lang w:val="en-GB"/>
        </w:rPr>
        <w:t>, the </w:t>
      </w:r>
      <w:r w:rsidR="00F96CDE" w:rsidRPr="003765D5">
        <w:rPr>
          <w:szCs w:val="24"/>
          <w:lang w:val="en-GB"/>
        </w:rPr>
        <w:t>CCT</w:t>
      </w:r>
      <w:r w:rsidRPr="003765D5">
        <w:rPr>
          <w:szCs w:val="24"/>
          <w:lang w:val="en-GB"/>
        </w:rPr>
        <w:t xml:space="preserve"> decided to seek adoption of </w:t>
      </w:r>
      <w:r w:rsidR="00F96CDE" w:rsidRPr="003765D5">
        <w:rPr>
          <w:szCs w:val="24"/>
          <w:lang w:val="en-GB"/>
        </w:rPr>
        <w:t>1</w:t>
      </w:r>
      <w:r w:rsidRPr="003765D5">
        <w:rPr>
          <w:bCs/>
          <w:szCs w:val="24"/>
          <w:lang w:val="en-GB"/>
        </w:rPr>
        <w:t xml:space="preserve"> draft revised ITU-R Recommendation</w:t>
      </w:r>
      <w:r w:rsidRPr="003765D5">
        <w:rPr>
          <w:szCs w:val="24"/>
          <w:lang w:val="en-GB"/>
        </w:rPr>
        <w:t xml:space="preserve"> by correspondence (§ A2.6.2 of Resolution </w:t>
      </w:r>
      <w:hyperlink r:id="rId8" w:history="1">
        <w:r w:rsidRPr="003765D5">
          <w:rPr>
            <w:rStyle w:val="Hyperlink"/>
            <w:szCs w:val="24"/>
            <w:lang w:val="en-GB"/>
          </w:rPr>
          <w:t>ITU-R 1-</w:t>
        </w:r>
        <w:r w:rsidR="00492BBD" w:rsidRPr="003765D5">
          <w:rPr>
            <w:rStyle w:val="Hyperlink"/>
            <w:szCs w:val="24"/>
            <w:lang w:val="en-GB"/>
          </w:rPr>
          <w:t>9</w:t>
        </w:r>
      </w:hyperlink>
      <w:r w:rsidRPr="003765D5">
        <w:rPr>
          <w:szCs w:val="24"/>
          <w:lang w:val="en-GB"/>
        </w:rPr>
        <w:t>) and further decided to apply the procedure for simultaneous adoption and approval by correspondence (PSAA, § A2.6.2.4 of Resolution ITU</w:t>
      </w:r>
      <w:r w:rsidRPr="003765D5">
        <w:rPr>
          <w:szCs w:val="24"/>
          <w:lang w:val="en-GB"/>
        </w:rPr>
        <w:noBreakHyphen/>
        <w:t>R 1</w:t>
      </w:r>
      <w:r w:rsidR="00EA3796" w:rsidRPr="003765D5">
        <w:rPr>
          <w:szCs w:val="24"/>
          <w:lang w:val="en-GB"/>
        </w:rPr>
        <w:t>-</w:t>
      </w:r>
      <w:r w:rsidR="002A14EE" w:rsidRPr="003765D5">
        <w:rPr>
          <w:szCs w:val="24"/>
          <w:lang w:val="en-GB"/>
        </w:rPr>
        <w:t>9</w:t>
      </w:r>
      <w:r w:rsidRPr="003765D5">
        <w:rPr>
          <w:szCs w:val="24"/>
          <w:lang w:val="en-GB"/>
        </w:rPr>
        <w:t>). The title and summar</w:t>
      </w:r>
      <w:r w:rsidR="00F96CDE" w:rsidRPr="003765D5">
        <w:rPr>
          <w:szCs w:val="24"/>
          <w:lang w:val="en-GB"/>
        </w:rPr>
        <w:t>y</w:t>
      </w:r>
      <w:r w:rsidRPr="003765D5">
        <w:rPr>
          <w:szCs w:val="24"/>
          <w:lang w:val="en-GB"/>
        </w:rPr>
        <w:t xml:space="preserve"> of the draft Recommendation are given in the Annex to this letter. Any Member State </w:t>
      </w:r>
      <w:bookmarkStart w:id="1" w:name="_Hlk116571750"/>
      <w:r w:rsidR="00BB0686" w:rsidRPr="003765D5">
        <w:rPr>
          <w:szCs w:val="24"/>
          <w:lang w:val="en-GB"/>
        </w:rPr>
        <w:t>raising an objection</w:t>
      </w:r>
      <w:bookmarkEnd w:id="1"/>
      <w:r w:rsidR="00BB0686" w:rsidRPr="003765D5">
        <w:rPr>
          <w:szCs w:val="24"/>
          <w:lang w:val="en-GB"/>
        </w:rPr>
        <w:t xml:space="preserve"> </w:t>
      </w:r>
      <w:r w:rsidRPr="003765D5">
        <w:rPr>
          <w:szCs w:val="24"/>
          <w:lang w:val="en-GB"/>
        </w:rPr>
        <w:t>to the adoption of a draft Recommendation is requested to inform the Director and the Chair</w:t>
      </w:r>
      <w:r w:rsidR="00F96CDE" w:rsidRPr="003765D5">
        <w:rPr>
          <w:szCs w:val="24"/>
          <w:lang w:val="en-GB"/>
        </w:rPr>
        <w:t>s</w:t>
      </w:r>
      <w:r w:rsidRPr="003765D5">
        <w:rPr>
          <w:szCs w:val="24"/>
          <w:lang w:val="en-GB"/>
        </w:rPr>
        <w:t xml:space="preserve"> of the </w:t>
      </w:r>
      <w:r w:rsidR="00F96CDE" w:rsidRPr="003765D5">
        <w:rPr>
          <w:szCs w:val="24"/>
          <w:lang w:val="en-GB"/>
        </w:rPr>
        <w:t xml:space="preserve">CCT </w:t>
      </w:r>
      <w:r w:rsidRPr="003765D5">
        <w:rPr>
          <w:szCs w:val="24"/>
          <w:lang w:val="en-GB"/>
        </w:rPr>
        <w:t>of the reasons for the objection.</w:t>
      </w:r>
    </w:p>
    <w:p w14:paraId="6653F03F" w14:textId="10634AC6" w:rsidR="0040406F" w:rsidRPr="003765D5" w:rsidRDefault="0040406F" w:rsidP="0040406F">
      <w:pPr>
        <w:rPr>
          <w:szCs w:val="24"/>
          <w:lang w:val="en-GB"/>
        </w:rPr>
      </w:pPr>
      <w:r w:rsidRPr="003765D5">
        <w:rPr>
          <w:szCs w:val="24"/>
          <w:lang w:val="en-GB"/>
        </w:rPr>
        <w:t xml:space="preserve">The consideration period shall extend for 2 months ending on </w:t>
      </w:r>
      <w:r w:rsidR="001F462A" w:rsidRPr="003765D5">
        <w:rPr>
          <w:szCs w:val="24"/>
          <w:u w:val="single"/>
          <w:lang w:val="en-GB"/>
        </w:rPr>
        <w:t>2</w:t>
      </w:r>
      <w:r w:rsidR="003765D5" w:rsidRPr="003765D5">
        <w:rPr>
          <w:szCs w:val="24"/>
          <w:u w:val="single"/>
          <w:lang w:val="en-GB"/>
        </w:rPr>
        <w:t>0</w:t>
      </w:r>
      <w:r w:rsidR="00DA69D5" w:rsidRPr="003765D5">
        <w:rPr>
          <w:szCs w:val="24"/>
          <w:u w:val="single"/>
          <w:lang w:val="en-GB"/>
        </w:rPr>
        <w:t xml:space="preserve"> </w:t>
      </w:r>
      <w:r w:rsidR="00F96CDE" w:rsidRPr="003765D5">
        <w:rPr>
          <w:szCs w:val="24"/>
          <w:u w:val="single"/>
          <w:lang w:val="en-GB"/>
        </w:rPr>
        <w:t>October</w:t>
      </w:r>
      <w:r w:rsidR="00DA69D5" w:rsidRPr="003765D5">
        <w:rPr>
          <w:szCs w:val="24"/>
          <w:u w:val="single"/>
          <w:lang w:val="en-GB"/>
        </w:rPr>
        <w:t xml:space="preserve"> 2025</w:t>
      </w:r>
      <w:r w:rsidRPr="003765D5">
        <w:rPr>
          <w:szCs w:val="24"/>
          <w:lang w:val="en-GB"/>
        </w:rPr>
        <w:t xml:space="preserve">. If within this period no objections are received from Member States, the draft Recommendation shall be considered to be adopted by </w:t>
      </w:r>
      <w:r w:rsidR="00F96CDE" w:rsidRPr="003765D5">
        <w:rPr>
          <w:szCs w:val="24"/>
          <w:lang w:val="en-GB"/>
        </w:rPr>
        <w:t>the CCT</w:t>
      </w:r>
      <w:r w:rsidRPr="003765D5">
        <w:rPr>
          <w:szCs w:val="24"/>
          <w:lang w:val="en-GB"/>
        </w:rPr>
        <w:t>. Furthermore, since the PSAA procedure has been followed, the draft Recommendation shall also be considered as approved.</w:t>
      </w:r>
    </w:p>
    <w:p w14:paraId="7C2EBAD4" w14:textId="01494957" w:rsidR="0040406F" w:rsidRPr="003765D5" w:rsidRDefault="0040406F" w:rsidP="002E579B">
      <w:pPr>
        <w:rPr>
          <w:lang w:val="en-GB"/>
        </w:rPr>
      </w:pPr>
      <w:r w:rsidRPr="003765D5">
        <w:rPr>
          <w:lang w:val="en-GB"/>
        </w:rPr>
        <w:t xml:space="preserve">After the above-mentioned deadline, the results of the above procedures will be announced in an Administrative Circular and the approved Recommendation will be published as soon as practicable (see </w:t>
      </w:r>
      <w:hyperlink r:id="rId9" w:history="1">
        <w:r w:rsidRPr="003765D5">
          <w:rPr>
            <w:rStyle w:val="Hyperlink"/>
            <w:szCs w:val="24"/>
            <w:lang w:val="en-GB"/>
          </w:rPr>
          <w:t>http://www.itu.int/pub/R-REC</w:t>
        </w:r>
      </w:hyperlink>
      <w:r w:rsidRPr="003765D5">
        <w:rPr>
          <w:lang w:val="en-GB"/>
        </w:rPr>
        <w:t>).</w:t>
      </w:r>
    </w:p>
    <w:p w14:paraId="27C25426" w14:textId="29C1719E" w:rsidR="0040406F" w:rsidRPr="003765D5" w:rsidRDefault="0040406F" w:rsidP="00E51CA7">
      <w:pPr>
        <w:keepNext/>
        <w:keepLines/>
        <w:rPr>
          <w:szCs w:val="24"/>
          <w:lang w:val="en-GB"/>
        </w:rPr>
      </w:pPr>
      <w:r w:rsidRPr="003765D5">
        <w:rPr>
          <w:szCs w:val="24"/>
          <w:lang w:val="en-GB"/>
        </w:rPr>
        <w:lastRenderedPageBreak/>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Pr="003765D5">
        <w:rPr>
          <w:szCs w:val="24"/>
          <w:lang w:val="en-GB"/>
        </w:rPr>
        <w:noBreakHyphen/>
        <w:t>T/ITU</w:t>
      </w:r>
      <w:r w:rsidRPr="003765D5">
        <w:rPr>
          <w:szCs w:val="24"/>
          <w:lang w:val="en-GB"/>
        </w:rPr>
        <w:noBreakHyphen/>
        <w:t>R/ISO/IEC is available at</w:t>
      </w:r>
      <w:r w:rsidRPr="003765D5">
        <w:rPr>
          <w:rStyle w:val="Hyperlink"/>
          <w:szCs w:val="24"/>
          <w:u w:val="none"/>
          <w:lang w:val="en-GB"/>
        </w:rPr>
        <w:t xml:space="preserve"> </w:t>
      </w:r>
      <w:hyperlink r:id="rId10" w:history="1">
        <w:r w:rsidRPr="003765D5">
          <w:rPr>
            <w:rStyle w:val="Hyperlink"/>
            <w:szCs w:val="24"/>
            <w:lang w:val="en-GB"/>
          </w:rPr>
          <w:t>http://www.itu.int/en/ITU-T/ipr/Pages/policy.aspx</w:t>
        </w:r>
      </w:hyperlink>
      <w:r w:rsidRPr="003765D5">
        <w:rPr>
          <w:szCs w:val="24"/>
          <w:lang w:val="en-GB"/>
        </w:rPr>
        <w:t>.</w:t>
      </w:r>
    </w:p>
    <w:p w14:paraId="6522F677" w14:textId="77777777" w:rsidR="0040406F" w:rsidRPr="003765D5" w:rsidRDefault="0040406F" w:rsidP="00750C80">
      <w:pPr>
        <w:keepNext/>
        <w:keepLines/>
        <w:spacing w:before="1200" w:line="240" w:lineRule="auto"/>
        <w:jc w:val="left"/>
        <w:rPr>
          <w:rFonts w:asciiTheme="minorHAnsi" w:hAnsiTheme="minorHAnsi" w:cstheme="minorHAnsi"/>
          <w:szCs w:val="24"/>
          <w:lang w:val="en-GB"/>
        </w:rPr>
      </w:pPr>
      <w:r w:rsidRPr="003765D5">
        <w:rPr>
          <w:szCs w:val="24"/>
          <w:lang w:val="en-GB"/>
        </w:rPr>
        <w:t>Mario Maniewicz</w:t>
      </w:r>
      <w:r w:rsidR="00133F9E" w:rsidRPr="003765D5">
        <w:rPr>
          <w:szCs w:val="24"/>
          <w:lang w:val="en-GB"/>
        </w:rPr>
        <w:br/>
      </w:r>
      <w:r w:rsidRPr="003765D5">
        <w:rPr>
          <w:rFonts w:asciiTheme="minorHAnsi" w:hAnsiTheme="minorHAnsi" w:cstheme="minorHAnsi"/>
          <w:szCs w:val="24"/>
          <w:lang w:val="en-GB"/>
        </w:rPr>
        <w:t>Director</w:t>
      </w:r>
    </w:p>
    <w:p w14:paraId="09562A12" w14:textId="63F8A954" w:rsidR="0040406F" w:rsidRPr="003765D5" w:rsidRDefault="0040406F" w:rsidP="00750C80">
      <w:pPr>
        <w:keepNext/>
        <w:keepLines/>
        <w:spacing w:before="2400"/>
        <w:ind w:left="1191" w:hanging="1191"/>
        <w:rPr>
          <w:szCs w:val="24"/>
          <w:lang w:val="en-GB"/>
        </w:rPr>
      </w:pPr>
      <w:r w:rsidRPr="003765D5">
        <w:rPr>
          <w:b/>
          <w:bCs/>
          <w:szCs w:val="24"/>
          <w:lang w:val="en-GB"/>
        </w:rPr>
        <w:t>Annex:</w:t>
      </w:r>
      <w:r w:rsidRPr="003765D5">
        <w:rPr>
          <w:szCs w:val="24"/>
          <w:lang w:val="en-GB"/>
        </w:rPr>
        <w:t xml:space="preserve"> </w:t>
      </w:r>
      <w:r w:rsidRPr="003765D5">
        <w:rPr>
          <w:szCs w:val="24"/>
          <w:lang w:val="en-GB"/>
        </w:rPr>
        <w:tab/>
        <w:t>Title and summar</w:t>
      </w:r>
      <w:r w:rsidR="00F96CDE" w:rsidRPr="003765D5">
        <w:rPr>
          <w:szCs w:val="24"/>
          <w:lang w:val="en-GB"/>
        </w:rPr>
        <w:t>y</w:t>
      </w:r>
      <w:r w:rsidRPr="003765D5">
        <w:rPr>
          <w:szCs w:val="24"/>
          <w:lang w:val="en-GB"/>
        </w:rPr>
        <w:t xml:space="preserve"> of the draft Recommendation</w:t>
      </w:r>
    </w:p>
    <w:p w14:paraId="00EB2DB3" w14:textId="60EB0215" w:rsidR="0040406F" w:rsidRPr="003765D5" w:rsidRDefault="0040406F" w:rsidP="00B70A9D">
      <w:pPr>
        <w:spacing w:before="960"/>
        <w:rPr>
          <w:szCs w:val="24"/>
          <w:lang w:val="en-GB"/>
        </w:rPr>
      </w:pPr>
      <w:r w:rsidRPr="003765D5">
        <w:rPr>
          <w:b/>
          <w:bCs/>
          <w:szCs w:val="24"/>
          <w:lang w:val="en-GB"/>
        </w:rPr>
        <w:t>Document:</w:t>
      </w:r>
      <w:r w:rsidRPr="003765D5">
        <w:rPr>
          <w:szCs w:val="24"/>
          <w:lang w:val="en-GB"/>
        </w:rPr>
        <w:tab/>
        <w:t xml:space="preserve">Document </w:t>
      </w:r>
      <w:hyperlink r:id="rId11" w:history="1">
        <w:r w:rsidR="00F96CDE" w:rsidRPr="003765D5">
          <w:rPr>
            <w:rStyle w:val="Hyperlink"/>
            <w:szCs w:val="24"/>
            <w:lang w:val="en-GB"/>
          </w:rPr>
          <w:t>CCT/186</w:t>
        </w:r>
      </w:hyperlink>
      <w:r w:rsidR="00DA69D5" w:rsidRPr="003765D5">
        <w:rPr>
          <w:lang w:val="en-GB"/>
        </w:rPr>
        <w:t>.</w:t>
      </w:r>
    </w:p>
    <w:p w14:paraId="5944CB6C" w14:textId="055814B0" w:rsidR="0040406F" w:rsidRPr="00AF5EDB" w:rsidRDefault="0040406F" w:rsidP="002E462D">
      <w:pPr>
        <w:tabs>
          <w:tab w:val="clear" w:pos="1588"/>
          <w:tab w:val="left" w:pos="2552"/>
        </w:tabs>
        <w:rPr>
          <w:szCs w:val="24"/>
          <w:lang w:val="en-GB"/>
        </w:rPr>
      </w:pPr>
      <w:r w:rsidRPr="003765D5">
        <w:rPr>
          <w:szCs w:val="24"/>
          <w:lang w:val="en-GB"/>
        </w:rPr>
        <w:t xml:space="preserve">These documents are available in electronic format </w:t>
      </w:r>
      <w:r w:rsidR="00F96CDE" w:rsidRPr="003765D5">
        <w:rPr>
          <w:szCs w:val="24"/>
          <w:lang w:val="en-GB"/>
        </w:rPr>
        <w:t xml:space="preserve">on </w:t>
      </w:r>
      <w:hyperlink r:id="rId12" w:history="1">
        <w:r w:rsidR="001720DB" w:rsidRPr="003765D5">
          <w:rPr>
            <w:rStyle w:val="Hyperlink"/>
          </w:rPr>
          <w:t>SharePoint</w:t>
        </w:r>
      </w:hyperlink>
      <w:r w:rsidR="00F96CDE" w:rsidRPr="003765D5">
        <w:rPr>
          <w:szCs w:val="24"/>
          <w:lang w:val="en-GB"/>
        </w:rPr>
        <w:t>.</w:t>
      </w:r>
    </w:p>
    <w:p w14:paraId="3F3CCC32" w14:textId="77777777" w:rsidR="0040406F" w:rsidRPr="00AF5EDB" w:rsidRDefault="0040406F" w:rsidP="0040406F">
      <w:pPr>
        <w:pStyle w:val="BodyTextIndent"/>
        <w:ind w:left="284" w:hanging="284"/>
        <w:rPr>
          <w:lang w:val="en-GB"/>
        </w:rPr>
      </w:pPr>
      <w:r w:rsidRPr="00AF5EDB">
        <w:rPr>
          <w:lang w:val="en-GB"/>
        </w:rPr>
        <w:br w:type="page"/>
      </w:r>
    </w:p>
    <w:p w14:paraId="0AACACC2" w14:textId="16C26F5C" w:rsidR="00DA69D5" w:rsidRPr="005B2B13" w:rsidRDefault="00DA69D5" w:rsidP="00DA69D5">
      <w:pPr>
        <w:pStyle w:val="AnnexNotitle0"/>
        <w:spacing w:before="120"/>
        <w:rPr>
          <w:rFonts w:asciiTheme="minorHAnsi" w:hAnsiTheme="minorHAnsi" w:cstheme="minorHAnsi"/>
        </w:rPr>
      </w:pPr>
      <w:r w:rsidRPr="005B2B13">
        <w:rPr>
          <w:rFonts w:asciiTheme="minorHAnsi" w:hAnsiTheme="minorHAnsi" w:cstheme="minorHAnsi"/>
        </w:rPr>
        <w:lastRenderedPageBreak/>
        <w:t>Annex</w:t>
      </w:r>
      <w:r w:rsidRPr="005B2B13">
        <w:rPr>
          <w:rFonts w:asciiTheme="minorHAnsi" w:hAnsiTheme="minorHAnsi" w:cstheme="minorHAnsi"/>
        </w:rPr>
        <w:br/>
      </w:r>
      <w:r w:rsidRPr="005B2B13">
        <w:rPr>
          <w:rFonts w:asciiTheme="minorHAnsi" w:hAnsiTheme="minorHAnsi" w:cstheme="minorHAnsi"/>
        </w:rPr>
        <w:br/>
      </w:r>
      <w:r w:rsidRPr="0049754D">
        <w:rPr>
          <w:rFonts w:asciiTheme="minorHAnsi" w:hAnsiTheme="minorHAnsi" w:cstheme="minorHAnsi"/>
        </w:rPr>
        <w:t>Title and summar</w:t>
      </w:r>
      <w:r w:rsidR="00F96CDE">
        <w:rPr>
          <w:rFonts w:asciiTheme="minorHAnsi" w:hAnsiTheme="minorHAnsi" w:cstheme="minorHAnsi"/>
        </w:rPr>
        <w:t>y</w:t>
      </w:r>
      <w:r w:rsidRPr="0049754D">
        <w:rPr>
          <w:rFonts w:asciiTheme="minorHAnsi" w:hAnsiTheme="minorHAnsi" w:cstheme="minorHAnsi"/>
        </w:rPr>
        <w:t xml:space="preserve"> of the draft</w:t>
      </w:r>
      <w:r w:rsidR="00FD7073">
        <w:rPr>
          <w:rFonts w:asciiTheme="minorHAnsi" w:hAnsiTheme="minorHAnsi" w:cstheme="minorHAnsi"/>
        </w:rPr>
        <w:t xml:space="preserve"> ITU</w:t>
      </w:r>
      <w:r w:rsidR="00FD7073">
        <w:rPr>
          <w:rFonts w:asciiTheme="minorHAnsi" w:hAnsiTheme="minorHAnsi" w:cstheme="minorHAnsi"/>
          <w:lang w:val="en-US"/>
        </w:rPr>
        <w:t>-R</w:t>
      </w:r>
      <w:r w:rsidRPr="0049754D">
        <w:rPr>
          <w:rFonts w:asciiTheme="minorHAnsi" w:hAnsiTheme="minorHAnsi" w:cstheme="minorHAnsi"/>
        </w:rPr>
        <w:t xml:space="preserve"> Recommendation</w:t>
      </w:r>
    </w:p>
    <w:p w14:paraId="1D6C5270" w14:textId="0D3CD68D" w:rsidR="00DA69D5" w:rsidRPr="005B2B13" w:rsidRDefault="00DA69D5" w:rsidP="00DA69D5">
      <w:pPr>
        <w:tabs>
          <w:tab w:val="clear" w:pos="794"/>
          <w:tab w:val="clear" w:pos="1191"/>
          <w:tab w:val="clear" w:pos="1588"/>
          <w:tab w:val="clear" w:pos="1985"/>
          <w:tab w:val="right" w:pos="9639"/>
        </w:tabs>
        <w:spacing w:before="480"/>
        <w:rPr>
          <w:lang w:val="en-GB"/>
        </w:rPr>
      </w:pPr>
      <w:r w:rsidRPr="0049754D">
        <w:rPr>
          <w:u w:val="single"/>
          <w:lang w:val="en-GB"/>
        </w:rPr>
        <w:t>Draft revision of Recommendation</w:t>
      </w:r>
      <w:r w:rsidRPr="005B2B13">
        <w:rPr>
          <w:u w:val="single"/>
          <w:lang w:val="en-GB"/>
        </w:rPr>
        <w:t xml:space="preserve"> ITU-R </w:t>
      </w:r>
      <w:r w:rsidR="00F96CDE">
        <w:rPr>
          <w:u w:val="single"/>
          <w:lang w:val="en-GB"/>
        </w:rPr>
        <w:t>V.431-8</w:t>
      </w:r>
      <w:r w:rsidRPr="005B2B13">
        <w:rPr>
          <w:lang w:val="en-GB"/>
        </w:rPr>
        <w:tab/>
        <w:t xml:space="preserve">Doc. </w:t>
      </w:r>
      <w:r w:rsidR="00F96CDE">
        <w:rPr>
          <w:lang w:val="en-GB"/>
        </w:rPr>
        <w:t>CCT/186</w:t>
      </w:r>
    </w:p>
    <w:p w14:paraId="5FA362DC" w14:textId="1C5FAD37" w:rsidR="00DA69D5" w:rsidRPr="005B2B13" w:rsidRDefault="00F96CDE" w:rsidP="00F96CDE">
      <w:pPr>
        <w:pStyle w:val="Rectitle"/>
        <w:rPr>
          <w:szCs w:val="24"/>
          <w:lang w:val="en-GB"/>
        </w:rPr>
      </w:pPr>
      <w:r w:rsidRPr="00F96CDE">
        <w:rPr>
          <w:lang w:val="en-GB"/>
        </w:rPr>
        <w:t>Nomenclature of the frequency and wavelength bands</w:t>
      </w:r>
      <w:r>
        <w:rPr>
          <w:lang w:val="en-GB"/>
        </w:rPr>
        <w:br/>
      </w:r>
      <w:r w:rsidRPr="00F96CDE">
        <w:rPr>
          <w:lang w:val="en-GB"/>
        </w:rPr>
        <w:t>used in telecommunications</w:t>
      </w:r>
    </w:p>
    <w:p w14:paraId="1A147967" w14:textId="49973B2D" w:rsidR="00DA69D5" w:rsidRPr="005B2B13" w:rsidRDefault="004C3D22" w:rsidP="0056589B">
      <w:pPr>
        <w:spacing w:before="320"/>
        <w:rPr>
          <w:lang w:val="en-GB"/>
        </w:rPr>
      </w:pPr>
      <w:r w:rsidRPr="004A31C0">
        <w:t>Summary of the revision</w:t>
      </w:r>
      <w:r w:rsidR="00DA69D5" w:rsidRPr="004C3D22">
        <w:rPr>
          <w:lang w:val="en-GB"/>
        </w:rPr>
        <w:t>:</w:t>
      </w:r>
    </w:p>
    <w:p w14:paraId="024D0314" w14:textId="63E22C2E" w:rsidR="00F96CDE" w:rsidRDefault="00DA69D5" w:rsidP="00F96CDE">
      <w:pPr>
        <w:pStyle w:val="enumlev1"/>
      </w:pPr>
      <w:r w:rsidRPr="005B2B13">
        <w:rPr>
          <w:lang w:val="en-GB"/>
        </w:rPr>
        <w:t>–</w:t>
      </w:r>
      <w:r w:rsidRPr="005B2B13">
        <w:rPr>
          <w:lang w:val="en-GB"/>
        </w:rPr>
        <w:tab/>
      </w:r>
      <w:bookmarkStart w:id="2" w:name="ddistribution"/>
      <w:bookmarkEnd w:id="2"/>
      <w:r w:rsidR="00F96CDE" w:rsidRPr="00C34204">
        <w:t>Adding the missing symbol</w:t>
      </w:r>
      <w:r w:rsidR="00F96CDE" w:rsidRPr="00861F6D">
        <w:t>s TLF, SLF and</w:t>
      </w:r>
      <w:r w:rsidR="00F96CDE" w:rsidRPr="00C34204">
        <w:t xml:space="preserve"> THF</w:t>
      </w:r>
      <w:r w:rsidR="00F96CDE" w:rsidRPr="00D1406B">
        <w:t xml:space="preserve"> </w:t>
      </w:r>
      <w:r w:rsidR="00F96CDE" w:rsidRPr="00C34204">
        <w:t xml:space="preserve">and </w:t>
      </w:r>
      <w:r w:rsidR="00F96CDE" w:rsidRPr="00861F6D">
        <w:t>adjusting ELF corresponding frequency range in line with current practice</w:t>
      </w:r>
      <w:r w:rsidR="00F96CDE">
        <w:t>;</w:t>
      </w:r>
    </w:p>
    <w:p w14:paraId="5F7BCD30" w14:textId="1F81648C" w:rsidR="00F96CDE" w:rsidRDefault="00F96CDE" w:rsidP="00F96CDE">
      <w:pPr>
        <w:pStyle w:val="enumlev1"/>
      </w:pPr>
      <w:r w:rsidRPr="005B2B13">
        <w:rPr>
          <w:lang w:val="en-GB"/>
        </w:rPr>
        <w:t>–</w:t>
      </w:r>
      <w:r>
        <w:tab/>
      </w:r>
      <w:r w:rsidRPr="00861F6D">
        <w:t>Adding the designations for symbols;</w:t>
      </w:r>
    </w:p>
    <w:p w14:paraId="2B7B89C0" w14:textId="570DFDF9" w:rsidR="00F96CDE" w:rsidRPr="007026B7" w:rsidRDefault="00F96CDE" w:rsidP="00F96CDE">
      <w:pPr>
        <w:pStyle w:val="enumlev1"/>
      </w:pPr>
      <w:r w:rsidRPr="005B2B13">
        <w:rPr>
          <w:lang w:val="en-GB"/>
        </w:rPr>
        <w:t>–</w:t>
      </w:r>
      <w:r>
        <w:tab/>
        <w:t xml:space="preserve">Adding </w:t>
      </w:r>
      <w:r>
        <w:rPr>
          <w:i/>
          <w:iCs/>
        </w:rPr>
        <w:t>considering c)</w:t>
      </w:r>
      <w:r>
        <w:t>;</w:t>
      </w:r>
    </w:p>
    <w:p w14:paraId="3D605707" w14:textId="0AC70321" w:rsidR="00F96CDE" w:rsidRPr="00C34204" w:rsidRDefault="00F96CDE" w:rsidP="00F96CDE">
      <w:pPr>
        <w:pStyle w:val="enumlev1"/>
      </w:pPr>
      <w:r w:rsidRPr="005B2B13">
        <w:rPr>
          <w:lang w:val="en-GB"/>
        </w:rPr>
        <w:t>–</w:t>
      </w:r>
      <w:r>
        <w:tab/>
      </w:r>
      <w:r w:rsidRPr="00C34204">
        <w:t xml:space="preserve">Conforming to the metric subdivision and prefixes </w:t>
      </w:r>
      <w:r w:rsidRPr="000F2ACB">
        <w:rPr>
          <w:color w:val="000000" w:themeColor="text1"/>
        </w:rPr>
        <w:t xml:space="preserve">in Table 7 </w:t>
      </w:r>
      <w:r w:rsidR="0056589B" w:rsidRPr="000F2ACB">
        <w:rPr>
          <w:color w:val="000000" w:themeColor="text1"/>
        </w:rPr>
        <w:t>“</w:t>
      </w:r>
      <w:r w:rsidRPr="00D1406B">
        <w:t>SI prefixes</w:t>
      </w:r>
      <w:r w:rsidR="0056589B">
        <w:t>”</w:t>
      </w:r>
      <w:r>
        <w:t xml:space="preserve"> </w:t>
      </w:r>
      <w:r w:rsidRPr="00C34204">
        <w:t>of the International System of Units (SI) Brochure</w:t>
      </w:r>
      <w:r>
        <w:t>;</w:t>
      </w:r>
    </w:p>
    <w:p w14:paraId="33F77DF0" w14:textId="699FCA75" w:rsidR="00F96CDE" w:rsidRPr="00C34204" w:rsidRDefault="00F96CDE" w:rsidP="00F96CDE">
      <w:pPr>
        <w:pStyle w:val="enumlev1"/>
      </w:pPr>
      <w:r w:rsidRPr="005B2B13">
        <w:rPr>
          <w:lang w:val="en-GB"/>
        </w:rPr>
        <w:t>–</w:t>
      </w:r>
      <w:r>
        <w:tab/>
      </w:r>
      <w:r w:rsidRPr="00C34204">
        <w:t xml:space="preserve">Avoiding the obsolete prefix </w:t>
      </w:r>
      <w:r w:rsidR="0056589B">
        <w:t>“</w:t>
      </w:r>
      <w:proofErr w:type="spellStart"/>
      <w:r w:rsidRPr="00C34204">
        <w:t>myria</w:t>
      </w:r>
      <w:proofErr w:type="spellEnd"/>
      <w:r w:rsidR="0056589B">
        <w:t>”</w:t>
      </w:r>
      <w:r>
        <w:t>;</w:t>
      </w:r>
    </w:p>
    <w:p w14:paraId="38A72439" w14:textId="060C17DE" w:rsidR="00F96CDE" w:rsidRPr="00C34204" w:rsidRDefault="00F96CDE" w:rsidP="00F96CDE">
      <w:pPr>
        <w:pStyle w:val="enumlev1"/>
      </w:pPr>
      <w:r w:rsidRPr="005B2B13">
        <w:rPr>
          <w:lang w:val="en-GB"/>
        </w:rPr>
        <w:t>–</w:t>
      </w:r>
      <w:r>
        <w:tab/>
      </w:r>
      <w:r w:rsidRPr="00C34204">
        <w:t xml:space="preserve">Suppressing the column </w:t>
      </w:r>
      <w:r w:rsidR="0056589B">
        <w:t>“</w:t>
      </w:r>
      <w:r w:rsidRPr="00C34204">
        <w:t>Metric abbreviations for the bands</w:t>
      </w:r>
      <w:r w:rsidR="0056589B">
        <w:t>”</w:t>
      </w:r>
      <w:r w:rsidRPr="00C34204">
        <w:t>, to align with Table in RR No.</w:t>
      </w:r>
      <w:r w:rsidR="000C58D8">
        <w:t> </w:t>
      </w:r>
      <w:r w:rsidRPr="00C34204">
        <w:rPr>
          <w:b/>
          <w:bCs/>
        </w:rPr>
        <w:t>2.1</w:t>
      </w:r>
      <w:r w:rsidRPr="00C34204">
        <w:t xml:space="preserve"> modified at WRC-15</w:t>
      </w:r>
      <w:r>
        <w:t>;</w:t>
      </w:r>
    </w:p>
    <w:p w14:paraId="7F2575D8" w14:textId="48BD2AF2" w:rsidR="00F96CDE" w:rsidRPr="00C34204" w:rsidRDefault="00F96CDE" w:rsidP="00F96CDE">
      <w:pPr>
        <w:pStyle w:val="enumlev1"/>
      </w:pPr>
      <w:r w:rsidRPr="005B2B13">
        <w:rPr>
          <w:lang w:val="en-GB"/>
        </w:rPr>
        <w:t>–</w:t>
      </w:r>
      <w:r>
        <w:tab/>
        <w:t xml:space="preserve">Revising </w:t>
      </w:r>
      <w:r w:rsidRPr="00861F6D">
        <w:t>Table 2</w:t>
      </w:r>
      <w:r>
        <w:t>;</w:t>
      </w:r>
    </w:p>
    <w:p w14:paraId="5B26E930" w14:textId="2F0C3BD2" w:rsidR="00F96CDE" w:rsidRDefault="00F96CDE" w:rsidP="00F96CDE">
      <w:pPr>
        <w:pStyle w:val="enumlev1"/>
      </w:pPr>
      <w:r w:rsidRPr="005B2B13">
        <w:rPr>
          <w:lang w:val="en-GB"/>
        </w:rPr>
        <w:t>–</w:t>
      </w:r>
      <w:r>
        <w:tab/>
        <w:t>In Table 4, c</w:t>
      </w:r>
      <w:r w:rsidRPr="00C34204">
        <w:t xml:space="preserve">hanging </w:t>
      </w:r>
      <w:r w:rsidR="0056589B">
        <w:t>“</w:t>
      </w:r>
      <w:r w:rsidRPr="00C34204">
        <w:t>Spectrum regions</w:t>
      </w:r>
      <w:r w:rsidR="0056589B">
        <w:t>”</w:t>
      </w:r>
      <w:r w:rsidRPr="00C34204">
        <w:t xml:space="preserve"> to </w:t>
      </w:r>
      <w:r w:rsidR="0056589B">
        <w:t>“</w:t>
      </w:r>
      <w:r w:rsidRPr="00C34204">
        <w:t xml:space="preserve">Frequency </w:t>
      </w:r>
      <w:r>
        <w:t>ra</w:t>
      </w:r>
      <w:r w:rsidRPr="00C34204">
        <w:t>nges</w:t>
      </w:r>
      <w:r w:rsidR="0056589B">
        <w:t>”</w:t>
      </w:r>
      <w:r>
        <w:t>.</w:t>
      </w:r>
    </w:p>
    <w:p w14:paraId="4E923BE9" w14:textId="77777777" w:rsidR="00B96F17" w:rsidRPr="00C34204" w:rsidRDefault="00B96F17" w:rsidP="00F3221D"/>
    <w:p w14:paraId="59A884BB" w14:textId="035FAC3A" w:rsidR="002E462D" w:rsidRPr="00AF5EDB" w:rsidRDefault="00DA69D5" w:rsidP="002E462D">
      <w:pPr>
        <w:jc w:val="center"/>
        <w:rPr>
          <w:lang w:val="en-GB"/>
        </w:rPr>
      </w:pPr>
      <w:r w:rsidRPr="005B2B13">
        <w:rPr>
          <w:lang w:val="en-GB"/>
        </w:rPr>
        <w:t>______________</w:t>
      </w:r>
    </w:p>
    <w:sectPr w:rsidR="002E462D" w:rsidRPr="00AF5EDB"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40DE7" w14:textId="77777777" w:rsidR="004E69F1" w:rsidRDefault="004E69F1">
      <w:r>
        <w:separator/>
      </w:r>
    </w:p>
  </w:endnote>
  <w:endnote w:type="continuationSeparator" w:id="0">
    <w:p w14:paraId="63635E7E" w14:textId="77777777" w:rsidR="004E69F1" w:rsidRDefault="004E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EF6F" w14:textId="398A1E8B"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Tel</w:t>
    </w:r>
    <w:r w:rsidR="00180B28">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9651" w14:textId="77777777" w:rsidR="004E69F1" w:rsidRDefault="004E69F1">
      <w:r>
        <w:t>____________________</w:t>
      </w:r>
    </w:p>
  </w:footnote>
  <w:footnote w:type="continuationSeparator" w:id="0">
    <w:p w14:paraId="4AB6E1F2" w14:textId="77777777" w:rsidR="004E69F1" w:rsidRDefault="004E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9BFB" w14:textId="1559164A" w:rsidR="00492BBD" w:rsidRDefault="00492BBD" w:rsidP="00492BB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50A1E9" wp14:editId="3A60243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973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70396">
    <w:abstractNumId w:val="4"/>
  </w:num>
  <w:num w:numId="3" w16cid:durableId="282730201">
    <w:abstractNumId w:val="6"/>
  </w:num>
  <w:num w:numId="4" w16cid:durableId="199636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B86"/>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C58D8"/>
    <w:rsid w:val="000E3DEE"/>
    <w:rsid w:val="000E64C9"/>
    <w:rsid w:val="000F2ACB"/>
    <w:rsid w:val="00100B72"/>
    <w:rsid w:val="00101F7D"/>
    <w:rsid w:val="00103C76"/>
    <w:rsid w:val="00104C35"/>
    <w:rsid w:val="0011265F"/>
    <w:rsid w:val="0011321A"/>
    <w:rsid w:val="00117282"/>
    <w:rsid w:val="00117389"/>
    <w:rsid w:val="00121C2D"/>
    <w:rsid w:val="00133F9E"/>
    <w:rsid w:val="00134404"/>
    <w:rsid w:val="00134757"/>
    <w:rsid w:val="00144DFB"/>
    <w:rsid w:val="001720DB"/>
    <w:rsid w:val="00180B28"/>
    <w:rsid w:val="00181E26"/>
    <w:rsid w:val="00187CA3"/>
    <w:rsid w:val="00196710"/>
    <w:rsid w:val="00197324"/>
    <w:rsid w:val="001B351B"/>
    <w:rsid w:val="001C06DB"/>
    <w:rsid w:val="001C6971"/>
    <w:rsid w:val="001D2785"/>
    <w:rsid w:val="001D7070"/>
    <w:rsid w:val="001F2170"/>
    <w:rsid w:val="001F3948"/>
    <w:rsid w:val="001F462A"/>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14EE"/>
    <w:rsid w:val="002A2618"/>
    <w:rsid w:val="002A5DD7"/>
    <w:rsid w:val="002B0CAC"/>
    <w:rsid w:val="002B5D2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531B9"/>
    <w:rsid w:val="003613F9"/>
    <w:rsid w:val="00363DD8"/>
    <w:rsid w:val="003666FF"/>
    <w:rsid w:val="0037309C"/>
    <w:rsid w:val="003765D5"/>
    <w:rsid w:val="00380A6E"/>
    <w:rsid w:val="003836D4"/>
    <w:rsid w:val="003A1F49"/>
    <w:rsid w:val="003A5D52"/>
    <w:rsid w:val="003B2BDA"/>
    <w:rsid w:val="003B35F9"/>
    <w:rsid w:val="003B55EC"/>
    <w:rsid w:val="003B5E4B"/>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5638"/>
    <w:rsid w:val="00447ECB"/>
    <w:rsid w:val="004623F7"/>
    <w:rsid w:val="0047113B"/>
    <w:rsid w:val="00480F51"/>
    <w:rsid w:val="00481124"/>
    <w:rsid w:val="004815EB"/>
    <w:rsid w:val="0048741B"/>
    <w:rsid w:val="00487569"/>
    <w:rsid w:val="004875B7"/>
    <w:rsid w:val="00492584"/>
    <w:rsid w:val="00492BBD"/>
    <w:rsid w:val="00496864"/>
    <w:rsid w:val="00496920"/>
    <w:rsid w:val="00497A4C"/>
    <w:rsid w:val="004A4496"/>
    <w:rsid w:val="004B080E"/>
    <w:rsid w:val="004B11AB"/>
    <w:rsid w:val="004B7C9A"/>
    <w:rsid w:val="004C3D22"/>
    <w:rsid w:val="004C6779"/>
    <w:rsid w:val="004D733B"/>
    <w:rsid w:val="004E0DC4"/>
    <w:rsid w:val="004E0FB5"/>
    <w:rsid w:val="004E43BB"/>
    <w:rsid w:val="004E460D"/>
    <w:rsid w:val="004E69F1"/>
    <w:rsid w:val="004F16C7"/>
    <w:rsid w:val="004F178E"/>
    <w:rsid w:val="004F4543"/>
    <w:rsid w:val="004F57BB"/>
    <w:rsid w:val="00500637"/>
    <w:rsid w:val="00505309"/>
    <w:rsid w:val="0050789B"/>
    <w:rsid w:val="00511CAC"/>
    <w:rsid w:val="0051612A"/>
    <w:rsid w:val="005224A1"/>
    <w:rsid w:val="00534372"/>
    <w:rsid w:val="00542F0C"/>
    <w:rsid w:val="00543DF8"/>
    <w:rsid w:val="00546101"/>
    <w:rsid w:val="00553DD7"/>
    <w:rsid w:val="005542B4"/>
    <w:rsid w:val="005638CF"/>
    <w:rsid w:val="0056582D"/>
    <w:rsid w:val="0056589B"/>
    <w:rsid w:val="0056741E"/>
    <w:rsid w:val="0057325A"/>
    <w:rsid w:val="0057469A"/>
    <w:rsid w:val="00580814"/>
    <w:rsid w:val="00583A0B"/>
    <w:rsid w:val="00586E44"/>
    <w:rsid w:val="005975AD"/>
    <w:rsid w:val="005A03A3"/>
    <w:rsid w:val="005A2B92"/>
    <w:rsid w:val="005A79E9"/>
    <w:rsid w:val="005B214C"/>
    <w:rsid w:val="005D2CC7"/>
    <w:rsid w:val="005D3669"/>
    <w:rsid w:val="005D44C7"/>
    <w:rsid w:val="005E5EB3"/>
    <w:rsid w:val="005F3CB6"/>
    <w:rsid w:val="005F657C"/>
    <w:rsid w:val="00602D53"/>
    <w:rsid w:val="006047E5"/>
    <w:rsid w:val="00610228"/>
    <w:rsid w:val="00612B9C"/>
    <w:rsid w:val="006231F4"/>
    <w:rsid w:val="00624EFE"/>
    <w:rsid w:val="00641DBF"/>
    <w:rsid w:val="0064371D"/>
    <w:rsid w:val="00650B2A"/>
    <w:rsid w:val="00651777"/>
    <w:rsid w:val="006550F8"/>
    <w:rsid w:val="00656226"/>
    <w:rsid w:val="006829F3"/>
    <w:rsid w:val="00695D53"/>
    <w:rsid w:val="006A107B"/>
    <w:rsid w:val="006A1921"/>
    <w:rsid w:val="006A518B"/>
    <w:rsid w:val="006B0590"/>
    <w:rsid w:val="006B49DA"/>
    <w:rsid w:val="006B4C75"/>
    <w:rsid w:val="006C53F8"/>
    <w:rsid w:val="006C7CDE"/>
    <w:rsid w:val="006E5984"/>
    <w:rsid w:val="006E7BA7"/>
    <w:rsid w:val="0070243B"/>
    <w:rsid w:val="00703E02"/>
    <w:rsid w:val="00703EBE"/>
    <w:rsid w:val="00714B22"/>
    <w:rsid w:val="007234B1"/>
    <w:rsid w:val="007238CC"/>
    <w:rsid w:val="00723D08"/>
    <w:rsid w:val="00725FDA"/>
    <w:rsid w:val="007268BA"/>
    <w:rsid w:val="00727816"/>
    <w:rsid w:val="00730B9A"/>
    <w:rsid w:val="0073517E"/>
    <w:rsid w:val="00750C80"/>
    <w:rsid w:val="00750CFA"/>
    <w:rsid w:val="007527C9"/>
    <w:rsid w:val="007553DA"/>
    <w:rsid w:val="00782354"/>
    <w:rsid w:val="00783656"/>
    <w:rsid w:val="00785CD2"/>
    <w:rsid w:val="007921A7"/>
    <w:rsid w:val="007B3A3A"/>
    <w:rsid w:val="007B3DB1"/>
    <w:rsid w:val="007C4AB2"/>
    <w:rsid w:val="007C656B"/>
    <w:rsid w:val="007D183E"/>
    <w:rsid w:val="007D43D0"/>
    <w:rsid w:val="007E1833"/>
    <w:rsid w:val="007E3F13"/>
    <w:rsid w:val="007F751A"/>
    <w:rsid w:val="00800012"/>
    <w:rsid w:val="0080261F"/>
    <w:rsid w:val="00806160"/>
    <w:rsid w:val="008143A4"/>
    <w:rsid w:val="0081513E"/>
    <w:rsid w:val="00822A3B"/>
    <w:rsid w:val="00854131"/>
    <w:rsid w:val="0085652D"/>
    <w:rsid w:val="0087039B"/>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63FEC"/>
    <w:rsid w:val="0098013E"/>
    <w:rsid w:val="00981B54"/>
    <w:rsid w:val="009842C3"/>
    <w:rsid w:val="009865CE"/>
    <w:rsid w:val="009A009A"/>
    <w:rsid w:val="009A6BB6"/>
    <w:rsid w:val="009B3F43"/>
    <w:rsid w:val="009B5CFA"/>
    <w:rsid w:val="009C161F"/>
    <w:rsid w:val="009C1B51"/>
    <w:rsid w:val="009C56B4"/>
    <w:rsid w:val="009C7292"/>
    <w:rsid w:val="009D51A2"/>
    <w:rsid w:val="009E04A8"/>
    <w:rsid w:val="009E4AEC"/>
    <w:rsid w:val="009E50C2"/>
    <w:rsid w:val="009E5BD8"/>
    <w:rsid w:val="009E681E"/>
    <w:rsid w:val="00A0266D"/>
    <w:rsid w:val="00A119E6"/>
    <w:rsid w:val="00A20FBC"/>
    <w:rsid w:val="00A261CD"/>
    <w:rsid w:val="00A31370"/>
    <w:rsid w:val="00A34D6F"/>
    <w:rsid w:val="00A41923"/>
    <w:rsid w:val="00A41F91"/>
    <w:rsid w:val="00A52F57"/>
    <w:rsid w:val="00A63355"/>
    <w:rsid w:val="00A7596D"/>
    <w:rsid w:val="00A963DF"/>
    <w:rsid w:val="00AC0C22"/>
    <w:rsid w:val="00AC3896"/>
    <w:rsid w:val="00AD2CF2"/>
    <w:rsid w:val="00AD38A7"/>
    <w:rsid w:val="00AD4554"/>
    <w:rsid w:val="00AD779A"/>
    <w:rsid w:val="00AE1417"/>
    <w:rsid w:val="00AE2D88"/>
    <w:rsid w:val="00AE650A"/>
    <w:rsid w:val="00AE6F6F"/>
    <w:rsid w:val="00AF3325"/>
    <w:rsid w:val="00AF34D9"/>
    <w:rsid w:val="00AF5EDB"/>
    <w:rsid w:val="00AF70DA"/>
    <w:rsid w:val="00B019D3"/>
    <w:rsid w:val="00B02D3B"/>
    <w:rsid w:val="00B27E4B"/>
    <w:rsid w:val="00B34CF9"/>
    <w:rsid w:val="00B37559"/>
    <w:rsid w:val="00B4054B"/>
    <w:rsid w:val="00B42576"/>
    <w:rsid w:val="00B579B0"/>
    <w:rsid w:val="00B57D11"/>
    <w:rsid w:val="00B6016F"/>
    <w:rsid w:val="00B649D7"/>
    <w:rsid w:val="00B70A9D"/>
    <w:rsid w:val="00B75983"/>
    <w:rsid w:val="00B81C2F"/>
    <w:rsid w:val="00B90743"/>
    <w:rsid w:val="00B90C45"/>
    <w:rsid w:val="00B933BE"/>
    <w:rsid w:val="00B940C2"/>
    <w:rsid w:val="00B96F17"/>
    <w:rsid w:val="00BA072F"/>
    <w:rsid w:val="00BB0686"/>
    <w:rsid w:val="00BC4672"/>
    <w:rsid w:val="00BD6738"/>
    <w:rsid w:val="00BD7E5E"/>
    <w:rsid w:val="00BE63DB"/>
    <w:rsid w:val="00BE6574"/>
    <w:rsid w:val="00C07319"/>
    <w:rsid w:val="00C16FD2"/>
    <w:rsid w:val="00C22E5A"/>
    <w:rsid w:val="00C4395E"/>
    <w:rsid w:val="00C47FFD"/>
    <w:rsid w:val="00C51E92"/>
    <w:rsid w:val="00C57E2C"/>
    <w:rsid w:val="00C608B7"/>
    <w:rsid w:val="00C66F24"/>
    <w:rsid w:val="00C76D7F"/>
    <w:rsid w:val="00C813AA"/>
    <w:rsid w:val="00C818D7"/>
    <w:rsid w:val="00C9291E"/>
    <w:rsid w:val="00CA3F44"/>
    <w:rsid w:val="00CA4E58"/>
    <w:rsid w:val="00CA6DEA"/>
    <w:rsid w:val="00CB3771"/>
    <w:rsid w:val="00CB44BF"/>
    <w:rsid w:val="00CB5153"/>
    <w:rsid w:val="00CB55EA"/>
    <w:rsid w:val="00CD4E44"/>
    <w:rsid w:val="00CE076A"/>
    <w:rsid w:val="00CE463D"/>
    <w:rsid w:val="00D045D4"/>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455E"/>
    <w:rsid w:val="00D87E20"/>
    <w:rsid w:val="00DA195D"/>
    <w:rsid w:val="00DA4037"/>
    <w:rsid w:val="00DA69D5"/>
    <w:rsid w:val="00DA7D6E"/>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1CA7"/>
    <w:rsid w:val="00E520E2"/>
    <w:rsid w:val="00E530C4"/>
    <w:rsid w:val="00E55996"/>
    <w:rsid w:val="00E64254"/>
    <w:rsid w:val="00E67928"/>
    <w:rsid w:val="00E70FB5"/>
    <w:rsid w:val="00E716E1"/>
    <w:rsid w:val="00E915AF"/>
    <w:rsid w:val="00E96415"/>
    <w:rsid w:val="00EA15B3"/>
    <w:rsid w:val="00EA3796"/>
    <w:rsid w:val="00EA66E8"/>
    <w:rsid w:val="00EB2358"/>
    <w:rsid w:val="00EB3EB8"/>
    <w:rsid w:val="00EC02FE"/>
    <w:rsid w:val="00EC4A96"/>
    <w:rsid w:val="00EC4D4F"/>
    <w:rsid w:val="00EC7352"/>
    <w:rsid w:val="00EE0B9E"/>
    <w:rsid w:val="00EF05AD"/>
    <w:rsid w:val="00F3221D"/>
    <w:rsid w:val="00F424BF"/>
    <w:rsid w:val="00F44FC3"/>
    <w:rsid w:val="00F46107"/>
    <w:rsid w:val="00F468C5"/>
    <w:rsid w:val="00F52F39"/>
    <w:rsid w:val="00F6184F"/>
    <w:rsid w:val="00F66E4C"/>
    <w:rsid w:val="00F8310E"/>
    <w:rsid w:val="00F86FF7"/>
    <w:rsid w:val="00F914DD"/>
    <w:rsid w:val="00F96CDE"/>
    <w:rsid w:val="00FA2358"/>
    <w:rsid w:val="00FA64C3"/>
    <w:rsid w:val="00FB2592"/>
    <w:rsid w:val="00FB2810"/>
    <w:rsid w:val="00FB7A2C"/>
    <w:rsid w:val="00FC2947"/>
    <w:rsid w:val="00FC6F6B"/>
    <w:rsid w:val="00FD7073"/>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styleId="CommentSubject">
    <w:name w:val="annotation subject"/>
    <w:basedOn w:val="CommentText"/>
    <w:next w:val="CommentText"/>
    <w:link w:val="CommentSubjectChar"/>
    <w:semiHidden/>
    <w:unhideWhenUsed/>
    <w:rsid w:val="00180B28"/>
    <w:pPr>
      <w:spacing w:line="240" w:lineRule="auto"/>
    </w:pPr>
    <w:rPr>
      <w:b/>
      <w:bCs/>
      <w:szCs w:val="20"/>
    </w:rPr>
  </w:style>
  <w:style w:type="character" w:customStyle="1" w:styleId="CommentSubjectChar">
    <w:name w:val="Comment Subject Char"/>
    <w:basedOn w:val="CommentTextChar"/>
    <w:link w:val="CommentSubject"/>
    <w:semiHidden/>
    <w:rsid w:val="00180B28"/>
    <w:rPr>
      <w:b/>
      <w:bCs/>
      <w:szCs w:val="22"/>
      <w:lang w:val="en-US" w:eastAsia="en-US"/>
    </w:rPr>
  </w:style>
  <w:style w:type="character" w:styleId="UnresolvedMention">
    <w:name w:val="Unresolved Mention"/>
    <w:basedOn w:val="DefaultParagraphFont"/>
    <w:uiPriority w:val="99"/>
    <w:semiHidden/>
    <w:unhideWhenUsed/>
    <w:rsid w:val="0056582D"/>
    <w:rPr>
      <w:color w:val="605E5C"/>
      <w:shd w:val="clear" w:color="auto" w:fill="E1DFDD"/>
    </w:rPr>
  </w:style>
  <w:style w:type="character" w:customStyle="1" w:styleId="FootnoteTextChar">
    <w:name w:val="Footnote Text Char"/>
    <w:basedOn w:val="DefaultParagraphFont"/>
    <w:link w:val="FootnoteText"/>
    <w:rsid w:val="00DA69D5"/>
    <w:rPr>
      <w:szCs w:val="22"/>
      <w:lang w:val="en-US" w:eastAsia="en-US"/>
    </w:rPr>
  </w:style>
  <w:style w:type="character" w:customStyle="1" w:styleId="enumlev1Char">
    <w:name w:val="enumlev1 Char"/>
    <w:basedOn w:val="DefaultParagraphFont"/>
    <w:link w:val="enumlev1"/>
    <w:rsid w:val="00F96CD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rsg-meetings/ccv/Share/CCT%20meeting%202025-08-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rsg-meetings/ccv/Share/CCT%20meeting%202025-08-05/Input%20contributions/186e.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5F91-2C3C-423B-BECA-7F5C4F7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63</TotalTime>
  <Pages>3</Pages>
  <Words>448</Words>
  <Characters>3030</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Editors</cp:lastModifiedBy>
  <cp:revision>16</cp:revision>
  <cp:lastPrinted>2020-01-30T15:57:00Z</cp:lastPrinted>
  <dcterms:created xsi:type="dcterms:W3CDTF">2025-08-08T09:58:00Z</dcterms:created>
  <dcterms:modified xsi:type="dcterms:W3CDTF">2025-08-19T08:39:00Z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