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06DFAAD2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CACE/</w:t>
            </w:r>
            <w:r w:rsidR="000335C8">
              <w:rPr>
                <w:rFonts w:hint="eastAsia"/>
                <w:b/>
                <w:bCs/>
                <w:szCs w:val="24"/>
                <w:lang w:val="fr-CH" w:eastAsia="zh-CN"/>
              </w:rPr>
              <w:t>11</w:t>
            </w:r>
            <w:r w:rsidR="00620CBE">
              <w:rPr>
                <w:rFonts w:hint="eastAsia"/>
                <w:b/>
                <w:bCs/>
                <w:szCs w:val="24"/>
                <w:lang w:val="fr-CH" w:eastAsia="zh-CN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1FD00109" w14:textId="72093E82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A00035">
              <w:rPr>
                <w:rFonts w:cs="Arial" w:hint="eastAsia"/>
                <w:szCs w:val="24"/>
                <w:lang w:val="en-GB" w:eastAsia="zh-CN"/>
              </w:rPr>
              <w:t>8</w:t>
            </w:r>
            <w:r w:rsidRPr="00667A64">
              <w:rPr>
                <w:rFonts w:cs="Arial" w:hint="eastAsia"/>
                <w:szCs w:val="24"/>
                <w:lang w:val="en-GB" w:eastAsia="zh-CN"/>
              </w:rPr>
              <w:t>月</w:t>
            </w:r>
            <w:r w:rsidR="00A00035" w:rsidRPr="00667A64">
              <w:rPr>
                <w:rFonts w:cs="Arial" w:hint="eastAsia"/>
                <w:szCs w:val="24"/>
                <w:lang w:val="en-GB" w:eastAsia="zh-CN"/>
              </w:rPr>
              <w:t>2</w:t>
            </w:r>
            <w:r w:rsidR="00667A64" w:rsidRPr="00667A64">
              <w:rPr>
                <w:rFonts w:cs="Arial"/>
                <w:szCs w:val="24"/>
                <w:lang w:val="en-GB" w:eastAsia="zh-CN"/>
              </w:rPr>
              <w:t>0</w:t>
            </w:r>
            <w:r w:rsidRPr="00667A64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665B5B2E" w:rsidR="00AB357B" w:rsidRPr="0043362C" w:rsidRDefault="00AB357B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</w:t>
            </w:r>
            <w:r w:rsidR="00620CBE" w:rsidRPr="00620CBE">
              <w:rPr>
                <w:rFonts w:eastAsia="SimSun" w:hint="eastAsia"/>
                <w:b/>
                <w:bCs/>
                <w:szCs w:val="24"/>
                <w:lang w:eastAsia="zh-CN"/>
              </w:rPr>
              <w:t>国际电联术语协调委员会工作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的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部门准成员和国际电联学术成员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B4B97" w:rsidRPr="000335C8" w14:paraId="1D5A28E0" w14:textId="77777777" w:rsidTr="00C1727A">
        <w:trPr>
          <w:trHeight w:val="1485"/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EB4B97" w:rsidRPr="000335C8" w:rsidRDefault="00EB4B97" w:rsidP="00EB4B97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0CC811B" w14:textId="4BE0B1C1" w:rsidR="00EB4B97" w:rsidRPr="000335C8" w:rsidRDefault="00EB4B97" w:rsidP="00EB4B97">
            <w:pPr>
              <w:tabs>
                <w:tab w:val="clear" w:pos="1588"/>
                <w:tab w:val="left" w:pos="1560"/>
              </w:tabs>
              <w:spacing w:before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20CBE">
              <w:rPr>
                <w:rFonts w:eastAsia="SimSun" w:hint="eastAsia"/>
                <w:b/>
                <w:bCs/>
                <w:szCs w:val="24"/>
                <w:lang w:eastAsia="zh-CN"/>
              </w:rPr>
              <w:t>国际电联术语协调委员会</w:t>
            </w:r>
          </w:p>
          <w:p w14:paraId="5081C472" w14:textId="3C633E0E" w:rsidR="00EB4B97" w:rsidRPr="000335C8" w:rsidRDefault="00EB4B97" w:rsidP="00CE5B5A">
            <w:pPr>
              <w:tabs>
                <w:tab w:val="clear" w:pos="1588"/>
                <w:tab w:val="left" w:pos="1560"/>
              </w:tabs>
              <w:spacing w:before="120" w:after="120"/>
              <w:ind w:left="778" w:hanging="778"/>
              <w:rPr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建议按照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1-9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号决议第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A2.6.2.4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段的规定（以信函方式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并行通过批准程序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），</w:t>
            </w:r>
            <w:r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以信函方式通过并同时批准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经修订的</w:t>
            </w:r>
            <w:r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建议书草案</w:t>
            </w:r>
          </w:p>
        </w:tc>
      </w:tr>
      <w:tr w:rsidR="00AB357B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D0C39DD" w14:textId="0F22AB92" w:rsidR="006B3736" w:rsidRPr="00601493" w:rsidRDefault="003E33CB" w:rsidP="00BB0E44">
      <w:pPr>
        <w:pStyle w:val="Normalaftertitle0"/>
        <w:spacing w:before="360"/>
        <w:ind w:firstLineChars="200" w:firstLine="480"/>
        <w:rPr>
          <w:rFonts w:asciiTheme="minorHAnsi" w:hAnsiTheme="minorHAnsi" w:cstheme="minorHAnsi"/>
          <w:lang w:val="en-US" w:eastAsia="zh-CN"/>
        </w:rPr>
      </w:pPr>
      <w:r w:rsidRPr="00601493">
        <w:rPr>
          <w:rFonts w:asciiTheme="minorHAnsi" w:eastAsia="SimSun" w:hAnsiTheme="minorHAnsi" w:cstheme="minorHAnsi"/>
          <w:lang w:val="en-US" w:eastAsia="zh-CN"/>
        </w:rPr>
        <w:t>在</w:t>
      </w:r>
      <w:r w:rsidRPr="00601493">
        <w:rPr>
          <w:rFonts w:asciiTheme="minorHAnsi" w:hAnsiTheme="minorHAnsi" w:cstheme="minorHAnsi"/>
          <w:lang w:val="en-US" w:eastAsia="zh-CN"/>
        </w:rPr>
        <w:t>2025</w:t>
      </w:r>
      <w:r w:rsidRPr="00601493">
        <w:rPr>
          <w:rFonts w:asciiTheme="minorHAnsi" w:eastAsia="SimSun" w:hAnsiTheme="minorHAnsi" w:cstheme="minorHAnsi"/>
          <w:lang w:val="en-US" w:eastAsia="zh-CN"/>
        </w:rPr>
        <w:t>年</w:t>
      </w:r>
      <w:r w:rsidRPr="00601493">
        <w:rPr>
          <w:rFonts w:asciiTheme="minorHAnsi" w:hAnsiTheme="minorHAnsi" w:cstheme="minorHAnsi"/>
          <w:lang w:val="en-US" w:eastAsia="zh-CN"/>
        </w:rPr>
        <w:t>8</w:t>
      </w:r>
      <w:r w:rsidRPr="00601493">
        <w:rPr>
          <w:rFonts w:asciiTheme="minorHAnsi" w:eastAsia="SimSun" w:hAnsiTheme="minorHAnsi" w:cstheme="minorHAnsi"/>
          <w:lang w:val="en-US" w:eastAsia="zh-CN"/>
        </w:rPr>
        <w:t>月</w:t>
      </w:r>
      <w:r w:rsidRPr="00601493">
        <w:rPr>
          <w:rFonts w:asciiTheme="minorHAnsi" w:hAnsiTheme="minorHAnsi" w:cstheme="minorHAnsi"/>
          <w:lang w:val="en-US" w:eastAsia="zh-CN"/>
        </w:rPr>
        <w:t>5</w:t>
      </w:r>
      <w:r w:rsidRPr="00601493">
        <w:rPr>
          <w:rFonts w:asciiTheme="minorHAnsi" w:eastAsia="SimSun" w:hAnsiTheme="minorHAnsi" w:cstheme="minorHAnsi"/>
          <w:lang w:val="en-US" w:eastAsia="zh-CN"/>
        </w:rPr>
        <w:t>日召开的术语协调委员会（</w:t>
      </w:r>
      <w:r w:rsidRPr="00601493">
        <w:rPr>
          <w:rFonts w:asciiTheme="minorHAnsi" w:hAnsiTheme="minorHAnsi" w:cstheme="minorHAnsi"/>
          <w:lang w:val="en-US" w:eastAsia="zh-CN"/>
        </w:rPr>
        <w:t>CCT</w:t>
      </w:r>
      <w:r w:rsidRPr="00601493">
        <w:rPr>
          <w:rFonts w:asciiTheme="minorHAnsi" w:eastAsia="SimSun" w:hAnsiTheme="minorHAnsi" w:cstheme="minorHAnsi"/>
          <w:lang w:val="en-US" w:eastAsia="zh-CN"/>
        </w:rPr>
        <w:t>）会议上，</w:t>
      </w:r>
      <w:r w:rsidRPr="00601493">
        <w:rPr>
          <w:rFonts w:asciiTheme="minorHAnsi" w:eastAsia="SimSun" w:hAnsiTheme="minorHAnsi" w:cstheme="minorHAnsi"/>
          <w:lang w:val="en-US" w:eastAsia="zh-CN"/>
        </w:rPr>
        <w:t>CCT</w:t>
      </w:r>
      <w:r w:rsidRPr="00601493">
        <w:rPr>
          <w:rFonts w:asciiTheme="minorHAnsi" w:eastAsia="SimSun" w:hAnsiTheme="minorHAnsi" w:cstheme="minorHAnsi"/>
          <w:lang w:val="en-US" w:eastAsia="zh-CN"/>
        </w:rPr>
        <w:t>决定寻求以信函方式通过</w:t>
      </w:r>
      <w:r w:rsidRPr="00601493">
        <w:rPr>
          <w:rFonts w:asciiTheme="minorHAnsi" w:hAnsiTheme="minorHAnsi" w:cstheme="minorHAnsi"/>
          <w:lang w:val="en-US" w:eastAsia="zh-CN"/>
        </w:rPr>
        <w:t>1</w:t>
      </w:r>
      <w:r w:rsidRPr="00601493">
        <w:rPr>
          <w:rFonts w:asciiTheme="minorHAnsi" w:eastAsia="SimSun" w:hAnsiTheme="minorHAnsi" w:cstheme="minorHAnsi"/>
          <w:lang w:val="en-US" w:eastAsia="zh-CN"/>
        </w:rPr>
        <w:t>份</w:t>
      </w:r>
      <w:r w:rsidR="001E346C">
        <w:rPr>
          <w:rFonts w:asciiTheme="minorHAnsi" w:eastAsia="SimSun" w:hAnsiTheme="minorHAnsi" w:cstheme="minorHAnsi" w:hint="eastAsia"/>
          <w:lang w:val="en-US" w:eastAsia="zh-CN"/>
        </w:rPr>
        <w:t>经修订的</w:t>
      </w:r>
      <w:r w:rsidRPr="00601493">
        <w:rPr>
          <w:rFonts w:asciiTheme="minorHAnsi" w:hAnsiTheme="minorHAnsi" w:cstheme="minorHAnsi"/>
          <w:lang w:val="en-US" w:eastAsia="zh-CN"/>
        </w:rPr>
        <w:t>ITU-R</w:t>
      </w:r>
      <w:r w:rsidRPr="00601493">
        <w:rPr>
          <w:rFonts w:asciiTheme="minorHAnsi" w:eastAsia="SimSun" w:hAnsiTheme="minorHAnsi" w:cstheme="minorHAnsi"/>
          <w:lang w:val="en-US" w:eastAsia="zh-CN"/>
        </w:rPr>
        <w:t>建议书草案（</w:t>
      </w:r>
      <w:hyperlink r:id="rId8" w:history="1">
        <w:r w:rsidRPr="00601493">
          <w:rPr>
            <w:rStyle w:val="Hyperlink"/>
            <w:rFonts w:asciiTheme="minorHAnsi" w:hAnsiTheme="minorHAnsi" w:cstheme="minorHAnsi"/>
            <w:lang w:val="en-US" w:eastAsia="zh-CN"/>
          </w:rPr>
          <w:t>ITU-R</w:t>
        </w:r>
        <w:r w:rsidRPr="00601493">
          <w:rPr>
            <w:rStyle w:val="Hyperlink"/>
            <w:rFonts w:asciiTheme="minorHAnsi" w:eastAsia="SimSun" w:hAnsiTheme="minorHAnsi" w:cstheme="minorHAnsi"/>
            <w:lang w:val="en-US" w:eastAsia="zh-CN"/>
          </w:rPr>
          <w:t>第</w:t>
        </w:r>
        <w:r w:rsidRPr="00601493">
          <w:rPr>
            <w:rStyle w:val="Hyperlink"/>
            <w:rFonts w:asciiTheme="minorHAnsi" w:hAnsiTheme="minorHAnsi" w:cstheme="minorHAnsi"/>
            <w:lang w:val="en-US" w:eastAsia="zh-CN"/>
          </w:rPr>
          <w:t>1-9</w:t>
        </w:r>
        <w:r w:rsidRPr="00601493">
          <w:rPr>
            <w:rStyle w:val="Hyperlink"/>
            <w:rFonts w:asciiTheme="minorHAnsi" w:eastAsia="SimSun" w:hAnsiTheme="minorHAnsi" w:cstheme="minorHAnsi"/>
            <w:lang w:val="en-US" w:eastAsia="zh-CN"/>
          </w:rPr>
          <w:t>号</w:t>
        </w:r>
      </w:hyperlink>
      <w:r w:rsidRPr="00601493">
        <w:rPr>
          <w:rFonts w:asciiTheme="minorHAnsi" w:eastAsia="SimSun" w:hAnsiTheme="minorHAnsi" w:cstheme="minorHAnsi"/>
          <w:lang w:val="en-US" w:eastAsia="zh-CN"/>
        </w:rPr>
        <w:t>决议第</w:t>
      </w:r>
      <w:r w:rsidRPr="00601493">
        <w:rPr>
          <w:rFonts w:asciiTheme="minorHAnsi" w:hAnsiTheme="minorHAnsi" w:cstheme="minorHAnsi"/>
          <w:lang w:val="en-US" w:eastAsia="zh-CN"/>
        </w:rPr>
        <w:t>A2.6.2</w:t>
      </w:r>
      <w:r w:rsidRPr="00601493">
        <w:rPr>
          <w:rFonts w:asciiTheme="minorHAnsi" w:eastAsia="SimSun" w:hAnsiTheme="minorHAnsi" w:cstheme="minorHAnsi"/>
          <w:lang w:val="en-US" w:eastAsia="zh-CN"/>
        </w:rPr>
        <w:t>段），并进一步</w:t>
      </w:r>
      <w:r w:rsidR="001E346C">
        <w:rPr>
          <w:rFonts w:asciiTheme="minorHAnsi" w:eastAsia="SimSun" w:hAnsiTheme="minorHAnsi" w:cstheme="minorHAnsi" w:hint="eastAsia"/>
          <w:lang w:val="en-US" w:eastAsia="zh-CN"/>
        </w:rPr>
        <w:t>做出</w:t>
      </w:r>
      <w:r w:rsidRPr="00601493">
        <w:rPr>
          <w:rFonts w:asciiTheme="minorHAnsi" w:eastAsia="SimSun" w:hAnsiTheme="minorHAnsi" w:cstheme="minorHAnsi"/>
          <w:lang w:val="en-US" w:eastAsia="zh-CN"/>
        </w:rPr>
        <w:t>决定</w:t>
      </w:r>
      <w:r w:rsidR="00C678A2">
        <w:rPr>
          <w:rFonts w:asciiTheme="minorHAnsi" w:eastAsia="SimSun" w:hAnsiTheme="minorHAnsi" w:cstheme="minorHAnsi" w:hint="eastAsia"/>
          <w:lang w:val="en-US" w:eastAsia="zh-CN"/>
        </w:rPr>
        <w:t>，</w:t>
      </w:r>
      <w:r w:rsidRPr="00601493">
        <w:rPr>
          <w:rFonts w:asciiTheme="minorHAnsi" w:eastAsia="SimSun" w:hAnsiTheme="minorHAnsi" w:cstheme="minorHAnsi"/>
          <w:lang w:val="en-US" w:eastAsia="zh-CN"/>
        </w:rPr>
        <w:t>采用以信函方式</w:t>
      </w:r>
      <w:r w:rsidR="006D187B" w:rsidRPr="006D187B">
        <w:rPr>
          <w:rFonts w:asciiTheme="minorHAnsi" w:eastAsia="SimSun" w:hAnsiTheme="minorHAnsi" w:cstheme="minorHAnsi" w:hint="eastAsia"/>
          <w:lang w:val="en-US" w:eastAsia="zh-CN"/>
        </w:rPr>
        <w:t>同时通过和批准的程序</w:t>
      </w:r>
      <w:r w:rsidR="004A7E48">
        <w:rPr>
          <w:rFonts w:asciiTheme="minorHAnsi" w:eastAsia="SimSun" w:hAnsiTheme="minorHAnsi" w:cstheme="minorHAnsi" w:hint="eastAsia"/>
          <w:lang w:val="en-US" w:eastAsia="zh-CN"/>
        </w:rPr>
        <w:t>（</w:t>
      </w:r>
      <w:r w:rsidR="004A7E48">
        <w:rPr>
          <w:rFonts w:asciiTheme="minorHAnsi" w:eastAsia="SimSun" w:hAnsiTheme="minorHAnsi" w:cstheme="minorHAnsi" w:hint="eastAsia"/>
          <w:lang w:val="en-US" w:eastAsia="zh-CN"/>
        </w:rPr>
        <w:t>PSAA</w:t>
      </w:r>
      <w:r w:rsidR="004A7E48">
        <w:rPr>
          <w:rFonts w:asciiTheme="minorHAnsi" w:eastAsia="SimSun" w:hAnsiTheme="minorHAnsi" w:cstheme="minorHAnsi" w:hint="eastAsia"/>
          <w:lang w:val="en-US" w:eastAsia="zh-CN"/>
        </w:rPr>
        <w:t>）</w:t>
      </w:r>
      <w:r w:rsidRPr="00601493">
        <w:rPr>
          <w:rFonts w:asciiTheme="minorHAnsi" w:eastAsia="SimSun" w:hAnsiTheme="minorHAnsi" w:cstheme="minorHAnsi"/>
          <w:lang w:val="en-US" w:eastAsia="zh-CN"/>
        </w:rPr>
        <w:t>（</w:t>
      </w:r>
      <w:r w:rsidRPr="00601493">
        <w:rPr>
          <w:rFonts w:asciiTheme="minorHAnsi" w:hAnsiTheme="minorHAnsi" w:cstheme="minorHAnsi"/>
          <w:lang w:val="en-US" w:eastAsia="zh-CN"/>
        </w:rPr>
        <w:t>ITU-R</w:t>
      </w:r>
      <w:r w:rsidRPr="00601493">
        <w:rPr>
          <w:rFonts w:asciiTheme="minorHAnsi" w:eastAsia="SimSun" w:hAnsiTheme="minorHAnsi" w:cstheme="minorHAnsi"/>
          <w:lang w:val="en-US" w:eastAsia="zh-CN"/>
        </w:rPr>
        <w:t>第</w:t>
      </w:r>
      <w:r w:rsidRPr="00601493">
        <w:rPr>
          <w:rFonts w:asciiTheme="minorHAnsi" w:hAnsiTheme="minorHAnsi" w:cstheme="minorHAnsi"/>
          <w:lang w:val="en-US" w:eastAsia="zh-CN"/>
        </w:rPr>
        <w:t>1-9</w:t>
      </w:r>
      <w:r w:rsidRPr="00601493">
        <w:rPr>
          <w:rFonts w:asciiTheme="minorHAnsi" w:eastAsia="SimSun" w:hAnsiTheme="minorHAnsi" w:cstheme="minorHAnsi"/>
          <w:lang w:val="en-US" w:eastAsia="zh-CN"/>
        </w:rPr>
        <w:t>号决议第</w:t>
      </w:r>
      <w:r w:rsidRPr="00601493">
        <w:rPr>
          <w:rFonts w:asciiTheme="minorHAnsi" w:hAnsiTheme="minorHAnsi" w:cstheme="minorHAnsi"/>
          <w:lang w:val="en-US" w:eastAsia="zh-CN"/>
        </w:rPr>
        <w:t>A2.6.2.4</w:t>
      </w:r>
      <w:r w:rsidRPr="00601493">
        <w:rPr>
          <w:rFonts w:asciiTheme="minorHAnsi" w:eastAsia="SimSun" w:hAnsiTheme="minorHAnsi" w:cstheme="minorHAnsi"/>
          <w:lang w:val="en-US" w:eastAsia="zh-CN"/>
        </w:rPr>
        <w:t>段）。建议书草案的标题和摘要见本函附件。</w:t>
      </w:r>
      <w:r w:rsidR="004A7E48" w:rsidRPr="004A7E48">
        <w:rPr>
          <w:rFonts w:asciiTheme="minorHAnsi" w:eastAsia="SimSun" w:hAnsiTheme="minorHAnsi" w:cstheme="minorHAnsi" w:hint="eastAsia"/>
          <w:lang w:val="en-US" w:eastAsia="zh-CN"/>
        </w:rPr>
        <w:t>任何反对通过建议书草案的成员国，请将反对理由通知主任和</w:t>
      </w:r>
      <w:r w:rsidR="004A7E48" w:rsidRPr="004A7E48">
        <w:rPr>
          <w:rFonts w:asciiTheme="minorHAnsi" w:eastAsia="SimSun" w:hAnsiTheme="minorHAnsi" w:cstheme="minorHAnsi" w:hint="eastAsia"/>
          <w:lang w:val="en-US" w:eastAsia="zh-CN"/>
        </w:rPr>
        <w:t>CCT</w:t>
      </w:r>
      <w:r w:rsidR="004A7E48" w:rsidRPr="004A7E48">
        <w:rPr>
          <w:rFonts w:asciiTheme="minorHAnsi" w:eastAsia="SimSun" w:hAnsiTheme="minorHAnsi" w:cstheme="minorHAnsi" w:hint="eastAsia"/>
          <w:lang w:val="en-US" w:eastAsia="zh-CN"/>
        </w:rPr>
        <w:t>主席。</w:t>
      </w:r>
    </w:p>
    <w:p w14:paraId="4AC3CACC" w14:textId="64DDB119" w:rsidR="006B3736" w:rsidRPr="00601493" w:rsidRDefault="00601493" w:rsidP="00BB0E44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601493">
        <w:rPr>
          <w:rFonts w:asciiTheme="minorHAnsi" w:hAnsiTheme="minorHAnsi" w:cstheme="minorHAnsi"/>
          <w:lang w:eastAsia="zh-CN"/>
        </w:rPr>
        <w:t>审议期将持续</w:t>
      </w:r>
      <w:r w:rsidRPr="00601493">
        <w:rPr>
          <w:rFonts w:asciiTheme="minorHAnsi" w:hAnsiTheme="minorHAnsi" w:cstheme="minorHAnsi"/>
          <w:lang w:eastAsia="zh-CN"/>
        </w:rPr>
        <w:t>2</w:t>
      </w:r>
      <w:r w:rsidRPr="00601493">
        <w:rPr>
          <w:rFonts w:asciiTheme="minorHAnsi" w:hAnsiTheme="minorHAnsi" w:cstheme="minorHAnsi"/>
          <w:lang w:eastAsia="zh-CN"/>
        </w:rPr>
        <w:t>个月，于</w:t>
      </w:r>
      <w:r w:rsidRPr="00A00035">
        <w:rPr>
          <w:rFonts w:asciiTheme="minorHAnsi" w:hAnsiTheme="minorHAnsi" w:cstheme="minorHAnsi"/>
          <w:u w:val="single"/>
          <w:lang w:eastAsia="zh-CN"/>
        </w:rPr>
        <w:t>2025</w:t>
      </w:r>
      <w:r w:rsidRPr="00A00035">
        <w:rPr>
          <w:rFonts w:asciiTheme="minorHAnsi" w:hAnsiTheme="minorHAnsi" w:cstheme="minorHAnsi"/>
          <w:u w:val="single"/>
          <w:lang w:eastAsia="zh-CN"/>
        </w:rPr>
        <w:t>年</w:t>
      </w:r>
      <w:r w:rsidRPr="00667A64">
        <w:rPr>
          <w:rFonts w:asciiTheme="minorHAnsi" w:hAnsiTheme="minorHAnsi" w:cstheme="minorHAnsi"/>
          <w:u w:val="single"/>
          <w:lang w:eastAsia="zh-CN"/>
        </w:rPr>
        <w:t>10</w:t>
      </w:r>
      <w:r w:rsidRPr="00667A64">
        <w:rPr>
          <w:rFonts w:asciiTheme="minorHAnsi" w:hAnsiTheme="minorHAnsi" w:cstheme="minorHAnsi"/>
          <w:u w:val="single"/>
          <w:lang w:eastAsia="zh-CN"/>
        </w:rPr>
        <w:t>月</w:t>
      </w:r>
      <w:r w:rsidRPr="00667A64">
        <w:rPr>
          <w:rFonts w:asciiTheme="minorHAnsi" w:hAnsiTheme="minorHAnsi" w:cstheme="minorHAnsi"/>
          <w:u w:val="single"/>
          <w:lang w:eastAsia="zh-CN"/>
        </w:rPr>
        <w:t>2</w:t>
      </w:r>
      <w:r w:rsidR="00667A64" w:rsidRPr="00667A64">
        <w:rPr>
          <w:rFonts w:asciiTheme="minorHAnsi" w:hAnsiTheme="minorHAnsi" w:cstheme="minorHAnsi"/>
          <w:u w:val="single"/>
          <w:lang w:eastAsia="zh-CN"/>
        </w:rPr>
        <w:t>0</w:t>
      </w:r>
      <w:r w:rsidRPr="00667A64">
        <w:rPr>
          <w:rFonts w:asciiTheme="minorHAnsi" w:hAnsiTheme="minorHAnsi" w:cstheme="minorHAnsi"/>
          <w:u w:val="single"/>
          <w:lang w:eastAsia="zh-CN"/>
        </w:rPr>
        <w:t>日</w:t>
      </w:r>
      <w:r w:rsidRPr="00667A64">
        <w:rPr>
          <w:rFonts w:asciiTheme="minorHAnsi" w:hAnsiTheme="minorHAnsi" w:cstheme="minorHAnsi"/>
          <w:lang w:eastAsia="zh-CN"/>
        </w:rPr>
        <w:t>结束</w:t>
      </w:r>
      <w:r w:rsidRPr="00601493">
        <w:rPr>
          <w:rFonts w:asciiTheme="minorHAnsi" w:hAnsiTheme="minorHAnsi" w:cstheme="minorHAnsi"/>
          <w:lang w:eastAsia="zh-CN"/>
        </w:rPr>
        <w:t>。如在此期间未收到成员国的反对意见，则须认为建议书草案获得</w:t>
      </w:r>
      <w:r w:rsidRPr="00601493">
        <w:rPr>
          <w:rFonts w:asciiTheme="minorHAnsi" w:hAnsiTheme="minorHAnsi" w:cstheme="minorHAnsi"/>
          <w:lang w:eastAsia="zh-CN"/>
        </w:rPr>
        <w:t>CCT</w:t>
      </w:r>
      <w:r w:rsidRPr="00601493">
        <w:rPr>
          <w:rFonts w:asciiTheme="minorHAnsi" w:hAnsiTheme="minorHAnsi" w:cstheme="minorHAnsi"/>
          <w:lang w:eastAsia="zh-CN"/>
        </w:rPr>
        <w:t>通过。</w:t>
      </w:r>
      <w:r w:rsidR="008A127E" w:rsidRPr="008A127E">
        <w:rPr>
          <w:rFonts w:asciiTheme="minorHAnsi" w:hAnsiTheme="minorHAnsi" w:cstheme="minorHAnsi" w:hint="eastAsia"/>
          <w:lang w:eastAsia="zh-CN"/>
        </w:rPr>
        <w:t>此外，由于采用了</w:t>
      </w:r>
      <w:r w:rsidR="008A127E" w:rsidRPr="008A127E">
        <w:rPr>
          <w:rFonts w:asciiTheme="minorHAnsi" w:hAnsiTheme="minorHAnsi" w:cstheme="minorHAnsi" w:hint="eastAsia"/>
          <w:lang w:eastAsia="zh-CN"/>
        </w:rPr>
        <w:t>PSAA</w:t>
      </w:r>
      <w:r w:rsidR="008A127E" w:rsidRPr="008A127E">
        <w:rPr>
          <w:rFonts w:asciiTheme="minorHAnsi" w:hAnsiTheme="minorHAnsi" w:cstheme="minorHAnsi" w:hint="eastAsia"/>
          <w:lang w:eastAsia="zh-CN"/>
        </w:rPr>
        <w:t>程序，</w:t>
      </w:r>
      <w:r w:rsidR="004A7E48">
        <w:rPr>
          <w:rFonts w:asciiTheme="minorHAnsi" w:hAnsiTheme="minorHAnsi" w:cstheme="minorHAnsi" w:hint="eastAsia"/>
          <w:lang w:eastAsia="zh-CN"/>
        </w:rPr>
        <w:t>亦将认为该</w:t>
      </w:r>
      <w:r w:rsidR="008A127E" w:rsidRPr="008A127E">
        <w:rPr>
          <w:rFonts w:asciiTheme="minorHAnsi" w:hAnsiTheme="minorHAnsi" w:cstheme="minorHAnsi" w:hint="eastAsia"/>
          <w:lang w:eastAsia="zh-CN"/>
        </w:rPr>
        <w:t>建议书草案</w:t>
      </w:r>
      <w:r w:rsidR="004A7E48">
        <w:rPr>
          <w:rFonts w:asciiTheme="minorHAnsi" w:hAnsiTheme="minorHAnsi" w:cstheme="minorHAnsi" w:hint="eastAsia"/>
          <w:lang w:eastAsia="zh-CN"/>
        </w:rPr>
        <w:t>已获得批准</w:t>
      </w:r>
      <w:r w:rsidR="008A127E" w:rsidRPr="008A127E">
        <w:rPr>
          <w:rFonts w:asciiTheme="minorHAnsi" w:hAnsiTheme="minorHAnsi" w:cstheme="minorHAnsi" w:hint="eastAsia"/>
          <w:lang w:eastAsia="zh-CN"/>
        </w:rPr>
        <w:t>。</w:t>
      </w:r>
    </w:p>
    <w:p w14:paraId="1A5A71F0" w14:textId="45F87C3E" w:rsidR="00793C7F" w:rsidRDefault="008A127E" w:rsidP="00BB0E44">
      <w:pPr>
        <w:ind w:firstLineChars="200" w:firstLine="480"/>
        <w:rPr>
          <w:lang w:eastAsia="zh-CN"/>
        </w:rPr>
      </w:pPr>
      <w:r w:rsidRPr="008A127E">
        <w:rPr>
          <w:rFonts w:hint="eastAsia"/>
          <w:lang w:eastAsia="zh-CN"/>
        </w:rPr>
        <w:t>在上述截止期限之后，将</w:t>
      </w:r>
      <w:r w:rsidR="004A7E48">
        <w:rPr>
          <w:rFonts w:hint="eastAsia"/>
          <w:lang w:eastAsia="zh-CN"/>
        </w:rPr>
        <w:t>在一</w:t>
      </w:r>
      <w:r w:rsidRPr="008A127E">
        <w:rPr>
          <w:rFonts w:hint="eastAsia"/>
          <w:lang w:eastAsia="zh-CN"/>
        </w:rPr>
        <w:t>行政通函</w:t>
      </w:r>
      <w:r w:rsidR="004A7E48">
        <w:rPr>
          <w:rFonts w:hint="eastAsia"/>
          <w:lang w:eastAsia="zh-CN"/>
        </w:rPr>
        <w:t>中</w:t>
      </w:r>
      <w:r w:rsidRPr="008A127E">
        <w:rPr>
          <w:rFonts w:hint="eastAsia"/>
          <w:lang w:eastAsia="zh-CN"/>
        </w:rPr>
        <w:t>宣布上述程序的结果，并</w:t>
      </w:r>
      <w:r w:rsidR="0064131A">
        <w:rPr>
          <w:rFonts w:hint="eastAsia"/>
          <w:lang w:eastAsia="zh-CN"/>
        </w:rPr>
        <w:t>尽可能快地</w:t>
      </w:r>
      <w:r w:rsidRPr="008A127E">
        <w:rPr>
          <w:rFonts w:hint="eastAsia"/>
          <w:lang w:eastAsia="zh-CN"/>
        </w:rPr>
        <w:t>出版已经批准的建议书（见</w:t>
      </w:r>
      <w:r w:rsidR="00184BF4">
        <w:fldChar w:fldCharType="begin"/>
      </w:r>
      <w:r w:rsidR="00184BF4">
        <w:instrText xml:space="preserve"> HYPERLINK "http://www.itu.int/pub/R-REC" </w:instrText>
      </w:r>
      <w:r w:rsidR="00184BF4">
        <w:fldChar w:fldCharType="separate"/>
      </w:r>
      <w:r w:rsidRPr="008A127E">
        <w:rPr>
          <w:rStyle w:val="Hyperlink"/>
          <w:rFonts w:hint="eastAsia"/>
          <w:lang w:eastAsia="zh-CN"/>
        </w:rPr>
        <w:t>http://www.itu.int/pub/R-REC</w:t>
      </w:r>
      <w:r w:rsidR="00184BF4">
        <w:rPr>
          <w:rStyle w:val="Hyperlink"/>
          <w:lang w:eastAsia="zh-CN"/>
        </w:rPr>
        <w:fldChar w:fldCharType="end"/>
      </w:r>
      <w:r w:rsidRPr="008A127E">
        <w:rPr>
          <w:rFonts w:hint="eastAsia"/>
          <w:lang w:eastAsia="zh-CN"/>
        </w:rPr>
        <w:t>）。</w:t>
      </w:r>
    </w:p>
    <w:p w14:paraId="005FB7F3" w14:textId="77777777" w:rsidR="00D52201" w:rsidRDefault="00D522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01B1D17" w14:textId="1ED58518" w:rsidR="00BB0E44" w:rsidRDefault="0064131A" w:rsidP="00BB0E4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所有</w:t>
      </w:r>
      <w:r w:rsidR="00AB71DC" w:rsidRPr="00AB71DC">
        <w:rPr>
          <w:rFonts w:hint="eastAsia"/>
          <w:lang w:eastAsia="zh-CN"/>
        </w:rPr>
        <w:t>了解</w:t>
      </w:r>
      <w:r>
        <w:rPr>
          <w:rFonts w:hint="eastAsia"/>
          <w:lang w:eastAsia="zh-CN"/>
        </w:rPr>
        <w:t>自己</w:t>
      </w:r>
      <w:r w:rsidR="00AB71DC" w:rsidRPr="00AB71DC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他人持有的专利可能整体或部分地涉及</w:t>
      </w:r>
      <w:r w:rsidR="00AB71DC" w:rsidRPr="00AB71DC">
        <w:rPr>
          <w:rFonts w:hint="eastAsia"/>
          <w:lang w:eastAsia="zh-CN"/>
        </w:rPr>
        <w:t>本函所提及的建议书草案内容</w:t>
      </w:r>
      <w:r>
        <w:rPr>
          <w:rFonts w:hint="eastAsia"/>
          <w:lang w:eastAsia="zh-CN"/>
        </w:rPr>
        <w:t>的</w:t>
      </w:r>
      <w:r w:rsidRPr="00AB71DC">
        <w:rPr>
          <w:rFonts w:hint="eastAsia"/>
          <w:lang w:eastAsia="zh-CN"/>
        </w:rPr>
        <w:t>国际电联成员组织</w:t>
      </w:r>
      <w:r w:rsidR="00AB71DC" w:rsidRPr="00AB71DC">
        <w:rPr>
          <w:rFonts w:hint="eastAsia"/>
          <w:lang w:eastAsia="zh-CN"/>
        </w:rPr>
        <w:t>，请务必尽快向秘书处</w:t>
      </w:r>
      <w:r>
        <w:rPr>
          <w:rFonts w:hint="eastAsia"/>
          <w:lang w:eastAsia="zh-CN"/>
        </w:rPr>
        <w:t>披露</w:t>
      </w:r>
      <w:r w:rsidR="00AB71DC" w:rsidRPr="00AB71DC">
        <w:rPr>
          <w:rFonts w:hint="eastAsia"/>
          <w:lang w:eastAsia="zh-CN"/>
        </w:rPr>
        <w:t>此类信息。</w:t>
      </w:r>
      <w:r w:rsidR="00AB71DC" w:rsidRPr="00AB71DC">
        <w:rPr>
          <w:rFonts w:hint="eastAsia"/>
          <w:lang w:eastAsia="zh-CN"/>
        </w:rPr>
        <w:t>ITU-T/ITU-R/ISO/IEC</w:t>
      </w:r>
      <w:r w:rsidR="00AB71DC" w:rsidRPr="00AB71DC">
        <w:rPr>
          <w:rFonts w:hint="eastAsia"/>
          <w:lang w:eastAsia="zh-CN"/>
        </w:rPr>
        <w:t>的共同专利政策见</w:t>
      </w:r>
      <w:r w:rsidR="00184BF4">
        <w:fldChar w:fldCharType="begin"/>
      </w:r>
      <w:r w:rsidR="00184BF4">
        <w:rPr>
          <w:lang w:eastAsia="zh-CN"/>
        </w:rPr>
        <w:instrText xml:space="preserve"> HYPERLINK "http://www.itu.int/en/ITU-T/ipr/Pages/policy.aspx" </w:instrText>
      </w:r>
      <w:r w:rsidR="00184BF4">
        <w:fldChar w:fldCharType="separate"/>
      </w:r>
      <w:r w:rsidR="00AB71DC" w:rsidRPr="00AB71DC">
        <w:rPr>
          <w:rStyle w:val="Hyperlink"/>
          <w:rFonts w:hint="eastAsia"/>
          <w:lang w:eastAsia="zh-CN"/>
        </w:rPr>
        <w:t>http://www.itu.int/en/ITU-T/ipr/Pages/policy.aspx</w:t>
      </w:r>
      <w:r w:rsidR="00184BF4">
        <w:rPr>
          <w:rStyle w:val="Hyperlink"/>
          <w:lang w:eastAsia="zh-CN"/>
        </w:rPr>
        <w:fldChar w:fldCharType="end"/>
      </w:r>
      <w:r w:rsidR="00AB71DC" w:rsidRPr="00AB71DC">
        <w:rPr>
          <w:rFonts w:hint="eastAsia"/>
          <w:lang w:eastAsia="zh-CN"/>
        </w:rPr>
        <w:t>。</w:t>
      </w:r>
    </w:p>
    <w:p w14:paraId="729997B2" w14:textId="09B9385E" w:rsidR="00AD029D" w:rsidRDefault="00AD029D" w:rsidP="007A4796">
      <w:pPr>
        <w:spacing w:before="1200" w:after="3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 w:rsidR="00115C83">
        <w:rPr>
          <w:lang w:eastAsia="zh-CN"/>
        </w:rPr>
        <w:br/>
      </w:r>
      <w:r w:rsidR="00DB1011" w:rsidRPr="00CA4B55">
        <w:rPr>
          <w:rFonts w:ascii="inherit" w:hAnsi="inherit"/>
          <w:color w:val="000000"/>
          <w:lang w:eastAsia="zh-CN"/>
        </w:rPr>
        <w:t>马里奥</w:t>
      </w:r>
      <w:r w:rsidR="00DB1011" w:rsidRPr="006B3736">
        <w:rPr>
          <w:color w:val="000000"/>
          <w:lang w:eastAsia="zh-CN"/>
        </w:rPr>
        <w:t>·</w:t>
      </w:r>
      <w:r w:rsidR="00DB1011" w:rsidRPr="00CA4B55">
        <w:rPr>
          <w:rFonts w:ascii="inherit" w:hAnsi="inherit"/>
          <w:color w:val="000000"/>
          <w:lang w:eastAsia="zh-CN"/>
        </w:rPr>
        <w:t>马尼维</w:t>
      </w:r>
      <w:r w:rsidR="00DB1011" w:rsidRPr="00CA4B55">
        <w:rPr>
          <w:rFonts w:ascii="inherit" w:hAnsi="inherit" w:hint="eastAsia"/>
          <w:color w:val="000000"/>
          <w:lang w:eastAsia="zh-CN"/>
        </w:rPr>
        <w:t>奇</w:t>
      </w:r>
    </w:p>
    <w:p w14:paraId="1A2B88EE" w14:textId="7546967A" w:rsidR="00AD029D" w:rsidRDefault="00AD029D" w:rsidP="007A4796">
      <w:pPr>
        <w:pStyle w:val="Footer"/>
        <w:tabs>
          <w:tab w:val="left" w:pos="851"/>
        </w:tabs>
        <w:spacing w:before="2400"/>
        <w:rPr>
          <w:noProof/>
          <w:lang w:eastAsia="zh-CN"/>
        </w:rPr>
      </w:pPr>
      <w:r w:rsidRPr="00115C83">
        <w:rPr>
          <w:rFonts w:hint="eastAsia"/>
          <w:b/>
          <w:lang w:val="fr-FR" w:eastAsia="zh-CN"/>
        </w:rPr>
        <w:t>附件</w:t>
      </w:r>
      <w:r w:rsidRPr="00115C83">
        <w:rPr>
          <w:rFonts w:hint="eastAsia"/>
          <w:b/>
          <w:lang w:eastAsia="zh-CN"/>
        </w:rPr>
        <w:t>：</w:t>
      </w:r>
      <w:r w:rsidR="00290BC7">
        <w:rPr>
          <w:b/>
          <w:lang w:eastAsia="zh-CN"/>
        </w:rPr>
        <w:tab/>
      </w:r>
      <w:r w:rsidRPr="00115C83">
        <w:rPr>
          <w:rFonts w:hint="eastAsia"/>
          <w:lang w:eastAsia="zh-CN"/>
        </w:rPr>
        <w:t>建议书草案的标题和摘要</w:t>
      </w:r>
    </w:p>
    <w:p w14:paraId="2CF11F52" w14:textId="6D907619" w:rsidR="000335C8" w:rsidRPr="00667A64" w:rsidRDefault="000335C8" w:rsidP="00A17176">
      <w:pPr>
        <w:tabs>
          <w:tab w:val="clear" w:pos="794"/>
          <w:tab w:val="left" w:pos="851"/>
        </w:tabs>
        <w:spacing w:before="960"/>
        <w:rPr>
          <w:szCs w:val="24"/>
          <w:lang w:eastAsia="zh-CN"/>
        </w:rPr>
      </w:pPr>
      <w:r w:rsidRPr="000335C8">
        <w:rPr>
          <w:rFonts w:hint="eastAsia"/>
          <w:b/>
          <w:bCs/>
          <w:noProof/>
          <w:lang w:eastAsia="zh-CN"/>
        </w:rPr>
        <w:t>文件：</w:t>
      </w:r>
      <w:r w:rsidR="00290BC7">
        <w:rPr>
          <w:b/>
          <w:bCs/>
          <w:noProof/>
          <w:lang w:eastAsia="zh-CN"/>
        </w:rPr>
        <w:tab/>
      </w:r>
      <w:hyperlink r:id="rId9" w:history="1">
        <w:r w:rsidR="00AB71DC" w:rsidRPr="00667A64">
          <w:rPr>
            <w:rStyle w:val="Hyperlink"/>
            <w:rFonts w:hint="eastAsia"/>
            <w:lang w:eastAsia="zh-CN"/>
          </w:rPr>
          <w:t>CCT/186</w:t>
        </w:r>
      </w:hyperlink>
      <w:r w:rsidRPr="00667A64">
        <w:rPr>
          <w:rFonts w:hint="eastAsia"/>
          <w:szCs w:val="24"/>
          <w:lang w:eastAsia="zh-CN"/>
        </w:rPr>
        <w:t>号文件</w:t>
      </w:r>
    </w:p>
    <w:p w14:paraId="33FFF028" w14:textId="317F0B27" w:rsidR="000335C8" w:rsidRDefault="00793C7F" w:rsidP="000335C8">
      <w:pPr>
        <w:pStyle w:val="Footer"/>
        <w:rPr>
          <w:lang w:eastAsia="zh-CN"/>
        </w:rPr>
      </w:pPr>
      <w:r w:rsidRPr="00667A64">
        <w:rPr>
          <w:rFonts w:hint="eastAsia"/>
          <w:szCs w:val="24"/>
          <w:lang w:val="en-GB" w:eastAsia="zh-CN"/>
        </w:rPr>
        <w:t>这些</w:t>
      </w:r>
      <w:r w:rsidR="000335C8" w:rsidRPr="00667A64">
        <w:rPr>
          <w:rFonts w:hint="eastAsia"/>
          <w:szCs w:val="24"/>
          <w:lang w:val="en-GB" w:eastAsia="zh-CN"/>
        </w:rPr>
        <w:t>文件的电子版见</w:t>
      </w:r>
      <w:hyperlink r:id="rId10" w:history="1">
        <w:r w:rsidR="00AB71DC" w:rsidRPr="00667A64">
          <w:rPr>
            <w:rStyle w:val="Hyperlink"/>
            <w:lang w:eastAsia="zh-CN"/>
          </w:rPr>
          <w:t>SharePoint</w:t>
        </w:r>
      </w:hyperlink>
      <w:r w:rsidR="00AB71DC" w:rsidRPr="00667A64">
        <w:rPr>
          <w:rFonts w:hint="eastAsia"/>
          <w:szCs w:val="24"/>
          <w:lang w:val="en-GB" w:eastAsia="zh-CN"/>
        </w:rPr>
        <w:t>。</w:t>
      </w:r>
    </w:p>
    <w:p w14:paraId="185BDCF2" w14:textId="77777777" w:rsidR="00AD029D" w:rsidRDefault="00AD029D" w:rsidP="00A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B73A2DC" w14:textId="4969DB5A" w:rsidR="00EA0DB4" w:rsidRPr="00D160A0" w:rsidRDefault="00EA0DB4" w:rsidP="00EA0DB4">
      <w:pPr>
        <w:pStyle w:val="AnnexNoTitle"/>
        <w:rPr>
          <w:sz w:val="28"/>
          <w:szCs w:val="28"/>
          <w:lang w:eastAsia="zh-CN"/>
        </w:rPr>
      </w:pPr>
      <w:r w:rsidRPr="00FC7055">
        <w:rPr>
          <w:sz w:val="28"/>
          <w:szCs w:val="28"/>
          <w:lang w:eastAsia="zh-CN"/>
        </w:rPr>
        <w:lastRenderedPageBreak/>
        <w:t>附件</w:t>
      </w:r>
      <w:r w:rsidRPr="00FC7055">
        <w:rPr>
          <w:sz w:val="28"/>
          <w:szCs w:val="28"/>
          <w:lang w:eastAsia="zh-CN"/>
        </w:rPr>
        <w:br/>
      </w:r>
      <w:r w:rsidRPr="00D160A0">
        <w:rPr>
          <w:sz w:val="28"/>
          <w:szCs w:val="28"/>
          <w:lang w:eastAsia="zh-CN"/>
        </w:rPr>
        <w:br/>
      </w:r>
      <w:r>
        <w:rPr>
          <w:rFonts w:hint="eastAsia"/>
          <w:sz w:val="28"/>
          <w:szCs w:val="28"/>
          <w:lang w:eastAsia="zh-CN"/>
        </w:rPr>
        <w:t>I</w:t>
      </w:r>
      <w:r>
        <w:rPr>
          <w:sz w:val="28"/>
          <w:szCs w:val="28"/>
          <w:lang w:eastAsia="zh-CN"/>
        </w:rPr>
        <w:t>TU-R</w:t>
      </w:r>
      <w:r w:rsidRPr="00D160A0">
        <w:rPr>
          <w:rFonts w:hint="eastAsia"/>
          <w:sz w:val="28"/>
          <w:szCs w:val="28"/>
          <w:lang w:eastAsia="zh-CN"/>
        </w:rPr>
        <w:t>建议书</w:t>
      </w:r>
      <w:r w:rsidR="00F62FBA">
        <w:rPr>
          <w:rFonts w:hint="eastAsia"/>
          <w:sz w:val="28"/>
          <w:szCs w:val="28"/>
          <w:lang w:eastAsia="zh-CN"/>
        </w:rPr>
        <w:t>草案</w:t>
      </w:r>
      <w:r w:rsidRPr="00D160A0">
        <w:rPr>
          <w:rFonts w:hint="eastAsia"/>
          <w:sz w:val="28"/>
          <w:szCs w:val="28"/>
          <w:lang w:eastAsia="zh-CN"/>
        </w:rPr>
        <w:t>的标题和摘要</w:t>
      </w:r>
    </w:p>
    <w:p w14:paraId="6EB3B84E" w14:textId="3CD2DF54" w:rsidR="000335C8" w:rsidRPr="00DC1606" w:rsidRDefault="001E346C" w:rsidP="006B3736">
      <w:pPr>
        <w:pStyle w:val="Normalaftertitle0"/>
        <w:tabs>
          <w:tab w:val="right" w:pos="9639"/>
        </w:tabs>
        <w:spacing w:before="600"/>
        <w:rPr>
          <w:rFonts w:asciiTheme="minorHAnsi" w:eastAsia="SimSun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Cs w:val="24"/>
          <w:u w:val="single"/>
          <w:lang w:eastAsia="zh-CN"/>
        </w:rPr>
        <w:t>经修订的</w:t>
      </w:r>
      <w:r w:rsidR="000057E0" w:rsidRPr="000057E0">
        <w:rPr>
          <w:rFonts w:asciiTheme="minorHAnsi" w:eastAsia="SimSun" w:hAnsiTheme="minorHAnsi" w:cstheme="minorHAnsi" w:hint="eastAsia"/>
          <w:szCs w:val="24"/>
          <w:u w:val="single"/>
          <w:lang w:eastAsia="zh-CN"/>
        </w:rPr>
        <w:t>ITU-R V.431-8</w:t>
      </w:r>
      <w:r w:rsidR="000057E0" w:rsidRPr="000057E0">
        <w:rPr>
          <w:rFonts w:asciiTheme="minorHAnsi" w:eastAsia="SimSun" w:hAnsiTheme="minorHAnsi" w:cstheme="minorHAnsi" w:hint="eastAsia"/>
          <w:szCs w:val="24"/>
          <w:u w:val="single"/>
          <w:lang w:eastAsia="zh-CN"/>
        </w:rPr>
        <w:t>建议书草案</w:t>
      </w:r>
      <w:r w:rsidR="00114FCA" w:rsidRPr="00DC1606">
        <w:rPr>
          <w:rFonts w:asciiTheme="minorHAnsi" w:eastAsia="SimSun" w:hAnsiTheme="minorHAnsi" w:cstheme="minorHAnsi"/>
          <w:szCs w:val="24"/>
          <w:lang w:eastAsia="zh-CN"/>
        </w:rPr>
        <w:tab/>
      </w:r>
      <w:r w:rsidR="00AB71DC">
        <w:rPr>
          <w:rFonts w:asciiTheme="minorHAnsi" w:eastAsia="SimSun" w:hAnsiTheme="minorHAnsi" w:cstheme="minorHAnsi" w:hint="eastAsia"/>
          <w:szCs w:val="24"/>
          <w:lang w:eastAsia="zh-CN"/>
        </w:rPr>
        <w:t>CCT</w:t>
      </w:r>
      <w:r w:rsidR="000335C8" w:rsidRPr="00DC1606">
        <w:rPr>
          <w:rFonts w:asciiTheme="minorHAnsi" w:eastAsia="SimSun" w:hAnsiTheme="minorHAnsi" w:cstheme="minorHAnsi"/>
          <w:szCs w:val="24"/>
          <w:lang w:eastAsia="zh-CN"/>
        </w:rPr>
        <w:t>/</w:t>
      </w:r>
      <w:r w:rsidR="00AB71DC">
        <w:rPr>
          <w:rFonts w:asciiTheme="minorHAnsi" w:eastAsia="SimSun" w:hAnsiTheme="minorHAnsi" w:cstheme="minorHAnsi" w:hint="eastAsia"/>
          <w:szCs w:val="24"/>
          <w:lang w:eastAsia="zh-CN"/>
        </w:rPr>
        <w:t>186</w:t>
      </w:r>
      <w:r w:rsidR="000335C8" w:rsidRPr="00DC1606">
        <w:rPr>
          <w:rFonts w:asciiTheme="minorHAnsi" w:eastAsia="SimSun" w:hAnsiTheme="minorHAnsi" w:cstheme="minorHAnsi"/>
          <w:szCs w:val="24"/>
          <w:lang w:eastAsia="zh-CN"/>
        </w:rPr>
        <w:t>号文件</w:t>
      </w:r>
    </w:p>
    <w:p w14:paraId="7FB28CBB" w14:textId="79292E10" w:rsidR="000335C8" w:rsidRPr="007A0176" w:rsidRDefault="000057E0" w:rsidP="000335C8">
      <w:pPr>
        <w:pStyle w:val="Rectitle"/>
        <w:rPr>
          <w:bCs/>
          <w:lang w:eastAsia="zh-CN"/>
        </w:rPr>
      </w:pPr>
      <w:r>
        <w:rPr>
          <w:rFonts w:hint="eastAsia"/>
          <w:bCs/>
          <w:lang w:eastAsia="zh-CN"/>
        </w:rPr>
        <w:t>电信频率和波段的命名法</w:t>
      </w:r>
    </w:p>
    <w:p w14:paraId="0C840927" w14:textId="77777777" w:rsidR="000057E0" w:rsidRDefault="000057E0" w:rsidP="00D52201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修订概要：</w:t>
      </w:r>
    </w:p>
    <w:p w14:paraId="48E8BC19" w14:textId="53BE43EF" w:rsidR="000057E0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057E0" w:rsidRPr="000057E0">
        <w:rPr>
          <w:rFonts w:hint="eastAsia"/>
          <w:lang w:eastAsia="zh-CN"/>
        </w:rPr>
        <w:t>增加缺失的</w:t>
      </w:r>
      <w:r w:rsidR="000057E0" w:rsidRPr="000057E0">
        <w:rPr>
          <w:rFonts w:hint="eastAsia"/>
          <w:lang w:eastAsia="zh-CN"/>
        </w:rPr>
        <w:t>TLF</w:t>
      </w:r>
      <w:r w:rsidR="000057E0" w:rsidRPr="000057E0">
        <w:rPr>
          <w:rFonts w:hint="eastAsia"/>
          <w:lang w:eastAsia="zh-CN"/>
        </w:rPr>
        <w:t>、</w:t>
      </w:r>
      <w:r w:rsidR="000057E0" w:rsidRPr="000057E0">
        <w:rPr>
          <w:rFonts w:hint="eastAsia"/>
          <w:lang w:eastAsia="zh-CN"/>
        </w:rPr>
        <w:t>SLF</w:t>
      </w:r>
      <w:r w:rsidR="000057E0" w:rsidRPr="000057E0">
        <w:rPr>
          <w:rFonts w:hint="eastAsia"/>
          <w:lang w:eastAsia="zh-CN"/>
        </w:rPr>
        <w:t>和</w:t>
      </w:r>
      <w:r w:rsidR="000057E0" w:rsidRPr="000057E0">
        <w:rPr>
          <w:rFonts w:hint="eastAsia"/>
          <w:lang w:eastAsia="zh-CN"/>
        </w:rPr>
        <w:t>THF</w:t>
      </w:r>
      <w:r w:rsidR="000057E0" w:rsidRPr="000057E0">
        <w:rPr>
          <w:rFonts w:hint="eastAsia"/>
          <w:lang w:eastAsia="zh-CN"/>
        </w:rPr>
        <w:t>符号，</w:t>
      </w:r>
      <w:proofErr w:type="gramStart"/>
      <w:r w:rsidR="000057E0" w:rsidRPr="000057E0">
        <w:rPr>
          <w:rFonts w:hint="eastAsia"/>
          <w:lang w:eastAsia="zh-CN"/>
        </w:rPr>
        <w:t>并按照现行做法调整</w:t>
      </w:r>
      <w:r w:rsidR="000057E0" w:rsidRPr="000057E0">
        <w:rPr>
          <w:rFonts w:hint="eastAsia"/>
          <w:lang w:eastAsia="zh-CN"/>
        </w:rPr>
        <w:t>ELF</w:t>
      </w:r>
      <w:r w:rsidR="000057E0" w:rsidRPr="000057E0">
        <w:rPr>
          <w:rFonts w:hint="eastAsia"/>
          <w:lang w:eastAsia="zh-CN"/>
        </w:rPr>
        <w:t>对应的频率范围</w:t>
      </w:r>
      <w:r w:rsidR="000057E0">
        <w:rPr>
          <w:rFonts w:hint="eastAsia"/>
          <w:lang w:eastAsia="zh-CN"/>
        </w:rPr>
        <w:t>；</w:t>
      </w:r>
      <w:proofErr w:type="gramEnd"/>
    </w:p>
    <w:p w14:paraId="55296D88" w14:textId="70765FB6" w:rsidR="000057E0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 w:rsidR="000057E0" w:rsidRPr="000057E0">
        <w:rPr>
          <w:rFonts w:hint="eastAsia"/>
          <w:lang w:eastAsia="zh-CN"/>
        </w:rPr>
        <w:t>添加符号</w:t>
      </w:r>
      <w:r>
        <w:rPr>
          <w:rFonts w:hint="eastAsia"/>
          <w:lang w:eastAsia="zh-CN"/>
        </w:rPr>
        <w:t>标识</w:t>
      </w:r>
      <w:r w:rsidR="000057E0">
        <w:rPr>
          <w:rFonts w:hint="eastAsia"/>
          <w:lang w:eastAsia="zh-CN"/>
        </w:rPr>
        <w:t>；</w:t>
      </w:r>
      <w:proofErr w:type="gramEnd"/>
    </w:p>
    <w:p w14:paraId="6349AC2A" w14:textId="0842B5B1" w:rsidR="000057E0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057E0">
        <w:rPr>
          <w:rFonts w:hint="eastAsia"/>
          <w:lang w:eastAsia="zh-CN"/>
        </w:rPr>
        <w:t>增加</w:t>
      </w:r>
      <w:r w:rsidRPr="00793C7F">
        <w:rPr>
          <w:rFonts w:ascii="STKaiti" w:eastAsia="STKaiti" w:hAnsi="STKaiti" w:hint="eastAsia"/>
          <w:lang w:eastAsia="zh-CN"/>
        </w:rPr>
        <w:t>考虑到</w:t>
      </w:r>
      <w:r w:rsidRPr="00336BF5">
        <w:rPr>
          <w:rFonts w:asciiTheme="minorHAnsi" w:eastAsia="STKaiti" w:hAnsiTheme="minorHAnsi" w:cstheme="minorHAnsi"/>
          <w:lang w:eastAsia="zh-CN"/>
        </w:rPr>
        <w:t>c</w:t>
      </w:r>
      <w:proofErr w:type="gramStart"/>
      <w:r w:rsidRPr="00336BF5">
        <w:rPr>
          <w:rFonts w:asciiTheme="minorHAnsi" w:eastAsia="STKaiti" w:hAnsiTheme="minorHAnsi" w:cstheme="minorHAnsi"/>
          <w:lang w:eastAsia="zh-CN"/>
        </w:rPr>
        <w:t>）</w:t>
      </w:r>
      <w:r w:rsidRPr="001E346C">
        <w:rPr>
          <w:rFonts w:asciiTheme="minorEastAsia" w:hAnsiTheme="minorEastAsia" w:hint="eastAsia"/>
          <w:lang w:eastAsia="zh-CN"/>
        </w:rPr>
        <w:t>；</w:t>
      </w:r>
      <w:proofErr w:type="gramEnd"/>
    </w:p>
    <w:p w14:paraId="54A93A4A" w14:textId="02E52C3E" w:rsidR="000057E0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793C7F">
        <w:rPr>
          <w:rFonts w:hint="eastAsia"/>
          <w:lang w:eastAsia="zh-CN"/>
        </w:rPr>
        <w:t>符合《国际单位制（</w:t>
      </w:r>
      <w:r w:rsidRPr="00793C7F">
        <w:rPr>
          <w:rFonts w:hint="eastAsia"/>
          <w:lang w:eastAsia="zh-CN"/>
        </w:rPr>
        <w:t>SI</w:t>
      </w:r>
      <w:r w:rsidRPr="00793C7F">
        <w:rPr>
          <w:rFonts w:hint="eastAsia"/>
          <w:lang w:eastAsia="zh-CN"/>
        </w:rPr>
        <w:t>）手册》</w:t>
      </w:r>
      <w:r w:rsidRPr="00336BF5">
        <w:rPr>
          <w:rFonts w:hint="eastAsia"/>
          <w:lang w:eastAsia="zh-CN"/>
        </w:rPr>
        <w:t>表</w:t>
      </w:r>
      <w:r w:rsidRPr="00336BF5">
        <w:rPr>
          <w:rFonts w:hint="eastAsia"/>
          <w:lang w:eastAsia="zh-CN"/>
        </w:rPr>
        <w:t>7</w:t>
      </w:r>
      <w:r w:rsidRPr="00793C7F">
        <w:rPr>
          <w:rFonts w:hint="eastAsia"/>
          <w:lang w:eastAsia="zh-CN"/>
        </w:rPr>
        <w:t>“</w:t>
      </w:r>
      <w:r w:rsidRPr="00793C7F">
        <w:rPr>
          <w:rFonts w:hint="eastAsia"/>
          <w:lang w:eastAsia="zh-CN"/>
        </w:rPr>
        <w:t>SI</w:t>
      </w:r>
      <w:r w:rsidRPr="00793C7F">
        <w:rPr>
          <w:rFonts w:hint="eastAsia"/>
          <w:lang w:eastAsia="zh-CN"/>
        </w:rPr>
        <w:t>前缀”</w:t>
      </w:r>
      <w:proofErr w:type="gramStart"/>
      <w:r w:rsidRPr="00793C7F">
        <w:rPr>
          <w:rFonts w:hint="eastAsia"/>
          <w:lang w:eastAsia="zh-CN"/>
        </w:rPr>
        <w:t>中的度量</w:t>
      </w:r>
      <w:r>
        <w:rPr>
          <w:rFonts w:hint="eastAsia"/>
          <w:lang w:eastAsia="zh-CN"/>
        </w:rPr>
        <w:t>标准的</w:t>
      </w:r>
      <w:r w:rsidRPr="00793C7F">
        <w:rPr>
          <w:rFonts w:hint="eastAsia"/>
          <w:lang w:eastAsia="zh-CN"/>
        </w:rPr>
        <w:t>细分和前缀</w:t>
      </w:r>
      <w:r>
        <w:rPr>
          <w:rFonts w:hint="eastAsia"/>
          <w:lang w:eastAsia="zh-CN"/>
        </w:rPr>
        <w:t>；</w:t>
      </w:r>
      <w:proofErr w:type="gramEnd"/>
    </w:p>
    <w:p w14:paraId="6697C707" w14:textId="19B416CB" w:rsidR="00793C7F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793C7F">
        <w:rPr>
          <w:rFonts w:hint="eastAsia"/>
          <w:lang w:eastAsia="zh-CN"/>
        </w:rPr>
        <w:t>避免使用过时的前缀“</w:t>
      </w:r>
      <w:proofErr w:type="spellStart"/>
      <w:r w:rsidRPr="00793C7F">
        <w:rPr>
          <w:rFonts w:hint="eastAsia"/>
          <w:lang w:eastAsia="zh-CN"/>
        </w:rPr>
        <w:t>myria</w:t>
      </w:r>
      <w:proofErr w:type="spellEnd"/>
      <w:proofErr w:type="gramStart"/>
      <w:r w:rsidRPr="00793C7F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；</w:t>
      </w:r>
      <w:proofErr w:type="gramEnd"/>
    </w:p>
    <w:p w14:paraId="30086D8F" w14:textId="7ED5A8FD" w:rsidR="00793C7F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678A2" w:rsidRPr="00C678A2">
        <w:rPr>
          <w:rFonts w:hint="eastAsia"/>
          <w:lang w:eastAsia="zh-CN"/>
        </w:rPr>
        <w:t>删除“</w:t>
      </w:r>
      <w:r w:rsidR="002279E9">
        <w:rPr>
          <w:rFonts w:hint="eastAsia"/>
          <w:lang w:eastAsia="zh-CN"/>
        </w:rPr>
        <w:t>频段</w:t>
      </w:r>
      <w:r w:rsidR="00C678A2" w:rsidRPr="00C678A2">
        <w:rPr>
          <w:rFonts w:hint="eastAsia"/>
          <w:lang w:eastAsia="zh-CN"/>
        </w:rPr>
        <w:t>的</w:t>
      </w:r>
      <w:r w:rsidR="002279E9">
        <w:rPr>
          <w:rFonts w:hint="eastAsia"/>
          <w:lang w:eastAsia="zh-CN"/>
        </w:rPr>
        <w:t>米制</w:t>
      </w:r>
      <w:r w:rsidR="00C678A2" w:rsidRPr="00C678A2">
        <w:rPr>
          <w:rFonts w:hint="eastAsia"/>
          <w:lang w:eastAsia="zh-CN"/>
        </w:rPr>
        <w:t>缩写”一栏，以便与</w:t>
      </w:r>
      <w:r w:rsidR="00C678A2" w:rsidRPr="00C678A2">
        <w:rPr>
          <w:rFonts w:hint="eastAsia"/>
          <w:lang w:eastAsia="zh-CN"/>
        </w:rPr>
        <w:t>WRC-15</w:t>
      </w:r>
      <w:r w:rsidR="00C678A2" w:rsidRPr="00C678A2">
        <w:rPr>
          <w:rFonts w:hint="eastAsia"/>
          <w:lang w:eastAsia="zh-CN"/>
        </w:rPr>
        <w:t>修改的《无线电规则》第</w:t>
      </w:r>
      <w:r w:rsidR="00C678A2" w:rsidRPr="00C678A2">
        <w:rPr>
          <w:rFonts w:hint="eastAsia"/>
          <w:b/>
          <w:bCs/>
          <w:lang w:eastAsia="zh-CN"/>
        </w:rPr>
        <w:t>2.</w:t>
      </w:r>
      <w:proofErr w:type="gramStart"/>
      <w:r w:rsidR="00C678A2" w:rsidRPr="00C678A2">
        <w:rPr>
          <w:rFonts w:hint="eastAsia"/>
          <w:b/>
          <w:bCs/>
          <w:lang w:eastAsia="zh-CN"/>
        </w:rPr>
        <w:t>1</w:t>
      </w:r>
      <w:r w:rsidR="00C678A2" w:rsidRPr="00C678A2">
        <w:rPr>
          <w:rFonts w:hint="eastAsia"/>
          <w:lang w:eastAsia="zh-CN"/>
        </w:rPr>
        <w:t>款中的表格保持一致</w:t>
      </w:r>
      <w:r w:rsidR="00C678A2">
        <w:rPr>
          <w:rFonts w:hint="eastAsia"/>
          <w:lang w:eastAsia="zh-CN"/>
        </w:rPr>
        <w:t>；</w:t>
      </w:r>
      <w:proofErr w:type="gramEnd"/>
    </w:p>
    <w:p w14:paraId="2A06C2EC" w14:textId="3E69A1B2" w:rsidR="00793C7F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 w:rsidR="00C678A2" w:rsidRPr="00C678A2">
        <w:rPr>
          <w:rFonts w:hint="eastAsia"/>
          <w:lang w:eastAsia="zh-CN"/>
        </w:rPr>
        <w:t>修订表</w:t>
      </w:r>
      <w:r w:rsidR="00C678A2" w:rsidRPr="00C678A2">
        <w:rPr>
          <w:rFonts w:hint="eastAsia"/>
          <w:lang w:eastAsia="zh-CN"/>
        </w:rPr>
        <w:t>2</w:t>
      </w:r>
      <w:r w:rsidR="00C678A2">
        <w:rPr>
          <w:rFonts w:hint="eastAsia"/>
          <w:lang w:eastAsia="zh-CN"/>
        </w:rPr>
        <w:t>；</w:t>
      </w:r>
      <w:proofErr w:type="gramEnd"/>
    </w:p>
    <w:p w14:paraId="5B9D9D3A" w14:textId="24F75C2B" w:rsidR="001E346C" w:rsidRDefault="00793C7F" w:rsidP="001E346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678A2" w:rsidRPr="00C678A2">
        <w:rPr>
          <w:rFonts w:hint="eastAsia"/>
          <w:lang w:eastAsia="zh-CN"/>
        </w:rPr>
        <w:t>在表</w:t>
      </w:r>
      <w:r w:rsidR="00C678A2" w:rsidRPr="00C678A2">
        <w:rPr>
          <w:rFonts w:hint="eastAsia"/>
          <w:lang w:eastAsia="zh-CN"/>
        </w:rPr>
        <w:t>4</w:t>
      </w:r>
      <w:r w:rsidR="00C678A2" w:rsidRPr="00C678A2">
        <w:rPr>
          <w:rFonts w:hint="eastAsia"/>
          <w:lang w:eastAsia="zh-CN"/>
        </w:rPr>
        <w:t>中，将“频谱区域”改为“频率范围”</w:t>
      </w:r>
      <w:r w:rsidR="00C678A2">
        <w:rPr>
          <w:rFonts w:hint="eastAsia"/>
          <w:lang w:eastAsia="zh-CN"/>
        </w:rPr>
        <w:t>。</w:t>
      </w:r>
    </w:p>
    <w:p w14:paraId="1427F25C" w14:textId="77777777" w:rsidR="001E346C" w:rsidRDefault="001E346C" w:rsidP="007A4796">
      <w:pPr>
        <w:rPr>
          <w:lang w:eastAsia="zh-CN"/>
        </w:rPr>
      </w:pPr>
    </w:p>
    <w:p w14:paraId="25BB0E7F" w14:textId="1B031414" w:rsidR="001E346C" w:rsidRDefault="001E346C" w:rsidP="001E346C">
      <w:pPr>
        <w:jc w:val="center"/>
      </w:pPr>
      <w:r>
        <w:t>______________</w:t>
      </w:r>
    </w:p>
    <w:sectPr w:rsidR="001E346C" w:rsidSect="00FD46A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FED1" w14:textId="77777777" w:rsidR="00282444" w:rsidRDefault="00282444">
      <w:r>
        <w:separator/>
      </w:r>
    </w:p>
  </w:endnote>
  <w:endnote w:type="continuationSeparator" w:id="0">
    <w:p w14:paraId="7CB1A67B" w14:textId="77777777" w:rsidR="00282444" w:rsidRDefault="0028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729E4405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667A64">
      <w:rPr>
        <w:noProof/>
        <w:sz w:val="16"/>
        <w:szCs w:val="16"/>
      </w:rPr>
      <w:t>18.08.25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DDCA" w14:textId="77777777" w:rsidR="00282444" w:rsidRDefault="00282444">
      <w:r>
        <w:t>____________________</w:t>
      </w:r>
    </w:p>
  </w:footnote>
  <w:footnote w:type="continuationSeparator" w:id="0">
    <w:p w14:paraId="67942A79" w14:textId="77777777" w:rsidR="00282444" w:rsidRDefault="0028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2567C9BA" w:rsidR="00E915AF" w:rsidRPr="00286889" w:rsidRDefault="00286889" w:rsidP="00091C02">
    <w:pPr>
      <w:pStyle w:val="Header"/>
      <w:jc w:val="center"/>
      <w:rPr>
        <w:iCs/>
        <w:sz w:val="18"/>
        <w:szCs w:val="18"/>
      </w:rPr>
    </w:pPr>
    <w:r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="00E915AF"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6133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8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57E0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91C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25296"/>
    <w:rsid w:val="00134404"/>
    <w:rsid w:val="00144DFB"/>
    <w:rsid w:val="00164B62"/>
    <w:rsid w:val="00184BF4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346C"/>
    <w:rsid w:val="001F2170"/>
    <w:rsid w:val="001F3948"/>
    <w:rsid w:val="001F481C"/>
    <w:rsid w:val="001F5A49"/>
    <w:rsid w:val="00201097"/>
    <w:rsid w:val="00201B6E"/>
    <w:rsid w:val="002279E9"/>
    <w:rsid w:val="002302B3"/>
    <w:rsid w:val="00230C66"/>
    <w:rsid w:val="00235A29"/>
    <w:rsid w:val="00241526"/>
    <w:rsid w:val="002443A2"/>
    <w:rsid w:val="002532C5"/>
    <w:rsid w:val="00266CBE"/>
    <w:rsid w:val="00266E74"/>
    <w:rsid w:val="00282444"/>
    <w:rsid w:val="00283C3B"/>
    <w:rsid w:val="002861E6"/>
    <w:rsid w:val="00286889"/>
    <w:rsid w:val="00287D18"/>
    <w:rsid w:val="00290BC7"/>
    <w:rsid w:val="00290E2B"/>
    <w:rsid w:val="002A2618"/>
    <w:rsid w:val="002A5DD7"/>
    <w:rsid w:val="002B0972"/>
    <w:rsid w:val="002B0CAC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66ED"/>
    <w:rsid w:val="00326C68"/>
    <w:rsid w:val="00334544"/>
    <w:rsid w:val="00336BF5"/>
    <w:rsid w:val="003370B8"/>
    <w:rsid w:val="00345B75"/>
    <w:rsid w:val="00345D38"/>
    <w:rsid w:val="00352097"/>
    <w:rsid w:val="003531B9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3CB"/>
    <w:rsid w:val="003E504F"/>
    <w:rsid w:val="003E78D6"/>
    <w:rsid w:val="00400573"/>
    <w:rsid w:val="004007A3"/>
    <w:rsid w:val="00406D71"/>
    <w:rsid w:val="004326DB"/>
    <w:rsid w:val="0043362C"/>
    <w:rsid w:val="0043682E"/>
    <w:rsid w:val="00447ECB"/>
    <w:rsid w:val="004623F7"/>
    <w:rsid w:val="00480C8A"/>
    <w:rsid w:val="00480F51"/>
    <w:rsid w:val="00481124"/>
    <w:rsid w:val="004815EB"/>
    <w:rsid w:val="00487569"/>
    <w:rsid w:val="00496864"/>
    <w:rsid w:val="00496920"/>
    <w:rsid w:val="00497A1A"/>
    <w:rsid w:val="004A4496"/>
    <w:rsid w:val="004A7E48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4F7FC8"/>
    <w:rsid w:val="00505309"/>
    <w:rsid w:val="0050789B"/>
    <w:rsid w:val="005224A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1493"/>
    <w:rsid w:val="00602D53"/>
    <w:rsid w:val="006047E5"/>
    <w:rsid w:val="00620CBE"/>
    <w:rsid w:val="0064131A"/>
    <w:rsid w:val="0064371D"/>
    <w:rsid w:val="00650543"/>
    <w:rsid w:val="00650B2A"/>
    <w:rsid w:val="00651777"/>
    <w:rsid w:val="006550F8"/>
    <w:rsid w:val="00667A64"/>
    <w:rsid w:val="006829F3"/>
    <w:rsid w:val="006A518B"/>
    <w:rsid w:val="006B0590"/>
    <w:rsid w:val="006B3736"/>
    <w:rsid w:val="006B49DA"/>
    <w:rsid w:val="006C53F8"/>
    <w:rsid w:val="006C6541"/>
    <w:rsid w:val="006C7CDE"/>
    <w:rsid w:val="006D187B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3C7F"/>
    <w:rsid w:val="00796CD6"/>
    <w:rsid w:val="007A4796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A0B89"/>
    <w:rsid w:val="008A127E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DD2"/>
    <w:rsid w:val="009C161F"/>
    <w:rsid w:val="009C56B4"/>
    <w:rsid w:val="009C6A12"/>
    <w:rsid w:val="009D51A2"/>
    <w:rsid w:val="009E04A8"/>
    <w:rsid w:val="009E4AEC"/>
    <w:rsid w:val="009E5BD8"/>
    <w:rsid w:val="009E681E"/>
    <w:rsid w:val="00A00035"/>
    <w:rsid w:val="00A119E6"/>
    <w:rsid w:val="00A16DAE"/>
    <w:rsid w:val="00A17176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B71DC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13E74"/>
    <w:rsid w:val="00B153B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E44"/>
    <w:rsid w:val="00BB53E3"/>
    <w:rsid w:val="00BC7137"/>
    <w:rsid w:val="00BD6738"/>
    <w:rsid w:val="00BD7E5E"/>
    <w:rsid w:val="00BE63DB"/>
    <w:rsid w:val="00BE6574"/>
    <w:rsid w:val="00BE77EA"/>
    <w:rsid w:val="00C07319"/>
    <w:rsid w:val="00C16FD2"/>
    <w:rsid w:val="00C4395E"/>
    <w:rsid w:val="00C47FFD"/>
    <w:rsid w:val="00C51E92"/>
    <w:rsid w:val="00C57E2C"/>
    <w:rsid w:val="00C608B7"/>
    <w:rsid w:val="00C66F24"/>
    <w:rsid w:val="00C678A2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CE5B5A"/>
    <w:rsid w:val="00D10BA0"/>
    <w:rsid w:val="00D21694"/>
    <w:rsid w:val="00D24EB5"/>
    <w:rsid w:val="00D35AB9"/>
    <w:rsid w:val="00D41571"/>
    <w:rsid w:val="00D416A0"/>
    <w:rsid w:val="00D47672"/>
    <w:rsid w:val="00D5123C"/>
    <w:rsid w:val="00D52201"/>
    <w:rsid w:val="00D55560"/>
    <w:rsid w:val="00D57B71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E66A5"/>
    <w:rsid w:val="00DF2B50"/>
    <w:rsid w:val="00E01059"/>
    <w:rsid w:val="00E02D36"/>
    <w:rsid w:val="00E04C86"/>
    <w:rsid w:val="00E14AF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A30"/>
    <w:rsid w:val="00E915AF"/>
    <w:rsid w:val="00E96415"/>
    <w:rsid w:val="00EA0DB4"/>
    <w:rsid w:val="00EA15B3"/>
    <w:rsid w:val="00EB2358"/>
    <w:rsid w:val="00EB3EB8"/>
    <w:rsid w:val="00EB4B97"/>
    <w:rsid w:val="00EC00EF"/>
    <w:rsid w:val="00EC02FE"/>
    <w:rsid w:val="00EC4000"/>
    <w:rsid w:val="00EC4A96"/>
    <w:rsid w:val="00EE03A0"/>
    <w:rsid w:val="00F424BF"/>
    <w:rsid w:val="00F44FC3"/>
    <w:rsid w:val="00F46107"/>
    <w:rsid w:val="00F468C5"/>
    <w:rsid w:val="00F52F39"/>
    <w:rsid w:val="00F55884"/>
    <w:rsid w:val="00F56FA2"/>
    <w:rsid w:val="00F6184F"/>
    <w:rsid w:val="00F62FBA"/>
    <w:rsid w:val="00F8310E"/>
    <w:rsid w:val="00F914DD"/>
    <w:rsid w:val="00FA2358"/>
    <w:rsid w:val="00FB2592"/>
    <w:rsid w:val="00FB2810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6B3736"/>
    <w:pPr>
      <w:keepNext/>
      <w:keepLines/>
      <w:spacing w:before="48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E34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D187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xtranet.itu.int/rsg-meetings/ccv/Share/CCT%20meeting%202025-08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rsg-meetings/ccv/Share/CCT%20meeting%202025-08-05/Input%20contributions/186e.doc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744</Words>
  <Characters>702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Editors</cp:lastModifiedBy>
  <cp:revision>9</cp:revision>
  <cp:lastPrinted>2013-03-08T10:15:00Z</cp:lastPrinted>
  <dcterms:created xsi:type="dcterms:W3CDTF">2025-08-13T13:05:00Z</dcterms:created>
  <dcterms:modified xsi:type="dcterms:W3CDTF">2025-08-18T13:54:00Z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