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45B53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445B5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45B5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445B5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445B5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445B5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45B53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445B53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445B53">
              <w:rPr>
                <w:szCs w:val="24"/>
                <w:lang w:val="en-GB"/>
              </w:rPr>
              <w:t>Administrative Circular</w:t>
            </w:r>
          </w:p>
          <w:p w14:paraId="7EB1DA81" w14:textId="673157F2" w:rsidR="00651777" w:rsidRPr="00445B53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45B53">
              <w:rPr>
                <w:b/>
                <w:bCs/>
                <w:szCs w:val="24"/>
                <w:lang w:val="en-GB"/>
              </w:rPr>
              <w:t>CACE</w:t>
            </w:r>
            <w:r w:rsidR="00D74BDE" w:rsidRPr="00445B53">
              <w:rPr>
                <w:b/>
                <w:bCs/>
                <w:szCs w:val="24"/>
                <w:lang w:val="en-GB"/>
              </w:rPr>
              <w:t>/</w:t>
            </w:r>
            <w:r w:rsidR="00E17211" w:rsidRPr="00445B53">
              <w:rPr>
                <w:b/>
                <w:bCs/>
                <w:szCs w:val="24"/>
                <w:lang w:val="en-GB"/>
              </w:rPr>
              <w:t>1145</w:t>
            </w:r>
          </w:p>
        </w:tc>
        <w:tc>
          <w:tcPr>
            <w:tcW w:w="2835" w:type="dxa"/>
            <w:shd w:val="clear" w:color="auto" w:fill="auto"/>
          </w:tcPr>
          <w:p w14:paraId="0818784F" w14:textId="061AC7A3" w:rsidR="00651777" w:rsidRPr="00445B53" w:rsidRDefault="00E17211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445B53">
              <w:rPr>
                <w:rFonts w:cs="Arial"/>
                <w:szCs w:val="24"/>
                <w:lang w:val="en-GB"/>
              </w:rPr>
              <w:t>1</w:t>
            </w:r>
            <w:r w:rsidR="00555A23">
              <w:rPr>
                <w:rFonts w:cs="Arial"/>
                <w:szCs w:val="24"/>
                <w:lang w:val="en-GB"/>
              </w:rPr>
              <w:t>1</w:t>
            </w:r>
            <w:r w:rsidRPr="00445B53">
              <w:rPr>
                <w:rFonts w:cs="Arial"/>
                <w:szCs w:val="24"/>
                <w:lang w:val="en-GB"/>
              </w:rPr>
              <w:t xml:space="preserve"> June 2025</w:t>
            </w:r>
          </w:p>
        </w:tc>
      </w:tr>
      <w:tr w:rsidR="0037309C" w:rsidRPr="00445B53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445B5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45B53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445B5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445B53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1B8A8222" w:rsidR="00D21694" w:rsidRPr="00445B53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445B53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445B53">
              <w:rPr>
                <w:b/>
                <w:bCs/>
                <w:lang w:val="en-GB"/>
              </w:rPr>
              <w:t>Radiocommunication Sector Members,</w:t>
            </w:r>
            <w:r w:rsidRPr="00445B53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445B53">
              <w:rPr>
                <w:b/>
                <w:bCs/>
                <w:lang w:val="en-GB"/>
              </w:rPr>
              <w:t xml:space="preserve">and ITU Academia </w:t>
            </w:r>
            <w:r w:rsidRPr="00445B53">
              <w:rPr>
                <w:b/>
                <w:bCs/>
                <w:lang w:val="en-GB"/>
              </w:rPr>
              <w:t xml:space="preserve">participating in the work of Radiocommunication Study Group </w:t>
            </w:r>
            <w:r w:rsidR="00E17211" w:rsidRPr="00445B53">
              <w:rPr>
                <w:b/>
                <w:bCs/>
                <w:lang w:val="en-GB"/>
              </w:rPr>
              <w:t xml:space="preserve">7 </w:t>
            </w:r>
          </w:p>
        </w:tc>
      </w:tr>
      <w:tr w:rsidR="0037309C" w:rsidRPr="00445B53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445B5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445B53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445B53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445B53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445B53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445B5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625DF194" w:rsidR="002606E8" w:rsidRPr="00445B53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445B53">
              <w:rPr>
                <w:b/>
                <w:bCs/>
                <w:lang w:val="en-GB"/>
              </w:rPr>
              <w:t xml:space="preserve">Radiocommunication Study Group </w:t>
            </w:r>
            <w:r w:rsidR="00E17211" w:rsidRPr="00445B53">
              <w:rPr>
                <w:b/>
                <w:bCs/>
                <w:lang w:val="en-GB"/>
              </w:rPr>
              <w:t>7 (Science Services)</w:t>
            </w:r>
          </w:p>
          <w:p w14:paraId="41BB6C5D" w14:textId="53074B9A" w:rsidR="00D74BDE" w:rsidRPr="002177FA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445B53">
              <w:rPr>
                <w:b/>
                <w:bCs/>
                <w:lang w:val="en-GB"/>
              </w:rPr>
              <w:t>–</w:t>
            </w:r>
            <w:r w:rsidRPr="00445B53">
              <w:rPr>
                <w:b/>
                <w:bCs/>
                <w:lang w:val="en-GB"/>
              </w:rPr>
              <w:tab/>
              <w:t xml:space="preserve">Adoption of </w:t>
            </w:r>
            <w:r w:rsidR="00E17211" w:rsidRPr="00445B53">
              <w:rPr>
                <w:b/>
                <w:bCs/>
                <w:lang w:val="en-GB"/>
              </w:rPr>
              <w:t xml:space="preserve">1 </w:t>
            </w:r>
            <w:r w:rsidRPr="00445B53">
              <w:rPr>
                <w:b/>
                <w:bCs/>
                <w:lang w:val="en-GB"/>
              </w:rPr>
              <w:t xml:space="preserve">new and </w:t>
            </w:r>
            <w:r w:rsidR="00E17211" w:rsidRPr="00445B53">
              <w:rPr>
                <w:b/>
                <w:bCs/>
                <w:lang w:val="en-GB"/>
              </w:rPr>
              <w:t xml:space="preserve">3 </w:t>
            </w:r>
            <w:r w:rsidRPr="00445B53">
              <w:rPr>
                <w:b/>
                <w:bCs/>
                <w:lang w:val="en-GB"/>
              </w:rPr>
              <w:t>revised ITU-R Recommendations and their simultaneous approval by correspondence in accordance with § A2.6.2.4 of Resolution ITU-R 1-</w:t>
            </w:r>
            <w:r w:rsidR="006D14B7" w:rsidRPr="00445B53">
              <w:rPr>
                <w:b/>
                <w:bCs/>
                <w:lang w:val="en-GB"/>
              </w:rPr>
              <w:t>9</w:t>
            </w:r>
            <w:r w:rsidRPr="00445B53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445B53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445B5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445B5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45B53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445B5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445B5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45B53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445B5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653B65B0" w:rsidR="002606E8" w:rsidRPr="00445B53" w:rsidRDefault="002606E8" w:rsidP="00B65B1C">
      <w:pPr>
        <w:pStyle w:val="Normalaftertitle"/>
        <w:spacing w:before="360"/>
        <w:rPr>
          <w:lang w:val="en-GB"/>
        </w:rPr>
      </w:pPr>
      <w:r w:rsidRPr="00445B53">
        <w:rPr>
          <w:lang w:val="en-GB"/>
        </w:rPr>
        <w:t xml:space="preserve">By Administrative Circular </w:t>
      </w:r>
      <w:hyperlink r:id="rId8" w:history="1">
        <w:r w:rsidRPr="00445B53">
          <w:rPr>
            <w:rStyle w:val="Hyperlink"/>
            <w:lang w:val="en-GB"/>
          </w:rPr>
          <w:t>CACE/</w:t>
        </w:r>
        <w:r w:rsidR="00E17211" w:rsidRPr="00445B53">
          <w:rPr>
            <w:rStyle w:val="Hyperlink"/>
          </w:rPr>
          <w:t>1141</w:t>
        </w:r>
      </w:hyperlink>
      <w:r w:rsidRPr="00445B53">
        <w:rPr>
          <w:lang w:val="en-GB"/>
        </w:rPr>
        <w:t xml:space="preserve"> dated </w:t>
      </w:r>
      <w:r w:rsidR="00E17211" w:rsidRPr="00445B53">
        <w:rPr>
          <w:lang w:val="en-GB"/>
        </w:rPr>
        <w:t>4 April 2025</w:t>
      </w:r>
      <w:r w:rsidRPr="00445B53">
        <w:rPr>
          <w:lang w:val="en-GB"/>
        </w:rPr>
        <w:t xml:space="preserve">, </w:t>
      </w:r>
      <w:r w:rsidR="00E17211" w:rsidRPr="00445B53">
        <w:rPr>
          <w:lang w:val="en-GB"/>
        </w:rPr>
        <w:t xml:space="preserve">1 </w:t>
      </w:r>
      <w:r w:rsidRPr="00445B53">
        <w:rPr>
          <w:lang w:val="en-GB"/>
        </w:rPr>
        <w:t xml:space="preserve">draft new and </w:t>
      </w:r>
      <w:r w:rsidR="00E17211" w:rsidRPr="00445B53">
        <w:rPr>
          <w:lang w:val="en-GB"/>
        </w:rPr>
        <w:t>3 </w:t>
      </w:r>
      <w:r w:rsidR="0057603A" w:rsidRPr="00445B53">
        <w:rPr>
          <w:lang w:val="en-GB"/>
        </w:rPr>
        <w:t>draft revised ITU</w:t>
      </w:r>
      <w:r w:rsidR="0057603A" w:rsidRPr="00445B53">
        <w:rPr>
          <w:lang w:val="en-GB"/>
        </w:rPr>
        <w:noBreakHyphen/>
      </w:r>
      <w:r w:rsidRPr="00445B53">
        <w:rPr>
          <w:lang w:val="en-GB"/>
        </w:rPr>
        <w:t>R Recommendations were submitted for simultaneous adoption and approval by correspondence (PSAA), following the procedure of Resolution ITU</w:t>
      </w:r>
      <w:r w:rsidRPr="00445B53">
        <w:rPr>
          <w:lang w:val="en-GB"/>
        </w:rPr>
        <w:noBreakHyphen/>
        <w:t>R 1</w:t>
      </w:r>
      <w:r w:rsidRPr="00445B53">
        <w:rPr>
          <w:lang w:val="en-GB"/>
        </w:rPr>
        <w:noBreakHyphen/>
      </w:r>
      <w:r w:rsidR="006D14B7" w:rsidRPr="00445B53">
        <w:rPr>
          <w:lang w:val="en-GB"/>
        </w:rPr>
        <w:t>9</w:t>
      </w:r>
      <w:r w:rsidRPr="00445B53">
        <w:rPr>
          <w:lang w:val="en-GB"/>
        </w:rPr>
        <w:t xml:space="preserve"> (§ A2.6.2.4). </w:t>
      </w:r>
    </w:p>
    <w:p w14:paraId="11171C83" w14:textId="507BE38D" w:rsidR="002606E8" w:rsidRPr="00445B53" w:rsidRDefault="002606E8" w:rsidP="002606E8">
      <w:pPr>
        <w:rPr>
          <w:lang w:val="en-GB"/>
        </w:rPr>
      </w:pPr>
      <w:r w:rsidRPr="00445B53">
        <w:rPr>
          <w:lang w:val="en-GB"/>
        </w:rPr>
        <w:t xml:space="preserve">The conditions governing this procedure were met on </w:t>
      </w:r>
      <w:r w:rsidR="00E17211" w:rsidRPr="00445B53">
        <w:rPr>
          <w:lang w:val="en-GB"/>
        </w:rPr>
        <w:t>4 June 2025</w:t>
      </w:r>
      <w:r w:rsidRPr="00445B53">
        <w:rPr>
          <w:lang w:val="en-GB"/>
        </w:rPr>
        <w:t>.</w:t>
      </w:r>
    </w:p>
    <w:p w14:paraId="3EAD89C2" w14:textId="2A57F247" w:rsidR="002606E8" w:rsidRPr="00445B53" w:rsidRDefault="002606E8" w:rsidP="00EF5670">
      <w:pPr>
        <w:tabs>
          <w:tab w:val="left" w:pos="7938"/>
        </w:tabs>
        <w:rPr>
          <w:lang w:val="en-GB"/>
        </w:rPr>
      </w:pPr>
      <w:r w:rsidRPr="00445B53">
        <w:rPr>
          <w:lang w:val="en-GB"/>
        </w:rPr>
        <w:t xml:space="preserve">The approved Recommendations will be published by ITU and </w:t>
      </w:r>
      <w:r w:rsidR="0057603A" w:rsidRPr="00445B53">
        <w:rPr>
          <w:lang w:val="en-GB"/>
        </w:rPr>
        <w:t xml:space="preserve">the </w:t>
      </w:r>
      <w:r w:rsidRPr="00445B53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445B53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45B53">
        <w:rPr>
          <w:szCs w:val="24"/>
          <w:lang w:val="en-GB"/>
        </w:rPr>
        <w:t>Mario Maniewicz</w:t>
      </w:r>
      <w:r w:rsidR="00E20932" w:rsidRPr="00445B53">
        <w:rPr>
          <w:szCs w:val="24"/>
          <w:lang w:val="en-GB"/>
        </w:rPr>
        <w:br/>
      </w:r>
      <w:r w:rsidRPr="00445B53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6FD52110" w:rsidR="004C19C1" w:rsidRPr="00445B53" w:rsidRDefault="002606E8" w:rsidP="00445B53">
      <w:pPr>
        <w:tabs>
          <w:tab w:val="left" w:pos="4820"/>
        </w:tabs>
        <w:spacing w:before="24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445B53">
        <w:rPr>
          <w:b/>
          <w:lang w:val="en-GB"/>
        </w:rPr>
        <w:t>Annex:</w:t>
      </w:r>
      <w:r w:rsidR="00B65B1C" w:rsidRPr="00445B53">
        <w:rPr>
          <w:lang w:val="en-GB"/>
        </w:rPr>
        <w:t xml:space="preserve">  </w:t>
      </w:r>
      <w:r w:rsidR="00E17211" w:rsidRPr="00445B53">
        <w:rPr>
          <w:lang w:val="en-GB"/>
        </w:rPr>
        <w:t>1</w:t>
      </w:r>
      <w:r w:rsidR="004C19C1" w:rsidRPr="00445B53">
        <w:rPr>
          <w:rFonts w:asciiTheme="minorHAnsi" w:hAnsiTheme="minorHAnsi" w:cstheme="minorHAnsi"/>
          <w:lang w:val="en-GB"/>
        </w:rPr>
        <w:br w:type="page"/>
      </w:r>
    </w:p>
    <w:p w14:paraId="5E6A1B61" w14:textId="6CD474BE" w:rsidR="002606E8" w:rsidRPr="00445B53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445B53">
        <w:rPr>
          <w:rFonts w:asciiTheme="minorHAnsi" w:hAnsiTheme="minorHAnsi" w:cstheme="minorHAnsi"/>
        </w:rPr>
        <w:lastRenderedPageBreak/>
        <w:t xml:space="preserve">Annex </w:t>
      </w:r>
      <w:r w:rsidR="00E20932" w:rsidRPr="00445B53">
        <w:rPr>
          <w:rFonts w:asciiTheme="minorHAnsi" w:hAnsiTheme="minorHAnsi" w:cstheme="minorHAnsi"/>
        </w:rPr>
        <w:br/>
      </w:r>
      <w:r w:rsidR="00E20932" w:rsidRPr="00445B53">
        <w:rPr>
          <w:rFonts w:asciiTheme="minorHAnsi" w:hAnsiTheme="minorHAnsi" w:cstheme="minorHAnsi"/>
        </w:rPr>
        <w:br/>
      </w:r>
      <w:r w:rsidRPr="00445B53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445B53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445B53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445B53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445B53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445B53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445B53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445B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445B53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445B53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445B53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445B53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2D8F9EA7" w:rsidR="00F06137" w:rsidRPr="00445B53" w:rsidRDefault="006D60BC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rPr>
                <w:lang w:val="en-GB"/>
              </w:rPr>
              <w:t>SA.2169-0</w:t>
            </w:r>
          </w:p>
        </w:tc>
        <w:tc>
          <w:tcPr>
            <w:tcW w:w="5274" w:type="dxa"/>
            <w:vAlign w:val="center"/>
          </w:tcPr>
          <w:p w14:paraId="4FACB285" w14:textId="53A45D35" w:rsidR="00F06137" w:rsidRPr="00445B53" w:rsidRDefault="006C066E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445B53">
              <w:rPr>
                <w:rFonts w:asciiTheme="minorHAnsi" w:hAnsiTheme="minorHAnsi" w:cstheme="minorHAnsi"/>
                <w:bCs/>
                <w:lang w:val="en-GB"/>
              </w:rPr>
              <w:t>Technical and operational characteristics of the space operation service (SOS) systems that use the 2 025-2 110 MHz (Earth-to-space) (space-to-space) and 2 200- 2 290 MHz (space-to-Earth) (space-to-space) frequency bands for use in assessing of interference and for conducting sharing studies</w:t>
            </w:r>
          </w:p>
        </w:tc>
        <w:tc>
          <w:tcPr>
            <w:tcW w:w="1842" w:type="dxa"/>
            <w:vAlign w:val="center"/>
          </w:tcPr>
          <w:p w14:paraId="2F49869D" w14:textId="63989571" w:rsidR="00F06137" w:rsidRPr="00445B53" w:rsidRDefault="006C066E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24(Rev.1)</w:t>
            </w:r>
          </w:p>
        </w:tc>
      </w:tr>
      <w:tr w:rsidR="006C066E" w:rsidRPr="00445B53" w14:paraId="1F281710" w14:textId="77777777" w:rsidTr="00C07B2B">
        <w:trPr>
          <w:jc w:val="center"/>
        </w:trPr>
        <w:tc>
          <w:tcPr>
            <w:tcW w:w="2377" w:type="dxa"/>
            <w:vAlign w:val="center"/>
          </w:tcPr>
          <w:p w14:paraId="2C0246A9" w14:textId="67951020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RS.1166-6</w:t>
            </w:r>
          </w:p>
        </w:tc>
        <w:tc>
          <w:tcPr>
            <w:tcW w:w="5274" w:type="dxa"/>
            <w:vAlign w:val="center"/>
          </w:tcPr>
          <w:p w14:paraId="6E5D83EE" w14:textId="6CEE6041" w:rsidR="006C066E" w:rsidRPr="00445B53" w:rsidRDefault="006C066E" w:rsidP="006C066E">
            <w:pPr>
              <w:pStyle w:val="Tabletext"/>
              <w:rPr>
                <w:rFonts w:asciiTheme="minorHAnsi" w:hAnsiTheme="minorHAnsi" w:cstheme="minorHAnsi"/>
                <w:bCs/>
                <w:lang w:val="en-GB"/>
              </w:rPr>
            </w:pPr>
            <w:r w:rsidRPr="00445B53">
              <w:t>Performance and interference criteria for active spaceborne sensors</w:t>
            </w:r>
          </w:p>
        </w:tc>
        <w:tc>
          <w:tcPr>
            <w:tcW w:w="1842" w:type="dxa"/>
            <w:vAlign w:val="center"/>
          </w:tcPr>
          <w:p w14:paraId="149B26B1" w14:textId="2C9BBA0B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22(Rev.1)</w:t>
            </w:r>
          </w:p>
        </w:tc>
      </w:tr>
      <w:tr w:rsidR="006C066E" w:rsidRPr="00445B53" w14:paraId="2CFD050E" w14:textId="77777777" w:rsidTr="00C07B2B">
        <w:trPr>
          <w:jc w:val="center"/>
        </w:trPr>
        <w:tc>
          <w:tcPr>
            <w:tcW w:w="2377" w:type="dxa"/>
            <w:vAlign w:val="center"/>
          </w:tcPr>
          <w:p w14:paraId="3774C3D2" w14:textId="31705F98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RS.2105-3</w:t>
            </w:r>
          </w:p>
        </w:tc>
        <w:tc>
          <w:tcPr>
            <w:tcW w:w="5274" w:type="dxa"/>
            <w:vAlign w:val="center"/>
          </w:tcPr>
          <w:p w14:paraId="15892FCD" w14:textId="5BE1EED6" w:rsidR="006C066E" w:rsidRPr="00445B53" w:rsidRDefault="006C066E" w:rsidP="006C066E">
            <w:pPr>
              <w:pStyle w:val="Tabletext"/>
              <w:rPr>
                <w:rFonts w:asciiTheme="minorHAnsi" w:hAnsiTheme="minorHAnsi" w:cstheme="minorHAnsi"/>
                <w:bCs/>
                <w:lang w:val="en-GB"/>
              </w:rPr>
            </w:pPr>
            <w:r w:rsidRPr="00445B53">
              <w:t>Typical technical and operational characteristics of Earth exploration-satellite service (active) systems using allocations between 40 MHz and 238 GHz</w:t>
            </w:r>
          </w:p>
        </w:tc>
        <w:tc>
          <w:tcPr>
            <w:tcW w:w="1842" w:type="dxa"/>
            <w:vAlign w:val="center"/>
          </w:tcPr>
          <w:p w14:paraId="4AFB7D26" w14:textId="6D3CFBCE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23(Rev.1)</w:t>
            </w:r>
          </w:p>
        </w:tc>
      </w:tr>
      <w:tr w:rsidR="006C066E" w:rsidRPr="00445B53" w14:paraId="70851062" w14:textId="77777777" w:rsidTr="00C07B2B">
        <w:trPr>
          <w:jc w:val="center"/>
        </w:trPr>
        <w:tc>
          <w:tcPr>
            <w:tcW w:w="2377" w:type="dxa"/>
            <w:vAlign w:val="center"/>
          </w:tcPr>
          <w:p w14:paraId="425D9298" w14:textId="7C58FD30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SA.2141-1</w:t>
            </w:r>
          </w:p>
        </w:tc>
        <w:tc>
          <w:tcPr>
            <w:tcW w:w="5274" w:type="dxa"/>
            <w:vAlign w:val="center"/>
          </w:tcPr>
          <w:p w14:paraId="1ACDADFC" w14:textId="7497C2EA" w:rsidR="006C066E" w:rsidRPr="00445B53" w:rsidRDefault="006C066E" w:rsidP="006C066E">
            <w:pPr>
              <w:pStyle w:val="Tabletext"/>
              <w:rPr>
                <w:rFonts w:asciiTheme="minorHAnsi" w:hAnsiTheme="minorHAnsi" w:cstheme="minorHAnsi"/>
                <w:bCs/>
                <w:lang w:val="en-GB"/>
              </w:rPr>
            </w:pPr>
            <w:r w:rsidRPr="00445B53">
              <w:t>Characteristics of space research service systems in the frequency range 14.8-15.35 GHz</w:t>
            </w:r>
          </w:p>
        </w:tc>
        <w:tc>
          <w:tcPr>
            <w:tcW w:w="1842" w:type="dxa"/>
            <w:vAlign w:val="center"/>
          </w:tcPr>
          <w:p w14:paraId="5F984B13" w14:textId="5794F66F" w:rsidR="006C066E" w:rsidRPr="00445B53" w:rsidRDefault="006C066E" w:rsidP="006C066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45B53">
              <w:t>25(Rev.1)</w:t>
            </w:r>
          </w:p>
        </w:tc>
      </w:tr>
    </w:tbl>
    <w:p w14:paraId="66A89864" w14:textId="77777777" w:rsidR="00DC0D4A" w:rsidRPr="00445B53" w:rsidRDefault="00DC0D4A" w:rsidP="00B65B1C">
      <w:pPr>
        <w:rPr>
          <w:lang w:val="en-GB"/>
        </w:rPr>
      </w:pPr>
    </w:p>
    <w:p w14:paraId="757624F6" w14:textId="77777777" w:rsidR="00E20932" w:rsidRPr="0035479C" w:rsidRDefault="00E20932">
      <w:pPr>
        <w:jc w:val="center"/>
        <w:rPr>
          <w:lang w:val="en-GB"/>
        </w:rPr>
      </w:pPr>
      <w:bookmarkStart w:id="0" w:name="ddistribution"/>
      <w:bookmarkEnd w:id="0"/>
      <w:r w:rsidRPr="00445B53">
        <w:rPr>
          <w:lang w:val="en-GB"/>
        </w:rPr>
        <w:t>______________</w:t>
      </w:r>
    </w:p>
    <w:sectPr w:rsidR="00E20932" w:rsidRPr="0035479C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0CE9"/>
    <w:rsid w:val="001D2785"/>
    <w:rsid w:val="001D7070"/>
    <w:rsid w:val="001F2170"/>
    <w:rsid w:val="001F3948"/>
    <w:rsid w:val="001F4B2E"/>
    <w:rsid w:val="001F5A49"/>
    <w:rsid w:val="00201097"/>
    <w:rsid w:val="00201B6E"/>
    <w:rsid w:val="002177FA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835C3"/>
    <w:rsid w:val="00283C3B"/>
    <w:rsid w:val="002861E6"/>
    <w:rsid w:val="002868FF"/>
    <w:rsid w:val="00287D18"/>
    <w:rsid w:val="002A0FDA"/>
    <w:rsid w:val="002A2618"/>
    <w:rsid w:val="002A5DD7"/>
    <w:rsid w:val="002B0CAC"/>
    <w:rsid w:val="002D2603"/>
    <w:rsid w:val="002D5A15"/>
    <w:rsid w:val="002D5BDD"/>
    <w:rsid w:val="002E3D27"/>
    <w:rsid w:val="002F0890"/>
    <w:rsid w:val="002F2531"/>
    <w:rsid w:val="002F4967"/>
    <w:rsid w:val="00316935"/>
    <w:rsid w:val="003266ED"/>
    <w:rsid w:val="00327639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856AA"/>
    <w:rsid w:val="00392098"/>
    <w:rsid w:val="003A1F49"/>
    <w:rsid w:val="003A5D52"/>
    <w:rsid w:val="003B2BDA"/>
    <w:rsid w:val="003B55EC"/>
    <w:rsid w:val="003C2EA7"/>
    <w:rsid w:val="003C4471"/>
    <w:rsid w:val="003C7D41"/>
    <w:rsid w:val="003D4A69"/>
    <w:rsid w:val="003D6A75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5B53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A68E7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55A23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066E"/>
    <w:rsid w:val="006C53F8"/>
    <w:rsid w:val="006C7CDE"/>
    <w:rsid w:val="006D14B7"/>
    <w:rsid w:val="006D60BC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41730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0F4D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3B2E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06BC"/>
    <w:rsid w:val="00CD4E44"/>
    <w:rsid w:val="00CE076A"/>
    <w:rsid w:val="00CE463D"/>
    <w:rsid w:val="00D10BA0"/>
    <w:rsid w:val="00D10E64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6A5"/>
    <w:rsid w:val="00DF2B50"/>
    <w:rsid w:val="00E04C86"/>
    <w:rsid w:val="00E17211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4FC3"/>
    <w:rsid w:val="00F46107"/>
    <w:rsid w:val="00F468C5"/>
    <w:rsid w:val="00F52F39"/>
    <w:rsid w:val="00F55BD7"/>
    <w:rsid w:val="00F6184F"/>
    <w:rsid w:val="00F640E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247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6</cp:revision>
  <cp:lastPrinted>2020-01-30T15:34:00Z</cp:lastPrinted>
  <dcterms:created xsi:type="dcterms:W3CDTF">2025-06-05T07:38:00Z</dcterms:created>
  <dcterms:modified xsi:type="dcterms:W3CDTF">2025-06-06T13:39:00Z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