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F5EDB" w14:paraId="32C8C81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EDE2BD" w14:textId="5136CD67" w:rsidR="00EA15B3" w:rsidRPr="00AF5EDB" w:rsidRDefault="004575A5" w:rsidP="00780CA8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14:paraId="792036FC" w14:textId="77777777" w:rsidR="008E38B4" w:rsidRPr="00AF5EDB" w:rsidRDefault="008E38B4" w:rsidP="00780CA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63EA68F1" w14:textId="77777777" w:rsidR="008E38B4" w:rsidRPr="00AF5EDB" w:rsidRDefault="008E38B4" w:rsidP="00780CA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AF5EDB" w14:paraId="5A9B6224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BB0A1FF" w14:textId="41097E38" w:rsidR="00A52F57" w:rsidRPr="00AF5EDB" w:rsidRDefault="004575A5" w:rsidP="00780CA8">
            <w:pPr>
              <w:spacing w:before="120"/>
              <w:jc w:val="left"/>
              <w:rPr>
                <w:sz w:val="28"/>
                <w:szCs w:val="28"/>
                <w:lang w:val="en-GB"/>
              </w:rPr>
            </w:pPr>
            <w:r>
              <w:rPr>
                <w:rFonts w:hint="eastAsia"/>
                <w:szCs w:val="24"/>
                <w:lang w:val="en-GB" w:eastAsia="zh-CN"/>
              </w:rPr>
              <w:t>行政通函</w:t>
            </w:r>
          </w:p>
          <w:p w14:paraId="2243A1B5" w14:textId="3832DDEA" w:rsidR="00651777" w:rsidRPr="00AF5EDB" w:rsidRDefault="00A52F57" w:rsidP="00780CA8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  <w:r w:rsidRPr="00AF5EDB">
              <w:rPr>
                <w:b/>
                <w:bCs/>
                <w:szCs w:val="24"/>
                <w:lang w:val="en-GB"/>
              </w:rPr>
              <w:t>CACE</w:t>
            </w:r>
            <w:r w:rsidR="00D74BDE" w:rsidRPr="00AF5EDB">
              <w:rPr>
                <w:b/>
                <w:bCs/>
                <w:szCs w:val="24"/>
                <w:lang w:val="en-GB"/>
              </w:rPr>
              <w:t>/</w:t>
            </w:r>
            <w:r w:rsidR="00585DBB">
              <w:rPr>
                <w:b/>
                <w:bCs/>
                <w:szCs w:val="24"/>
                <w:lang w:val="en-GB"/>
              </w:rPr>
              <w:t>114</w:t>
            </w:r>
            <w:r w:rsidR="00661DC9">
              <w:rPr>
                <w:rFonts w:hint="eastAsia"/>
                <w:b/>
                <w:bCs/>
                <w:szCs w:val="24"/>
                <w:lang w:val="en-GB" w:eastAsia="zh-C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79F7014" w14:textId="120CEE71" w:rsidR="00651777" w:rsidRPr="00AF5EDB" w:rsidRDefault="00585DBB" w:rsidP="00780CA8">
            <w:pPr>
              <w:spacing w:before="12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2025</w:t>
            </w:r>
            <w:r w:rsidR="004575A5">
              <w:rPr>
                <w:rFonts w:cs="Arial" w:hint="eastAsia"/>
                <w:szCs w:val="24"/>
                <w:lang w:val="en-GB" w:eastAsia="zh-CN"/>
              </w:rPr>
              <w:t>年</w:t>
            </w:r>
            <w:r w:rsidR="00661DC9">
              <w:rPr>
                <w:rFonts w:cs="Arial" w:hint="eastAsia"/>
                <w:szCs w:val="24"/>
                <w:lang w:val="en-GB" w:eastAsia="zh-CN"/>
              </w:rPr>
              <w:t>6</w:t>
            </w:r>
            <w:r w:rsidR="004575A5">
              <w:rPr>
                <w:rFonts w:cs="Arial" w:hint="eastAsia"/>
                <w:szCs w:val="24"/>
                <w:lang w:val="en-GB" w:eastAsia="zh-CN"/>
              </w:rPr>
              <w:t>月</w:t>
            </w:r>
            <w:r w:rsidR="00661DC9">
              <w:rPr>
                <w:rFonts w:cs="Arial" w:hint="eastAsia"/>
                <w:szCs w:val="24"/>
                <w:lang w:val="en-GB" w:eastAsia="zh-CN"/>
              </w:rPr>
              <w:t>11</w:t>
            </w:r>
            <w:r w:rsidR="004575A5"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37309C" w:rsidRPr="00AF5EDB" w14:paraId="214A0AE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10E5BC" w14:textId="77777777" w:rsidR="0037309C" w:rsidRPr="00AF5EDB" w:rsidRDefault="0037309C" w:rsidP="00780CA8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F5EDB" w14:paraId="6FA3A2D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9217B1" w14:textId="77777777" w:rsidR="0037309C" w:rsidRPr="00AF5EDB" w:rsidRDefault="0037309C" w:rsidP="00780CA8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AF5EDB" w14:paraId="214A0B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ABCFA6" w14:textId="17BE1CBC" w:rsidR="0040406F" w:rsidRPr="00AF5EDB" w:rsidRDefault="004575A5" w:rsidP="00780CA8">
            <w:pPr>
              <w:spacing w:before="120" w:after="120"/>
              <w:jc w:val="left"/>
              <w:rPr>
                <w:b/>
                <w:bCs/>
                <w:szCs w:val="24"/>
                <w:lang w:val="en-GB" w:eastAsia="zh-CN"/>
              </w:rPr>
            </w:pPr>
            <w:r w:rsidRPr="004575A5">
              <w:rPr>
                <w:rFonts w:hint="eastAsia"/>
                <w:b/>
                <w:bCs/>
                <w:szCs w:val="24"/>
                <w:lang w:val="en-GB" w:eastAsia="zh-CN"/>
              </w:rPr>
              <w:t>致国际电联成员国主管部门、无线电通信部门成员、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ITU</w:t>
            </w:r>
            <w:r w:rsidRPr="004575A5">
              <w:rPr>
                <w:rFonts w:hint="eastAsia"/>
                <w:b/>
                <w:bCs/>
                <w:szCs w:val="24"/>
                <w:lang w:val="en-GB" w:eastAsia="zh-CN"/>
              </w:rPr>
              <w:t>-R</w:t>
            </w:r>
            <w:r w:rsidRPr="004575A5">
              <w:rPr>
                <w:rFonts w:hint="eastAsia"/>
                <w:b/>
                <w:bCs/>
                <w:szCs w:val="24"/>
                <w:lang w:val="en-GB" w:eastAsia="zh-CN"/>
              </w:rPr>
              <w:t>部门准成员和参加无线电通信</w:t>
            </w:r>
            <w:r w:rsidR="0040406F" w:rsidRPr="00AF5EDB">
              <w:rPr>
                <w:b/>
                <w:bCs/>
                <w:szCs w:val="24"/>
                <w:lang w:val="en-GB" w:eastAsia="zh-CN"/>
              </w:rPr>
              <w:br/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第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7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研</w:t>
            </w:r>
            <w:r w:rsidRPr="004575A5">
              <w:rPr>
                <w:rFonts w:hint="eastAsia"/>
                <w:b/>
                <w:bCs/>
                <w:szCs w:val="24"/>
                <w:lang w:val="en-GB" w:eastAsia="zh-CN"/>
              </w:rPr>
              <w:t>究组工作的国际电联学术成员</w:t>
            </w:r>
          </w:p>
        </w:tc>
      </w:tr>
      <w:tr w:rsidR="0037309C" w:rsidRPr="00AF5EDB" w14:paraId="74CAB32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0416D" w14:textId="77777777" w:rsidR="0037309C" w:rsidRPr="00AF5EDB" w:rsidRDefault="0037309C" w:rsidP="00780CA8">
            <w:pPr>
              <w:spacing w:before="0"/>
              <w:jc w:val="left"/>
              <w:rPr>
                <w:szCs w:val="24"/>
                <w:lang w:val="en-GB" w:eastAsia="zh-CN"/>
              </w:rPr>
            </w:pPr>
          </w:p>
        </w:tc>
      </w:tr>
      <w:tr w:rsidR="0073517E" w:rsidRPr="00AF5EDB" w14:paraId="4EDC5B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4901F2" w14:textId="77777777" w:rsidR="0073517E" w:rsidRPr="00AF5EDB" w:rsidRDefault="0073517E" w:rsidP="00780CA8">
            <w:pPr>
              <w:spacing w:before="0"/>
              <w:jc w:val="left"/>
              <w:rPr>
                <w:szCs w:val="24"/>
                <w:lang w:val="en-GB" w:eastAsia="zh-CN"/>
              </w:rPr>
            </w:pPr>
          </w:p>
        </w:tc>
      </w:tr>
      <w:tr w:rsidR="00703E02" w:rsidRPr="00AF5EDB" w14:paraId="12B38C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6B80553" w14:textId="7CAF2A90" w:rsidR="00703E02" w:rsidRPr="00AF5EDB" w:rsidRDefault="004575A5" w:rsidP="00780CA8">
            <w:pPr>
              <w:spacing w:before="120"/>
              <w:jc w:val="left"/>
              <w:rPr>
                <w:szCs w:val="24"/>
                <w:lang w:val="en-GB" w:eastAsia="zh-CN"/>
              </w:rPr>
            </w:pPr>
            <w:r>
              <w:rPr>
                <w:rFonts w:hint="eastAsia"/>
                <w:szCs w:val="24"/>
                <w:lang w:val="en-GB" w:eastAsia="zh-CN"/>
              </w:rPr>
              <w:t>事由：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B12CAE" w14:textId="77DEAEC0" w:rsidR="00703E02" w:rsidRPr="00AF5EDB" w:rsidRDefault="004575A5" w:rsidP="00780CA8">
            <w:pPr>
              <w:spacing w:before="120"/>
              <w:jc w:val="left"/>
              <w:rPr>
                <w:b/>
                <w:bCs/>
                <w:lang w:val="en-GB" w:eastAsia="zh-CN"/>
              </w:rPr>
            </w:pPr>
            <w:r w:rsidRPr="004575A5">
              <w:rPr>
                <w:rFonts w:hint="eastAsia"/>
                <w:b/>
                <w:bCs/>
                <w:lang w:val="en-GB" w:eastAsia="zh-CN"/>
              </w:rPr>
              <w:t>无线电通信第</w:t>
            </w:r>
            <w:r w:rsidRPr="004575A5">
              <w:rPr>
                <w:rFonts w:hint="eastAsia"/>
                <w:b/>
                <w:bCs/>
                <w:lang w:val="en-GB" w:eastAsia="zh-CN"/>
              </w:rPr>
              <w:t>7</w:t>
            </w:r>
            <w:r w:rsidRPr="004575A5">
              <w:rPr>
                <w:rFonts w:hint="eastAsia"/>
                <w:b/>
                <w:bCs/>
                <w:lang w:val="en-GB" w:eastAsia="zh-CN"/>
              </w:rPr>
              <w:t>研究组（科学业务）</w:t>
            </w:r>
          </w:p>
          <w:p w14:paraId="503EC25F" w14:textId="1A1CE956" w:rsidR="00703E02" w:rsidRPr="00780CA8" w:rsidRDefault="00703E02" w:rsidP="00780CA8">
            <w:pPr>
              <w:spacing w:before="120"/>
              <w:ind w:left="794" w:hanging="794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</w:pP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  <w:t>–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  <w:tab/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根据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ITU-R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第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1-9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号决议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A2.6.2.4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段（以信函方式同时通过和批准的程序）</w:t>
            </w:r>
            <w:r w:rsidR="003F1C92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以信函方式</w:t>
            </w:r>
            <w:r w:rsidR="003F1C92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同时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通过</w:t>
            </w:r>
            <w:r w:rsidR="003F1C92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和批准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1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份新</w:t>
            </w:r>
            <w:r w:rsidR="00690AE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的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和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3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份经修订的</w:t>
            </w:r>
            <w:r w:rsidR="00690AE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ITU</w:t>
            </w:r>
            <w:r w:rsidR="00690AEA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-R</w:t>
            </w:r>
            <w:r w:rsidR="004575A5" w:rsidRPr="004575A5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建议书</w:t>
            </w:r>
          </w:p>
        </w:tc>
      </w:tr>
      <w:tr w:rsidR="00703E02" w:rsidRPr="00AF5EDB" w14:paraId="48AEFF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1A655B" w14:textId="77777777" w:rsidR="00703E02" w:rsidRPr="00AF5EDB" w:rsidRDefault="00703E02" w:rsidP="00780CA8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C8A7268" w14:textId="5680937D" w:rsidR="0040406F" w:rsidRDefault="000E156F" w:rsidP="00780CA8">
      <w:pPr>
        <w:pStyle w:val="Normalaftertitle0"/>
        <w:autoSpaceDE w:val="0"/>
        <w:autoSpaceDN w:val="0"/>
        <w:ind w:firstLineChars="200" w:firstLine="480"/>
        <w:jc w:val="both"/>
        <w:rPr>
          <w:rFonts w:ascii="Calibri" w:hAnsi="Calibri" w:cs="Calibri"/>
          <w:szCs w:val="24"/>
          <w:lang w:eastAsia="zh-CN"/>
        </w:rPr>
      </w:pPr>
      <w:r w:rsidRPr="000E156F">
        <w:rPr>
          <w:rFonts w:ascii="Calibri" w:hAnsi="Calibri" w:cs="Calibri" w:hint="eastAsia"/>
          <w:szCs w:val="24"/>
          <w:lang w:eastAsia="zh-CN"/>
        </w:rPr>
        <w:t>根据</w:t>
      </w:r>
      <w:r w:rsidRPr="000E156F">
        <w:rPr>
          <w:rFonts w:ascii="Calibri" w:hAnsi="Calibri" w:cs="Calibri" w:hint="eastAsia"/>
          <w:szCs w:val="24"/>
          <w:lang w:eastAsia="zh-CN"/>
        </w:rPr>
        <w:t>2025</w:t>
      </w:r>
      <w:r w:rsidRPr="000E156F">
        <w:rPr>
          <w:rFonts w:ascii="Calibri" w:hAnsi="Calibri" w:cs="Calibri" w:hint="eastAsia"/>
          <w:szCs w:val="24"/>
          <w:lang w:eastAsia="zh-CN"/>
        </w:rPr>
        <w:t>年</w:t>
      </w:r>
      <w:r w:rsidRPr="000E156F">
        <w:rPr>
          <w:rFonts w:ascii="Calibri" w:hAnsi="Calibri" w:cs="Calibri" w:hint="eastAsia"/>
          <w:szCs w:val="24"/>
          <w:lang w:eastAsia="zh-CN"/>
        </w:rPr>
        <w:t>4</w:t>
      </w:r>
      <w:r w:rsidRPr="000E156F">
        <w:rPr>
          <w:rFonts w:ascii="Calibri" w:hAnsi="Calibri" w:cs="Calibri" w:hint="eastAsia"/>
          <w:szCs w:val="24"/>
          <w:lang w:eastAsia="zh-CN"/>
        </w:rPr>
        <w:t>月</w:t>
      </w:r>
      <w:r w:rsidRPr="000E156F">
        <w:rPr>
          <w:rFonts w:ascii="Calibri" w:hAnsi="Calibri" w:cs="Calibri" w:hint="eastAsia"/>
          <w:szCs w:val="24"/>
          <w:lang w:eastAsia="zh-CN"/>
        </w:rPr>
        <w:t>4</w:t>
      </w:r>
      <w:r w:rsidRPr="000E156F">
        <w:rPr>
          <w:rFonts w:ascii="Calibri" w:hAnsi="Calibri" w:cs="Calibri" w:hint="eastAsia"/>
          <w:szCs w:val="24"/>
          <w:lang w:eastAsia="zh-CN"/>
        </w:rPr>
        <w:t>日的</w:t>
      </w:r>
      <w:hyperlink r:id="rId8" w:history="1">
        <w:r w:rsidRPr="007A70E4">
          <w:rPr>
            <w:rStyle w:val="Hyperlink"/>
            <w:rFonts w:ascii="Calibri" w:hAnsi="Calibri" w:cs="Calibri" w:hint="eastAsia"/>
            <w:szCs w:val="24"/>
            <w:lang w:eastAsia="zh-CN"/>
          </w:rPr>
          <w:t>CACE/1141</w:t>
        </w:r>
        <w:r w:rsidRPr="007A70E4">
          <w:rPr>
            <w:rStyle w:val="Hyperlink"/>
            <w:rFonts w:ascii="Calibri" w:hAnsi="Calibri" w:cs="Calibri" w:hint="eastAsia"/>
            <w:szCs w:val="24"/>
            <w:lang w:eastAsia="zh-CN"/>
          </w:rPr>
          <w:t>号行政通函</w:t>
        </w:r>
      </w:hyperlink>
      <w:r w:rsidRPr="000E156F">
        <w:rPr>
          <w:rFonts w:ascii="Calibri" w:hAnsi="Calibri" w:cs="Calibri" w:hint="eastAsia"/>
          <w:szCs w:val="24"/>
          <w:lang w:eastAsia="zh-CN"/>
        </w:rPr>
        <w:t>，按照</w:t>
      </w:r>
      <w:r w:rsidRPr="000E156F">
        <w:rPr>
          <w:rFonts w:ascii="Calibri" w:hAnsi="Calibri" w:cs="Calibri" w:hint="eastAsia"/>
          <w:szCs w:val="24"/>
          <w:lang w:eastAsia="zh-CN"/>
        </w:rPr>
        <w:t>ITU-R</w:t>
      </w:r>
      <w:r w:rsidRPr="000E156F">
        <w:rPr>
          <w:rFonts w:ascii="Calibri" w:hAnsi="Calibri" w:cs="Calibri" w:hint="eastAsia"/>
          <w:szCs w:val="24"/>
          <w:lang w:eastAsia="zh-CN"/>
        </w:rPr>
        <w:t>第</w:t>
      </w:r>
      <w:r w:rsidRPr="000E156F">
        <w:rPr>
          <w:rFonts w:ascii="Calibri" w:hAnsi="Calibri" w:cs="Calibri" w:hint="eastAsia"/>
          <w:szCs w:val="24"/>
          <w:lang w:eastAsia="zh-CN"/>
        </w:rPr>
        <w:t>1-9</w:t>
      </w:r>
      <w:r w:rsidRPr="000E156F">
        <w:rPr>
          <w:rFonts w:ascii="Calibri" w:hAnsi="Calibri" w:cs="Calibri" w:hint="eastAsia"/>
          <w:szCs w:val="24"/>
          <w:lang w:eastAsia="zh-CN"/>
        </w:rPr>
        <w:t>号决议（</w:t>
      </w:r>
      <w:r w:rsidRPr="000E156F">
        <w:rPr>
          <w:rFonts w:ascii="Calibri" w:hAnsi="Calibri" w:cs="Calibri" w:hint="eastAsia"/>
          <w:szCs w:val="24"/>
          <w:lang w:eastAsia="zh-CN"/>
        </w:rPr>
        <w:t>A2.6.2.4</w:t>
      </w:r>
      <w:r w:rsidRPr="000E156F">
        <w:rPr>
          <w:rFonts w:ascii="Calibri" w:hAnsi="Calibri" w:cs="Calibri" w:hint="eastAsia"/>
          <w:szCs w:val="24"/>
          <w:lang w:eastAsia="zh-CN"/>
        </w:rPr>
        <w:t>段）的程序，提交了</w:t>
      </w:r>
      <w:r w:rsidRPr="000E156F">
        <w:rPr>
          <w:rFonts w:ascii="Calibri" w:hAnsi="Calibri" w:cs="Calibri" w:hint="eastAsia"/>
          <w:szCs w:val="24"/>
          <w:lang w:eastAsia="zh-CN"/>
        </w:rPr>
        <w:t>1</w:t>
      </w:r>
      <w:r w:rsidRPr="000E156F">
        <w:rPr>
          <w:rFonts w:ascii="Calibri" w:hAnsi="Calibri" w:cs="Calibri" w:hint="eastAsia"/>
          <w:szCs w:val="24"/>
          <w:lang w:eastAsia="zh-CN"/>
        </w:rPr>
        <w:t>份新的和</w:t>
      </w:r>
      <w:r w:rsidRPr="000E156F">
        <w:rPr>
          <w:rFonts w:ascii="Calibri" w:hAnsi="Calibri" w:cs="Calibri" w:hint="eastAsia"/>
          <w:szCs w:val="24"/>
          <w:lang w:eastAsia="zh-CN"/>
        </w:rPr>
        <w:t>3</w:t>
      </w:r>
      <w:r w:rsidRPr="000E156F">
        <w:rPr>
          <w:rFonts w:ascii="Calibri" w:hAnsi="Calibri" w:cs="Calibri" w:hint="eastAsia"/>
          <w:szCs w:val="24"/>
          <w:lang w:eastAsia="zh-CN"/>
        </w:rPr>
        <w:t>份经修订的</w:t>
      </w:r>
      <w:r w:rsidRPr="000E156F">
        <w:rPr>
          <w:rFonts w:ascii="Calibri" w:hAnsi="Calibri" w:cs="Calibri" w:hint="eastAsia"/>
          <w:szCs w:val="24"/>
          <w:lang w:eastAsia="zh-CN"/>
        </w:rPr>
        <w:t>ITU-R</w:t>
      </w:r>
      <w:r w:rsidRPr="000E156F">
        <w:rPr>
          <w:rFonts w:ascii="Calibri" w:hAnsi="Calibri" w:cs="Calibri" w:hint="eastAsia"/>
          <w:szCs w:val="24"/>
          <w:lang w:eastAsia="zh-CN"/>
        </w:rPr>
        <w:t>建议书草案，以信函方式同时通过和批准（</w:t>
      </w:r>
      <w:r w:rsidRPr="000E156F">
        <w:rPr>
          <w:rFonts w:ascii="Calibri" w:hAnsi="Calibri" w:cs="Calibri" w:hint="eastAsia"/>
          <w:szCs w:val="24"/>
          <w:lang w:eastAsia="zh-CN"/>
        </w:rPr>
        <w:t>PSAA</w:t>
      </w:r>
      <w:r w:rsidRPr="000E156F">
        <w:rPr>
          <w:rFonts w:ascii="Calibri" w:hAnsi="Calibri" w:cs="Calibri" w:hint="eastAsia"/>
          <w:szCs w:val="24"/>
          <w:lang w:eastAsia="zh-CN"/>
        </w:rPr>
        <w:t>）。</w:t>
      </w:r>
    </w:p>
    <w:p w14:paraId="43C1D42A" w14:textId="77777777" w:rsidR="000E156F" w:rsidRPr="000E156F" w:rsidRDefault="000E156F" w:rsidP="00780CA8">
      <w:pPr>
        <w:ind w:firstLineChars="200" w:firstLine="480"/>
        <w:rPr>
          <w:lang w:val="en-GB" w:eastAsia="zh-CN"/>
        </w:rPr>
      </w:pPr>
      <w:r w:rsidRPr="000E156F">
        <w:rPr>
          <w:rFonts w:hint="eastAsia"/>
          <w:lang w:val="en-GB" w:eastAsia="zh-CN"/>
        </w:rPr>
        <w:t>有关该程序的条件已于</w:t>
      </w:r>
      <w:r w:rsidRPr="000E156F">
        <w:rPr>
          <w:rFonts w:hint="eastAsia"/>
          <w:lang w:val="en-GB" w:eastAsia="zh-CN"/>
        </w:rPr>
        <w:t>2025</w:t>
      </w:r>
      <w:r w:rsidRPr="000E156F">
        <w:rPr>
          <w:rFonts w:hint="eastAsia"/>
          <w:lang w:val="en-GB" w:eastAsia="zh-CN"/>
        </w:rPr>
        <w:t>年</w:t>
      </w:r>
      <w:r w:rsidRPr="000E156F">
        <w:rPr>
          <w:rFonts w:hint="eastAsia"/>
          <w:lang w:val="en-GB" w:eastAsia="zh-CN"/>
        </w:rPr>
        <w:t>6</w:t>
      </w:r>
      <w:r w:rsidRPr="000E156F">
        <w:rPr>
          <w:rFonts w:hint="eastAsia"/>
          <w:lang w:val="en-GB" w:eastAsia="zh-CN"/>
        </w:rPr>
        <w:t>月</w:t>
      </w:r>
      <w:r w:rsidRPr="000E156F">
        <w:rPr>
          <w:rFonts w:hint="eastAsia"/>
          <w:lang w:val="en-GB" w:eastAsia="zh-CN"/>
        </w:rPr>
        <w:t>4</w:t>
      </w:r>
      <w:r w:rsidRPr="000E156F">
        <w:rPr>
          <w:rFonts w:hint="eastAsia"/>
          <w:lang w:val="en-GB" w:eastAsia="zh-CN"/>
        </w:rPr>
        <w:t>日得到满足。</w:t>
      </w:r>
    </w:p>
    <w:p w14:paraId="4311D42E" w14:textId="3AC4B181" w:rsidR="000E156F" w:rsidRPr="000E156F" w:rsidRDefault="000E156F" w:rsidP="00780CA8">
      <w:pPr>
        <w:ind w:firstLineChars="200" w:firstLine="480"/>
        <w:rPr>
          <w:lang w:val="en-GB" w:eastAsia="zh-CN"/>
        </w:rPr>
      </w:pPr>
      <w:r w:rsidRPr="000E156F">
        <w:rPr>
          <w:rFonts w:hint="eastAsia"/>
          <w:lang w:val="en-GB" w:eastAsia="zh-CN"/>
        </w:rPr>
        <w:t>已获批准的建议书将由国际电联出版，本通函附件列出了这些建议书的标题及分配的编号。</w:t>
      </w:r>
    </w:p>
    <w:p w14:paraId="2959FA42" w14:textId="4A42A737" w:rsidR="000E156F" w:rsidRDefault="004575A5" w:rsidP="00780CA8">
      <w:pPr>
        <w:spacing w:before="1200"/>
        <w:jc w:val="left"/>
        <w:rPr>
          <w:rFonts w:asciiTheme="minorHAnsi" w:hAnsiTheme="minorHAnsi" w:cstheme="minorHAnsi"/>
          <w:szCs w:val="24"/>
          <w:lang w:val="en-GB" w:eastAsia="zh-CN"/>
        </w:rPr>
      </w:pPr>
      <w:r>
        <w:rPr>
          <w:rFonts w:hint="eastAsia"/>
          <w:szCs w:val="24"/>
          <w:lang w:val="en-GB" w:eastAsia="zh-CN"/>
        </w:rPr>
        <w:t>主任</w:t>
      </w:r>
      <w:r w:rsidR="00133F9E" w:rsidRPr="00AF5EDB">
        <w:rPr>
          <w:szCs w:val="24"/>
          <w:lang w:val="en-GB"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马里奥·马尼维奇</w:t>
      </w:r>
    </w:p>
    <w:p w14:paraId="7DDF5CD7" w14:textId="52D59EFE" w:rsidR="00536837" w:rsidRPr="00536837" w:rsidRDefault="00536837" w:rsidP="00780CA8">
      <w:pPr>
        <w:spacing w:before="2400"/>
        <w:jc w:val="left"/>
        <w:rPr>
          <w:rFonts w:asciiTheme="minorHAnsi" w:hAnsiTheme="minorHAnsi" w:cstheme="minorHAnsi"/>
          <w:szCs w:val="24"/>
          <w:lang w:val="en-GB" w:eastAsia="zh-CN"/>
        </w:rPr>
      </w:pPr>
      <w:r w:rsidRPr="00536837">
        <w:rPr>
          <w:rFonts w:asciiTheme="minorHAnsi" w:hAnsiTheme="minorHAnsi" w:cstheme="minorHAnsi" w:hint="eastAsia"/>
          <w:szCs w:val="24"/>
          <w:lang w:val="en-GB" w:eastAsia="zh-CN"/>
        </w:rPr>
        <w:t>附件：</w:t>
      </w:r>
      <w:r w:rsidRPr="00536837">
        <w:rPr>
          <w:rFonts w:asciiTheme="minorHAnsi" w:hAnsiTheme="minorHAnsi" w:cstheme="minorHAnsi" w:hint="eastAsia"/>
          <w:szCs w:val="24"/>
          <w:lang w:val="en-GB" w:eastAsia="zh-CN"/>
        </w:rPr>
        <w:t>1</w:t>
      </w:r>
    </w:p>
    <w:p w14:paraId="04C72457" w14:textId="17F835BC" w:rsidR="00536837" w:rsidRDefault="007A70E4" w:rsidP="00780CA8">
      <w:pPr>
        <w:pStyle w:val="AnnexNotitle0"/>
        <w:spacing w:after="48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附件</w:t>
      </w:r>
      <w:r w:rsidR="00536837">
        <w:rPr>
          <w:rFonts w:asciiTheme="minorHAnsi" w:hAnsiTheme="minorHAnsi" w:cstheme="minorHAnsi"/>
          <w:lang w:eastAsia="zh-CN"/>
        </w:rPr>
        <w:br/>
      </w:r>
      <w:r w:rsidRPr="007A70E4">
        <w:rPr>
          <w:rFonts w:asciiTheme="minorHAnsi" w:hAnsiTheme="minorHAnsi" w:cstheme="minorHAnsi" w:hint="eastAsia"/>
          <w:lang w:eastAsia="zh-CN"/>
        </w:rPr>
        <w:t>已经批准的</w:t>
      </w:r>
      <w:r w:rsidRPr="007A70E4">
        <w:rPr>
          <w:rFonts w:asciiTheme="minorHAnsi" w:hAnsiTheme="minorHAnsi" w:cstheme="minorHAnsi" w:hint="eastAsia"/>
          <w:lang w:eastAsia="zh-CN"/>
        </w:rPr>
        <w:t>ITU-R</w:t>
      </w:r>
      <w:r w:rsidRPr="007A70E4">
        <w:rPr>
          <w:rFonts w:asciiTheme="minorHAnsi" w:hAnsiTheme="minorHAnsi" w:cstheme="minorHAnsi" w:hint="eastAsia"/>
          <w:lang w:eastAsia="zh-CN"/>
        </w:rPr>
        <w:t>建议书的标题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5275"/>
        <w:gridCol w:w="1842"/>
      </w:tblGrid>
      <w:tr w:rsidR="00536837" w14:paraId="1B3F6652" w14:textId="77777777" w:rsidTr="00536837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BE59" w14:textId="716199B4" w:rsidR="00536837" w:rsidRDefault="00536837" w:rsidP="00780CA8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ITU-R</w:t>
            </w:r>
            <w:r>
              <w:rPr>
                <w:rFonts w:asciiTheme="minorHAnsi" w:hAnsiTheme="minorHAnsi" w:cstheme="minorHAnsi" w:hint="eastAsia"/>
                <w:lang w:val="en-GB" w:eastAsia="zh-CN"/>
              </w:rPr>
              <w:t>建议书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4A1" w14:textId="7E542C99" w:rsidR="00536837" w:rsidRDefault="00536837" w:rsidP="00780CA8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标题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CEB2" w14:textId="0D2D5141" w:rsidR="00536837" w:rsidRDefault="00536837" w:rsidP="00780CA8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文件</w:t>
            </w:r>
          </w:p>
        </w:tc>
      </w:tr>
      <w:tr w:rsidR="00536837" w14:paraId="2A34F06E" w14:textId="77777777" w:rsidTr="00536837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2197" w14:textId="77777777" w:rsidR="00536837" w:rsidRDefault="00536837" w:rsidP="00780CA8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lang w:val="en-GB"/>
              </w:rPr>
              <w:t>SA.2169-0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9AD5" w14:textId="77DAF8EC" w:rsidR="00536837" w:rsidRDefault="00536837" w:rsidP="00780CA8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使用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2 025-2 110 MHz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（地对空）（空对空）和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2 200-2</w:t>
            </w:r>
            <w:r w:rsidR="00780CA8">
              <w:rPr>
                <w:rFonts w:asciiTheme="minorHAnsi" w:hAnsiTheme="minorHAnsi" w:cstheme="minorHAnsi"/>
                <w:bCs/>
                <w:lang w:val="en-GB" w:eastAsia="zh-CN"/>
              </w:rPr>
              <w:t> 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290</w:t>
            </w:r>
            <w:r w:rsidR="00780CA8">
              <w:rPr>
                <w:rFonts w:asciiTheme="minorHAnsi" w:hAnsiTheme="minorHAnsi" w:cstheme="minorHAnsi"/>
                <w:bCs/>
                <w:lang w:val="en-GB" w:eastAsia="zh-CN"/>
              </w:rPr>
              <w:t> 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MHz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（空对地）（空对空）频段评估干扰和开展共用研究的空间作业务（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SOS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）系统的技术和</w:t>
            </w: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操作</w:t>
            </w:r>
            <w:r w:rsidRPr="00536837">
              <w:rPr>
                <w:rFonts w:asciiTheme="minorHAnsi" w:hAnsiTheme="minorHAnsi" w:cstheme="minorHAnsi" w:hint="eastAsia"/>
                <w:bCs/>
                <w:lang w:val="en-GB" w:eastAsia="zh-CN"/>
              </w:rPr>
              <w:t>特性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DCAE" w14:textId="4A97D23B" w:rsidR="00536837" w:rsidRDefault="00536837" w:rsidP="00780CA8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24(Rev.1)</w:t>
            </w:r>
          </w:p>
        </w:tc>
      </w:tr>
      <w:tr w:rsidR="00536837" w14:paraId="4CF43870" w14:textId="77777777" w:rsidTr="00536837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710B" w14:textId="77777777" w:rsidR="00536837" w:rsidRDefault="00536837" w:rsidP="00780CA8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RS.1166-6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9EF9" w14:textId="2A2119A2" w:rsidR="00536837" w:rsidRDefault="005E2BB0" w:rsidP="00780CA8">
            <w:pPr>
              <w:pStyle w:val="Tabletext"/>
              <w:rPr>
                <w:rFonts w:asciiTheme="minorHAnsi" w:hAnsiTheme="minorHAnsi" w:cstheme="minorHAnsi"/>
                <w:bCs/>
                <w:lang w:val="en-GB" w:eastAsia="zh-CN"/>
              </w:rPr>
            </w:pPr>
            <w:r w:rsidRPr="005E2BB0">
              <w:rPr>
                <w:rFonts w:hint="eastAsia"/>
                <w:lang w:eastAsia="zh-CN"/>
              </w:rPr>
              <w:t>有源星载传感器的性能和干扰标准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601D" w14:textId="3D68F9A0" w:rsidR="00536837" w:rsidRDefault="00536837" w:rsidP="00780CA8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22(Rev.1)</w:t>
            </w:r>
          </w:p>
        </w:tc>
      </w:tr>
      <w:tr w:rsidR="00536837" w14:paraId="4D739EBA" w14:textId="77777777" w:rsidTr="00536837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FCEC" w14:textId="77777777" w:rsidR="00536837" w:rsidRDefault="00536837" w:rsidP="00780CA8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RS.2105-3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DA93" w14:textId="7FD72366" w:rsidR="00536837" w:rsidRDefault="005E2BB0" w:rsidP="00780CA8">
            <w:pPr>
              <w:pStyle w:val="Tabletext"/>
              <w:rPr>
                <w:rFonts w:asciiTheme="minorHAnsi" w:hAnsiTheme="minorHAnsi" w:cstheme="minorHAnsi"/>
                <w:bCs/>
                <w:lang w:val="en-GB" w:eastAsia="zh-CN"/>
              </w:rPr>
            </w:pPr>
            <w:r w:rsidRPr="005E2BB0">
              <w:rPr>
                <w:rFonts w:hint="eastAsia"/>
                <w:lang w:eastAsia="zh-CN"/>
              </w:rPr>
              <w:t>采用在</w:t>
            </w:r>
            <w:r w:rsidRPr="005E2BB0">
              <w:rPr>
                <w:rFonts w:hint="eastAsia"/>
                <w:lang w:eastAsia="zh-CN"/>
              </w:rPr>
              <w:t>40 MHz</w:t>
            </w:r>
            <w:r w:rsidRPr="005E2BB0">
              <w:rPr>
                <w:rFonts w:hint="eastAsia"/>
                <w:lang w:eastAsia="zh-CN"/>
              </w:rPr>
              <w:t>至</w:t>
            </w:r>
            <w:r w:rsidRPr="005E2BB0">
              <w:rPr>
                <w:rFonts w:hint="eastAsia"/>
                <w:lang w:eastAsia="zh-CN"/>
              </w:rPr>
              <w:t>238 GHz</w:t>
            </w:r>
            <w:r w:rsidRPr="005E2BB0">
              <w:rPr>
                <w:rFonts w:hint="eastAsia"/>
                <w:lang w:eastAsia="zh-CN"/>
              </w:rPr>
              <w:t>之间划分的卫星地球探测业务（有源）系统的典型技术和</w:t>
            </w:r>
            <w:r>
              <w:rPr>
                <w:rFonts w:hint="eastAsia"/>
                <w:lang w:eastAsia="zh-CN"/>
              </w:rPr>
              <w:t>操</w:t>
            </w:r>
            <w:r w:rsidRPr="005E2BB0">
              <w:rPr>
                <w:rFonts w:hint="eastAsia"/>
                <w:lang w:eastAsia="zh-CN"/>
              </w:rPr>
              <w:t>作特性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2860" w14:textId="7F3D40F1" w:rsidR="00536837" w:rsidRDefault="00536837" w:rsidP="00780CA8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23(Rev.1)</w:t>
            </w:r>
          </w:p>
        </w:tc>
      </w:tr>
      <w:tr w:rsidR="00536837" w14:paraId="69D30104" w14:textId="77777777" w:rsidTr="00536837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13B8" w14:textId="77777777" w:rsidR="00536837" w:rsidRDefault="00536837" w:rsidP="00780CA8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SA.2141-1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64FF" w14:textId="762D6B00" w:rsidR="00536837" w:rsidRDefault="005E2BB0" w:rsidP="00780CA8">
            <w:pPr>
              <w:pStyle w:val="Tabletext"/>
              <w:rPr>
                <w:rFonts w:asciiTheme="minorHAnsi" w:hAnsiTheme="minorHAnsi" w:cstheme="minorHAnsi"/>
                <w:bCs/>
                <w:lang w:val="en-GB" w:eastAsia="zh-CN"/>
              </w:rPr>
            </w:pPr>
            <w:r w:rsidRPr="005E2BB0">
              <w:rPr>
                <w:rFonts w:hint="eastAsia"/>
                <w:lang w:eastAsia="zh-CN"/>
              </w:rPr>
              <w:t>14.8-15.35 GHz</w:t>
            </w:r>
            <w:r w:rsidRPr="005E2BB0">
              <w:rPr>
                <w:rFonts w:hint="eastAsia"/>
                <w:lang w:eastAsia="zh-CN"/>
              </w:rPr>
              <w:t>频率范围内空间研究业务系统的特性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45E" w14:textId="6BF16B3D" w:rsidR="00536837" w:rsidRDefault="00536837" w:rsidP="00780CA8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25(Rev.1)</w:t>
            </w:r>
          </w:p>
        </w:tc>
      </w:tr>
    </w:tbl>
    <w:p w14:paraId="5F9239FA" w14:textId="0D305DF4" w:rsidR="0040406F" w:rsidRPr="00743EC3" w:rsidRDefault="007A70E4" w:rsidP="00780CA8">
      <w:pPr>
        <w:rPr>
          <w:rFonts w:asciiTheme="minorHAnsi" w:hAnsiTheme="minorHAnsi" w:cstheme="minorHAnsi"/>
          <w:szCs w:val="24"/>
          <w:lang w:val="en-GB" w:eastAsia="zh-CN"/>
        </w:rPr>
      </w:pPr>
      <w:r>
        <w:rPr>
          <w:rFonts w:asciiTheme="minorHAnsi" w:hAnsiTheme="minorHAnsi" w:cstheme="minorHAnsi" w:hint="eastAsia"/>
          <w:szCs w:val="24"/>
          <w:lang w:val="en-GB" w:eastAsia="zh-CN"/>
        </w:rPr>
        <w:t xml:space="preserve"> </w:t>
      </w:r>
    </w:p>
    <w:p w14:paraId="59A884BB" w14:textId="77777777" w:rsidR="002E462D" w:rsidRPr="00AF5EDB" w:rsidRDefault="002E462D" w:rsidP="00780CA8">
      <w:pPr>
        <w:jc w:val="center"/>
        <w:rPr>
          <w:lang w:val="en-GB" w:eastAsia="zh-CN"/>
        </w:rPr>
      </w:pPr>
      <w:r w:rsidRPr="00AF5EDB">
        <w:rPr>
          <w:lang w:val="en-GB" w:eastAsia="zh-CN"/>
        </w:rPr>
        <w:t>______________</w:t>
      </w:r>
    </w:p>
    <w:sectPr w:rsidR="002E462D" w:rsidRPr="00AF5ED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D075" w14:textId="77777777" w:rsidR="00CE4C3D" w:rsidRDefault="00CE4C3D">
      <w:r>
        <w:separator/>
      </w:r>
    </w:p>
  </w:endnote>
  <w:endnote w:type="continuationSeparator" w:id="0">
    <w:p w14:paraId="72610292" w14:textId="77777777" w:rsidR="00CE4C3D" w:rsidRDefault="00CE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EF6F" w14:textId="398A1E8B" w:rsidR="00AD4554" w:rsidRPr="007527C9" w:rsidRDefault="00941E6E" w:rsidP="0040406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7268BA">
      <w:rPr>
        <w:color w:val="4F81BD"/>
        <w:sz w:val="19"/>
        <w:szCs w:val="19"/>
        <w:lang w:val="en-GB"/>
      </w:rPr>
      <w:t>International Telecommunication Union • Place des Nations, CH</w:t>
    </w:r>
    <w:r w:rsidRPr="007268BA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7268BA">
      <w:rPr>
        <w:color w:val="4F81BD"/>
        <w:sz w:val="19"/>
        <w:szCs w:val="19"/>
        <w:lang w:val="en-GB"/>
      </w:rPr>
      <w:br/>
    </w:r>
    <w:r w:rsidRPr="007527C9">
      <w:rPr>
        <w:color w:val="4F81BD" w:themeColor="accent1"/>
        <w:sz w:val="19"/>
        <w:szCs w:val="19"/>
        <w:lang w:val="en-GB"/>
      </w:rPr>
      <w:t>Tel</w:t>
    </w:r>
    <w:r w:rsidR="00180B28">
      <w:rPr>
        <w:color w:val="4F81BD" w:themeColor="accent1"/>
        <w:sz w:val="19"/>
        <w:szCs w:val="19"/>
        <w:lang w:val="en-GB"/>
      </w:rPr>
      <w:t>.</w:t>
    </w:r>
    <w:r w:rsidRPr="007527C9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7527C9">
        <w:rPr>
          <w:rStyle w:val="Hyperlink"/>
          <w:sz w:val="19"/>
          <w:szCs w:val="19"/>
          <w:lang w:val="en-GB"/>
        </w:rPr>
        <w:t>itumail@itu.int</w:t>
      </w:r>
    </w:hyperlink>
    <w:r w:rsidRPr="007527C9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133F9E" w:rsidRPr="007527C9">
        <w:rPr>
          <w:rStyle w:val="Hyperlink"/>
          <w:sz w:val="19"/>
          <w:szCs w:val="19"/>
          <w:lang w:val="en-GB"/>
        </w:rPr>
        <w:t>www.itu.int</w:t>
      </w:r>
    </w:hyperlink>
    <w:r w:rsidR="00133F9E" w:rsidRPr="007527C9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1411" w14:textId="77777777" w:rsidR="00CE4C3D" w:rsidRDefault="00CE4C3D">
      <w:r>
        <w:t>____________________</w:t>
      </w:r>
    </w:p>
  </w:footnote>
  <w:footnote w:type="continuationSeparator" w:id="0">
    <w:p w14:paraId="1C9F29F8" w14:textId="77777777" w:rsidR="00CE4C3D" w:rsidRDefault="00CE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7899" w14:textId="480346FB" w:rsidR="00FC6F6B" w:rsidRPr="00FC6F6B" w:rsidRDefault="006231F4" w:rsidP="00133F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63FE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EFC9" w14:textId="278F07F8" w:rsidR="00E915AF" w:rsidRPr="000E64C9" w:rsidRDefault="000E64C9" w:rsidP="0050063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0E64C9">
      <w:rPr>
        <w:iCs/>
        <w:sz w:val="18"/>
        <w:szCs w:val="16"/>
      </w:rPr>
      <w:fldChar w:fldCharType="begin"/>
    </w:r>
    <w:r w:rsidR="00E915AF" w:rsidRPr="000E64C9">
      <w:rPr>
        <w:iCs/>
        <w:sz w:val="18"/>
        <w:szCs w:val="16"/>
      </w:rPr>
      <w:instrText xml:space="preserve"> PAGE  \* MERGEFORMAT </w:instrText>
    </w:r>
    <w:r w:rsidR="00E915AF" w:rsidRPr="000E64C9">
      <w:rPr>
        <w:iCs/>
        <w:sz w:val="18"/>
        <w:szCs w:val="16"/>
      </w:rPr>
      <w:fldChar w:fldCharType="separate"/>
    </w:r>
    <w:r w:rsidR="00963FEC">
      <w:rPr>
        <w:iCs/>
        <w:noProof/>
        <w:sz w:val="18"/>
        <w:szCs w:val="16"/>
      </w:rPr>
      <w:t>3</w:t>
    </w:r>
    <w:r w:rsidR="00E915AF"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9BFB" w14:textId="1559164A" w:rsidR="00492BBD" w:rsidRDefault="00492BBD" w:rsidP="00492BBD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1250A1E9" wp14:editId="3A602430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3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70396">
    <w:abstractNumId w:val="4"/>
  </w:num>
  <w:num w:numId="3" w16cid:durableId="282730201">
    <w:abstractNumId w:val="6"/>
  </w:num>
  <w:num w:numId="4" w16cid:durableId="199636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1CF8"/>
    <w:rsid w:val="00045A8D"/>
    <w:rsid w:val="0005167A"/>
    <w:rsid w:val="00054E5D"/>
    <w:rsid w:val="00070258"/>
    <w:rsid w:val="0007323C"/>
    <w:rsid w:val="00086D03"/>
    <w:rsid w:val="000A096A"/>
    <w:rsid w:val="000A375E"/>
    <w:rsid w:val="000A45E0"/>
    <w:rsid w:val="000A7051"/>
    <w:rsid w:val="000A7669"/>
    <w:rsid w:val="000B0AF6"/>
    <w:rsid w:val="000B0E9B"/>
    <w:rsid w:val="000B2CAE"/>
    <w:rsid w:val="000C03C7"/>
    <w:rsid w:val="000C2AD0"/>
    <w:rsid w:val="000E156F"/>
    <w:rsid w:val="000E3DEE"/>
    <w:rsid w:val="000E64C9"/>
    <w:rsid w:val="000F29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3F9E"/>
    <w:rsid w:val="00134404"/>
    <w:rsid w:val="00134757"/>
    <w:rsid w:val="00144DFB"/>
    <w:rsid w:val="00180B28"/>
    <w:rsid w:val="00181E26"/>
    <w:rsid w:val="00187CA3"/>
    <w:rsid w:val="00196710"/>
    <w:rsid w:val="00197324"/>
    <w:rsid w:val="001A060E"/>
    <w:rsid w:val="001B351B"/>
    <w:rsid w:val="001C06DB"/>
    <w:rsid w:val="001C6971"/>
    <w:rsid w:val="001D2785"/>
    <w:rsid w:val="001D7070"/>
    <w:rsid w:val="001F2170"/>
    <w:rsid w:val="001F2ECB"/>
    <w:rsid w:val="001F3948"/>
    <w:rsid w:val="001F5A49"/>
    <w:rsid w:val="00201097"/>
    <w:rsid w:val="00201B6E"/>
    <w:rsid w:val="0021347E"/>
    <w:rsid w:val="00216246"/>
    <w:rsid w:val="00217875"/>
    <w:rsid w:val="00220F10"/>
    <w:rsid w:val="002302B3"/>
    <w:rsid w:val="00230C66"/>
    <w:rsid w:val="00235A29"/>
    <w:rsid w:val="00241526"/>
    <w:rsid w:val="002443A2"/>
    <w:rsid w:val="00256F78"/>
    <w:rsid w:val="00266E74"/>
    <w:rsid w:val="00272E53"/>
    <w:rsid w:val="002835C3"/>
    <w:rsid w:val="00283C3B"/>
    <w:rsid w:val="00285372"/>
    <w:rsid w:val="002861E6"/>
    <w:rsid w:val="00287D18"/>
    <w:rsid w:val="002A14EE"/>
    <w:rsid w:val="002A2618"/>
    <w:rsid w:val="002A5DD7"/>
    <w:rsid w:val="002B0CAC"/>
    <w:rsid w:val="002B5D2C"/>
    <w:rsid w:val="002D569E"/>
    <w:rsid w:val="002D5A15"/>
    <w:rsid w:val="002D5BDD"/>
    <w:rsid w:val="002E3D27"/>
    <w:rsid w:val="002E462D"/>
    <w:rsid w:val="002E579B"/>
    <w:rsid w:val="002F0890"/>
    <w:rsid w:val="002F2531"/>
    <w:rsid w:val="002F4967"/>
    <w:rsid w:val="003109B5"/>
    <w:rsid w:val="00316935"/>
    <w:rsid w:val="00321DD6"/>
    <w:rsid w:val="003266ED"/>
    <w:rsid w:val="003370B8"/>
    <w:rsid w:val="003443EB"/>
    <w:rsid w:val="00345D38"/>
    <w:rsid w:val="00350070"/>
    <w:rsid w:val="00352097"/>
    <w:rsid w:val="003613F9"/>
    <w:rsid w:val="00363DD8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3522"/>
    <w:rsid w:val="003D4A69"/>
    <w:rsid w:val="003E504F"/>
    <w:rsid w:val="003E78D6"/>
    <w:rsid w:val="003F1C92"/>
    <w:rsid w:val="003F56A7"/>
    <w:rsid w:val="00400573"/>
    <w:rsid w:val="004007A3"/>
    <w:rsid w:val="00402958"/>
    <w:rsid w:val="0040406F"/>
    <w:rsid w:val="00405156"/>
    <w:rsid w:val="00406D71"/>
    <w:rsid w:val="004203E4"/>
    <w:rsid w:val="004269E0"/>
    <w:rsid w:val="00431EB9"/>
    <w:rsid w:val="004326DB"/>
    <w:rsid w:val="0043682E"/>
    <w:rsid w:val="00436CD1"/>
    <w:rsid w:val="00446E37"/>
    <w:rsid w:val="00447ECB"/>
    <w:rsid w:val="004575A5"/>
    <w:rsid w:val="004623F7"/>
    <w:rsid w:val="00463446"/>
    <w:rsid w:val="0047113B"/>
    <w:rsid w:val="00480F51"/>
    <w:rsid w:val="00481124"/>
    <w:rsid w:val="004815EB"/>
    <w:rsid w:val="00487569"/>
    <w:rsid w:val="004875B7"/>
    <w:rsid w:val="00492584"/>
    <w:rsid w:val="00492BBD"/>
    <w:rsid w:val="00496864"/>
    <w:rsid w:val="00496920"/>
    <w:rsid w:val="004A3863"/>
    <w:rsid w:val="004A4496"/>
    <w:rsid w:val="004A5A5F"/>
    <w:rsid w:val="004B080E"/>
    <w:rsid w:val="004B11AB"/>
    <w:rsid w:val="004B7C9A"/>
    <w:rsid w:val="004C6779"/>
    <w:rsid w:val="004D733B"/>
    <w:rsid w:val="004E0DC4"/>
    <w:rsid w:val="004E0FB5"/>
    <w:rsid w:val="004E43BB"/>
    <w:rsid w:val="004E460D"/>
    <w:rsid w:val="004F16C7"/>
    <w:rsid w:val="004F178E"/>
    <w:rsid w:val="004F4543"/>
    <w:rsid w:val="004F57BB"/>
    <w:rsid w:val="00500637"/>
    <w:rsid w:val="00505309"/>
    <w:rsid w:val="0050789B"/>
    <w:rsid w:val="0051612A"/>
    <w:rsid w:val="005224A1"/>
    <w:rsid w:val="00534372"/>
    <w:rsid w:val="00536837"/>
    <w:rsid w:val="00542F0C"/>
    <w:rsid w:val="00543DF8"/>
    <w:rsid w:val="00546101"/>
    <w:rsid w:val="00547BA6"/>
    <w:rsid w:val="00553DD7"/>
    <w:rsid w:val="005542B4"/>
    <w:rsid w:val="005638CF"/>
    <w:rsid w:val="0056582D"/>
    <w:rsid w:val="0056741E"/>
    <w:rsid w:val="0057325A"/>
    <w:rsid w:val="0057469A"/>
    <w:rsid w:val="00580814"/>
    <w:rsid w:val="00580A98"/>
    <w:rsid w:val="00583A0B"/>
    <w:rsid w:val="00585DBB"/>
    <w:rsid w:val="005A03A3"/>
    <w:rsid w:val="005A2B92"/>
    <w:rsid w:val="005A79E9"/>
    <w:rsid w:val="005B214C"/>
    <w:rsid w:val="005D2CC7"/>
    <w:rsid w:val="005D3669"/>
    <w:rsid w:val="005D44C7"/>
    <w:rsid w:val="005E2BB0"/>
    <w:rsid w:val="005E5EB3"/>
    <w:rsid w:val="005F3CB6"/>
    <w:rsid w:val="005F657C"/>
    <w:rsid w:val="00602D53"/>
    <w:rsid w:val="006047E5"/>
    <w:rsid w:val="006231F4"/>
    <w:rsid w:val="00624EFE"/>
    <w:rsid w:val="00641DBF"/>
    <w:rsid w:val="0064371D"/>
    <w:rsid w:val="00650B2A"/>
    <w:rsid w:val="00651777"/>
    <w:rsid w:val="006550F8"/>
    <w:rsid w:val="00656226"/>
    <w:rsid w:val="00661DC9"/>
    <w:rsid w:val="006829F3"/>
    <w:rsid w:val="00690AEA"/>
    <w:rsid w:val="006A1921"/>
    <w:rsid w:val="006A518B"/>
    <w:rsid w:val="006B0590"/>
    <w:rsid w:val="006B49DA"/>
    <w:rsid w:val="006B4C75"/>
    <w:rsid w:val="006C53F8"/>
    <w:rsid w:val="006C7CDE"/>
    <w:rsid w:val="006E5984"/>
    <w:rsid w:val="006E5C89"/>
    <w:rsid w:val="006E7BA7"/>
    <w:rsid w:val="00703E02"/>
    <w:rsid w:val="00703EBE"/>
    <w:rsid w:val="00710813"/>
    <w:rsid w:val="00714B22"/>
    <w:rsid w:val="00714E26"/>
    <w:rsid w:val="007234B1"/>
    <w:rsid w:val="007238CC"/>
    <w:rsid w:val="00723D08"/>
    <w:rsid w:val="00725FDA"/>
    <w:rsid w:val="007268BA"/>
    <w:rsid w:val="00727816"/>
    <w:rsid w:val="00730B9A"/>
    <w:rsid w:val="0073517E"/>
    <w:rsid w:val="00743EC3"/>
    <w:rsid w:val="00750CFA"/>
    <w:rsid w:val="007527C9"/>
    <w:rsid w:val="007553DA"/>
    <w:rsid w:val="00780CA8"/>
    <w:rsid w:val="00782354"/>
    <w:rsid w:val="00783656"/>
    <w:rsid w:val="007921A7"/>
    <w:rsid w:val="007A70E4"/>
    <w:rsid w:val="007B3DB1"/>
    <w:rsid w:val="007C4AB2"/>
    <w:rsid w:val="007C656B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039B"/>
    <w:rsid w:val="0087694B"/>
    <w:rsid w:val="00880F4D"/>
    <w:rsid w:val="008A6B68"/>
    <w:rsid w:val="008B35A3"/>
    <w:rsid w:val="008B37E1"/>
    <w:rsid w:val="008B45F8"/>
    <w:rsid w:val="008B7EE2"/>
    <w:rsid w:val="008C006F"/>
    <w:rsid w:val="008C2E74"/>
    <w:rsid w:val="008D5409"/>
    <w:rsid w:val="008D6C9D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6D83"/>
    <w:rsid w:val="009578C8"/>
    <w:rsid w:val="00963D9D"/>
    <w:rsid w:val="00963FEC"/>
    <w:rsid w:val="0098013E"/>
    <w:rsid w:val="00981B54"/>
    <w:rsid w:val="009842C3"/>
    <w:rsid w:val="009A009A"/>
    <w:rsid w:val="009A6BB6"/>
    <w:rsid w:val="009B3F43"/>
    <w:rsid w:val="009B5CFA"/>
    <w:rsid w:val="009C161F"/>
    <w:rsid w:val="009C1B51"/>
    <w:rsid w:val="009C56B4"/>
    <w:rsid w:val="009C7292"/>
    <w:rsid w:val="009D51A2"/>
    <w:rsid w:val="009E04A8"/>
    <w:rsid w:val="009E4AEC"/>
    <w:rsid w:val="009E50C2"/>
    <w:rsid w:val="009E5BD8"/>
    <w:rsid w:val="009E681E"/>
    <w:rsid w:val="00A10FDB"/>
    <w:rsid w:val="00A119E6"/>
    <w:rsid w:val="00A20FBC"/>
    <w:rsid w:val="00A31370"/>
    <w:rsid w:val="00A34D6F"/>
    <w:rsid w:val="00A41923"/>
    <w:rsid w:val="00A41F91"/>
    <w:rsid w:val="00A42B38"/>
    <w:rsid w:val="00A5043E"/>
    <w:rsid w:val="00A52F57"/>
    <w:rsid w:val="00A63355"/>
    <w:rsid w:val="00A7596D"/>
    <w:rsid w:val="00A963DF"/>
    <w:rsid w:val="00AB4E91"/>
    <w:rsid w:val="00AC0C22"/>
    <w:rsid w:val="00AC3896"/>
    <w:rsid w:val="00AD2CF2"/>
    <w:rsid w:val="00AD38A7"/>
    <w:rsid w:val="00AD4554"/>
    <w:rsid w:val="00AE1417"/>
    <w:rsid w:val="00AE2D88"/>
    <w:rsid w:val="00AE650A"/>
    <w:rsid w:val="00AE6F6F"/>
    <w:rsid w:val="00AF3325"/>
    <w:rsid w:val="00AF34D9"/>
    <w:rsid w:val="00AF5EDB"/>
    <w:rsid w:val="00AF70DA"/>
    <w:rsid w:val="00B019D3"/>
    <w:rsid w:val="00B02D3B"/>
    <w:rsid w:val="00B34CF9"/>
    <w:rsid w:val="00B37559"/>
    <w:rsid w:val="00B4054B"/>
    <w:rsid w:val="00B42576"/>
    <w:rsid w:val="00B579B0"/>
    <w:rsid w:val="00B57D11"/>
    <w:rsid w:val="00B6016F"/>
    <w:rsid w:val="00B61FB6"/>
    <w:rsid w:val="00B649D7"/>
    <w:rsid w:val="00B70A9D"/>
    <w:rsid w:val="00B75983"/>
    <w:rsid w:val="00B81C2F"/>
    <w:rsid w:val="00B841C3"/>
    <w:rsid w:val="00B90743"/>
    <w:rsid w:val="00B90C45"/>
    <w:rsid w:val="00B9188F"/>
    <w:rsid w:val="00B933BE"/>
    <w:rsid w:val="00B940C2"/>
    <w:rsid w:val="00BA072F"/>
    <w:rsid w:val="00BB0686"/>
    <w:rsid w:val="00BB6805"/>
    <w:rsid w:val="00BC4672"/>
    <w:rsid w:val="00BD4107"/>
    <w:rsid w:val="00BD6738"/>
    <w:rsid w:val="00BD7E5E"/>
    <w:rsid w:val="00BE63DB"/>
    <w:rsid w:val="00BE6574"/>
    <w:rsid w:val="00C07319"/>
    <w:rsid w:val="00C16FD2"/>
    <w:rsid w:val="00C22E5A"/>
    <w:rsid w:val="00C31F55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C652F"/>
    <w:rsid w:val="00CD4E44"/>
    <w:rsid w:val="00CE076A"/>
    <w:rsid w:val="00CE42A3"/>
    <w:rsid w:val="00CE463D"/>
    <w:rsid w:val="00CE4C3D"/>
    <w:rsid w:val="00CF6439"/>
    <w:rsid w:val="00D045D4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310"/>
    <w:rsid w:val="00D55560"/>
    <w:rsid w:val="00D61C5A"/>
    <w:rsid w:val="00D6790C"/>
    <w:rsid w:val="00D73277"/>
    <w:rsid w:val="00D74BDE"/>
    <w:rsid w:val="00D76586"/>
    <w:rsid w:val="00D82657"/>
    <w:rsid w:val="00D87E20"/>
    <w:rsid w:val="00DA0D4F"/>
    <w:rsid w:val="00DA195D"/>
    <w:rsid w:val="00DA4037"/>
    <w:rsid w:val="00DC4208"/>
    <w:rsid w:val="00DE275B"/>
    <w:rsid w:val="00DE66A5"/>
    <w:rsid w:val="00DF19E0"/>
    <w:rsid w:val="00DF2B50"/>
    <w:rsid w:val="00E04C86"/>
    <w:rsid w:val="00E17344"/>
    <w:rsid w:val="00E177C7"/>
    <w:rsid w:val="00E20F30"/>
    <w:rsid w:val="00E2189C"/>
    <w:rsid w:val="00E25BB1"/>
    <w:rsid w:val="00E27BBA"/>
    <w:rsid w:val="00E30E3F"/>
    <w:rsid w:val="00E33E54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228C"/>
    <w:rsid w:val="00E915AF"/>
    <w:rsid w:val="00E96415"/>
    <w:rsid w:val="00EA15B3"/>
    <w:rsid w:val="00EA3796"/>
    <w:rsid w:val="00EA4DF9"/>
    <w:rsid w:val="00EA66E8"/>
    <w:rsid w:val="00EB2358"/>
    <w:rsid w:val="00EB3EB8"/>
    <w:rsid w:val="00EB669C"/>
    <w:rsid w:val="00EC02FE"/>
    <w:rsid w:val="00EC4A96"/>
    <w:rsid w:val="00EC7352"/>
    <w:rsid w:val="00ED4313"/>
    <w:rsid w:val="00EE0B9E"/>
    <w:rsid w:val="00EF05AD"/>
    <w:rsid w:val="00F37BE6"/>
    <w:rsid w:val="00F424BF"/>
    <w:rsid w:val="00F44FC3"/>
    <w:rsid w:val="00F46107"/>
    <w:rsid w:val="00F468C5"/>
    <w:rsid w:val="00F52F39"/>
    <w:rsid w:val="00F6184F"/>
    <w:rsid w:val="00F66E4C"/>
    <w:rsid w:val="00F7701F"/>
    <w:rsid w:val="00F8310E"/>
    <w:rsid w:val="00F914DD"/>
    <w:rsid w:val="00FA2358"/>
    <w:rsid w:val="00FA64C3"/>
    <w:rsid w:val="00FB2389"/>
    <w:rsid w:val="00FB2592"/>
    <w:rsid w:val="00FB2810"/>
    <w:rsid w:val="00FB7A2C"/>
    <w:rsid w:val="00FC2947"/>
    <w:rsid w:val="00FC6F6B"/>
    <w:rsid w:val="00FE0818"/>
    <w:rsid w:val="00FE6FB1"/>
    <w:rsid w:val="00FF33E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F8B0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0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06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40406F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D38A7"/>
    <w:rPr>
      <w:color w:val="808080"/>
    </w:rPr>
  </w:style>
  <w:style w:type="paragraph" w:customStyle="1" w:styleId="Reasons">
    <w:name w:val="Reasons"/>
    <w:basedOn w:val="Normal"/>
    <w:qFormat/>
    <w:rsid w:val="002E4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BC4672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B0686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2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B28"/>
    <w:rPr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5F91-2C3C-423B-BECA-7F5C4F70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2</Pages>
  <Words>454</Words>
  <Characters>315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LING-C(YW)</cp:lastModifiedBy>
  <cp:revision>2</cp:revision>
  <cp:lastPrinted>2020-01-30T15:57:00Z</cp:lastPrinted>
  <dcterms:created xsi:type="dcterms:W3CDTF">2025-06-09T09:54:00Z</dcterms:created>
  <dcterms:modified xsi:type="dcterms:W3CDTF">2025-06-09T09:54:00Z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