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61205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961205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61205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961205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961205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61205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961205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61205">
              <w:rPr>
                <w:szCs w:val="24"/>
                <w:lang w:val="fr-FR"/>
              </w:rPr>
              <w:t>Circulaire administrative</w:t>
            </w:r>
          </w:p>
          <w:p w14:paraId="4FFBA649" w14:textId="08442C65" w:rsidR="00E53DCE" w:rsidRPr="00961205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61205">
              <w:rPr>
                <w:b/>
                <w:bCs/>
                <w:szCs w:val="24"/>
                <w:lang w:val="fr-FR"/>
              </w:rPr>
              <w:t>CA</w:t>
            </w:r>
            <w:r w:rsidR="00F55652" w:rsidRPr="00961205">
              <w:rPr>
                <w:b/>
                <w:bCs/>
                <w:szCs w:val="24"/>
                <w:lang w:val="fr-FR"/>
              </w:rPr>
              <w:t>CE</w:t>
            </w:r>
            <w:r w:rsidRPr="00961205">
              <w:rPr>
                <w:b/>
                <w:bCs/>
                <w:szCs w:val="24"/>
                <w:lang w:val="fr-FR"/>
              </w:rPr>
              <w:t>/</w:t>
            </w:r>
            <w:r w:rsidR="00F170F0" w:rsidRPr="00961205">
              <w:rPr>
                <w:b/>
                <w:bCs/>
                <w:szCs w:val="24"/>
                <w:lang w:val="fr-FR"/>
              </w:rPr>
              <w:t>1144</w:t>
            </w:r>
          </w:p>
        </w:tc>
        <w:tc>
          <w:tcPr>
            <w:tcW w:w="2835" w:type="dxa"/>
            <w:shd w:val="clear" w:color="auto" w:fill="auto"/>
          </w:tcPr>
          <w:p w14:paraId="042722B4" w14:textId="6D993AC2" w:rsidR="00E53DCE" w:rsidRPr="00961205" w:rsidRDefault="00B14635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61205">
              <w:rPr>
                <w:rFonts w:cs="Arial"/>
                <w:szCs w:val="24"/>
                <w:lang w:val="fr-FR"/>
              </w:rPr>
              <w:t>2</w:t>
            </w:r>
            <w:r w:rsidR="00D015B9" w:rsidRPr="00961205">
              <w:rPr>
                <w:rFonts w:cs="Arial"/>
                <w:szCs w:val="24"/>
                <w:lang w:val="fr-FR"/>
              </w:rPr>
              <w:t> </w:t>
            </w:r>
            <w:r w:rsidRPr="00961205">
              <w:rPr>
                <w:rFonts w:cs="Arial"/>
                <w:szCs w:val="24"/>
                <w:lang w:val="fr-FR"/>
              </w:rPr>
              <w:t>juin 2025</w:t>
            </w:r>
          </w:p>
        </w:tc>
      </w:tr>
      <w:tr w:rsidR="00E53DCE" w:rsidRPr="00961205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961205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61205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961205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61205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4B8BBDED" w:rsidR="00E53DCE" w:rsidRPr="00961205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61205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961205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961205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961205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961205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961205">
              <w:rPr>
                <w:b/>
                <w:lang w:val="fr-FR"/>
              </w:rPr>
              <w:t xml:space="preserve">, </w:t>
            </w:r>
            <w:r w:rsidR="006F38C7" w:rsidRPr="00961205">
              <w:rPr>
                <w:b/>
                <w:bCs/>
                <w:lang w:val="fr-FR"/>
              </w:rPr>
              <w:t>aux</w:t>
            </w:r>
            <w:r w:rsidR="006F38C7" w:rsidRPr="00961205">
              <w:rPr>
                <w:b/>
                <w:lang w:val="fr-FR"/>
              </w:rPr>
              <w:t xml:space="preserve"> </w:t>
            </w:r>
            <w:r w:rsidR="006F38C7" w:rsidRPr="00961205">
              <w:rPr>
                <w:b/>
                <w:bCs/>
                <w:lang w:val="fr-FR"/>
              </w:rPr>
              <w:t>Associés de l'UIT</w:t>
            </w:r>
            <w:r w:rsidR="006F38C7" w:rsidRPr="00961205">
              <w:rPr>
                <w:b/>
                <w:bCs/>
                <w:lang w:val="fr-FR"/>
              </w:rPr>
              <w:noBreakHyphen/>
              <w:t>R</w:t>
            </w:r>
            <w:r w:rsidR="006F38C7" w:rsidRPr="00961205">
              <w:rPr>
                <w:b/>
                <w:lang w:val="fr-FR"/>
              </w:rPr>
              <w:t xml:space="preserve"> </w:t>
            </w:r>
            <w:r w:rsidR="00403C68" w:rsidRPr="00961205">
              <w:rPr>
                <w:b/>
                <w:lang w:val="fr-FR"/>
              </w:rPr>
              <w:t xml:space="preserve">et aux établissements universitaires </w:t>
            </w:r>
            <w:r w:rsidR="006F38C7" w:rsidRPr="00961205">
              <w:rPr>
                <w:b/>
                <w:lang w:val="fr-FR"/>
              </w:rPr>
              <w:t xml:space="preserve">participant aux travaux </w:t>
            </w:r>
            <w:r w:rsidR="00344C45" w:rsidRPr="00961205">
              <w:rPr>
                <w:b/>
                <w:lang w:val="fr-FR"/>
              </w:rPr>
              <w:t xml:space="preserve">de l'UIT qui prennent part aux travaux </w:t>
            </w:r>
            <w:r w:rsidR="006F38C7" w:rsidRPr="00961205">
              <w:rPr>
                <w:b/>
                <w:lang w:val="fr-FR"/>
              </w:rPr>
              <w:t>de la Commission d'études </w:t>
            </w:r>
            <w:r w:rsidR="00F170F0" w:rsidRPr="00961205">
              <w:rPr>
                <w:b/>
                <w:lang w:val="fr-FR"/>
              </w:rPr>
              <w:t>6</w:t>
            </w:r>
            <w:r w:rsidR="006F38C7" w:rsidRPr="00961205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961205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961205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61205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961205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61205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961205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961205">
              <w:rPr>
                <w:lang w:val="fr-FR"/>
              </w:rPr>
              <w:t>Objet</w:t>
            </w:r>
            <w:r w:rsidR="00E53DCE" w:rsidRPr="00961205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2A6FE211" w:rsidR="00E53DCE" w:rsidRPr="00961205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961205">
              <w:rPr>
                <w:b/>
                <w:bCs/>
                <w:lang w:val="fr-FR"/>
              </w:rPr>
              <w:t>Commission d'études</w:t>
            </w:r>
            <w:r w:rsidR="00D015B9" w:rsidRPr="00961205">
              <w:rPr>
                <w:b/>
                <w:bCs/>
                <w:lang w:val="fr-FR"/>
              </w:rPr>
              <w:t> </w:t>
            </w:r>
            <w:r w:rsidR="00F170F0" w:rsidRPr="00961205">
              <w:rPr>
                <w:b/>
                <w:bCs/>
                <w:lang w:val="fr-FR"/>
              </w:rPr>
              <w:t>6</w:t>
            </w:r>
            <w:r w:rsidRPr="00961205">
              <w:rPr>
                <w:b/>
                <w:bCs/>
                <w:lang w:val="fr-FR"/>
              </w:rPr>
              <w:t xml:space="preserve"> des radiocommunications </w:t>
            </w:r>
            <w:r w:rsidR="00F170F0" w:rsidRPr="00961205">
              <w:rPr>
                <w:b/>
                <w:bCs/>
                <w:lang w:val="fr-FR"/>
              </w:rPr>
              <w:t>(Service de radiodiffusion)</w:t>
            </w:r>
            <w:r w:rsidR="004D15B0" w:rsidRPr="00961205">
              <w:rPr>
                <w:b/>
                <w:bCs/>
                <w:lang w:val="fr-FR"/>
              </w:rPr>
              <w:t>:</w:t>
            </w:r>
          </w:p>
          <w:p w14:paraId="3F1A436C" w14:textId="7757B745" w:rsidR="006F38C7" w:rsidRPr="00961205" w:rsidRDefault="006F38C7" w:rsidP="00DD532D">
            <w:pPr>
              <w:pStyle w:val="enumlev1"/>
              <w:jc w:val="left"/>
              <w:rPr>
                <w:szCs w:val="24"/>
                <w:lang w:val="fr-FR"/>
              </w:rPr>
            </w:pPr>
            <w:r w:rsidRPr="00961205">
              <w:rPr>
                <w:b/>
                <w:bCs/>
                <w:lang w:val="fr-FR"/>
              </w:rPr>
              <w:t>–</w:t>
            </w:r>
            <w:r w:rsidRPr="00961205">
              <w:rPr>
                <w:b/>
                <w:bCs/>
                <w:lang w:val="fr-FR"/>
              </w:rPr>
              <w:tab/>
              <w:t xml:space="preserve">Adoption de </w:t>
            </w:r>
            <w:r w:rsidR="00586E4A" w:rsidRPr="00961205">
              <w:rPr>
                <w:b/>
                <w:bCs/>
                <w:lang w:val="fr-FR"/>
              </w:rPr>
              <w:t>trois</w:t>
            </w:r>
            <w:r w:rsidRPr="00961205">
              <w:rPr>
                <w:b/>
                <w:bCs/>
                <w:lang w:val="fr-FR"/>
              </w:rPr>
              <w:t xml:space="preserve"> </w:t>
            </w:r>
            <w:r w:rsidR="00BA1149" w:rsidRPr="00961205">
              <w:rPr>
                <w:b/>
                <w:bCs/>
                <w:lang w:val="fr-FR"/>
              </w:rPr>
              <w:t>Recommandation</w:t>
            </w:r>
            <w:r w:rsidRPr="00961205">
              <w:rPr>
                <w:b/>
                <w:bCs/>
                <w:lang w:val="fr-FR"/>
              </w:rPr>
              <w:t xml:space="preserve">s UIT-R révisées </w:t>
            </w:r>
            <w:r w:rsidR="003708BF" w:rsidRPr="00961205">
              <w:rPr>
                <w:b/>
                <w:bCs/>
                <w:lang w:val="fr-FR"/>
              </w:rPr>
              <w:t xml:space="preserve">et approbation simultanée </w:t>
            </w:r>
            <w:r w:rsidRPr="00961205">
              <w:rPr>
                <w:b/>
                <w:bCs/>
                <w:lang w:val="fr-FR"/>
              </w:rPr>
              <w:t>par</w:t>
            </w:r>
            <w:r w:rsidR="004D15B0" w:rsidRPr="00961205">
              <w:rPr>
                <w:b/>
                <w:bCs/>
                <w:lang w:val="fr-FR"/>
              </w:rPr>
              <w:t> </w:t>
            </w:r>
            <w:r w:rsidRPr="00961205">
              <w:rPr>
                <w:b/>
                <w:bCs/>
                <w:lang w:val="fr-FR"/>
              </w:rPr>
              <w:t xml:space="preserve">correspondance </w:t>
            </w:r>
            <w:r w:rsidR="003708BF" w:rsidRPr="00961205">
              <w:rPr>
                <w:b/>
                <w:bCs/>
                <w:lang w:val="fr-FR"/>
              </w:rPr>
              <w:t>de ces textes</w:t>
            </w:r>
            <w:r w:rsidRPr="00961205">
              <w:rPr>
                <w:b/>
                <w:bCs/>
                <w:lang w:val="fr-FR"/>
              </w:rPr>
              <w:t>, conformément au § A2.6.2.4 de la Résolution UIT</w:t>
            </w:r>
            <w:r w:rsidRPr="00961205">
              <w:rPr>
                <w:b/>
                <w:bCs/>
                <w:lang w:val="fr-FR"/>
              </w:rPr>
              <w:noBreakHyphen/>
              <w:t>R</w:t>
            </w:r>
            <w:r w:rsidR="00D015B9" w:rsidRPr="00961205">
              <w:rPr>
                <w:b/>
                <w:bCs/>
                <w:lang w:val="fr-FR"/>
              </w:rPr>
              <w:t> </w:t>
            </w:r>
            <w:r w:rsidRPr="00961205">
              <w:rPr>
                <w:b/>
                <w:bCs/>
                <w:lang w:val="fr-FR"/>
              </w:rPr>
              <w:t>1</w:t>
            </w:r>
            <w:r w:rsidRPr="00961205">
              <w:rPr>
                <w:b/>
                <w:bCs/>
                <w:lang w:val="fr-FR"/>
              </w:rPr>
              <w:noBreakHyphen/>
            </w:r>
            <w:r w:rsidR="00403C68" w:rsidRPr="00961205">
              <w:rPr>
                <w:b/>
                <w:bCs/>
                <w:lang w:val="fr-FR"/>
              </w:rPr>
              <w:t>9</w:t>
            </w:r>
            <w:r w:rsidRPr="00961205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961205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961205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961205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61205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961205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961205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61205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961205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66237C69" w:rsidR="006F38C7" w:rsidRPr="00961205" w:rsidRDefault="006F38C7" w:rsidP="00DD532D">
      <w:pPr>
        <w:spacing w:before="360" w:line="240" w:lineRule="auto"/>
        <w:rPr>
          <w:lang w:val="fr-FR"/>
        </w:rPr>
      </w:pPr>
      <w:r w:rsidRPr="00961205">
        <w:rPr>
          <w:lang w:val="fr-FR"/>
        </w:rPr>
        <w:t xml:space="preserve">Dans la </w:t>
      </w:r>
      <w:r w:rsidR="00661E93" w:rsidRPr="00961205">
        <w:rPr>
          <w:lang w:val="fr-FR"/>
        </w:rPr>
        <w:t xml:space="preserve">Circulaire </w:t>
      </w:r>
      <w:r w:rsidRPr="00961205">
        <w:rPr>
          <w:lang w:val="fr-FR"/>
        </w:rPr>
        <w:t xml:space="preserve">administrative </w:t>
      </w:r>
      <w:hyperlink r:id="rId8" w:history="1">
        <w:r w:rsidR="00586E4A" w:rsidRPr="00961205">
          <w:rPr>
            <w:rStyle w:val="Hyperlink"/>
            <w:lang w:val="fr-FR"/>
          </w:rPr>
          <w:t>CACE/1140</w:t>
        </w:r>
      </w:hyperlink>
      <w:r w:rsidR="00586E4A" w:rsidRPr="00961205">
        <w:rPr>
          <w:lang w:val="fr-FR"/>
        </w:rPr>
        <w:t xml:space="preserve"> </w:t>
      </w:r>
      <w:r w:rsidRPr="00961205">
        <w:rPr>
          <w:lang w:val="fr-FR"/>
        </w:rPr>
        <w:t xml:space="preserve">datée du </w:t>
      </w:r>
      <w:r w:rsidR="00586E4A" w:rsidRPr="00961205">
        <w:rPr>
          <w:lang w:val="fr-FR"/>
        </w:rPr>
        <w:t>25 mars 2025</w:t>
      </w:r>
      <w:r w:rsidRPr="00961205">
        <w:rPr>
          <w:lang w:val="fr-FR"/>
        </w:rPr>
        <w:t xml:space="preserve">, </w:t>
      </w:r>
      <w:r w:rsidR="00EF238B" w:rsidRPr="00961205">
        <w:rPr>
          <w:lang w:val="fr-FR"/>
        </w:rPr>
        <w:t>trois</w:t>
      </w:r>
      <w:r w:rsidRPr="00961205">
        <w:rPr>
          <w:lang w:val="fr-FR"/>
        </w:rPr>
        <w:t xml:space="preserve"> projets de </w:t>
      </w:r>
      <w:r w:rsidR="00BA1149" w:rsidRPr="00961205">
        <w:rPr>
          <w:lang w:val="fr-FR"/>
        </w:rPr>
        <w:t xml:space="preserve">Recommandation </w:t>
      </w:r>
      <w:proofErr w:type="spellStart"/>
      <w:r w:rsidRPr="00961205">
        <w:rPr>
          <w:lang w:val="fr-FR"/>
        </w:rPr>
        <w:t>UIT</w:t>
      </w:r>
      <w:proofErr w:type="spellEnd"/>
      <w:r w:rsidRPr="00961205">
        <w:rPr>
          <w:lang w:val="fr-FR"/>
        </w:rPr>
        <w:noBreakHyphen/>
        <w:t>R révisée ont été soumis pour adoption et approbation simultanées par correspondance (PAAS), conformément à la procédure prévue dans</w:t>
      </w:r>
      <w:r w:rsidR="00743BD5" w:rsidRPr="00961205">
        <w:rPr>
          <w:lang w:val="fr-FR"/>
        </w:rPr>
        <w:t xml:space="preserve"> </w:t>
      </w:r>
      <w:r w:rsidRPr="00961205">
        <w:rPr>
          <w:lang w:val="fr-FR"/>
        </w:rPr>
        <w:t>la</w:t>
      </w:r>
      <w:r w:rsidR="00743BD5" w:rsidRPr="00961205">
        <w:rPr>
          <w:lang w:val="fr-FR"/>
        </w:rPr>
        <w:t xml:space="preserve"> </w:t>
      </w:r>
      <w:r w:rsidRPr="00961205">
        <w:rPr>
          <w:lang w:val="fr-FR"/>
        </w:rPr>
        <w:t>Résolution UIT</w:t>
      </w:r>
      <w:r w:rsidRPr="00961205">
        <w:rPr>
          <w:lang w:val="fr-FR"/>
        </w:rPr>
        <w:noBreakHyphen/>
        <w:t>R</w:t>
      </w:r>
      <w:r w:rsidR="003C7A7E" w:rsidRPr="00961205">
        <w:rPr>
          <w:lang w:val="fr-FR"/>
        </w:rPr>
        <w:t> </w:t>
      </w:r>
      <w:r w:rsidRPr="00961205">
        <w:rPr>
          <w:lang w:val="fr-FR"/>
        </w:rPr>
        <w:t>1-</w:t>
      </w:r>
      <w:r w:rsidR="00403C68" w:rsidRPr="00961205">
        <w:rPr>
          <w:lang w:val="fr-FR"/>
        </w:rPr>
        <w:t>9</w:t>
      </w:r>
      <w:r w:rsidRPr="00961205">
        <w:rPr>
          <w:lang w:val="fr-FR"/>
        </w:rPr>
        <w:t xml:space="preserve"> (§</w:t>
      </w:r>
      <w:r w:rsidR="003C7A7E" w:rsidRPr="00961205">
        <w:rPr>
          <w:lang w:val="fr-FR"/>
        </w:rPr>
        <w:t> </w:t>
      </w:r>
      <w:r w:rsidRPr="00961205">
        <w:rPr>
          <w:lang w:val="fr-FR"/>
        </w:rPr>
        <w:t>A2.6.2.4).</w:t>
      </w:r>
    </w:p>
    <w:p w14:paraId="31E1BFD7" w14:textId="7B390C1E" w:rsidR="006F38C7" w:rsidRPr="00961205" w:rsidRDefault="006F38C7" w:rsidP="00DD532D">
      <w:pPr>
        <w:spacing w:line="240" w:lineRule="auto"/>
        <w:rPr>
          <w:lang w:val="fr-FR"/>
        </w:rPr>
      </w:pPr>
      <w:r w:rsidRPr="00961205">
        <w:rPr>
          <w:lang w:val="fr-FR"/>
        </w:rPr>
        <w:t xml:space="preserve">Les conditions régissant cette procédure ont été satisfaites </w:t>
      </w:r>
      <w:r w:rsidR="00EF54EB" w:rsidRPr="00961205">
        <w:rPr>
          <w:lang w:val="fr-FR"/>
        </w:rPr>
        <w:t xml:space="preserve">le </w:t>
      </w:r>
      <w:r w:rsidR="00C702B3" w:rsidRPr="00961205">
        <w:rPr>
          <w:lang w:val="fr-FR"/>
        </w:rPr>
        <w:t>25 mai 2025</w:t>
      </w:r>
      <w:r w:rsidRPr="00961205">
        <w:rPr>
          <w:lang w:val="fr-FR"/>
        </w:rPr>
        <w:t>.</w:t>
      </w:r>
    </w:p>
    <w:p w14:paraId="3C896EBA" w14:textId="0AC18457" w:rsidR="006F38C7" w:rsidRPr="00961205" w:rsidRDefault="006F38C7" w:rsidP="00DD532D">
      <w:pPr>
        <w:spacing w:line="240" w:lineRule="auto"/>
        <w:rPr>
          <w:lang w:val="fr-FR"/>
        </w:rPr>
      </w:pPr>
      <w:r w:rsidRPr="00961205">
        <w:rPr>
          <w:lang w:val="fr-FR"/>
        </w:rPr>
        <w:t xml:space="preserve">Les </w:t>
      </w:r>
      <w:r w:rsidR="00BA1149" w:rsidRPr="00961205">
        <w:rPr>
          <w:lang w:val="fr-FR"/>
        </w:rPr>
        <w:t>Recommandation</w:t>
      </w:r>
      <w:r w:rsidRPr="00961205">
        <w:rPr>
          <w:lang w:val="fr-FR"/>
        </w:rPr>
        <w:t>s approuvées seront publiées par l'UIT et vous trouverez dans l'</w:t>
      </w:r>
      <w:r w:rsidR="008104AD" w:rsidRPr="00961205">
        <w:rPr>
          <w:lang w:val="fr-FR"/>
        </w:rPr>
        <w:t>a</w:t>
      </w:r>
      <w:r w:rsidRPr="00961205">
        <w:rPr>
          <w:lang w:val="fr-FR"/>
        </w:rPr>
        <w:t>nnexe de la</w:t>
      </w:r>
      <w:r w:rsidR="00743BD5" w:rsidRPr="00961205">
        <w:rPr>
          <w:lang w:val="fr-FR"/>
        </w:rPr>
        <w:t xml:space="preserve"> </w:t>
      </w:r>
      <w:r w:rsidRPr="00961205">
        <w:rPr>
          <w:lang w:val="fr-FR"/>
        </w:rPr>
        <w:t>présente Circulaire leur</w:t>
      </w:r>
      <w:r w:rsidR="00112DC9" w:rsidRPr="00961205">
        <w:rPr>
          <w:lang w:val="fr-FR"/>
        </w:rPr>
        <w:t>s</w:t>
      </w:r>
      <w:r w:rsidRPr="00961205">
        <w:rPr>
          <w:lang w:val="fr-FR"/>
        </w:rPr>
        <w:t xml:space="preserve"> titre</w:t>
      </w:r>
      <w:r w:rsidR="00112DC9" w:rsidRPr="00961205">
        <w:rPr>
          <w:lang w:val="fr-FR"/>
        </w:rPr>
        <w:t>s</w:t>
      </w:r>
      <w:r w:rsidRPr="00961205">
        <w:rPr>
          <w:lang w:val="fr-FR"/>
        </w:rPr>
        <w:t xml:space="preserve"> ainsi que les numéros qui leur</w:t>
      </w:r>
      <w:r w:rsidR="006D2C3B" w:rsidRPr="00961205">
        <w:rPr>
          <w:lang w:val="fr-FR"/>
        </w:rPr>
        <w:t xml:space="preserve"> </w:t>
      </w:r>
      <w:r w:rsidRPr="00961205">
        <w:rPr>
          <w:lang w:val="fr-FR"/>
        </w:rPr>
        <w:t>ont été attribués.</w:t>
      </w:r>
    </w:p>
    <w:p w14:paraId="12D1B3F6" w14:textId="27E9EA8B" w:rsidR="002569F7" w:rsidRPr="00961205" w:rsidRDefault="00112DC9" w:rsidP="00DD532D">
      <w:pPr>
        <w:spacing w:before="1200" w:line="240" w:lineRule="auto"/>
        <w:jc w:val="left"/>
        <w:rPr>
          <w:lang w:val="fr-FR"/>
        </w:rPr>
      </w:pPr>
      <w:bookmarkStart w:id="0" w:name="_Hlk31619345"/>
      <w:r w:rsidRPr="00961205">
        <w:rPr>
          <w:szCs w:val="24"/>
          <w:lang w:val="fr-FR"/>
        </w:rPr>
        <w:t>Mario Maniewicz</w:t>
      </w:r>
      <w:r w:rsidR="00E80E61" w:rsidRPr="00961205">
        <w:rPr>
          <w:lang w:val="fr-FR"/>
        </w:rPr>
        <w:br/>
        <w:t>Directeur</w:t>
      </w:r>
    </w:p>
    <w:bookmarkEnd w:id="0"/>
    <w:p w14:paraId="11F193A6" w14:textId="10A5D245" w:rsidR="006F38C7" w:rsidRPr="00961205" w:rsidRDefault="006F38C7" w:rsidP="00DD532D">
      <w:pPr>
        <w:keepNext/>
        <w:keepLines/>
        <w:tabs>
          <w:tab w:val="center" w:pos="7939"/>
          <w:tab w:val="right" w:pos="8505"/>
        </w:tabs>
        <w:spacing w:before="1800" w:line="240" w:lineRule="auto"/>
        <w:jc w:val="left"/>
        <w:rPr>
          <w:lang w:val="fr-FR"/>
        </w:rPr>
      </w:pPr>
      <w:r w:rsidRPr="00961205">
        <w:rPr>
          <w:b/>
          <w:lang w:val="fr-FR"/>
        </w:rPr>
        <w:t>Annexe</w:t>
      </w:r>
      <w:r w:rsidRPr="00961205">
        <w:rPr>
          <w:bCs/>
          <w:lang w:val="fr-FR"/>
        </w:rPr>
        <w:t>:</w:t>
      </w:r>
      <w:r w:rsidR="008104AD" w:rsidRPr="00961205">
        <w:rPr>
          <w:lang w:val="fr-FR"/>
        </w:rPr>
        <w:t xml:space="preserve"> </w:t>
      </w:r>
      <w:r w:rsidR="00444D88" w:rsidRPr="00961205">
        <w:rPr>
          <w:lang w:val="fr-FR"/>
        </w:rPr>
        <w:t>1</w:t>
      </w:r>
    </w:p>
    <w:p w14:paraId="276E8972" w14:textId="77777777" w:rsidR="00112DC9" w:rsidRPr="00961205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961205">
        <w:rPr>
          <w:rFonts w:asciiTheme="minorHAnsi" w:hAnsiTheme="minorHAnsi"/>
          <w:lang w:val="fr-FR"/>
        </w:rPr>
        <w:br w:type="page"/>
      </w:r>
    </w:p>
    <w:p w14:paraId="0685BEAE" w14:textId="56FE2E7C" w:rsidR="006F38C7" w:rsidRPr="00961205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961205">
        <w:rPr>
          <w:rFonts w:asciiTheme="minorHAnsi" w:hAnsiTheme="minorHAnsi"/>
          <w:lang w:val="fr-FR"/>
        </w:rPr>
        <w:lastRenderedPageBreak/>
        <w:t>Annexe</w:t>
      </w:r>
      <w:r w:rsidRPr="00961205">
        <w:rPr>
          <w:rFonts w:asciiTheme="minorHAnsi" w:hAnsiTheme="minorHAnsi"/>
          <w:lang w:val="fr-FR"/>
        </w:rPr>
        <w:br/>
      </w:r>
      <w:r w:rsidRPr="00961205">
        <w:rPr>
          <w:rFonts w:asciiTheme="minorHAnsi" w:hAnsiTheme="minorHAnsi"/>
          <w:lang w:val="fr-FR"/>
        </w:rPr>
        <w:br/>
        <w:t xml:space="preserve">Titres des </w:t>
      </w:r>
      <w:r w:rsidR="00BA1149" w:rsidRPr="00961205">
        <w:rPr>
          <w:rFonts w:asciiTheme="minorHAnsi" w:hAnsiTheme="minorHAnsi"/>
          <w:lang w:val="fr-FR"/>
        </w:rPr>
        <w:t>Recommandation</w:t>
      </w:r>
      <w:r w:rsidRPr="00961205">
        <w:rPr>
          <w:rFonts w:asciiTheme="minorHAnsi" w:hAnsiTheme="minorHAnsi"/>
          <w:lang w:val="fr-FR"/>
        </w:rPr>
        <w:t>s</w:t>
      </w:r>
      <w:r w:rsidRPr="00961205">
        <w:rPr>
          <w:rFonts w:asciiTheme="minorHAnsi" w:hAnsiTheme="minorHAnsi"/>
          <w:bCs/>
          <w:lang w:val="fr-FR"/>
        </w:rPr>
        <w:t xml:space="preserve"> UIT</w:t>
      </w:r>
      <w:r w:rsidRPr="00961205">
        <w:rPr>
          <w:rFonts w:asciiTheme="minorHAnsi" w:hAnsiTheme="minorHAnsi"/>
          <w:bCs/>
          <w:lang w:val="fr-FR"/>
        </w:rPr>
        <w:noBreakHyphen/>
        <w:t>R</w:t>
      </w:r>
      <w:r w:rsidRPr="00961205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961205" w14:paraId="1D0140EE" w14:textId="77777777" w:rsidTr="00661E93">
        <w:trPr>
          <w:jc w:val="center"/>
        </w:trPr>
        <w:tc>
          <w:tcPr>
            <w:tcW w:w="2377" w:type="dxa"/>
            <w:vAlign w:val="center"/>
          </w:tcPr>
          <w:p w14:paraId="1FC83567" w14:textId="5F10509E" w:rsidR="00112DC9" w:rsidRPr="00961205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961205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961205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5EB585FC" w14:textId="4523604A" w:rsidR="00112DC9" w:rsidRPr="00961205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2E3DFA00" w:rsidR="00112DC9" w:rsidRPr="00961205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961205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961205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A016E5" w:rsidRPr="00961205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66FC3CF5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BT.2111-3</w:t>
            </w:r>
          </w:p>
        </w:tc>
        <w:tc>
          <w:tcPr>
            <w:tcW w:w="5274" w:type="dxa"/>
            <w:vAlign w:val="center"/>
          </w:tcPr>
          <w:p w14:paraId="1C9AC88D" w14:textId="04F122EC" w:rsidR="00A016E5" w:rsidRPr="00961205" w:rsidRDefault="00F53201" w:rsidP="00A016E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bCs/>
                <w:lang w:val="fr-FR"/>
              </w:rPr>
              <w:t>Spécifications de la mire de référence de barres de couleur pour les systèmes de télévision à grande plage dynamique</w:t>
            </w:r>
          </w:p>
        </w:tc>
        <w:tc>
          <w:tcPr>
            <w:tcW w:w="1842" w:type="dxa"/>
            <w:vAlign w:val="center"/>
          </w:tcPr>
          <w:p w14:paraId="790C8670" w14:textId="68397D48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6/92</w:t>
            </w:r>
          </w:p>
        </w:tc>
      </w:tr>
      <w:tr w:rsidR="00A016E5" w:rsidRPr="00961205" w14:paraId="005D3E74" w14:textId="77777777" w:rsidTr="00B2134D">
        <w:trPr>
          <w:jc w:val="center"/>
        </w:trPr>
        <w:tc>
          <w:tcPr>
            <w:tcW w:w="2377" w:type="dxa"/>
            <w:vAlign w:val="center"/>
          </w:tcPr>
          <w:p w14:paraId="21016235" w14:textId="29C0B5BE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BS.1514-3</w:t>
            </w:r>
          </w:p>
        </w:tc>
        <w:tc>
          <w:tcPr>
            <w:tcW w:w="5274" w:type="dxa"/>
            <w:vAlign w:val="center"/>
          </w:tcPr>
          <w:p w14:paraId="4D213D88" w14:textId="2047B784" w:rsidR="00A016E5" w:rsidRPr="00961205" w:rsidRDefault="002A091C" w:rsidP="00A016E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Systèmes pour la radiodiffusion sonore numérique dans les bandes attribuées à la radiodiffusion au-dessous de 30 MHz</w:t>
            </w:r>
          </w:p>
        </w:tc>
        <w:tc>
          <w:tcPr>
            <w:tcW w:w="1842" w:type="dxa"/>
            <w:vAlign w:val="center"/>
          </w:tcPr>
          <w:p w14:paraId="0F425FAE" w14:textId="7C08B035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6/97(R</w:t>
            </w:r>
            <w:r w:rsidR="002A091C" w:rsidRPr="00961205">
              <w:rPr>
                <w:rFonts w:asciiTheme="minorHAnsi" w:hAnsiTheme="minorHAnsi" w:cstheme="minorHAnsi"/>
                <w:lang w:val="fr-FR"/>
              </w:rPr>
              <w:t>é</w:t>
            </w:r>
            <w:r w:rsidRPr="00961205">
              <w:rPr>
                <w:rFonts w:asciiTheme="minorHAnsi" w:hAnsiTheme="minorHAnsi" w:cstheme="minorHAnsi"/>
                <w:lang w:val="fr-FR"/>
              </w:rPr>
              <w:t>v.1)</w:t>
            </w:r>
          </w:p>
        </w:tc>
      </w:tr>
      <w:tr w:rsidR="00A016E5" w:rsidRPr="00961205" w14:paraId="3489BE8C" w14:textId="77777777" w:rsidTr="00B2134D">
        <w:trPr>
          <w:jc w:val="center"/>
        </w:trPr>
        <w:tc>
          <w:tcPr>
            <w:tcW w:w="2377" w:type="dxa"/>
            <w:vAlign w:val="center"/>
          </w:tcPr>
          <w:p w14:paraId="58902495" w14:textId="6815DEA5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BS.1548-8</w:t>
            </w:r>
          </w:p>
        </w:tc>
        <w:tc>
          <w:tcPr>
            <w:tcW w:w="5274" w:type="dxa"/>
            <w:vAlign w:val="center"/>
          </w:tcPr>
          <w:p w14:paraId="2CD844BE" w14:textId="3B2EE3B5" w:rsidR="00A016E5" w:rsidRPr="00961205" w:rsidRDefault="00BF34AF" w:rsidP="00A016E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Spécifications utilisateur en matière de systèmes de codage audio pour la radiodiffusion numérique</w:t>
            </w:r>
          </w:p>
        </w:tc>
        <w:tc>
          <w:tcPr>
            <w:tcW w:w="1842" w:type="dxa"/>
            <w:vAlign w:val="center"/>
          </w:tcPr>
          <w:p w14:paraId="7FD1F3FA" w14:textId="115D3E27" w:rsidR="00A016E5" w:rsidRPr="00961205" w:rsidRDefault="00A016E5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61205">
              <w:rPr>
                <w:rFonts w:asciiTheme="minorHAnsi" w:hAnsiTheme="minorHAnsi" w:cstheme="minorHAnsi"/>
                <w:lang w:val="fr-FR"/>
              </w:rPr>
              <w:t>6/99</w:t>
            </w:r>
          </w:p>
        </w:tc>
      </w:tr>
    </w:tbl>
    <w:p w14:paraId="79F50CF0" w14:textId="77777777" w:rsidR="00DD532D" w:rsidRDefault="00DD532D" w:rsidP="00DD532D">
      <w:pPr>
        <w:rPr>
          <w:lang w:val="fr-FR"/>
        </w:rPr>
      </w:pPr>
      <w:bookmarkStart w:id="2" w:name="ddistribution"/>
      <w:bookmarkEnd w:id="1"/>
      <w:bookmarkEnd w:id="2"/>
    </w:p>
    <w:p w14:paraId="6E6504E2" w14:textId="60D22C29" w:rsidR="003708BF" w:rsidRPr="00961205" w:rsidRDefault="003708BF" w:rsidP="004D15B0">
      <w:pPr>
        <w:jc w:val="center"/>
        <w:rPr>
          <w:lang w:val="fr-FR"/>
        </w:rPr>
      </w:pPr>
      <w:r w:rsidRPr="00961205">
        <w:rPr>
          <w:lang w:val="fr-FR"/>
        </w:rPr>
        <w:t>______________</w:t>
      </w:r>
    </w:p>
    <w:sectPr w:rsidR="003708BF" w:rsidRPr="00961205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AD44" w14:textId="77777777" w:rsidR="009776BE" w:rsidRDefault="009776BE">
      <w:r>
        <w:separator/>
      </w:r>
    </w:p>
  </w:endnote>
  <w:endnote w:type="continuationSeparator" w:id="0">
    <w:p w14:paraId="54A0A5E8" w14:textId="77777777" w:rsidR="009776BE" w:rsidRDefault="009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A7CA" w14:textId="5FBB529D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A561" w14:textId="77777777" w:rsidR="009776BE" w:rsidRDefault="009776BE">
      <w:r>
        <w:t>____________________</w:t>
      </w:r>
    </w:p>
  </w:footnote>
  <w:footnote w:type="continuationSeparator" w:id="0">
    <w:p w14:paraId="018489B5" w14:textId="77777777" w:rsidR="009776BE" w:rsidRDefault="009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6E9"/>
    <w:rsid w:val="000658F2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B62A0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5DA4"/>
    <w:rsid w:val="001C6971"/>
    <w:rsid w:val="001D2785"/>
    <w:rsid w:val="001D7070"/>
    <w:rsid w:val="001F0D42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091C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57DB5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A7E"/>
    <w:rsid w:val="003C7D41"/>
    <w:rsid w:val="003D1D99"/>
    <w:rsid w:val="003D4418"/>
    <w:rsid w:val="003D4A69"/>
    <w:rsid w:val="003E504F"/>
    <w:rsid w:val="003E637D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4D88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5864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E4A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2735"/>
    <w:rsid w:val="005E5EB3"/>
    <w:rsid w:val="005F0F67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329"/>
    <w:rsid w:val="0080261F"/>
    <w:rsid w:val="00806160"/>
    <w:rsid w:val="008104AD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B63E1"/>
    <w:rsid w:val="008C2E74"/>
    <w:rsid w:val="008D5409"/>
    <w:rsid w:val="008E006D"/>
    <w:rsid w:val="008E38B4"/>
    <w:rsid w:val="008F4F21"/>
    <w:rsid w:val="00904D4A"/>
    <w:rsid w:val="009076D7"/>
    <w:rsid w:val="00914F8D"/>
    <w:rsid w:val="009151BA"/>
    <w:rsid w:val="00925023"/>
    <w:rsid w:val="009277BC"/>
    <w:rsid w:val="00927D57"/>
    <w:rsid w:val="00931A51"/>
    <w:rsid w:val="00947185"/>
    <w:rsid w:val="009518B3"/>
    <w:rsid w:val="00961205"/>
    <w:rsid w:val="0096194C"/>
    <w:rsid w:val="00963B58"/>
    <w:rsid w:val="00963D9D"/>
    <w:rsid w:val="009776B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DDB"/>
    <w:rsid w:val="009D51A2"/>
    <w:rsid w:val="009E04A8"/>
    <w:rsid w:val="009E2EC0"/>
    <w:rsid w:val="009E4AEC"/>
    <w:rsid w:val="009E5BD8"/>
    <w:rsid w:val="009E681E"/>
    <w:rsid w:val="00A016E5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82087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1CEC"/>
    <w:rsid w:val="00B14635"/>
    <w:rsid w:val="00B34CF9"/>
    <w:rsid w:val="00B37559"/>
    <w:rsid w:val="00B4054B"/>
    <w:rsid w:val="00B504A6"/>
    <w:rsid w:val="00B579B0"/>
    <w:rsid w:val="00B57D11"/>
    <w:rsid w:val="00B649D7"/>
    <w:rsid w:val="00B81C2F"/>
    <w:rsid w:val="00B84112"/>
    <w:rsid w:val="00B90743"/>
    <w:rsid w:val="00B90C45"/>
    <w:rsid w:val="00B933BE"/>
    <w:rsid w:val="00BA1149"/>
    <w:rsid w:val="00BD6738"/>
    <w:rsid w:val="00BD6C0A"/>
    <w:rsid w:val="00BD7E5E"/>
    <w:rsid w:val="00BE63DB"/>
    <w:rsid w:val="00BE6574"/>
    <w:rsid w:val="00BF34AF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02B3"/>
    <w:rsid w:val="00C76D7F"/>
    <w:rsid w:val="00C813AA"/>
    <w:rsid w:val="00C86533"/>
    <w:rsid w:val="00C9291E"/>
    <w:rsid w:val="00CA2FAB"/>
    <w:rsid w:val="00CA3F44"/>
    <w:rsid w:val="00CA4E58"/>
    <w:rsid w:val="00CB3771"/>
    <w:rsid w:val="00CB44BF"/>
    <w:rsid w:val="00CB5153"/>
    <w:rsid w:val="00CE076A"/>
    <w:rsid w:val="00CE463D"/>
    <w:rsid w:val="00D015B9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55765"/>
    <w:rsid w:val="00D61C5A"/>
    <w:rsid w:val="00D6790C"/>
    <w:rsid w:val="00D73277"/>
    <w:rsid w:val="00D76586"/>
    <w:rsid w:val="00D82657"/>
    <w:rsid w:val="00D87E20"/>
    <w:rsid w:val="00DA4037"/>
    <w:rsid w:val="00DA4DC8"/>
    <w:rsid w:val="00DD532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7651F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238B"/>
    <w:rsid w:val="00EF54EB"/>
    <w:rsid w:val="00F170F0"/>
    <w:rsid w:val="00F276BA"/>
    <w:rsid w:val="00F424BF"/>
    <w:rsid w:val="00F44FC3"/>
    <w:rsid w:val="00F46107"/>
    <w:rsid w:val="00F468C5"/>
    <w:rsid w:val="00F52F39"/>
    <w:rsid w:val="00F53201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49</TotalTime>
  <Pages>2</Pages>
  <Words>236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1812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Author</cp:lastModifiedBy>
  <cp:revision>6</cp:revision>
  <cp:lastPrinted>2020-02-04T09:03:00Z</cp:lastPrinted>
  <dcterms:created xsi:type="dcterms:W3CDTF">2025-05-27T10:47:00Z</dcterms:created>
  <dcterms:modified xsi:type="dcterms:W3CDTF">2025-05-29T13:24:00Z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