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9972CF" w14:textId="77777777" w:rsidR="00E53DCE" w:rsidRPr="00953A80" w:rsidRDefault="00A96D3A" w:rsidP="00953A80">
            <w:pPr>
              <w:spacing w:before="0"/>
              <w:rPr>
                <w:b/>
                <w:bCs/>
                <w:color w:val="808080"/>
                <w:sz w:val="28"/>
                <w:szCs w:val="28"/>
                <w:lang w:val="en-GB"/>
              </w:rPr>
            </w:pPr>
            <w:r w:rsidRPr="00953A80">
              <w:rPr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7D663A2" w14:textId="77777777" w:rsidR="00E53DCE" w:rsidRPr="00953A80" w:rsidRDefault="00E53DCE" w:rsidP="00953A80">
            <w:pPr>
              <w:spacing w:before="0"/>
              <w:rPr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6B9488A" w14:textId="77777777" w:rsidR="00E53DCE" w:rsidRPr="00953A80" w:rsidRDefault="00E53DCE" w:rsidP="00953A80">
            <w:pPr>
              <w:spacing w:before="0"/>
              <w:rPr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48B50E7E" w:rsidR="00E53DCE" w:rsidRPr="003969C9" w:rsidRDefault="00652D22" w:rsidP="00B4584C">
            <w:pPr>
              <w:spacing w:before="0"/>
              <w:jc w:val="left"/>
              <w:rPr>
                <w:lang w:val="pt-BR"/>
              </w:rPr>
            </w:pPr>
            <w:r w:rsidRPr="00652D22">
              <w:rPr>
                <w:lang w:val="pt-BR"/>
              </w:rPr>
              <w:t>Corrigéndum 1 a la</w:t>
            </w:r>
            <w:r>
              <w:rPr>
                <w:lang w:val="pt-BR"/>
              </w:rPr>
              <w:br/>
            </w:r>
            <w:r w:rsidR="00A96D3A" w:rsidRPr="003969C9">
              <w:rPr>
                <w:lang w:val="pt-BR"/>
              </w:rPr>
              <w:t>Circular Administrativa</w:t>
            </w:r>
          </w:p>
          <w:p w14:paraId="69D58805" w14:textId="20A27901" w:rsidR="00E53DCE" w:rsidRPr="003969C9" w:rsidRDefault="001B3D4D" w:rsidP="003969C9">
            <w:pPr>
              <w:spacing w:before="0"/>
              <w:rPr>
                <w:b/>
                <w:bCs/>
                <w:lang w:val="pt-BR"/>
              </w:rPr>
            </w:pPr>
            <w:r w:rsidRPr="003969C9">
              <w:rPr>
                <w:b/>
                <w:bCs/>
                <w:lang w:val="pt-BR"/>
              </w:rPr>
              <w:t>CACE/</w:t>
            </w:r>
            <w:r w:rsidR="00914B5D" w:rsidRPr="00914B5D">
              <w:rPr>
                <w:b/>
                <w:bCs/>
                <w:lang w:val="pt-BR"/>
              </w:rPr>
              <w:t>1143</w:t>
            </w:r>
          </w:p>
        </w:tc>
        <w:tc>
          <w:tcPr>
            <w:tcW w:w="2835" w:type="dxa"/>
            <w:shd w:val="clear" w:color="auto" w:fill="auto"/>
          </w:tcPr>
          <w:p w14:paraId="3FD01BE1" w14:textId="502F8A6C" w:rsidR="00E53DCE" w:rsidRPr="00652D22" w:rsidRDefault="00914B5D" w:rsidP="003969C9">
            <w:pPr>
              <w:spacing w:before="0"/>
              <w:jc w:val="right"/>
              <w:rPr>
                <w:lang w:val="es-ES_tradnl"/>
              </w:rPr>
            </w:pPr>
            <w:r w:rsidRPr="00652D22">
              <w:rPr>
                <w:lang w:val="es-ES_tradnl"/>
              </w:rPr>
              <w:t>6 de agosto de 2025</w:t>
            </w:r>
          </w:p>
        </w:tc>
      </w:tr>
      <w:tr w:rsidR="00E53DCE" w:rsidRPr="0033029C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3969C9" w:rsidRDefault="00E53DCE" w:rsidP="003969C9">
            <w:pPr>
              <w:spacing w:before="0"/>
              <w:rPr>
                <w:lang w:val="es-ES"/>
              </w:rPr>
            </w:pPr>
          </w:p>
        </w:tc>
      </w:tr>
      <w:tr w:rsidR="00E53DCE" w:rsidRPr="0033029C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3969C9" w:rsidRDefault="00E53DCE" w:rsidP="003969C9">
            <w:pPr>
              <w:spacing w:before="0"/>
              <w:rPr>
                <w:lang w:val="es-ES"/>
              </w:rPr>
            </w:pPr>
          </w:p>
        </w:tc>
      </w:tr>
      <w:tr w:rsidR="00E53DCE" w:rsidRPr="00953A80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F1935A" w14:textId="6F5FF6AC" w:rsidR="00E53DCE" w:rsidRPr="003969C9" w:rsidRDefault="00914B5D" w:rsidP="001B13B6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914B5D">
              <w:rPr>
                <w:b/>
                <w:bCs/>
                <w:lang w:val="es-ES"/>
              </w:rPr>
              <w:t>A las Administraciones de los Estados Miembros de la</w:t>
            </w:r>
            <w:r w:rsidR="00F01C1D">
              <w:rPr>
                <w:b/>
                <w:bCs/>
                <w:lang w:val="es-ES"/>
              </w:rPr>
              <w:t> </w:t>
            </w:r>
            <w:r w:rsidRPr="00914B5D">
              <w:rPr>
                <w:b/>
                <w:bCs/>
                <w:lang w:val="es-ES"/>
              </w:rPr>
              <w:t xml:space="preserve">UIT, a los Miembros del Sector </w:t>
            </w:r>
            <w:r w:rsidR="00F01C1D">
              <w:rPr>
                <w:b/>
                <w:bCs/>
                <w:lang w:val="es-ES"/>
              </w:rPr>
              <w:br/>
            </w:r>
            <w:r w:rsidRPr="00914B5D">
              <w:rPr>
                <w:b/>
                <w:bCs/>
                <w:lang w:val="es-ES"/>
              </w:rPr>
              <w:t>de Radiocomunicaciones, a los Asociados del UIT</w:t>
            </w:r>
            <w:r w:rsidR="00F01C1D">
              <w:rPr>
                <w:b/>
                <w:bCs/>
                <w:lang w:val="es-ES"/>
              </w:rPr>
              <w:noBreakHyphen/>
            </w:r>
            <w:r w:rsidRPr="00914B5D">
              <w:rPr>
                <w:b/>
                <w:bCs/>
                <w:lang w:val="es-ES"/>
              </w:rPr>
              <w:t xml:space="preserve">R y a las Instituciones Académicas </w:t>
            </w:r>
            <w:r w:rsidR="00F01C1D">
              <w:rPr>
                <w:b/>
                <w:bCs/>
                <w:lang w:val="es-ES"/>
              </w:rPr>
              <w:br/>
            </w:r>
            <w:r w:rsidRPr="00914B5D">
              <w:rPr>
                <w:b/>
                <w:bCs/>
                <w:lang w:val="es-ES"/>
              </w:rPr>
              <w:t>de la UIT que participan en los trabajos de la Comisión de Estudio</w:t>
            </w:r>
            <w:r w:rsidR="00F01C1D">
              <w:rPr>
                <w:b/>
                <w:bCs/>
                <w:lang w:val="es-ES"/>
              </w:rPr>
              <w:t> </w:t>
            </w:r>
            <w:r w:rsidRPr="00914B5D">
              <w:rPr>
                <w:b/>
                <w:bCs/>
                <w:lang w:val="es-ES"/>
              </w:rPr>
              <w:t>6 de Radiocomunicaciones</w:t>
            </w:r>
          </w:p>
        </w:tc>
      </w:tr>
      <w:tr w:rsidR="00E53DCE" w:rsidRPr="00953A80" w14:paraId="180CDAF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E53DCE" w:rsidRPr="0033029C" w:rsidRDefault="00E53DCE" w:rsidP="003969C9">
            <w:pPr>
              <w:spacing w:before="0"/>
              <w:rPr>
                <w:lang w:val="es-ES"/>
              </w:rPr>
            </w:pPr>
          </w:p>
        </w:tc>
      </w:tr>
      <w:tr w:rsidR="00E53DCE" w:rsidRPr="00953A80" w14:paraId="06E9A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39DD3F" w14:textId="77777777" w:rsidR="00E53DCE" w:rsidRPr="0033029C" w:rsidRDefault="00E53DCE" w:rsidP="003969C9">
            <w:pPr>
              <w:spacing w:before="0"/>
              <w:rPr>
                <w:lang w:val="es-ES"/>
              </w:rPr>
            </w:pPr>
          </w:p>
        </w:tc>
      </w:tr>
      <w:tr w:rsidR="00E53DCE" w:rsidRPr="00914B5D" w14:paraId="021316C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13FE60" w14:textId="77777777" w:rsidR="00E53DCE" w:rsidRPr="00833DCF" w:rsidRDefault="00311970" w:rsidP="003969C9">
            <w:pPr>
              <w:spacing w:before="0"/>
              <w:rPr>
                <w:lang w:val="es-ES_tradnl"/>
              </w:rPr>
            </w:pPr>
            <w:r w:rsidRPr="00833DCF">
              <w:rPr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612960C" w14:textId="22054FB2" w:rsidR="00E53DCE" w:rsidRPr="00833DCF" w:rsidRDefault="00914B5D" w:rsidP="00914B5D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914B5D">
              <w:rPr>
                <w:b/>
                <w:bCs/>
                <w:lang w:val="es-ES"/>
              </w:rPr>
              <w:t>Reunión de la Comisión de Estudio</w:t>
            </w:r>
            <w:r w:rsidR="00F01C1D">
              <w:rPr>
                <w:b/>
                <w:bCs/>
                <w:lang w:val="es-ES"/>
              </w:rPr>
              <w:t> </w:t>
            </w:r>
            <w:r w:rsidRPr="00914B5D">
              <w:rPr>
                <w:b/>
                <w:bCs/>
                <w:lang w:val="es-ES"/>
              </w:rPr>
              <w:t>6 de Radiocomunicaciones</w:t>
            </w:r>
            <w:r w:rsidR="001B13B6">
              <w:rPr>
                <w:b/>
                <w:bCs/>
                <w:lang w:val="es-ES"/>
              </w:rPr>
              <w:t xml:space="preserve"> </w:t>
            </w:r>
            <w:r w:rsidR="001B13B6">
              <w:rPr>
                <w:b/>
                <w:bCs/>
                <w:lang w:val="es-ES"/>
              </w:rPr>
              <w:br/>
            </w:r>
            <w:r w:rsidRPr="00914B5D">
              <w:rPr>
                <w:b/>
                <w:bCs/>
                <w:lang w:val="es-ES"/>
              </w:rPr>
              <w:t>(Servicio de radiodifusión)</w:t>
            </w:r>
            <w:r w:rsidR="00652D22">
              <w:rPr>
                <w:b/>
                <w:bCs/>
                <w:lang w:val="es-ES"/>
              </w:rPr>
              <w:t xml:space="preserve"> </w:t>
            </w:r>
            <w:r w:rsidR="00652D22">
              <w:rPr>
                <w:b/>
                <w:bCs/>
                <w:lang w:val="es-ES"/>
              </w:rPr>
              <w:br/>
            </w:r>
            <w:r w:rsidRPr="00914B5D">
              <w:rPr>
                <w:b/>
                <w:bCs/>
                <w:lang w:val="es-ES"/>
              </w:rPr>
              <w:t>Ginebra, 12 de septiembre de 2025</w:t>
            </w:r>
          </w:p>
        </w:tc>
      </w:tr>
      <w:tr w:rsidR="00E53DCE" w:rsidRPr="00914B5D" w14:paraId="4081CB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5E015A" w14:textId="77777777" w:rsidR="00E53DCE" w:rsidRPr="00833DCF" w:rsidRDefault="00E53DCE" w:rsidP="003969C9">
            <w:pPr>
              <w:spacing w:before="0"/>
              <w:rPr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66957D" w14:textId="77777777" w:rsidR="00E53DCE" w:rsidRPr="00833DC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14B5D" w14:paraId="449BD3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614295" w14:textId="77777777" w:rsidR="00E53DCE" w:rsidRPr="00833DCF" w:rsidRDefault="00E53DCE" w:rsidP="003969C9">
            <w:pPr>
              <w:spacing w:before="0"/>
              <w:rPr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4442067" w14:textId="77777777" w:rsidR="00E53DCE" w:rsidRPr="00833DC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14B5D" w14:paraId="6F081EF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1A3FA3" w14:textId="77777777" w:rsidR="00E53DCE" w:rsidRPr="00833DCF" w:rsidRDefault="00E53DCE" w:rsidP="003969C9">
            <w:pPr>
              <w:spacing w:before="0"/>
              <w:rPr>
                <w:lang w:val="es-ES_tradnl"/>
              </w:rPr>
            </w:pPr>
          </w:p>
        </w:tc>
      </w:tr>
      <w:tr w:rsidR="00E53DCE" w:rsidRPr="00914B5D" w14:paraId="7006B03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98BFE6" w14:textId="77777777" w:rsidR="00E53DCE" w:rsidRPr="003969C9" w:rsidRDefault="00E53DCE" w:rsidP="003969C9">
            <w:pPr>
              <w:spacing w:before="0"/>
              <w:rPr>
                <w:lang w:val="es-ES"/>
              </w:rPr>
            </w:pPr>
          </w:p>
        </w:tc>
      </w:tr>
    </w:tbl>
    <w:p w14:paraId="7B315AD7" w14:textId="6828C3AE" w:rsidR="00914B5D" w:rsidRPr="00914B5D" w:rsidRDefault="00914B5D" w:rsidP="00914B5D">
      <w:pPr>
        <w:pStyle w:val="Normalaftertitle"/>
        <w:rPr>
          <w:lang w:val="es-ES"/>
        </w:rPr>
      </w:pPr>
      <w:r w:rsidRPr="00914B5D">
        <w:rPr>
          <w:lang w:val="es-ES"/>
        </w:rPr>
        <w:t>Como continuación de la Circular Administrativa</w:t>
      </w:r>
      <w:r w:rsidR="001B13B6">
        <w:rPr>
          <w:lang w:val="es-ES"/>
        </w:rPr>
        <w:t> </w:t>
      </w:r>
      <w:hyperlink r:id="rId8" w:history="1">
        <w:r w:rsidRPr="00914B5D">
          <w:rPr>
            <w:rStyle w:val="Hyperlink"/>
            <w:lang w:val="es-ES"/>
          </w:rPr>
          <w:t>CACE/</w:t>
        </w:r>
        <w:r w:rsidRPr="00914B5D">
          <w:rPr>
            <w:rStyle w:val="Hyperlink"/>
            <w:lang w:val="es-ES"/>
          </w:rPr>
          <w:t>1</w:t>
        </w:r>
        <w:r w:rsidRPr="00914B5D">
          <w:rPr>
            <w:rStyle w:val="Hyperlink"/>
            <w:lang w:val="es-ES"/>
          </w:rPr>
          <w:t>143</w:t>
        </w:r>
      </w:hyperlink>
      <w:r w:rsidRPr="00914B5D">
        <w:rPr>
          <w:lang w:val="es-ES"/>
        </w:rPr>
        <w:t xml:space="preserve"> de 28 de mayo de</w:t>
      </w:r>
      <w:r w:rsidR="00F01C1D">
        <w:rPr>
          <w:lang w:val="es-ES"/>
        </w:rPr>
        <w:t> </w:t>
      </w:r>
      <w:r w:rsidRPr="00914B5D">
        <w:rPr>
          <w:lang w:val="es-ES"/>
        </w:rPr>
        <w:t>2025, obsérvese que el proyecto de orden del día de la reunión de la Comisión de Estudio de Radiocomunicaciones</w:t>
      </w:r>
      <w:r w:rsidR="00652D22">
        <w:rPr>
          <w:lang w:val="es-ES"/>
        </w:rPr>
        <w:t> </w:t>
      </w:r>
      <w:r w:rsidRPr="00914B5D">
        <w:rPr>
          <w:lang w:val="es-ES"/>
        </w:rPr>
        <w:t>6, que figura en el Anexo</w:t>
      </w:r>
      <w:r w:rsidR="001B13B6">
        <w:rPr>
          <w:lang w:val="es-ES"/>
        </w:rPr>
        <w:t> </w:t>
      </w:r>
      <w:r w:rsidRPr="00914B5D">
        <w:rPr>
          <w:lang w:val="es-ES"/>
        </w:rPr>
        <w:t>1, se ha actualizado para incluir la consideración de la elección del Presidente de la Comisión de Estudio</w:t>
      </w:r>
      <w:r w:rsidR="001B13B6">
        <w:rPr>
          <w:lang w:val="es-ES"/>
        </w:rPr>
        <w:t> </w:t>
      </w:r>
      <w:r w:rsidRPr="00914B5D">
        <w:rPr>
          <w:lang w:val="es-ES"/>
        </w:rPr>
        <w:t>6.</w:t>
      </w:r>
    </w:p>
    <w:p w14:paraId="27FF092B" w14:textId="5BD1536A" w:rsidR="003969C9" w:rsidRPr="00914B5D" w:rsidRDefault="00914B5D" w:rsidP="00914B5D">
      <w:pPr>
        <w:rPr>
          <w:lang w:val="es-ES"/>
        </w:rPr>
      </w:pPr>
      <w:r w:rsidRPr="00914B5D">
        <w:rPr>
          <w:lang w:val="es-ES"/>
        </w:rPr>
        <w:t>Para más información relacionada con la presente Circular Administrativa, póngase en contacto con el Sr. Ruoting Chang, Consejero de la Comisión de Estudio</w:t>
      </w:r>
      <w:r w:rsidR="001B13B6">
        <w:rPr>
          <w:lang w:val="es-ES"/>
        </w:rPr>
        <w:t> </w:t>
      </w:r>
      <w:r w:rsidRPr="00914B5D">
        <w:rPr>
          <w:lang w:val="es-ES"/>
        </w:rPr>
        <w:t xml:space="preserve">6, en la dirección </w:t>
      </w:r>
      <w:hyperlink r:id="rId9" w:history="1">
        <w:r w:rsidRPr="00914B5D">
          <w:rPr>
            <w:rStyle w:val="Hyperlink"/>
            <w:lang w:val="es-ES"/>
          </w:rPr>
          <w:t>ruoting.chang@itu.int</w:t>
        </w:r>
      </w:hyperlink>
      <w:r w:rsidRPr="00914B5D">
        <w:rPr>
          <w:lang w:val="es-ES"/>
        </w:rPr>
        <w:t>.</w:t>
      </w:r>
    </w:p>
    <w:p w14:paraId="6635E23D" w14:textId="01203A6E" w:rsidR="00D239B4" w:rsidRDefault="001B3D4D" w:rsidP="00953A80">
      <w:pPr>
        <w:spacing w:before="1200"/>
        <w:jc w:val="left"/>
        <w:rPr>
          <w:szCs w:val="24"/>
          <w:lang w:val="es-ES"/>
        </w:rPr>
      </w:pPr>
      <w:r w:rsidRPr="00A62B6A">
        <w:t>Mario Maniewicz</w:t>
      </w:r>
      <w:r w:rsidR="00E53DCE" w:rsidRPr="0033029C">
        <w:rPr>
          <w:szCs w:val="24"/>
          <w:lang w:val="es-ES"/>
        </w:rPr>
        <w:br/>
      </w:r>
      <w:r w:rsidR="00A96D3A" w:rsidRPr="0033029C">
        <w:rPr>
          <w:szCs w:val="24"/>
          <w:lang w:val="es-ES"/>
        </w:rPr>
        <w:t>Director</w:t>
      </w:r>
    </w:p>
    <w:p w14:paraId="4C6E4D80" w14:textId="3DBABF44" w:rsidR="00914B5D" w:rsidRDefault="00914B5D" w:rsidP="00F01C1D">
      <w:pPr>
        <w:spacing w:before="1920"/>
        <w:rPr>
          <w:lang w:val="es-ES"/>
        </w:rPr>
      </w:pPr>
      <w:r w:rsidRPr="001B13B6">
        <w:rPr>
          <w:b/>
          <w:bCs/>
          <w:lang w:val="es-ES"/>
        </w:rPr>
        <w:t>Anexo:</w:t>
      </w:r>
      <w:r w:rsidRPr="00914B5D">
        <w:rPr>
          <w:lang w:val="es-ES"/>
        </w:rPr>
        <w:t xml:space="preserve"> 1</w:t>
      </w:r>
    </w:p>
    <w:p w14:paraId="40485F9B" w14:textId="33889739" w:rsidR="00914B5D" w:rsidRDefault="00914B5D" w:rsidP="00914B5D">
      <w:pPr>
        <w:rPr>
          <w:lang w:val="es-ES"/>
        </w:rPr>
      </w:pPr>
      <w:r>
        <w:rPr>
          <w:lang w:val="es-ES"/>
        </w:rPr>
        <w:br w:type="page"/>
      </w:r>
    </w:p>
    <w:p w14:paraId="4305D931" w14:textId="119F760A" w:rsidR="001B13B6" w:rsidRPr="001B13B6" w:rsidRDefault="001B13B6" w:rsidP="001B13B6">
      <w:pPr>
        <w:pStyle w:val="AnnexNoTitle"/>
        <w:rPr>
          <w:lang w:val="es-ES"/>
        </w:rPr>
      </w:pPr>
      <w:r w:rsidRPr="001B13B6">
        <w:rPr>
          <w:lang w:val="es-ES"/>
        </w:rPr>
        <w:lastRenderedPageBreak/>
        <w:t>Anexo 1</w:t>
      </w:r>
      <w:r w:rsidRPr="001B13B6">
        <w:rPr>
          <w:lang w:val="es-ES"/>
        </w:rPr>
        <w:br/>
      </w:r>
      <w:r w:rsidRPr="001B13B6">
        <w:rPr>
          <w:lang w:val="es-ES"/>
        </w:rPr>
        <w:br/>
        <w:t>Proyecto de orden del día para la reunión de la</w:t>
      </w:r>
      <w:r w:rsidRPr="001B13B6">
        <w:rPr>
          <w:lang w:val="es-ES"/>
        </w:rPr>
        <w:br/>
        <w:t>Comisión de Estudio</w:t>
      </w:r>
      <w:r w:rsidR="00AF10F5">
        <w:rPr>
          <w:lang w:val="es-ES"/>
        </w:rPr>
        <w:t> </w:t>
      </w:r>
      <w:r w:rsidRPr="001B13B6">
        <w:rPr>
          <w:lang w:val="es-ES"/>
        </w:rPr>
        <w:t>6 de Radiocomunicaciones</w:t>
      </w:r>
    </w:p>
    <w:p w14:paraId="526A0CB5" w14:textId="77777777" w:rsidR="001B13B6" w:rsidRPr="001B13B6" w:rsidRDefault="001B13B6" w:rsidP="00A90183">
      <w:pPr>
        <w:spacing w:after="360"/>
        <w:jc w:val="center"/>
        <w:rPr>
          <w:lang w:val="es-ES"/>
        </w:rPr>
      </w:pPr>
      <w:r w:rsidRPr="001B13B6">
        <w:rPr>
          <w:lang w:val="es-ES"/>
        </w:rPr>
        <w:t>(Ginebra, 12 de septiembre de 2025)</w:t>
      </w:r>
    </w:p>
    <w:p w14:paraId="497668C6" w14:textId="77777777" w:rsidR="001B13B6" w:rsidRPr="001B13B6" w:rsidRDefault="001B13B6" w:rsidP="001B13B6">
      <w:pPr>
        <w:pStyle w:val="enumlev1"/>
        <w:rPr>
          <w:lang w:val="es-ES"/>
        </w:rPr>
      </w:pPr>
      <w:r w:rsidRPr="001B13B6">
        <w:rPr>
          <w:b/>
          <w:bCs/>
          <w:lang w:val="es-ES"/>
        </w:rPr>
        <w:t>1</w:t>
      </w:r>
      <w:r w:rsidRPr="001B13B6">
        <w:rPr>
          <w:lang w:val="es-ES"/>
        </w:rPr>
        <w:tab/>
        <w:t>Apertura de la reunión</w:t>
      </w:r>
    </w:p>
    <w:p w14:paraId="5E9E58C8" w14:textId="77777777" w:rsidR="001B13B6" w:rsidRPr="001B13B6" w:rsidRDefault="001B13B6" w:rsidP="001B13B6">
      <w:pPr>
        <w:pStyle w:val="enumlev1"/>
        <w:rPr>
          <w:lang w:val="es-ES"/>
        </w:rPr>
      </w:pPr>
      <w:r w:rsidRPr="001B13B6">
        <w:rPr>
          <w:b/>
          <w:bCs/>
          <w:lang w:val="es-ES"/>
        </w:rPr>
        <w:t>2</w:t>
      </w:r>
      <w:r w:rsidRPr="001B13B6">
        <w:rPr>
          <w:lang w:val="es-ES"/>
        </w:rPr>
        <w:tab/>
        <w:t>Aprobación del orden del día</w:t>
      </w:r>
    </w:p>
    <w:p w14:paraId="7BC0DD39" w14:textId="77777777" w:rsidR="001B13B6" w:rsidRPr="001B13B6" w:rsidRDefault="001B13B6" w:rsidP="001B13B6">
      <w:pPr>
        <w:pStyle w:val="enumlev1"/>
        <w:rPr>
          <w:lang w:val="es-ES"/>
        </w:rPr>
      </w:pPr>
      <w:r w:rsidRPr="001B13B6">
        <w:rPr>
          <w:b/>
          <w:bCs/>
          <w:lang w:val="es-ES"/>
        </w:rPr>
        <w:t>3</w:t>
      </w:r>
      <w:r w:rsidRPr="001B13B6">
        <w:rPr>
          <w:lang w:val="es-ES"/>
        </w:rPr>
        <w:tab/>
        <w:t>Nombramiento del Relator</w:t>
      </w:r>
    </w:p>
    <w:p w14:paraId="30F3DB7A" w14:textId="2C6F539A" w:rsidR="001B13B6" w:rsidRPr="001B13B6" w:rsidRDefault="001B13B6" w:rsidP="001B13B6">
      <w:pPr>
        <w:pStyle w:val="enumlev1"/>
        <w:rPr>
          <w:lang w:val="es-ES"/>
        </w:rPr>
      </w:pPr>
      <w:r w:rsidRPr="001B13B6">
        <w:rPr>
          <w:b/>
          <w:bCs/>
          <w:lang w:val="es-ES"/>
        </w:rPr>
        <w:t>4</w:t>
      </w:r>
      <w:r w:rsidRPr="001B13B6">
        <w:rPr>
          <w:lang w:val="es-ES"/>
        </w:rPr>
        <w:tab/>
        <w:t>Resultados de la reunión del GAR</w:t>
      </w:r>
      <w:r w:rsidR="00B4584C">
        <w:rPr>
          <w:lang w:val="es-ES"/>
        </w:rPr>
        <w:t> </w:t>
      </w:r>
      <w:r w:rsidRPr="001B13B6">
        <w:rPr>
          <w:lang w:val="es-ES"/>
        </w:rPr>
        <w:t>2025</w:t>
      </w:r>
    </w:p>
    <w:p w14:paraId="1637B642" w14:textId="58007CB9" w:rsidR="001B13B6" w:rsidRPr="001B13B6" w:rsidRDefault="001B13B6" w:rsidP="001B13B6">
      <w:pPr>
        <w:pStyle w:val="enumlev1"/>
        <w:rPr>
          <w:lang w:val="es-ES"/>
        </w:rPr>
      </w:pPr>
      <w:r w:rsidRPr="001B13B6">
        <w:rPr>
          <w:b/>
          <w:bCs/>
          <w:lang w:val="es-ES"/>
        </w:rPr>
        <w:t>5</w:t>
      </w:r>
      <w:r w:rsidRPr="001B13B6">
        <w:rPr>
          <w:lang w:val="es-ES"/>
        </w:rPr>
        <w:tab/>
        <w:t>Resumen de los debates de la reunión anterior (Documento</w:t>
      </w:r>
      <w:r w:rsidR="00652D22">
        <w:rPr>
          <w:lang w:val="es-ES"/>
        </w:rPr>
        <w:t> </w:t>
      </w:r>
      <w:hyperlink r:id="rId10" w:history="1">
        <w:r w:rsidRPr="001B13B6">
          <w:rPr>
            <w:rStyle w:val="Hyperlink"/>
            <w:lang w:val="es-ES"/>
          </w:rPr>
          <w:t>6/104</w:t>
        </w:r>
      </w:hyperlink>
      <w:r w:rsidRPr="001B13B6">
        <w:rPr>
          <w:lang w:val="es-ES"/>
        </w:rPr>
        <w:t>)</w:t>
      </w:r>
      <w:bookmarkStart w:id="0" w:name="_Hlk118987257"/>
      <w:bookmarkEnd w:id="0"/>
    </w:p>
    <w:p w14:paraId="7257BAC5" w14:textId="77777777" w:rsidR="001B13B6" w:rsidRPr="001B13B6" w:rsidRDefault="001B13B6" w:rsidP="001B13B6">
      <w:pPr>
        <w:pStyle w:val="enumlev1"/>
        <w:rPr>
          <w:lang w:val="es-ES"/>
        </w:rPr>
      </w:pPr>
      <w:r w:rsidRPr="001B13B6">
        <w:rPr>
          <w:b/>
          <w:bCs/>
          <w:lang w:val="es-ES"/>
        </w:rPr>
        <w:t>6</w:t>
      </w:r>
      <w:r w:rsidRPr="001B13B6">
        <w:rPr>
          <w:lang w:val="es-ES"/>
        </w:rPr>
        <w:tab/>
        <w:t>Informes ejecutivos de los Presidentes de los Grupos de Trabajo</w:t>
      </w:r>
    </w:p>
    <w:p w14:paraId="2AA50BA2" w14:textId="4E640E13" w:rsidR="001B13B6" w:rsidRPr="001B13B6" w:rsidRDefault="001B13B6" w:rsidP="00A90183">
      <w:pPr>
        <w:pStyle w:val="enumlev2"/>
        <w:rPr>
          <w:b/>
          <w:bCs/>
          <w:lang w:val="es-ES"/>
        </w:rPr>
      </w:pPr>
      <w:r w:rsidRPr="001B13B6">
        <w:rPr>
          <w:b/>
          <w:bCs/>
          <w:lang w:val="es-ES"/>
        </w:rPr>
        <w:t>6.1</w:t>
      </w:r>
      <w:r w:rsidRPr="001B13B6">
        <w:rPr>
          <w:lang w:val="es-ES"/>
        </w:rPr>
        <w:tab/>
      </w:r>
      <w:r w:rsidRPr="00652D22">
        <w:rPr>
          <w:lang w:val="es-ES"/>
        </w:rPr>
        <w:t>Grupo</w:t>
      </w:r>
      <w:r w:rsidRPr="001B13B6">
        <w:rPr>
          <w:lang w:val="es-ES"/>
        </w:rPr>
        <w:t xml:space="preserve"> de Trabajo</w:t>
      </w:r>
      <w:r w:rsidR="00652D22">
        <w:rPr>
          <w:lang w:val="es-ES"/>
        </w:rPr>
        <w:t> </w:t>
      </w:r>
      <w:r w:rsidRPr="001B13B6">
        <w:rPr>
          <w:lang w:val="es-ES"/>
        </w:rPr>
        <w:t>6A</w:t>
      </w:r>
    </w:p>
    <w:p w14:paraId="18BC0744" w14:textId="2275A3F4" w:rsidR="001B13B6" w:rsidRPr="001B13B6" w:rsidRDefault="001B13B6" w:rsidP="001B13B6">
      <w:pPr>
        <w:pStyle w:val="enumlev2"/>
        <w:tabs>
          <w:tab w:val="left" w:pos="1418"/>
        </w:tabs>
        <w:rPr>
          <w:b/>
          <w:bCs/>
          <w:lang w:val="es-ES"/>
        </w:rPr>
      </w:pPr>
      <w:r w:rsidRPr="001B13B6">
        <w:rPr>
          <w:b/>
          <w:bCs/>
          <w:lang w:val="es-ES"/>
        </w:rPr>
        <w:t>6.2</w:t>
      </w:r>
      <w:r w:rsidRPr="001B13B6">
        <w:rPr>
          <w:lang w:val="es-ES"/>
        </w:rPr>
        <w:tab/>
        <w:t>Grupo de Trabajo</w:t>
      </w:r>
      <w:r w:rsidR="00652D22">
        <w:rPr>
          <w:lang w:val="es-ES"/>
        </w:rPr>
        <w:t> </w:t>
      </w:r>
      <w:r w:rsidRPr="001B13B6">
        <w:rPr>
          <w:lang w:val="es-ES"/>
        </w:rPr>
        <w:t>6B</w:t>
      </w:r>
    </w:p>
    <w:p w14:paraId="006F8523" w14:textId="55074E6D" w:rsidR="001B13B6" w:rsidRPr="001B13B6" w:rsidRDefault="001B13B6" w:rsidP="001B13B6">
      <w:pPr>
        <w:pStyle w:val="enumlev2"/>
        <w:tabs>
          <w:tab w:val="left" w:pos="1560"/>
        </w:tabs>
        <w:rPr>
          <w:lang w:val="es-ES"/>
        </w:rPr>
      </w:pPr>
      <w:r w:rsidRPr="001B13B6">
        <w:rPr>
          <w:b/>
          <w:bCs/>
          <w:lang w:val="es-ES"/>
        </w:rPr>
        <w:t>6.3</w:t>
      </w:r>
      <w:r w:rsidRPr="001B13B6">
        <w:rPr>
          <w:b/>
          <w:bCs/>
          <w:lang w:val="es-ES"/>
        </w:rPr>
        <w:tab/>
      </w:r>
      <w:r w:rsidRPr="001B13B6">
        <w:rPr>
          <w:lang w:val="es-ES"/>
        </w:rPr>
        <w:t>Grupo de Trabajo</w:t>
      </w:r>
      <w:r w:rsidR="00652D22">
        <w:rPr>
          <w:lang w:val="es-ES"/>
        </w:rPr>
        <w:t> </w:t>
      </w:r>
      <w:r w:rsidRPr="001B13B6">
        <w:rPr>
          <w:lang w:val="es-ES"/>
        </w:rPr>
        <w:t>6C</w:t>
      </w:r>
    </w:p>
    <w:p w14:paraId="5153437D" w14:textId="77777777" w:rsidR="001B13B6" w:rsidRPr="001B13B6" w:rsidRDefault="001B13B6" w:rsidP="001B13B6">
      <w:pPr>
        <w:pStyle w:val="enumlev1"/>
        <w:rPr>
          <w:lang w:val="es-ES"/>
        </w:rPr>
      </w:pPr>
      <w:r w:rsidRPr="001B13B6">
        <w:rPr>
          <w:b/>
          <w:bCs/>
          <w:lang w:val="es-ES"/>
        </w:rPr>
        <w:t>7</w:t>
      </w:r>
      <w:r w:rsidRPr="001B13B6">
        <w:rPr>
          <w:lang w:val="es-ES"/>
        </w:rPr>
        <w:tab/>
        <w:t>Consideración de las Recomendaciones nuevas y revisadas</w:t>
      </w:r>
    </w:p>
    <w:p w14:paraId="0250FFF6" w14:textId="77777777" w:rsidR="001B13B6" w:rsidRPr="001B13B6" w:rsidRDefault="001B13B6" w:rsidP="001B13B6">
      <w:pPr>
        <w:pStyle w:val="enumlev1"/>
        <w:rPr>
          <w:lang w:val="es-ES"/>
        </w:rPr>
      </w:pPr>
      <w:r w:rsidRPr="001B13B6">
        <w:rPr>
          <w:b/>
          <w:bCs/>
          <w:lang w:val="es-ES"/>
        </w:rPr>
        <w:t>8</w:t>
      </w:r>
      <w:r w:rsidRPr="001B13B6">
        <w:rPr>
          <w:lang w:val="es-ES"/>
        </w:rPr>
        <w:tab/>
        <w:t>Consideración de los Informes nuevos y revisados</w:t>
      </w:r>
    </w:p>
    <w:p w14:paraId="78782E5F" w14:textId="77777777" w:rsidR="001B13B6" w:rsidRPr="001B13B6" w:rsidRDefault="001B13B6" w:rsidP="001B13B6">
      <w:pPr>
        <w:pStyle w:val="enumlev1"/>
        <w:rPr>
          <w:lang w:val="es-ES"/>
        </w:rPr>
      </w:pPr>
      <w:r w:rsidRPr="001B13B6">
        <w:rPr>
          <w:b/>
          <w:bCs/>
          <w:lang w:val="es-ES"/>
        </w:rPr>
        <w:t>9</w:t>
      </w:r>
      <w:r w:rsidRPr="001B13B6">
        <w:rPr>
          <w:lang w:val="es-ES"/>
        </w:rPr>
        <w:tab/>
        <w:t>Consideración de las Cuestiones nuevas y revisadas</w:t>
      </w:r>
    </w:p>
    <w:p w14:paraId="3597E096" w14:textId="77777777" w:rsidR="001B13B6" w:rsidRPr="001B13B6" w:rsidRDefault="001B13B6" w:rsidP="001B13B6">
      <w:pPr>
        <w:pStyle w:val="enumlev1"/>
        <w:rPr>
          <w:lang w:val="es-ES"/>
        </w:rPr>
      </w:pPr>
      <w:r w:rsidRPr="001B13B6">
        <w:rPr>
          <w:b/>
          <w:bCs/>
          <w:lang w:val="es-ES"/>
        </w:rPr>
        <w:t>10</w:t>
      </w:r>
      <w:r w:rsidRPr="001B13B6">
        <w:rPr>
          <w:lang w:val="es-ES"/>
        </w:rPr>
        <w:tab/>
        <w:t>Supresión de Recomendaciones, Informes y Cuestiones</w:t>
      </w:r>
    </w:p>
    <w:p w14:paraId="1E8F9E74" w14:textId="77777777" w:rsidR="001B13B6" w:rsidRPr="001B13B6" w:rsidRDefault="001B13B6" w:rsidP="001B13B6">
      <w:pPr>
        <w:pStyle w:val="enumlev1"/>
        <w:rPr>
          <w:lang w:val="es-ES"/>
        </w:rPr>
      </w:pPr>
      <w:r w:rsidRPr="001B13B6">
        <w:rPr>
          <w:b/>
          <w:bCs/>
          <w:lang w:val="es-ES"/>
        </w:rPr>
        <w:t>11</w:t>
      </w:r>
      <w:r w:rsidRPr="001B13B6">
        <w:rPr>
          <w:lang w:val="es-ES"/>
        </w:rPr>
        <w:tab/>
        <w:t>Consideración de otras contribuciones</w:t>
      </w:r>
    </w:p>
    <w:p w14:paraId="06BE9851" w14:textId="50314BEE" w:rsidR="001B13B6" w:rsidRPr="001B13B6" w:rsidRDefault="001B13B6" w:rsidP="001B13B6">
      <w:pPr>
        <w:pStyle w:val="enumlev1"/>
        <w:rPr>
          <w:lang w:val="es-ES"/>
        </w:rPr>
      </w:pPr>
      <w:r w:rsidRPr="001B13B6">
        <w:rPr>
          <w:b/>
          <w:bCs/>
          <w:lang w:val="es-ES"/>
        </w:rPr>
        <w:t>12</w:t>
      </w:r>
      <w:r w:rsidRPr="001B13B6">
        <w:rPr>
          <w:lang w:val="es-ES"/>
        </w:rPr>
        <w:tab/>
        <w:t>Resultados de las reuniones de la Comisión de Dirección de la CE</w:t>
      </w:r>
      <w:r w:rsidR="00652D22">
        <w:rPr>
          <w:lang w:val="es-ES"/>
        </w:rPr>
        <w:t> </w:t>
      </w:r>
      <w:r w:rsidRPr="001B13B6">
        <w:rPr>
          <w:lang w:val="es-ES"/>
        </w:rPr>
        <w:t>6 del</w:t>
      </w:r>
      <w:r w:rsidR="00B4584C">
        <w:rPr>
          <w:lang w:val="es-ES"/>
        </w:rPr>
        <w:t> </w:t>
      </w:r>
      <w:r w:rsidRPr="001B13B6">
        <w:rPr>
          <w:lang w:val="es-ES"/>
        </w:rPr>
        <w:t>UIT</w:t>
      </w:r>
      <w:r w:rsidR="00B4584C">
        <w:rPr>
          <w:lang w:val="es-ES"/>
        </w:rPr>
        <w:noBreakHyphen/>
      </w:r>
      <w:r w:rsidRPr="001B13B6">
        <w:rPr>
          <w:lang w:val="es-ES"/>
        </w:rPr>
        <w:t>R</w:t>
      </w:r>
    </w:p>
    <w:p w14:paraId="58E61C8A" w14:textId="77777777" w:rsidR="001B13B6" w:rsidRPr="001B13B6" w:rsidRDefault="001B13B6" w:rsidP="001B13B6">
      <w:pPr>
        <w:pStyle w:val="enumlev1"/>
        <w:rPr>
          <w:lang w:val="es-ES"/>
        </w:rPr>
      </w:pPr>
      <w:r w:rsidRPr="001B13B6">
        <w:rPr>
          <w:b/>
          <w:bCs/>
          <w:lang w:val="es-ES"/>
        </w:rPr>
        <w:t>13</w:t>
      </w:r>
      <w:r w:rsidRPr="001B13B6">
        <w:rPr>
          <w:lang w:val="es-ES"/>
        </w:rPr>
        <w:tab/>
        <w:t>Situación de los Manuales, Cuestiones, Recomendaciones, Informes, Opiniones, Resoluciones y Decisiones</w:t>
      </w:r>
    </w:p>
    <w:p w14:paraId="0EE1AE0E" w14:textId="77777777" w:rsidR="001B13B6" w:rsidRPr="001B13B6" w:rsidRDefault="001B13B6" w:rsidP="001B13B6">
      <w:pPr>
        <w:pStyle w:val="enumlev1"/>
        <w:rPr>
          <w:lang w:val="es-ES"/>
        </w:rPr>
      </w:pPr>
      <w:r w:rsidRPr="001B13B6">
        <w:rPr>
          <w:b/>
          <w:bCs/>
          <w:lang w:val="es-ES"/>
        </w:rPr>
        <w:t>14</w:t>
      </w:r>
      <w:r w:rsidRPr="001B13B6">
        <w:rPr>
          <w:lang w:val="es-ES"/>
        </w:rPr>
        <w:tab/>
        <w:t>Coordinación con otras Comisiones de Estudio y organizaciones internacionales</w:t>
      </w:r>
    </w:p>
    <w:p w14:paraId="02DF135A" w14:textId="0B6CAA28" w:rsidR="001B13B6" w:rsidRPr="001B13B6" w:rsidRDefault="001B13B6" w:rsidP="001B13B6">
      <w:pPr>
        <w:pStyle w:val="enumlev1"/>
        <w:rPr>
          <w:lang w:val="es-ES"/>
        </w:rPr>
      </w:pPr>
      <w:r w:rsidRPr="001B13B6">
        <w:rPr>
          <w:b/>
          <w:bCs/>
          <w:lang w:val="es-ES"/>
        </w:rPr>
        <w:t>15</w:t>
      </w:r>
      <w:r w:rsidRPr="001B13B6">
        <w:rPr>
          <w:lang w:val="es-ES"/>
        </w:rPr>
        <w:tab/>
        <w:t>Consideración de la elección del Presidente de la Comisión de Estudio</w:t>
      </w:r>
      <w:r w:rsidR="00F01C1D">
        <w:rPr>
          <w:lang w:val="es-ES"/>
        </w:rPr>
        <w:t> </w:t>
      </w:r>
      <w:r w:rsidRPr="001B13B6">
        <w:rPr>
          <w:lang w:val="es-ES"/>
        </w:rPr>
        <w:t>6</w:t>
      </w:r>
    </w:p>
    <w:p w14:paraId="42F60304" w14:textId="41C083C0" w:rsidR="001B13B6" w:rsidRPr="001B13B6" w:rsidRDefault="001B13B6" w:rsidP="001B13B6">
      <w:pPr>
        <w:pStyle w:val="enumlev1"/>
        <w:rPr>
          <w:lang w:val="es-ES"/>
        </w:rPr>
      </w:pPr>
      <w:r w:rsidRPr="001B13B6">
        <w:rPr>
          <w:b/>
          <w:bCs/>
          <w:lang w:val="es-ES"/>
        </w:rPr>
        <w:t>16</w:t>
      </w:r>
      <w:r w:rsidRPr="001B13B6">
        <w:rPr>
          <w:b/>
          <w:bCs/>
          <w:lang w:val="es-ES"/>
        </w:rPr>
        <w:tab/>
      </w:r>
      <w:r w:rsidRPr="001B13B6">
        <w:rPr>
          <w:lang w:val="es-ES"/>
        </w:rPr>
        <w:t>Consideración de la elección del Vicepresidente de la Comisión de Estudio</w:t>
      </w:r>
      <w:r w:rsidR="00F01C1D">
        <w:rPr>
          <w:lang w:val="es-ES"/>
        </w:rPr>
        <w:t> </w:t>
      </w:r>
      <w:r w:rsidRPr="001B13B6">
        <w:rPr>
          <w:lang w:val="es-ES"/>
        </w:rPr>
        <w:t>6, si es necesario</w:t>
      </w:r>
    </w:p>
    <w:p w14:paraId="72DE8772" w14:textId="77777777" w:rsidR="001B13B6" w:rsidRPr="001B13B6" w:rsidRDefault="001B13B6" w:rsidP="001B13B6">
      <w:pPr>
        <w:pStyle w:val="enumlev1"/>
        <w:rPr>
          <w:b/>
          <w:bCs/>
          <w:lang w:val="es-ES"/>
        </w:rPr>
      </w:pPr>
      <w:r w:rsidRPr="001B13B6">
        <w:rPr>
          <w:b/>
          <w:lang w:val="es-ES"/>
        </w:rPr>
        <w:t>17</w:t>
      </w:r>
      <w:r w:rsidRPr="001B13B6">
        <w:rPr>
          <w:lang w:val="es-ES"/>
        </w:rPr>
        <w:tab/>
        <w:t>Calendario de reuniones</w:t>
      </w:r>
    </w:p>
    <w:p w14:paraId="5DFF0CD5" w14:textId="77777777" w:rsidR="001B13B6" w:rsidRPr="001B13B6" w:rsidRDefault="001B13B6" w:rsidP="001B13B6">
      <w:pPr>
        <w:pStyle w:val="enumlev1"/>
        <w:rPr>
          <w:lang w:val="es-ES"/>
        </w:rPr>
      </w:pPr>
      <w:r w:rsidRPr="001B13B6">
        <w:rPr>
          <w:b/>
          <w:bCs/>
          <w:lang w:val="es-ES"/>
        </w:rPr>
        <w:t>18</w:t>
      </w:r>
      <w:r w:rsidRPr="001B13B6">
        <w:rPr>
          <w:lang w:val="es-ES"/>
        </w:rPr>
        <w:tab/>
        <w:t>Otros asuntos</w:t>
      </w:r>
    </w:p>
    <w:p w14:paraId="1A1E3E5A" w14:textId="2BB8BA59" w:rsidR="00914B5D" w:rsidRPr="003969C9" w:rsidRDefault="001B13B6" w:rsidP="00652D22">
      <w:pPr>
        <w:spacing w:before="720"/>
        <w:ind w:left="3515"/>
        <w:jc w:val="center"/>
        <w:rPr>
          <w:lang w:val="es-ES"/>
        </w:rPr>
      </w:pPr>
      <w:r w:rsidRPr="001B13B6">
        <w:rPr>
          <w:lang w:val="es-ES"/>
        </w:rPr>
        <w:t>Paolo Lazzarini</w:t>
      </w:r>
      <w:r w:rsidR="00652D22">
        <w:rPr>
          <w:lang w:val="es-ES"/>
        </w:rPr>
        <w:br/>
      </w:r>
      <w:r w:rsidRPr="001B13B6">
        <w:rPr>
          <w:lang w:val="es-ES"/>
        </w:rPr>
        <w:t>Presidente en funciones de la Comisión de Estudio 6</w:t>
      </w:r>
      <w:r w:rsidR="00652D22">
        <w:rPr>
          <w:lang w:val="es-ES"/>
        </w:rPr>
        <w:br/>
      </w:r>
      <w:r w:rsidRPr="001B13B6">
        <w:rPr>
          <w:lang w:val="es-ES"/>
        </w:rPr>
        <w:t>de Radiocomunicaciones</w:t>
      </w:r>
    </w:p>
    <w:sectPr w:rsidR="00914B5D" w:rsidRPr="003969C9" w:rsidSect="00D316C8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8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EEF2B" w14:textId="77777777" w:rsidR="002B7EE0" w:rsidRDefault="002B7EE0">
      <w:r>
        <w:separator/>
      </w:r>
    </w:p>
  </w:endnote>
  <w:endnote w:type="continuationSeparator" w:id="0">
    <w:p w14:paraId="77A46DFC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B5DD" w14:textId="7C9663BD" w:rsidR="005370F0" w:rsidRPr="003B370E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>Unión Internacional de Telecomunicaciones • Place des Nations,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82526C">
        <w:rPr>
          <w:rStyle w:val="Hyperlink"/>
          <w:sz w:val="19"/>
          <w:szCs w:val="19"/>
          <w:lang w:val="es-ES"/>
        </w:rPr>
        <w:t>itumail@itu.int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="001B13B6" w:rsidRPr="00BB69E9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1E98" w14:textId="77777777" w:rsidR="002B7EE0" w:rsidRDefault="002B7EE0">
      <w:r>
        <w:t>____________________</w:t>
      </w:r>
    </w:p>
  </w:footnote>
  <w:footnote w:type="continuationSeparator" w:id="0">
    <w:p w14:paraId="1E70CB41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AE91" w14:textId="0409C569" w:rsidR="00E915AF" w:rsidRPr="00D239B4" w:rsidRDefault="001B42C9" w:rsidP="00D316C8">
    <w:pPr>
      <w:pStyle w:val="Header"/>
      <w:jc w:val="center"/>
      <w:rPr>
        <w:sz w:val="18"/>
        <w:szCs w:val="16"/>
      </w:rPr>
    </w:pPr>
    <w:r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8C66" w14:textId="638213E2" w:rsidR="00D316C8" w:rsidRPr="00652D22" w:rsidRDefault="00652D22" w:rsidP="00652D2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68E2" w14:textId="453E92C6" w:rsidR="00E915AF" w:rsidRPr="001B3D4D" w:rsidRDefault="00652D22" w:rsidP="00652D22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-34"/>
      <w:jc w:val="center"/>
    </w:pPr>
    <w:r>
      <w:rPr>
        <w:noProof/>
        <w:lang w:val="en-GB" w:eastAsia="en-GB"/>
      </w:rPr>
      <w:drawing>
        <wp:inline distT="0" distB="0" distL="0" distR="0" wp14:anchorId="76646666" wp14:editId="04B94D38">
          <wp:extent cx="765175" cy="765175"/>
          <wp:effectExtent l="0" t="0" r="0" b="0"/>
          <wp:docPr id="1295714058" name="Picture 129571405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13B6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3F03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80A6E"/>
    <w:rsid w:val="003836D4"/>
    <w:rsid w:val="003969C9"/>
    <w:rsid w:val="003974CD"/>
    <w:rsid w:val="003A1F49"/>
    <w:rsid w:val="003A55ED"/>
    <w:rsid w:val="003A5D52"/>
    <w:rsid w:val="003B2BDA"/>
    <w:rsid w:val="003B370E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2D22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526C"/>
    <w:rsid w:val="00833DCF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4B5D"/>
    <w:rsid w:val="009151BA"/>
    <w:rsid w:val="00925023"/>
    <w:rsid w:val="009277BC"/>
    <w:rsid w:val="00927D57"/>
    <w:rsid w:val="00931A51"/>
    <w:rsid w:val="00947185"/>
    <w:rsid w:val="009518B3"/>
    <w:rsid w:val="00953A80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9F4F31"/>
    <w:rsid w:val="00A119E6"/>
    <w:rsid w:val="00A20FBC"/>
    <w:rsid w:val="00A31370"/>
    <w:rsid w:val="00A34D6F"/>
    <w:rsid w:val="00A41F91"/>
    <w:rsid w:val="00A63355"/>
    <w:rsid w:val="00A7596D"/>
    <w:rsid w:val="00A80EFE"/>
    <w:rsid w:val="00A90183"/>
    <w:rsid w:val="00A963DF"/>
    <w:rsid w:val="00A96D3A"/>
    <w:rsid w:val="00AC0C22"/>
    <w:rsid w:val="00AC3896"/>
    <w:rsid w:val="00AD2CF2"/>
    <w:rsid w:val="00AE2D88"/>
    <w:rsid w:val="00AE6F6F"/>
    <w:rsid w:val="00AF10F5"/>
    <w:rsid w:val="00AF3325"/>
    <w:rsid w:val="00AF34D9"/>
    <w:rsid w:val="00AF5B37"/>
    <w:rsid w:val="00AF70DA"/>
    <w:rsid w:val="00B019D3"/>
    <w:rsid w:val="00B34CF9"/>
    <w:rsid w:val="00B37559"/>
    <w:rsid w:val="00B4054B"/>
    <w:rsid w:val="00B4584C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39B4"/>
    <w:rsid w:val="00D24EB5"/>
    <w:rsid w:val="00D316C8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1C1D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7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A9018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843"/>
      </w:tabs>
      <w:ind w:left="2246" w:hanging="1452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A90183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B13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3/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23-SG06-C-0104/e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arquez\AppData\Roaming\Microsoft\Templates\POOL%20S%20-%20ITU\BR\ruoting.chang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PS_BR Circulars</vt:lpstr>
      <vt:lpstr>ITU-T Rec. Book 1 Resolutions ITU-T Series A Recommendations:</vt:lpstr>
    </vt:vector>
  </TitlesOfParts>
  <Company>ITU</Company>
  <LinksUpToDate>false</LinksUpToDate>
  <CharactersWithSpaces>2620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PS_BR Circulars</dc:title>
  <dc:creator>Panoussopoulos, Sonia</dc:creator>
  <cp:lastModifiedBy>Spanish83</cp:lastModifiedBy>
  <cp:revision>7</cp:revision>
  <cp:lastPrinted>2013-03-08T10:15:00Z</cp:lastPrinted>
  <dcterms:created xsi:type="dcterms:W3CDTF">2025-07-30T10:42:00Z</dcterms:created>
  <dcterms:modified xsi:type="dcterms:W3CDTF">2025-07-30T11:07:00Z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