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0E3D04" w14:paraId="47C94E38" w14:textId="77777777" w:rsidTr="004228FA">
        <w:trPr>
          <w:jc w:val="center"/>
        </w:trPr>
        <w:tc>
          <w:tcPr>
            <w:tcW w:w="9889" w:type="dxa"/>
            <w:gridSpan w:val="3"/>
            <w:shd w:val="clear" w:color="auto" w:fill="auto"/>
          </w:tcPr>
          <w:p w14:paraId="7AD2A87A" w14:textId="77777777" w:rsidR="00E53DCE" w:rsidRPr="000E3D04" w:rsidRDefault="00E53DCE" w:rsidP="006160CB">
            <w:pPr>
              <w:spacing w:before="0"/>
              <w:jc w:val="left"/>
              <w:rPr>
                <w:rFonts w:cstheme="minorHAnsi"/>
                <w:b/>
                <w:bCs/>
                <w:color w:val="808080"/>
                <w:sz w:val="28"/>
                <w:szCs w:val="28"/>
                <w:lang w:val="fr-FR"/>
              </w:rPr>
            </w:pPr>
            <w:r w:rsidRPr="000E3D04">
              <w:rPr>
                <w:rFonts w:cstheme="minorHAnsi"/>
                <w:b/>
                <w:bCs/>
                <w:color w:val="808080"/>
                <w:sz w:val="28"/>
                <w:szCs w:val="28"/>
                <w:lang w:val="fr-FR"/>
              </w:rPr>
              <w:t>Bureau des radiocommunications (BR)</w:t>
            </w:r>
          </w:p>
          <w:p w14:paraId="7E964F05" w14:textId="77777777" w:rsidR="00E53DCE" w:rsidRPr="000E3D04" w:rsidRDefault="00E53DCE" w:rsidP="006160CB">
            <w:pPr>
              <w:spacing w:before="0"/>
              <w:jc w:val="left"/>
              <w:rPr>
                <w:rFonts w:cstheme="minorHAnsi"/>
                <w:b/>
                <w:bCs/>
                <w:color w:val="808080"/>
                <w:sz w:val="28"/>
                <w:szCs w:val="28"/>
                <w:lang w:val="fr-FR"/>
              </w:rPr>
            </w:pPr>
          </w:p>
          <w:p w14:paraId="67627903" w14:textId="77777777" w:rsidR="00E53DCE" w:rsidRPr="000E3D04" w:rsidRDefault="00E53DCE" w:rsidP="006160CB">
            <w:pPr>
              <w:spacing w:before="0"/>
              <w:jc w:val="left"/>
              <w:rPr>
                <w:rFonts w:cs="Times New Roman Bold"/>
                <w:b/>
                <w:bCs/>
                <w:color w:val="808080"/>
                <w:sz w:val="28"/>
                <w:szCs w:val="28"/>
                <w:lang w:val="fr-FR"/>
              </w:rPr>
            </w:pPr>
          </w:p>
        </w:tc>
      </w:tr>
      <w:tr w:rsidR="00E53DCE" w:rsidRPr="000E3D04" w14:paraId="78F3DC84" w14:textId="77777777" w:rsidTr="004228FA">
        <w:trPr>
          <w:jc w:val="center"/>
        </w:trPr>
        <w:tc>
          <w:tcPr>
            <w:tcW w:w="7054" w:type="dxa"/>
            <w:gridSpan w:val="2"/>
            <w:shd w:val="clear" w:color="auto" w:fill="auto"/>
          </w:tcPr>
          <w:p w14:paraId="33126BC6" w14:textId="77777777" w:rsidR="003F2A12" w:rsidRPr="000E3D04" w:rsidRDefault="00E53DCE" w:rsidP="003F2A12">
            <w:pPr>
              <w:spacing w:before="0"/>
              <w:jc w:val="left"/>
              <w:rPr>
                <w:szCs w:val="24"/>
                <w:lang w:val="fr-FR"/>
              </w:rPr>
            </w:pPr>
            <w:r w:rsidRPr="000E3D04">
              <w:rPr>
                <w:szCs w:val="24"/>
                <w:lang w:val="fr-FR"/>
              </w:rPr>
              <w:t>Circulaire administrative</w:t>
            </w:r>
          </w:p>
          <w:p w14:paraId="4433DCCF" w14:textId="7E365A49" w:rsidR="00E53DCE" w:rsidRPr="000E3D04" w:rsidRDefault="00AA781A" w:rsidP="003F2A12">
            <w:pPr>
              <w:spacing w:before="0"/>
              <w:jc w:val="left"/>
              <w:rPr>
                <w:b/>
                <w:bCs/>
                <w:sz w:val="28"/>
                <w:szCs w:val="28"/>
                <w:lang w:val="fr-FR"/>
              </w:rPr>
            </w:pPr>
            <w:r w:rsidRPr="000E3D04">
              <w:rPr>
                <w:b/>
                <w:bCs/>
                <w:szCs w:val="24"/>
                <w:lang w:val="fr-FR"/>
              </w:rPr>
              <w:t>CACE</w:t>
            </w:r>
            <w:r w:rsidR="003F2A12" w:rsidRPr="000E3D04">
              <w:rPr>
                <w:b/>
                <w:bCs/>
                <w:szCs w:val="24"/>
                <w:lang w:val="fr-FR"/>
              </w:rPr>
              <w:t>/</w:t>
            </w:r>
            <w:r w:rsidR="001B3408" w:rsidRPr="000E3D04">
              <w:rPr>
                <w:b/>
                <w:bCs/>
                <w:szCs w:val="24"/>
                <w:lang w:val="fr-FR"/>
              </w:rPr>
              <w:t>1143</w:t>
            </w:r>
          </w:p>
        </w:tc>
        <w:tc>
          <w:tcPr>
            <w:tcW w:w="2835" w:type="dxa"/>
            <w:shd w:val="clear" w:color="auto" w:fill="auto"/>
          </w:tcPr>
          <w:p w14:paraId="14AAD681" w14:textId="38BC6C56" w:rsidR="00E53DCE" w:rsidRPr="000E3D04" w:rsidRDefault="00AA781A" w:rsidP="00304636">
            <w:pPr>
              <w:spacing w:before="0"/>
              <w:jc w:val="right"/>
              <w:rPr>
                <w:sz w:val="28"/>
                <w:szCs w:val="28"/>
                <w:lang w:val="fr-FR"/>
              </w:rPr>
            </w:pPr>
            <w:r w:rsidRPr="000E3D04">
              <w:rPr>
                <w:szCs w:val="24"/>
                <w:lang w:val="fr-FR"/>
              </w:rPr>
              <w:t xml:space="preserve">Le </w:t>
            </w:r>
            <w:sdt>
              <w:sdtPr>
                <w:rPr>
                  <w:rFonts w:cs="Arial"/>
                  <w:szCs w:val="24"/>
                  <w:lang w:val="fr-FR"/>
                </w:rPr>
                <w:alias w:val="Date"/>
                <w:tag w:val="Date"/>
                <w:id w:val="444659277"/>
                <w:placeholder>
                  <w:docPart w:val="0058E8D953B84389ACF9349EDACA5E7D"/>
                </w:placeholder>
                <w:date>
                  <w:dateFormat w:val="d MMMM yyyy"/>
                  <w:lid w:val="fr-FR"/>
                  <w:storeMappedDataAs w:val="date"/>
                  <w:calendar w:val="gregorian"/>
                </w:date>
              </w:sdtPr>
              <w:sdtEndPr/>
              <w:sdtContent>
                <w:r w:rsidR="00ED6442" w:rsidRPr="000E3D04">
                  <w:rPr>
                    <w:rFonts w:cs="Arial"/>
                    <w:szCs w:val="24"/>
                    <w:lang w:val="fr-FR"/>
                  </w:rPr>
                  <w:t>2</w:t>
                </w:r>
                <w:r w:rsidR="001B3408" w:rsidRPr="000E3D04">
                  <w:rPr>
                    <w:rFonts w:cs="Arial"/>
                    <w:szCs w:val="24"/>
                    <w:lang w:val="fr-FR"/>
                  </w:rPr>
                  <w:t>8 mai 2025</w:t>
                </w:r>
              </w:sdtContent>
            </w:sdt>
          </w:p>
        </w:tc>
      </w:tr>
      <w:tr w:rsidR="00E53DCE" w:rsidRPr="000E3D04" w14:paraId="75FCF1F7" w14:textId="77777777" w:rsidTr="004228FA">
        <w:trPr>
          <w:jc w:val="center"/>
        </w:trPr>
        <w:tc>
          <w:tcPr>
            <w:tcW w:w="9889" w:type="dxa"/>
            <w:gridSpan w:val="3"/>
            <w:shd w:val="clear" w:color="auto" w:fill="auto"/>
          </w:tcPr>
          <w:p w14:paraId="3E5FA2FF" w14:textId="77777777" w:rsidR="00E53DCE" w:rsidRPr="000E3D04" w:rsidRDefault="00E53DCE" w:rsidP="006160CB">
            <w:pPr>
              <w:spacing w:before="0"/>
              <w:jc w:val="left"/>
              <w:rPr>
                <w:rFonts w:cs="Arial"/>
                <w:szCs w:val="24"/>
                <w:lang w:val="fr-FR"/>
              </w:rPr>
            </w:pPr>
          </w:p>
        </w:tc>
      </w:tr>
      <w:tr w:rsidR="00E53DCE" w:rsidRPr="000E3D04" w14:paraId="190C15E2" w14:textId="77777777" w:rsidTr="004228FA">
        <w:trPr>
          <w:jc w:val="center"/>
        </w:trPr>
        <w:tc>
          <w:tcPr>
            <w:tcW w:w="9889" w:type="dxa"/>
            <w:gridSpan w:val="3"/>
            <w:shd w:val="clear" w:color="auto" w:fill="auto"/>
          </w:tcPr>
          <w:p w14:paraId="03DB8F10" w14:textId="77777777" w:rsidR="00E53DCE" w:rsidRPr="000E3D04" w:rsidRDefault="00E53DCE" w:rsidP="006160CB">
            <w:pPr>
              <w:spacing w:before="0"/>
              <w:jc w:val="left"/>
              <w:rPr>
                <w:szCs w:val="24"/>
                <w:lang w:val="fr-FR"/>
              </w:rPr>
            </w:pPr>
          </w:p>
        </w:tc>
      </w:tr>
      <w:tr w:rsidR="00E53DCE" w:rsidRPr="00975077" w14:paraId="7C296312" w14:textId="77777777" w:rsidTr="004228FA">
        <w:trPr>
          <w:jc w:val="center"/>
        </w:trPr>
        <w:tc>
          <w:tcPr>
            <w:tcW w:w="9889" w:type="dxa"/>
            <w:gridSpan w:val="3"/>
            <w:shd w:val="clear" w:color="auto" w:fill="auto"/>
          </w:tcPr>
          <w:p w14:paraId="25C7C6FB" w14:textId="34870D60" w:rsidR="00E53DCE" w:rsidRPr="000E3D04" w:rsidRDefault="009946FB" w:rsidP="0009356D">
            <w:pPr>
              <w:spacing w:before="0"/>
              <w:jc w:val="left"/>
              <w:rPr>
                <w:b/>
                <w:bCs/>
                <w:szCs w:val="24"/>
                <w:lang w:val="fr-FR"/>
              </w:rPr>
            </w:pPr>
            <w:r w:rsidRPr="000E3D04">
              <w:rPr>
                <w:b/>
                <w:bCs/>
                <w:spacing w:val="-4"/>
                <w:szCs w:val="24"/>
                <w:lang w:val="fr-FR"/>
              </w:rPr>
              <w:t>Aux Administrations des États Membres de l'UIT, aux Membres du Secteur des radiocommunications</w:t>
            </w:r>
            <w:r w:rsidRPr="000E3D04">
              <w:rPr>
                <w:b/>
                <w:bCs/>
                <w:szCs w:val="24"/>
                <w:lang w:val="fr-FR"/>
              </w:rPr>
              <w:t xml:space="preserve"> et aux Associés de l'UIT-R et établissements universitaires participant aux travaux de la Commission d'études 6 des radiocommunications</w:t>
            </w:r>
          </w:p>
        </w:tc>
      </w:tr>
      <w:tr w:rsidR="00E53DCE" w:rsidRPr="00975077" w14:paraId="2C3D8B6E" w14:textId="77777777" w:rsidTr="004228FA">
        <w:trPr>
          <w:jc w:val="center"/>
        </w:trPr>
        <w:tc>
          <w:tcPr>
            <w:tcW w:w="9889" w:type="dxa"/>
            <w:gridSpan w:val="3"/>
            <w:shd w:val="clear" w:color="auto" w:fill="auto"/>
          </w:tcPr>
          <w:p w14:paraId="5ACAAC36" w14:textId="77777777" w:rsidR="00E53DCE" w:rsidRPr="000E3D04" w:rsidRDefault="00E53DCE" w:rsidP="006160CB">
            <w:pPr>
              <w:spacing w:before="0"/>
              <w:jc w:val="left"/>
              <w:rPr>
                <w:szCs w:val="24"/>
                <w:lang w:val="fr-FR"/>
              </w:rPr>
            </w:pPr>
          </w:p>
        </w:tc>
      </w:tr>
      <w:tr w:rsidR="00E53DCE" w:rsidRPr="00975077" w14:paraId="2D2F5301" w14:textId="77777777" w:rsidTr="004228FA">
        <w:trPr>
          <w:jc w:val="center"/>
        </w:trPr>
        <w:tc>
          <w:tcPr>
            <w:tcW w:w="9889" w:type="dxa"/>
            <w:gridSpan w:val="3"/>
            <w:shd w:val="clear" w:color="auto" w:fill="auto"/>
          </w:tcPr>
          <w:p w14:paraId="501ABF72" w14:textId="77777777" w:rsidR="00E53DCE" w:rsidRPr="000E3D04" w:rsidRDefault="00E53DCE" w:rsidP="006160CB">
            <w:pPr>
              <w:spacing w:before="0"/>
              <w:jc w:val="left"/>
              <w:rPr>
                <w:szCs w:val="24"/>
                <w:lang w:val="fr-FR"/>
              </w:rPr>
            </w:pPr>
          </w:p>
        </w:tc>
      </w:tr>
      <w:tr w:rsidR="00E53DCE" w:rsidRPr="000E3D04" w14:paraId="28EAC0E6" w14:textId="77777777" w:rsidTr="004228FA">
        <w:trPr>
          <w:jc w:val="center"/>
        </w:trPr>
        <w:tc>
          <w:tcPr>
            <w:tcW w:w="1526" w:type="dxa"/>
            <w:shd w:val="clear" w:color="auto" w:fill="auto"/>
          </w:tcPr>
          <w:p w14:paraId="0B9017FF" w14:textId="77777777" w:rsidR="00E53DCE" w:rsidRPr="000E3D04" w:rsidRDefault="003471C9" w:rsidP="006160CB">
            <w:pPr>
              <w:tabs>
                <w:tab w:val="clear" w:pos="1588"/>
                <w:tab w:val="left" w:pos="1560"/>
              </w:tabs>
              <w:spacing w:before="0"/>
              <w:jc w:val="left"/>
              <w:rPr>
                <w:szCs w:val="24"/>
                <w:lang w:val="fr-FR"/>
              </w:rPr>
            </w:pPr>
            <w:r w:rsidRPr="000E3D04">
              <w:rPr>
                <w:lang w:val="fr-FR"/>
              </w:rPr>
              <w:t>Objet</w:t>
            </w:r>
            <w:r w:rsidR="00E53DCE" w:rsidRPr="000E3D04">
              <w:rPr>
                <w:szCs w:val="24"/>
                <w:lang w:val="fr-FR"/>
              </w:rPr>
              <w:t>:</w:t>
            </w:r>
          </w:p>
        </w:tc>
        <w:tc>
          <w:tcPr>
            <w:tcW w:w="8363" w:type="dxa"/>
            <w:gridSpan w:val="2"/>
            <w:vMerge w:val="restart"/>
            <w:shd w:val="clear" w:color="auto" w:fill="auto"/>
          </w:tcPr>
          <w:p w14:paraId="59E7D263" w14:textId="523D190D" w:rsidR="000A3CFD" w:rsidRPr="000E3D04" w:rsidRDefault="009946FB" w:rsidP="003F2A12">
            <w:pPr>
              <w:tabs>
                <w:tab w:val="clear" w:pos="1588"/>
                <w:tab w:val="left" w:pos="1560"/>
                <w:tab w:val="left" w:pos="7320"/>
              </w:tabs>
              <w:spacing w:before="0"/>
              <w:jc w:val="left"/>
              <w:rPr>
                <w:b/>
                <w:bCs/>
                <w:szCs w:val="24"/>
                <w:lang w:val="fr-FR"/>
              </w:rPr>
            </w:pPr>
            <w:r w:rsidRPr="000E3D04">
              <w:rPr>
                <w:b/>
                <w:bCs/>
                <w:szCs w:val="24"/>
                <w:lang w:val="fr-FR"/>
              </w:rPr>
              <w:t>Réunion de la Commission d'études 6 des radiocommunications</w:t>
            </w:r>
            <w:r w:rsidR="003F2A12" w:rsidRPr="000E3D04">
              <w:rPr>
                <w:b/>
                <w:bCs/>
                <w:szCs w:val="24"/>
                <w:lang w:val="fr-FR"/>
              </w:rPr>
              <w:br/>
            </w:r>
            <w:r w:rsidRPr="000E3D04">
              <w:rPr>
                <w:b/>
                <w:bCs/>
                <w:szCs w:val="24"/>
                <w:lang w:val="fr-FR"/>
              </w:rPr>
              <w:t>(Service de radiodiffusion)</w:t>
            </w:r>
          </w:p>
          <w:p w14:paraId="31F541D1" w14:textId="73E5604C" w:rsidR="00E53DCE" w:rsidRPr="000E3D04" w:rsidRDefault="009946FB" w:rsidP="003F2A12">
            <w:pPr>
              <w:tabs>
                <w:tab w:val="clear" w:pos="1588"/>
                <w:tab w:val="left" w:pos="1560"/>
                <w:tab w:val="left" w:pos="7320"/>
              </w:tabs>
              <w:spacing w:before="0"/>
              <w:jc w:val="left"/>
              <w:rPr>
                <w:b/>
                <w:bCs/>
                <w:szCs w:val="24"/>
                <w:lang w:val="fr-FR"/>
              </w:rPr>
            </w:pPr>
            <w:r w:rsidRPr="000E3D04">
              <w:rPr>
                <w:b/>
                <w:bCs/>
                <w:szCs w:val="24"/>
                <w:lang w:val="fr-FR"/>
              </w:rPr>
              <w:t xml:space="preserve">Genève, </w:t>
            </w:r>
            <w:r w:rsidR="001B3408" w:rsidRPr="000E3D04">
              <w:rPr>
                <w:b/>
                <w:bCs/>
                <w:szCs w:val="24"/>
                <w:lang w:val="fr-FR"/>
              </w:rPr>
              <w:t>12 septembre</w:t>
            </w:r>
            <w:r w:rsidRPr="000E3D04">
              <w:rPr>
                <w:b/>
                <w:bCs/>
                <w:szCs w:val="24"/>
                <w:lang w:val="fr-FR"/>
              </w:rPr>
              <w:t xml:space="preserve"> 2025</w:t>
            </w:r>
          </w:p>
        </w:tc>
      </w:tr>
      <w:tr w:rsidR="00E53DCE" w:rsidRPr="000E3D04" w14:paraId="5EDB6223" w14:textId="77777777" w:rsidTr="004228FA">
        <w:trPr>
          <w:jc w:val="center"/>
        </w:trPr>
        <w:tc>
          <w:tcPr>
            <w:tcW w:w="1526" w:type="dxa"/>
            <w:shd w:val="clear" w:color="auto" w:fill="auto"/>
          </w:tcPr>
          <w:p w14:paraId="50F70674" w14:textId="77777777" w:rsidR="00E53DCE" w:rsidRPr="000E3D04"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2FBF743F" w14:textId="77777777" w:rsidR="00E53DCE" w:rsidRPr="000E3D04" w:rsidRDefault="00E53DCE" w:rsidP="006160CB">
            <w:pPr>
              <w:tabs>
                <w:tab w:val="clear" w:pos="1588"/>
                <w:tab w:val="left" w:pos="1560"/>
              </w:tabs>
              <w:spacing w:before="0"/>
              <w:rPr>
                <w:b/>
                <w:bCs/>
                <w:szCs w:val="24"/>
                <w:lang w:val="fr-FR"/>
              </w:rPr>
            </w:pPr>
          </w:p>
        </w:tc>
      </w:tr>
      <w:tr w:rsidR="00E53DCE" w:rsidRPr="000E3D04" w14:paraId="7031132A" w14:textId="77777777" w:rsidTr="004228FA">
        <w:trPr>
          <w:jc w:val="center"/>
        </w:trPr>
        <w:tc>
          <w:tcPr>
            <w:tcW w:w="1526" w:type="dxa"/>
            <w:shd w:val="clear" w:color="auto" w:fill="auto"/>
          </w:tcPr>
          <w:p w14:paraId="2150BCF9" w14:textId="77777777" w:rsidR="00E53DCE" w:rsidRPr="000E3D04"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316E5148" w14:textId="77777777" w:rsidR="00E53DCE" w:rsidRPr="000E3D04" w:rsidRDefault="00E53DCE" w:rsidP="006160CB">
            <w:pPr>
              <w:tabs>
                <w:tab w:val="clear" w:pos="1588"/>
                <w:tab w:val="left" w:pos="1560"/>
              </w:tabs>
              <w:spacing w:before="0"/>
              <w:rPr>
                <w:b/>
                <w:bCs/>
                <w:szCs w:val="24"/>
                <w:lang w:val="fr-FR"/>
              </w:rPr>
            </w:pPr>
          </w:p>
        </w:tc>
      </w:tr>
      <w:tr w:rsidR="00E53DCE" w:rsidRPr="000E3D04" w14:paraId="4D2226FE" w14:textId="77777777" w:rsidTr="004228FA">
        <w:trPr>
          <w:jc w:val="center"/>
        </w:trPr>
        <w:tc>
          <w:tcPr>
            <w:tcW w:w="9889" w:type="dxa"/>
            <w:gridSpan w:val="3"/>
            <w:shd w:val="clear" w:color="auto" w:fill="auto"/>
          </w:tcPr>
          <w:p w14:paraId="25B9348F" w14:textId="77777777" w:rsidR="00E53DCE" w:rsidRPr="000E3D04" w:rsidRDefault="00E53DCE" w:rsidP="00E53DCE">
            <w:pPr>
              <w:tabs>
                <w:tab w:val="clear" w:pos="1588"/>
                <w:tab w:val="left" w:pos="1560"/>
              </w:tabs>
              <w:spacing w:before="0"/>
              <w:jc w:val="left"/>
              <w:rPr>
                <w:szCs w:val="24"/>
                <w:lang w:val="fr-FR"/>
              </w:rPr>
            </w:pPr>
          </w:p>
        </w:tc>
      </w:tr>
    </w:tbl>
    <w:p w14:paraId="607EFF7D" w14:textId="77777777" w:rsidR="009946FB" w:rsidRPr="000E3D04" w:rsidRDefault="009946FB" w:rsidP="00E8284D">
      <w:pPr>
        <w:pStyle w:val="Heading1"/>
        <w:spacing w:before="480"/>
        <w:jc w:val="left"/>
        <w:rPr>
          <w:lang w:val="fr-FR"/>
        </w:rPr>
      </w:pPr>
      <w:r w:rsidRPr="000E3D04">
        <w:rPr>
          <w:lang w:val="fr-FR"/>
        </w:rPr>
        <w:t>1</w:t>
      </w:r>
      <w:r w:rsidRPr="000E3D04">
        <w:rPr>
          <w:lang w:val="fr-FR"/>
        </w:rPr>
        <w:tab/>
        <w:t>Introduction</w:t>
      </w:r>
    </w:p>
    <w:p w14:paraId="031C3F72" w14:textId="27ED563C" w:rsidR="009946FB" w:rsidRPr="000E3D04" w:rsidRDefault="00C126E4" w:rsidP="00975077">
      <w:pPr>
        <w:rPr>
          <w:szCs w:val="24"/>
          <w:lang w:val="fr-FR"/>
        </w:rPr>
      </w:pPr>
      <w:r w:rsidRPr="00975077">
        <w:rPr>
          <w:spacing w:val="-4"/>
          <w:szCs w:val="24"/>
          <w:lang w:val="fr-FR"/>
        </w:rPr>
        <w:t>Je vous informe</w:t>
      </w:r>
      <w:r w:rsidR="009946FB" w:rsidRPr="00975077">
        <w:rPr>
          <w:spacing w:val="-4"/>
          <w:szCs w:val="24"/>
          <w:lang w:val="fr-FR"/>
        </w:rPr>
        <w:t xml:space="preserve">, par la présente </w:t>
      </w:r>
      <w:r w:rsidR="009064BA" w:rsidRPr="00975077">
        <w:rPr>
          <w:spacing w:val="-4"/>
          <w:szCs w:val="24"/>
          <w:lang w:val="fr-FR"/>
        </w:rPr>
        <w:t>c</w:t>
      </w:r>
      <w:r w:rsidR="009946FB" w:rsidRPr="00975077">
        <w:rPr>
          <w:spacing w:val="-4"/>
          <w:szCs w:val="24"/>
          <w:lang w:val="fr-FR"/>
        </w:rPr>
        <w:t>irculaire administrative, qu'une réunion de la Commission d'études 6</w:t>
      </w:r>
      <w:r w:rsidR="009946FB" w:rsidRPr="000E3D04">
        <w:rPr>
          <w:szCs w:val="24"/>
          <w:lang w:val="fr-FR"/>
        </w:rPr>
        <w:t xml:space="preserve"> de l'UIT-R aura lieu à Genève le </w:t>
      </w:r>
      <w:r w:rsidR="00C37D84" w:rsidRPr="000E3D04">
        <w:rPr>
          <w:szCs w:val="24"/>
          <w:lang w:val="fr-FR"/>
        </w:rPr>
        <w:t>12 septembre</w:t>
      </w:r>
      <w:r w:rsidR="009946FB" w:rsidRPr="000E3D04">
        <w:rPr>
          <w:szCs w:val="24"/>
          <w:lang w:val="fr-FR"/>
        </w:rPr>
        <w:t xml:space="preserve"> 2025, après les réunions des Groupes de travail 6A, 6B et 6C (voir la Lettre circulaire </w:t>
      </w:r>
      <w:hyperlink r:id="rId8" w:history="1">
        <w:r w:rsidR="00571DBD" w:rsidRPr="000E3D04">
          <w:rPr>
            <w:rStyle w:val="Hyperlink"/>
            <w:szCs w:val="24"/>
            <w:lang w:val="fr-FR"/>
          </w:rPr>
          <w:t>6/LCCE/116</w:t>
        </w:r>
      </w:hyperlink>
      <w:r w:rsidR="009946FB" w:rsidRPr="000E3D04">
        <w:rPr>
          <w:szCs w:val="24"/>
          <w:lang w:val="fr-FR"/>
        </w:rPr>
        <w:t>).</w:t>
      </w:r>
    </w:p>
    <w:p w14:paraId="4677D991" w14:textId="5AB180FC" w:rsidR="00E53DCE" w:rsidRPr="000E3D04" w:rsidRDefault="009946FB" w:rsidP="00E8284D">
      <w:pPr>
        <w:spacing w:after="240"/>
        <w:jc w:val="left"/>
        <w:rPr>
          <w:szCs w:val="24"/>
          <w:lang w:val="fr-FR"/>
        </w:rPr>
      </w:pPr>
      <w:r w:rsidRPr="000E3D04">
        <w:rPr>
          <w:szCs w:val="24"/>
          <w:lang w:val="fr-FR"/>
        </w:rPr>
        <w:t xml:space="preserve">La réunion de la </w:t>
      </w:r>
      <w:r w:rsidR="00ED6442" w:rsidRPr="000E3D04">
        <w:rPr>
          <w:szCs w:val="24"/>
          <w:lang w:val="fr-FR"/>
        </w:rPr>
        <w:t>c</w:t>
      </w:r>
      <w:r w:rsidRPr="000E3D04">
        <w:rPr>
          <w:szCs w:val="24"/>
          <w:lang w:val="fr-FR"/>
        </w:rPr>
        <w:t>ommission d'études se tiendra au siège de l'UIT à Genève.</w:t>
      </w:r>
    </w:p>
    <w:tbl>
      <w:tblPr>
        <w:tblStyle w:val="TableGrid"/>
        <w:tblW w:w="9639" w:type="dxa"/>
        <w:jc w:val="center"/>
        <w:tblLook w:val="04A0" w:firstRow="1" w:lastRow="0" w:firstColumn="1" w:lastColumn="0" w:noHBand="0" w:noVBand="1"/>
      </w:tblPr>
      <w:tblGrid>
        <w:gridCol w:w="2123"/>
        <w:gridCol w:w="1983"/>
        <w:gridCol w:w="2693"/>
        <w:gridCol w:w="2840"/>
      </w:tblGrid>
      <w:tr w:rsidR="009946FB" w:rsidRPr="000E3D04" w14:paraId="15946FC6" w14:textId="77777777" w:rsidTr="0009356D">
        <w:trPr>
          <w:jc w:val="center"/>
        </w:trPr>
        <w:tc>
          <w:tcPr>
            <w:tcW w:w="2123" w:type="dxa"/>
            <w:vAlign w:val="center"/>
          </w:tcPr>
          <w:p w14:paraId="0255C4E2" w14:textId="77777777" w:rsidR="009946FB" w:rsidRPr="000E3D04" w:rsidRDefault="009946FB" w:rsidP="004E63EA">
            <w:pPr>
              <w:pStyle w:val="Tablehead"/>
              <w:rPr>
                <w:lang w:val="fr-FR"/>
              </w:rPr>
            </w:pPr>
            <w:r w:rsidRPr="000E3D04">
              <w:rPr>
                <w:lang w:val="fr-FR"/>
              </w:rPr>
              <w:t>Groupe</w:t>
            </w:r>
          </w:p>
        </w:tc>
        <w:tc>
          <w:tcPr>
            <w:tcW w:w="1983" w:type="dxa"/>
            <w:vAlign w:val="center"/>
          </w:tcPr>
          <w:p w14:paraId="2F6EBFA9" w14:textId="77777777" w:rsidR="009946FB" w:rsidRPr="000E3D04" w:rsidRDefault="009946FB" w:rsidP="004E63EA">
            <w:pPr>
              <w:pStyle w:val="Tablehead"/>
              <w:rPr>
                <w:lang w:val="fr-FR"/>
              </w:rPr>
            </w:pPr>
            <w:r w:rsidRPr="000E3D04">
              <w:rPr>
                <w:lang w:val="fr-FR"/>
              </w:rPr>
              <w:t>Date de la réunion</w:t>
            </w:r>
          </w:p>
        </w:tc>
        <w:tc>
          <w:tcPr>
            <w:tcW w:w="2693" w:type="dxa"/>
            <w:vAlign w:val="center"/>
          </w:tcPr>
          <w:p w14:paraId="46BB7AA8" w14:textId="77777777" w:rsidR="009946FB" w:rsidRPr="000E3D04" w:rsidRDefault="009946FB" w:rsidP="004E63EA">
            <w:pPr>
              <w:pStyle w:val="Tablehead"/>
              <w:rPr>
                <w:lang w:val="fr-FR"/>
              </w:rPr>
            </w:pPr>
            <w:r w:rsidRPr="000E3D04">
              <w:rPr>
                <w:lang w:val="fr-FR"/>
              </w:rPr>
              <w:t>Date limite pour la soumission des contributions</w:t>
            </w:r>
          </w:p>
        </w:tc>
        <w:tc>
          <w:tcPr>
            <w:tcW w:w="2840" w:type="dxa"/>
            <w:vAlign w:val="center"/>
          </w:tcPr>
          <w:p w14:paraId="215D5BB8" w14:textId="0C9934C9" w:rsidR="009946FB" w:rsidRPr="000E3D04" w:rsidRDefault="009946FB" w:rsidP="004E63EA">
            <w:pPr>
              <w:pStyle w:val="Tablehead"/>
              <w:rPr>
                <w:lang w:val="fr-FR"/>
              </w:rPr>
            </w:pPr>
            <w:r w:rsidRPr="000E3D04">
              <w:rPr>
                <w:lang w:val="fr-FR"/>
              </w:rPr>
              <w:t>Séance</w:t>
            </w:r>
          </w:p>
        </w:tc>
      </w:tr>
      <w:tr w:rsidR="009946FB" w:rsidRPr="00975077" w14:paraId="47A23FAC" w14:textId="77777777" w:rsidTr="0009356D">
        <w:trPr>
          <w:jc w:val="center"/>
        </w:trPr>
        <w:tc>
          <w:tcPr>
            <w:tcW w:w="2123" w:type="dxa"/>
            <w:vAlign w:val="center"/>
          </w:tcPr>
          <w:p w14:paraId="7A90AECE" w14:textId="377DE4CE" w:rsidR="009946FB" w:rsidRPr="000E3D04" w:rsidRDefault="009946FB" w:rsidP="004E63EA">
            <w:pPr>
              <w:pStyle w:val="Tabletext"/>
              <w:jc w:val="center"/>
              <w:rPr>
                <w:lang w:val="fr-FR"/>
              </w:rPr>
            </w:pPr>
            <w:r w:rsidRPr="000E3D04">
              <w:rPr>
                <w:lang w:val="fr-FR"/>
              </w:rPr>
              <w:t>C</w:t>
            </w:r>
            <w:r w:rsidR="00C126E4" w:rsidRPr="000E3D04">
              <w:rPr>
                <w:lang w:val="fr-FR"/>
              </w:rPr>
              <w:t>ommission d</w:t>
            </w:r>
            <w:r w:rsidR="00ED6442" w:rsidRPr="000E3D04">
              <w:rPr>
                <w:lang w:val="fr-FR"/>
              </w:rPr>
              <w:t>'</w:t>
            </w:r>
            <w:r w:rsidR="00C126E4" w:rsidRPr="000E3D04">
              <w:rPr>
                <w:lang w:val="fr-FR"/>
              </w:rPr>
              <w:t>études</w:t>
            </w:r>
            <w:r w:rsidRPr="000E3D04">
              <w:rPr>
                <w:lang w:val="fr-FR"/>
              </w:rPr>
              <w:t xml:space="preserve"> 6</w:t>
            </w:r>
          </w:p>
        </w:tc>
        <w:tc>
          <w:tcPr>
            <w:tcW w:w="1983" w:type="dxa"/>
            <w:vAlign w:val="center"/>
          </w:tcPr>
          <w:p w14:paraId="1B8F17AA" w14:textId="621787B9" w:rsidR="009946FB" w:rsidRPr="000E3D04" w:rsidRDefault="009946FB" w:rsidP="004E63EA">
            <w:pPr>
              <w:pStyle w:val="Tabletext"/>
              <w:jc w:val="center"/>
              <w:rPr>
                <w:lang w:val="fr-FR"/>
              </w:rPr>
            </w:pPr>
            <w:r w:rsidRPr="000E3D04">
              <w:rPr>
                <w:lang w:val="fr-FR"/>
              </w:rPr>
              <w:t>Vendredi</w:t>
            </w:r>
            <w:r w:rsidR="0009356D">
              <w:rPr>
                <w:lang w:val="fr-FR"/>
              </w:rPr>
              <w:br/>
            </w:r>
            <w:r w:rsidR="00EE30E3" w:rsidRPr="000E3D04">
              <w:rPr>
                <w:lang w:val="fr-FR"/>
              </w:rPr>
              <w:t>12 septembre 2025</w:t>
            </w:r>
          </w:p>
        </w:tc>
        <w:tc>
          <w:tcPr>
            <w:tcW w:w="2693" w:type="dxa"/>
            <w:vAlign w:val="center"/>
          </w:tcPr>
          <w:p w14:paraId="5B8B8DED" w14:textId="796F133D" w:rsidR="009946FB" w:rsidRPr="000E3D04" w:rsidRDefault="009946FB" w:rsidP="004E63EA">
            <w:pPr>
              <w:pStyle w:val="Tabletext"/>
              <w:jc w:val="center"/>
              <w:rPr>
                <w:lang w:val="fr-FR"/>
              </w:rPr>
            </w:pPr>
            <w:r w:rsidRPr="000E3D04">
              <w:rPr>
                <w:lang w:val="fr-FR"/>
              </w:rPr>
              <w:t xml:space="preserve">Dimanche </w:t>
            </w:r>
            <w:r w:rsidR="00EE30E3" w:rsidRPr="000E3D04">
              <w:rPr>
                <w:lang w:val="fr-FR"/>
              </w:rPr>
              <w:t>31 août</w:t>
            </w:r>
            <w:r w:rsidRPr="000E3D04">
              <w:rPr>
                <w:lang w:val="fr-FR"/>
              </w:rPr>
              <w:t> 2025</w:t>
            </w:r>
            <w:r w:rsidRPr="000E3D04">
              <w:rPr>
                <w:lang w:val="fr-FR"/>
              </w:rPr>
              <w:br/>
              <w:t>à 16 h 00 UTC</w:t>
            </w:r>
          </w:p>
        </w:tc>
        <w:tc>
          <w:tcPr>
            <w:tcW w:w="2840" w:type="dxa"/>
            <w:vAlign w:val="center"/>
          </w:tcPr>
          <w:p w14:paraId="13D0ADA5" w14:textId="07600CDD" w:rsidR="009946FB" w:rsidRPr="000E3D04" w:rsidRDefault="009946FB" w:rsidP="004E63EA">
            <w:pPr>
              <w:pStyle w:val="Tabletext"/>
              <w:jc w:val="center"/>
              <w:rPr>
                <w:lang w:val="fr-FR"/>
              </w:rPr>
            </w:pPr>
            <w:r w:rsidRPr="000E3D04">
              <w:rPr>
                <w:lang w:val="fr-FR"/>
              </w:rPr>
              <w:t xml:space="preserve">Vendredi </w:t>
            </w:r>
            <w:r w:rsidR="00EE30E3" w:rsidRPr="000E3D04">
              <w:rPr>
                <w:lang w:val="fr-FR"/>
              </w:rPr>
              <w:t>12 septembre</w:t>
            </w:r>
            <w:r w:rsidRPr="000E3D04">
              <w:rPr>
                <w:lang w:val="fr-FR"/>
              </w:rPr>
              <w:t> 2025</w:t>
            </w:r>
            <w:r w:rsidRPr="000E3D04">
              <w:rPr>
                <w:lang w:val="fr-FR"/>
              </w:rPr>
              <w:br/>
              <w:t xml:space="preserve">9 h 30-17 h 00 </w:t>
            </w:r>
            <w:r w:rsidR="00C126E4" w:rsidRPr="000E3D04">
              <w:rPr>
                <w:lang w:val="fr-FR"/>
              </w:rPr>
              <w:br/>
            </w:r>
            <w:r w:rsidRPr="000E3D04">
              <w:rPr>
                <w:lang w:val="fr-FR"/>
              </w:rPr>
              <w:t>(heure locale)</w:t>
            </w:r>
          </w:p>
        </w:tc>
      </w:tr>
    </w:tbl>
    <w:p w14:paraId="59476ED3" w14:textId="77777777" w:rsidR="009946FB" w:rsidRPr="000E3D04" w:rsidRDefault="009946FB" w:rsidP="00975077">
      <w:pPr>
        <w:pStyle w:val="Heading1"/>
        <w:spacing w:before="360"/>
        <w:jc w:val="left"/>
        <w:rPr>
          <w:lang w:val="fr-FR"/>
        </w:rPr>
      </w:pPr>
      <w:r w:rsidRPr="000E3D04">
        <w:rPr>
          <w:lang w:val="fr-FR"/>
        </w:rPr>
        <w:t>2</w:t>
      </w:r>
      <w:r w:rsidRPr="000E3D04">
        <w:rPr>
          <w:lang w:val="fr-FR"/>
        </w:rPr>
        <w:tab/>
        <w:t>Programme de la réunion</w:t>
      </w:r>
    </w:p>
    <w:p w14:paraId="24737E3A" w14:textId="77777777" w:rsidR="009946FB" w:rsidRPr="000E3D04" w:rsidRDefault="009946FB" w:rsidP="00975077">
      <w:pPr>
        <w:rPr>
          <w:szCs w:val="24"/>
          <w:lang w:val="fr-FR"/>
        </w:rPr>
      </w:pPr>
      <w:r w:rsidRPr="000E3D04">
        <w:rPr>
          <w:szCs w:val="24"/>
          <w:lang w:val="fr-FR"/>
        </w:rPr>
        <w:t>Le projet d'ordre du jour de la réunion de la Commission d'études 6 est reproduit dans l'Annexe 1. L'état d'avancement des textes attribués à la Commission d'études 6 se trouve à l'adresse suivante:</w:t>
      </w:r>
    </w:p>
    <w:p w14:paraId="7DBE4E49" w14:textId="4697903C" w:rsidR="009946FB" w:rsidRPr="000E3D04" w:rsidRDefault="00ED6442" w:rsidP="009946FB">
      <w:pPr>
        <w:jc w:val="center"/>
        <w:rPr>
          <w:szCs w:val="24"/>
          <w:lang w:val="fr-FR"/>
        </w:rPr>
      </w:pPr>
      <w:hyperlink r:id="rId9" w:history="1">
        <w:r w:rsidRPr="000E3D04">
          <w:rPr>
            <w:rStyle w:val="Hyperlink"/>
            <w:szCs w:val="24"/>
            <w:lang w:val="fr-FR"/>
          </w:rPr>
          <w:t>http://www.itu.int/md/R23-SG06-C-0001/en</w:t>
        </w:r>
      </w:hyperlink>
    </w:p>
    <w:p w14:paraId="08CE30D9" w14:textId="1351EB64" w:rsidR="009946FB" w:rsidRPr="000E3D04" w:rsidRDefault="009946FB" w:rsidP="00975077">
      <w:pPr>
        <w:pStyle w:val="Heading2"/>
        <w:rPr>
          <w:lang w:val="fr-FR"/>
        </w:rPr>
      </w:pPr>
      <w:r w:rsidRPr="000E3D04">
        <w:rPr>
          <w:lang w:val="fr-FR"/>
        </w:rPr>
        <w:t>2.1</w:t>
      </w:r>
      <w:r w:rsidRPr="000E3D04">
        <w:rPr>
          <w:lang w:val="fr-FR"/>
        </w:rPr>
        <w:tab/>
        <w:t xml:space="preserve">Adoption de projets de Recommandation lors de la réunion de la </w:t>
      </w:r>
      <w:r w:rsidR="00CB19A0">
        <w:rPr>
          <w:lang w:val="fr-FR"/>
        </w:rPr>
        <w:t>c</w:t>
      </w:r>
      <w:r w:rsidRPr="000E3D04">
        <w:rPr>
          <w:lang w:val="fr-FR"/>
        </w:rPr>
        <w:t>ommission d'études (§</w:t>
      </w:r>
      <w:r w:rsidR="006249C0">
        <w:rPr>
          <w:lang w:val="fr-FR"/>
        </w:rPr>
        <w:t> </w:t>
      </w:r>
      <w:proofErr w:type="spellStart"/>
      <w:r w:rsidRPr="000E3D04">
        <w:rPr>
          <w:lang w:val="fr-FR"/>
        </w:rPr>
        <w:t>A2.6.2.2.2</w:t>
      </w:r>
      <w:proofErr w:type="spellEnd"/>
      <w:r w:rsidRPr="000E3D04">
        <w:rPr>
          <w:lang w:val="fr-FR"/>
        </w:rPr>
        <w:t xml:space="preserve"> de la </w:t>
      </w:r>
      <w:hyperlink r:id="rId10" w:history="1">
        <w:proofErr w:type="spellStart"/>
        <w:r w:rsidRPr="00975077">
          <w:t>Résolution</w:t>
        </w:r>
        <w:proofErr w:type="spellEnd"/>
        <w:r w:rsidRPr="00975077">
          <w:t xml:space="preserve"> </w:t>
        </w:r>
        <w:proofErr w:type="spellStart"/>
        <w:r w:rsidRPr="000E3D04">
          <w:rPr>
            <w:rStyle w:val="Hyperlink"/>
            <w:lang w:val="fr-FR"/>
          </w:rPr>
          <w:t>UIT</w:t>
        </w:r>
        <w:proofErr w:type="spellEnd"/>
        <w:r w:rsidRPr="000E3D04">
          <w:rPr>
            <w:rStyle w:val="Hyperlink"/>
            <w:lang w:val="fr-FR"/>
          </w:rPr>
          <w:t>-R 1-9</w:t>
        </w:r>
      </w:hyperlink>
      <w:r w:rsidRPr="000E3D04">
        <w:rPr>
          <w:lang w:val="fr-FR"/>
        </w:rPr>
        <w:t>)</w:t>
      </w:r>
    </w:p>
    <w:p w14:paraId="22B9C0ED" w14:textId="0A17A847" w:rsidR="009946FB" w:rsidRPr="000E3D04" w:rsidRDefault="009946FB" w:rsidP="00975077">
      <w:pPr>
        <w:rPr>
          <w:szCs w:val="24"/>
          <w:lang w:val="fr-FR"/>
        </w:rPr>
      </w:pPr>
      <w:r w:rsidRPr="000E3D04">
        <w:rPr>
          <w:szCs w:val="24"/>
          <w:lang w:val="fr-FR"/>
        </w:rPr>
        <w:t xml:space="preserve">Aucune </w:t>
      </w:r>
      <w:r w:rsidR="00FE34DE" w:rsidRPr="000E3D04">
        <w:rPr>
          <w:szCs w:val="24"/>
          <w:lang w:val="fr-FR"/>
        </w:rPr>
        <w:t>R</w:t>
      </w:r>
      <w:r w:rsidRPr="000E3D04">
        <w:rPr>
          <w:szCs w:val="24"/>
          <w:lang w:val="fr-FR"/>
        </w:rPr>
        <w:t>ecommandation n'est proposée pour adoption par la commission d'études conformément au § A2.6.2.2.2 de la Résolution UIT-R 1-9.</w:t>
      </w:r>
    </w:p>
    <w:p w14:paraId="4B2B13E5" w14:textId="246543FC" w:rsidR="009946FB" w:rsidRPr="000E3D04" w:rsidRDefault="009946FB" w:rsidP="00975077">
      <w:pPr>
        <w:pStyle w:val="Heading2"/>
        <w:rPr>
          <w:b w:val="0"/>
          <w:lang w:val="fr-FR"/>
        </w:rPr>
      </w:pPr>
      <w:r w:rsidRPr="000E3D04">
        <w:rPr>
          <w:lang w:val="fr-FR"/>
        </w:rPr>
        <w:lastRenderedPageBreak/>
        <w:t>2.2</w:t>
      </w:r>
      <w:r w:rsidRPr="000E3D04">
        <w:rPr>
          <w:lang w:val="fr-FR"/>
        </w:rPr>
        <w:tab/>
      </w:r>
      <w:r w:rsidRPr="00975077">
        <w:rPr>
          <w:spacing w:val="-4"/>
          <w:lang w:val="fr-FR"/>
        </w:rPr>
        <w:t xml:space="preserve">Adoption de projets de Recommandation par une </w:t>
      </w:r>
      <w:r w:rsidR="000E3D04" w:rsidRPr="00975077">
        <w:rPr>
          <w:spacing w:val="-4"/>
          <w:lang w:val="fr-FR"/>
        </w:rPr>
        <w:t>c</w:t>
      </w:r>
      <w:r w:rsidRPr="00975077">
        <w:rPr>
          <w:spacing w:val="-4"/>
          <w:lang w:val="fr-FR"/>
        </w:rPr>
        <w:t>ommission d'études par correspondance</w:t>
      </w:r>
      <w:r w:rsidRPr="000E3D04">
        <w:rPr>
          <w:lang w:val="fr-FR"/>
        </w:rPr>
        <w:t xml:space="preserve"> (§ A2.6.2.2.3 de la Résolution UIT-R 1-9)</w:t>
      </w:r>
    </w:p>
    <w:p w14:paraId="4EA72330" w14:textId="2CCC4D3D" w:rsidR="009946FB" w:rsidRPr="000E3D04" w:rsidRDefault="009946FB" w:rsidP="00997F07">
      <w:pPr>
        <w:spacing w:before="120"/>
        <w:rPr>
          <w:szCs w:val="24"/>
          <w:lang w:val="fr-FR"/>
        </w:rPr>
      </w:pPr>
      <w:r w:rsidRPr="000E3D04">
        <w:rPr>
          <w:szCs w:val="24"/>
          <w:lang w:val="fr-FR"/>
        </w:rPr>
        <w:t xml:space="preserve">La procédure décrite au § A2.6.2.2.3 de la Résolution UIT-R 1-9 concerne les projets de Recommandation nouvelle ou révisée qui ne sont pas expressément inscrits à l'ordre du jour d'une réunion de </w:t>
      </w:r>
      <w:r w:rsidR="000E3D04" w:rsidRPr="000E3D04">
        <w:rPr>
          <w:szCs w:val="24"/>
          <w:lang w:val="fr-FR"/>
        </w:rPr>
        <w:t>c</w:t>
      </w:r>
      <w:r w:rsidRPr="000E3D04">
        <w:rPr>
          <w:szCs w:val="24"/>
          <w:lang w:val="fr-FR"/>
        </w:rPr>
        <w:t>ommission d'études.</w:t>
      </w:r>
    </w:p>
    <w:p w14:paraId="7CFDD0F6" w14:textId="7F29773E" w:rsidR="009946FB" w:rsidRPr="000E3D04" w:rsidRDefault="009946FB" w:rsidP="00997F07">
      <w:pPr>
        <w:spacing w:before="120"/>
        <w:rPr>
          <w:szCs w:val="24"/>
          <w:lang w:val="fr-FR"/>
        </w:rPr>
      </w:pPr>
      <w:r w:rsidRPr="000E3D04">
        <w:rPr>
          <w:szCs w:val="24"/>
          <w:lang w:val="fr-FR"/>
        </w:rPr>
        <w:t xml:space="preserve">Conformément à cette procédure, les projets de Recommandation nouvelle ou révisée, établis au cours des réunions des Groupes de travail 6A, 6B et 6C organisées avant la réunion de la </w:t>
      </w:r>
      <w:r w:rsidR="000E3D04" w:rsidRPr="000E3D04">
        <w:rPr>
          <w:szCs w:val="24"/>
          <w:lang w:val="fr-FR"/>
        </w:rPr>
        <w:t>c</w:t>
      </w:r>
      <w:r w:rsidRPr="000E3D04">
        <w:rPr>
          <w:szCs w:val="24"/>
          <w:lang w:val="fr-FR"/>
        </w:rPr>
        <w:t xml:space="preserve">ommission d'études, seront soumis à ladite </w:t>
      </w:r>
      <w:r w:rsidR="000E3D04" w:rsidRPr="000E3D04">
        <w:rPr>
          <w:szCs w:val="24"/>
          <w:lang w:val="fr-FR"/>
        </w:rPr>
        <w:t>c</w:t>
      </w:r>
      <w:r w:rsidRPr="000E3D04">
        <w:rPr>
          <w:szCs w:val="24"/>
          <w:lang w:val="fr-FR"/>
        </w:rPr>
        <w:t xml:space="preserve">ommission. Après examen, cette dernière pourra décider de les faire adopter par correspondance. En pareils cas, la </w:t>
      </w:r>
      <w:r w:rsidR="000E3D04" w:rsidRPr="000E3D04">
        <w:rPr>
          <w:szCs w:val="24"/>
          <w:lang w:val="fr-FR"/>
        </w:rPr>
        <w:t>c</w:t>
      </w:r>
      <w:r w:rsidRPr="000E3D04">
        <w:rPr>
          <w:szCs w:val="24"/>
          <w:lang w:val="fr-FR"/>
        </w:rPr>
        <w:t>ommission d'études a recours à la procédure d'adoption et d'approbation simultanées (PAAS) par correspondance d'un projet de Recommandation, comme indiqué au § A2.6.2.4 de la Résolution UIT-R 1-9 (voir aussi le §</w:t>
      </w:r>
      <w:r w:rsidR="000E3D04" w:rsidRPr="000E3D04">
        <w:rPr>
          <w:szCs w:val="24"/>
          <w:lang w:val="fr-FR"/>
        </w:rPr>
        <w:t> </w:t>
      </w:r>
      <w:r w:rsidRPr="000E3D04">
        <w:rPr>
          <w:szCs w:val="24"/>
          <w:lang w:val="fr-FR"/>
        </w:rPr>
        <w:t>2.3 ci</w:t>
      </w:r>
      <w:r w:rsidR="009444EE" w:rsidRPr="000E3D04">
        <w:rPr>
          <w:szCs w:val="24"/>
          <w:lang w:val="fr-FR"/>
        </w:rPr>
        <w:noBreakHyphen/>
      </w:r>
      <w:r w:rsidRPr="000E3D04">
        <w:rPr>
          <w:szCs w:val="24"/>
          <w:lang w:val="fr-FR"/>
        </w:rPr>
        <w:t>dessous), s'il n'y a pas d'objection concernant cette approche de la part d'un État</w:t>
      </w:r>
      <w:r w:rsidR="000E3D04" w:rsidRPr="000E3D04">
        <w:rPr>
          <w:szCs w:val="24"/>
          <w:lang w:val="fr-FR"/>
        </w:rPr>
        <w:t> </w:t>
      </w:r>
      <w:r w:rsidRPr="000E3D04">
        <w:rPr>
          <w:szCs w:val="24"/>
          <w:lang w:val="fr-FR"/>
        </w:rPr>
        <w:t>Membre participant à la réunion et si la Recommandation n'est pas incorporée par référence dans le Règlement des radiocommunications.</w:t>
      </w:r>
    </w:p>
    <w:p w14:paraId="3046561E" w14:textId="74D07982" w:rsidR="009946FB" w:rsidRPr="000E3D04" w:rsidRDefault="009946FB" w:rsidP="00997F07">
      <w:pPr>
        <w:spacing w:before="120"/>
        <w:rPr>
          <w:szCs w:val="24"/>
          <w:lang w:val="fr-FR"/>
        </w:rPr>
      </w:pPr>
      <w:r w:rsidRPr="000E3D04">
        <w:rPr>
          <w:szCs w:val="24"/>
          <w:lang w:val="fr-FR"/>
        </w:rPr>
        <w:t xml:space="preserve">Conformément au § A1.3.1.13 de la Résolution UIT-R 1-9, l'Annexe 2 de la présente </w:t>
      </w:r>
      <w:r w:rsidR="000E3D04" w:rsidRPr="000E3D04">
        <w:rPr>
          <w:szCs w:val="24"/>
          <w:lang w:val="fr-FR"/>
        </w:rPr>
        <w:t>c</w:t>
      </w:r>
      <w:r w:rsidRPr="000E3D04">
        <w:rPr>
          <w:szCs w:val="24"/>
          <w:lang w:val="fr-FR"/>
        </w:rPr>
        <w:t xml:space="preserve">irculaire contient la liste des sujets qui doivent être traités lors des réunions des </w:t>
      </w:r>
      <w:r w:rsidR="000E3D04" w:rsidRPr="000E3D04">
        <w:rPr>
          <w:szCs w:val="24"/>
          <w:lang w:val="fr-FR"/>
        </w:rPr>
        <w:t>g</w:t>
      </w:r>
      <w:r w:rsidRPr="000E3D04">
        <w:rPr>
          <w:szCs w:val="24"/>
          <w:lang w:val="fr-FR"/>
        </w:rPr>
        <w:t xml:space="preserve">roupes de travail qui précéderont immédiatement la réunion de la </w:t>
      </w:r>
      <w:r w:rsidR="000E3D04" w:rsidRPr="000E3D04">
        <w:rPr>
          <w:szCs w:val="24"/>
          <w:lang w:val="fr-FR"/>
        </w:rPr>
        <w:t>c</w:t>
      </w:r>
      <w:r w:rsidRPr="000E3D04">
        <w:rPr>
          <w:szCs w:val="24"/>
          <w:lang w:val="fr-FR"/>
        </w:rPr>
        <w:t>ommission d'études, et pour lesquels des projets de Recommandation pourraient être établis.</w:t>
      </w:r>
    </w:p>
    <w:p w14:paraId="15629458" w14:textId="77777777" w:rsidR="009946FB" w:rsidRPr="000E3D04" w:rsidRDefault="009946FB" w:rsidP="00975077">
      <w:pPr>
        <w:pStyle w:val="Heading2"/>
        <w:spacing w:before="240"/>
        <w:jc w:val="left"/>
        <w:rPr>
          <w:lang w:val="fr-FR"/>
        </w:rPr>
      </w:pPr>
      <w:r w:rsidRPr="000E3D04">
        <w:rPr>
          <w:lang w:val="fr-FR"/>
        </w:rPr>
        <w:t>2.3</w:t>
      </w:r>
      <w:r w:rsidRPr="000E3D04">
        <w:rPr>
          <w:lang w:val="fr-FR"/>
        </w:rPr>
        <w:tab/>
        <w:t>Décision concernant la procédure d'approbation</w:t>
      </w:r>
    </w:p>
    <w:p w14:paraId="01E1A679" w14:textId="5A0A75A2" w:rsidR="009946FB" w:rsidRPr="000E3D04" w:rsidRDefault="009946FB" w:rsidP="00997F07">
      <w:pPr>
        <w:spacing w:before="120"/>
        <w:rPr>
          <w:szCs w:val="24"/>
          <w:lang w:val="fr-FR"/>
        </w:rPr>
      </w:pPr>
      <w:r w:rsidRPr="000E3D04">
        <w:rPr>
          <w:szCs w:val="24"/>
          <w:lang w:val="fr-FR"/>
        </w:rPr>
        <w:t xml:space="preserve">Au cours de sa réunion, la </w:t>
      </w:r>
      <w:r w:rsidR="000E3D04" w:rsidRPr="000E3D04">
        <w:rPr>
          <w:szCs w:val="24"/>
          <w:lang w:val="fr-FR"/>
        </w:rPr>
        <w:t>c</w:t>
      </w:r>
      <w:r w:rsidRPr="000E3D04">
        <w:rPr>
          <w:szCs w:val="24"/>
          <w:lang w:val="fr-FR"/>
        </w:rPr>
        <w:t xml:space="preserve">ommission d'études décide de l'éventuelle procédure à suivre pour faire </w:t>
      </w:r>
      <w:r w:rsidRPr="000E3D04">
        <w:rPr>
          <w:spacing w:val="-4"/>
          <w:szCs w:val="24"/>
          <w:lang w:val="fr-FR"/>
        </w:rPr>
        <w:t>approuver chaque projet de Recommandation conformément au § A2.6.2.3 de la Résolution</w:t>
      </w:r>
      <w:r w:rsidR="009444EE" w:rsidRPr="000E3D04">
        <w:rPr>
          <w:spacing w:val="-4"/>
          <w:szCs w:val="24"/>
          <w:lang w:val="fr-FR"/>
        </w:rPr>
        <w:t> </w:t>
      </w:r>
      <w:r w:rsidRPr="000E3D04">
        <w:rPr>
          <w:spacing w:val="-4"/>
          <w:szCs w:val="24"/>
          <w:lang w:val="fr-FR"/>
        </w:rPr>
        <w:t>UIT</w:t>
      </w:r>
      <w:r w:rsidR="00C126E4" w:rsidRPr="000E3D04">
        <w:rPr>
          <w:spacing w:val="-4"/>
          <w:szCs w:val="24"/>
          <w:lang w:val="fr-FR"/>
        </w:rPr>
        <w:noBreakHyphen/>
      </w:r>
      <w:r w:rsidRPr="000E3D04">
        <w:rPr>
          <w:spacing w:val="-4"/>
          <w:szCs w:val="24"/>
          <w:lang w:val="fr-FR"/>
        </w:rPr>
        <w:t>R</w:t>
      </w:r>
      <w:r w:rsidR="00C126E4" w:rsidRPr="000E3D04">
        <w:rPr>
          <w:spacing w:val="-4"/>
          <w:szCs w:val="24"/>
          <w:lang w:val="fr-FR"/>
        </w:rPr>
        <w:t> </w:t>
      </w:r>
      <w:r w:rsidRPr="000E3D04">
        <w:rPr>
          <w:spacing w:val="-4"/>
          <w:szCs w:val="24"/>
          <w:lang w:val="fr-FR"/>
        </w:rPr>
        <w:t>1-9</w:t>
      </w:r>
      <w:r w:rsidRPr="000E3D04">
        <w:rPr>
          <w:szCs w:val="24"/>
          <w:lang w:val="fr-FR"/>
        </w:rPr>
        <w:t xml:space="preserve">, à moins que la </w:t>
      </w:r>
      <w:r w:rsidR="000E3D04" w:rsidRPr="000E3D04">
        <w:rPr>
          <w:szCs w:val="24"/>
          <w:lang w:val="fr-FR"/>
        </w:rPr>
        <w:t>c</w:t>
      </w:r>
      <w:r w:rsidRPr="000E3D04">
        <w:rPr>
          <w:szCs w:val="24"/>
          <w:lang w:val="fr-FR"/>
        </w:rPr>
        <w:t xml:space="preserve">ommission d'études </w:t>
      </w:r>
      <w:r w:rsidRPr="004D1630">
        <w:rPr>
          <w:szCs w:val="24"/>
          <w:lang w:val="fr-FR"/>
        </w:rPr>
        <w:t>ne</w:t>
      </w:r>
      <w:r w:rsidRPr="000E3D04">
        <w:rPr>
          <w:szCs w:val="24"/>
          <w:lang w:val="fr-FR"/>
        </w:rPr>
        <w:t xml:space="preserve"> décide d'appliquer la procédure</w:t>
      </w:r>
      <w:r w:rsidR="009444EE" w:rsidRPr="000E3D04">
        <w:rPr>
          <w:szCs w:val="24"/>
          <w:lang w:val="fr-FR"/>
        </w:rPr>
        <w:t> </w:t>
      </w:r>
      <w:r w:rsidRPr="000E3D04">
        <w:rPr>
          <w:szCs w:val="24"/>
          <w:lang w:val="fr-FR"/>
        </w:rPr>
        <w:t>PAAS décrite au</w:t>
      </w:r>
      <w:r w:rsidR="009444EE" w:rsidRPr="000E3D04">
        <w:rPr>
          <w:szCs w:val="24"/>
          <w:lang w:val="fr-FR"/>
        </w:rPr>
        <w:t> </w:t>
      </w:r>
      <w:r w:rsidRPr="000E3D04">
        <w:rPr>
          <w:szCs w:val="24"/>
          <w:lang w:val="fr-FR"/>
        </w:rPr>
        <w:t>§</w:t>
      </w:r>
      <w:r w:rsidR="00C126E4" w:rsidRPr="000E3D04">
        <w:rPr>
          <w:szCs w:val="24"/>
          <w:lang w:val="fr-FR"/>
        </w:rPr>
        <w:t> </w:t>
      </w:r>
      <w:r w:rsidRPr="000E3D04">
        <w:rPr>
          <w:szCs w:val="24"/>
          <w:lang w:val="fr-FR"/>
        </w:rPr>
        <w:t>A2.6.2.4 de la Résolution UIT-R 1-9 (voir le § 2.2 ci-dessus).</w:t>
      </w:r>
    </w:p>
    <w:p w14:paraId="48BC33C4" w14:textId="77777777" w:rsidR="009946FB" w:rsidRPr="000E3D04" w:rsidRDefault="009946FB" w:rsidP="00997F07">
      <w:pPr>
        <w:pStyle w:val="Heading1"/>
        <w:spacing w:before="360"/>
        <w:rPr>
          <w:lang w:val="fr-FR"/>
        </w:rPr>
      </w:pPr>
      <w:r w:rsidRPr="000E3D04">
        <w:rPr>
          <w:lang w:val="fr-FR"/>
        </w:rPr>
        <w:t>3</w:t>
      </w:r>
      <w:r w:rsidRPr="000E3D04">
        <w:rPr>
          <w:lang w:val="fr-FR"/>
        </w:rPr>
        <w:tab/>
        <w:t>Contributions</w:t>
      </w:r>
    </w:p>
    <w:p w14:paraId="771ACECD" w14:textId="77777777" w:rsidR="009946FB" w:rsidRPr="000E3D04" w:rsidRDefault="009946FB" w:rsidP="00975077">
      <w:pPr>
        <w:rPr>
          <w:szCs w:val="24"/>
          <w:lang w:val="fr-FR"/>
        </w:rPr>
      </w:pPr>
      <w:r w:rsidRPr="000E3D04">
        <w:rPr>
          <w:szCs w:val="24"/>
          <w:lang w:val="fr-FR"/>
        </w:rPr>
        <w:t>Les contributions soumises à la suite des travaux de la Commission d'études 6 sont traitées conformément aux dispositions énoncées dans la Résolution UIT-R 1-9.</w:t>
      </w:r>
    </w:p>
    <w:p w14:paraId="5A7C9531" w14:textId="6D054C3B" w:rsidR="009946FB" w:rsidRPr="000E3D04" w:rsidRDefault="009946FB" w:rsidP="00975077">
      <w:pPr>
        <w:rPr>
          <w:szCs w:val="24"/>
          <w:lang w:val="fr-FR"/>
        </w:rPr>
      </w:pPr>
      <w:r w:rsidRPr="000E3D04">
        <w:rPr>
          <w:szCs w:val="24"/>
          <w:lang w:val="fr-FR"/>
        </w:rPr>
        <w:t>Les contributions pour lesquelles aucune traduction n'est demandée</w:t>
      </w:r>
      <w:r w:rsidR="005F5446" w:rsidRPr="000E3D04">
        <w:rPr>
          <w:rStyle w:val="FootnoteReference"/>
          <w:szCs w:val="24"/>
          <w:lang w:val="fr-FR"/>
        </w:rPr>
        <w:footnoteReference w:customMarkFollows="1" w:id="1"/>
        <w:sym w:font="Symbol" w:char="F02A"/>
      </w:r>
      <w:r w:rsidRPr="000E3D04">
        <w:rPr>
          <w:szCs w:val="24"/>
          <w:lang w:val="fr-FR"/>
        </w:rPr>
        <w:t xml:space="preserve"> (y compris les </w:t>
      </w:r>
      <w:r w:rsidR="000E3D04" w:rsidRPr="000E3D04">
        <w:rPr>
          <w:szCs w:val="24"/>
          <w:lang w:val="fr-FR"/>
        </w:rPr>
        <w:t>r</w:t>
      </w:r>
      <w:r w:rsidRPr="000E3D04">
        <w:rPr>
          <w:szCs w:val="24"/>
          <w:lang w:val="fr-FR"/>
        </w:rPr>
        <w:t xml:space="preserve">évisions, </w:t>
      </w:r>
      <w:proofErr w:type="gramStart"/>
      <w:r w:rsidRPr="000E3D04">
        <w:rPr>
          <w:szCs w:val="24"/>
          <w:lang w:val="fr-FR"/>
        </w:rPr>
        <w:t>les</w:t>
      </w:r>
      <w:r w:rsidR="00997F07">
        <w:rPr>
          <w:szCs w:val="24"/>
          <w:lang w:val="fr-FR"/>
        </w:rPr>
        <w:t> </w:t>
      </w:r>
      <w:r w:rsidR="000E3D04" w:rsidRPr="000E3D04">
        <w:rPr>
          <w:szCs w:val="24"/>
          <w:lang w:val="fr-FR"/>
        </w:rPr>
        <w:t>a</w:t>
      </w:r>
      <w:r w:rsidRPr="000E3D04">
        <w:rPr>
          <w:szCs w:val="24"/>
          <w:lang w:val="fr-FR"/>
        </w:rPr>
        <w:t>ddenda</w:t>
      </w:r>
      <w:proofErr w:type="gramEnd"/>
      <w:r w:rsidRPr="000E3D04">
        <w:rPr>
          <w:szCs w:val="24"/>
          <w:lang w:val="fr-FR"/>
        </w:rPr>
        <w:t xml:space="preserve"> et les </w:t>
      </w:r>
      <w:proofErr w:type="spellStart"/>
      <w:r w:rsidR="000E3D04" w:rsidRPr="000E3D04">
        <w:rPr>
          <w:szCs w:val="24"/>
          <w:lang w:val="fr-FR"/>
        </w:rPr>
        <w:t>c</w:t>
      </w:r>
      <w:r w:rsidRPr="000E3D04">
        <w:rPr>
          <w:szCs w:val="24"/>
          <w:lang w:val="fr-FR"/>
        </w:rPr>
        <w:t>orrigenda</w:t>
      </w:r>
      <w:proofErr w:type="spellEnd"/>
      <w:r w:rsidRPr="000E3D04">
        <w:rPr>
          <w:szCs w:val="24"/>
          <w:lang w:val="fr-FR"/>
        </w:rPr>
        <w:t xml:space="preserve"> aux contributions) doivent être reçues au plus tard </w:t>
      </w:r>
      <w:r w:rsidRPr="000E3D04">
        <w:rPr>
          <w:b/>
          <w:bCs/>
          <w:szCs w:val="24"/>
          <w:lang w:val="fr-FR"/>
        </w:rPr>
        <w:t>douze jours civils</w:t>
      </w:r>
      <w:r w:rsidRPr="000E3D04">
        <w:rPr>
          <w:szCs w:val="24"/>
          <w:lang w:val="fr-FR"/>
        </w:rPr>
        <w:t xml:space="preserve"> (16</w:t>
      </w:r>
      <w:r w:rsidR="00C126E4" w:rsidRPr="000E3D04">
        <w:rPr>
          <w:szCs w:val="24"/>
          <w:lang w:val="fr-FR"/>
        </w:rPr>
        <w:t> </w:t>
      </w:r>
      <w:r w:rsidRPr="000E3D04">
        <w:rPr>
          <w:szCs w:val="24"/>
          <w:lang w:val="fr-FR"/>
        </w:rPr>
        <w:t>heures UTC) avant le début de la réunion</w:t>
      </w:r>
      <w:r w:rsidR="004D1630">
        <w:rPr>
          <w:szCs w:val="24"/>
          <w:lang w:val="fr-FR"/>
        </w:rPr>
        <w:t xml:space="preserve"> </w:t>
      </w:r>
      <w:bookmarkStart w:id="0" w:name="_Hlk199164842"/>
      <w:r w:rsidR="004D1630" w:rsidRPr="004D1630">
        <w:rPr>
          <w:szCs w:val="24"/>
          <w:lang w:val="fr-FR"/>
        </w:rPr>
        <w:t>(voir le tableau ci-dessus). Les contributions reçues après cette date ne pourront pas être acceptées.</w:t>
      </w:r>
      <w:bookmarkEnd w:id="0"/>
      <w:r w:rsidR="004D1630">
        <w:rPr>
          <w:szCs w:val="24"/>
          <w:lang w:val="fr-FR"/>
        </w:rPr>
        <w:t xml:space="preserve"> </w:t>
      </w:r>
      <w:r w:rsidRPr="000E3D04">
        <w:rPr>
          <w:szCs w:val="24"/>
          <w:lang w:val="fr-FR"/>
        </w:rPr>
        <w:t xml:space="preserve">Aux termes de la Résolution </w:t>
      </w:r>
      <w:proofErr w:type="spellStart"/>
      <w:r w:rsidRPr="000E3D04">
        <w:rPr>
          <w:szCs w:val="24"/>
          <w:lang w:val="fr-FR"/>
        </w:rPr>
        <w:t>UIT</w:t>
      </w:r>
      <w:proofErr w:type="spellEnd"/>
      <w:r w:rsidRPr="000E3D04">
        <w:rPr>
          <w:szCs w:val="24"/>
          <w:lang w:val="fr-FR"/>
        </w:rPr>
        <w:t>-R 1-9, les</w:t>
      </w:r>
      <w:r w:rsidR="00C126E4" w:rsidRPr="000E3D04">
        <w:rPr>
          <w:szCs w:val="24"/>
          <w:lang w:val="fr-FR"/>
        </w:rPr>
        <w:t> </w:t>
      </w:r>
      <w:r w:rsidRPr="000E3D04">
        <w:rPr>
          <w:szCs w:val="24"/>
          <w:lang w:val="fr-FR"/>
        </w:rPr>
        <w:t xml:space="preserve">contributions qui ne sont pas mises à la disposition des participants à l'ouverture de la réunion ne pourront pas </w:t>
      </w:r>
      <w:r w:rsidR="004D1630">
        <w:rPr>
          <w:szCs w:val="24"/>
          <w:lang w:val="fr-FR"/>
        </w:rPr>
        <w:t xml:space="preserve">être </w:t>
      </w:r>
      <w:r w:rsidRPr="004D1630">
        <w:rPr>
          <w:szCs w:val="24"/>
          <w:lang w:val="fr-FR"/>
        </w:rPr>
        <w:t>examinées</w:t>
      </w:r>
      <w:r w:rsidRPr="000E3D04">
        <w:rPr>
          <w:szCs w:val="24"/>
          <w:lang w:val="fr-FR"/>
        </w:rPr>
        <w:t>.</w:t>
      </w:r>
    </w:p>
    <w:p w14:paraId="7874696A" w14:textId="77777777" w:rsidR="009946FB" w:rsidRPr="000E3D04" w:rsidRDefault="009946FB" w:rsidP="00997F07">
      <w:pPr>
        <w:spacing w:before="120"/>
        <w:rPr>
          <w:szCs w:val="24"/>
          <w:lang w:val="fr-FR"/>
        </w:rPr>
      </w:pPr>
      <w:r w:rsidRPr="000E3D04">
        <w:rPr>
          <w:szCs w:val="24"/>
          <w:lang w:val="fr-FR"/>
        </w:rPr>
        <w:t>Les participants sont priés de soumettre leurs contributions par courrier électronique à:</w:t>
      </w:r>
    </w:p>
    <w:p w14:paraId="24FD07F0" w14:textId="3288653A" w:rsidR="009946FB" w:rsidRPr="000E3D04" w:rsidRDefault="009444EE" w:rsidP="00997F07">
      <w:pPr>
        <w:spacing w:before="120"/>
        <w:jc w:val="center"/>
        <w:rPr>
          <w:szCs w:val="24"/>
          <w:lang w:val="fr-FR"/>
        </w:rPr>
      </w:pPr>
      <w:hyperlink r:id="rId11" w:history="1">
        <w:r w:rsidRPr="000E3D04">
          <w:rPr>
            <w:rStyle w:val="Hyperlink"/>
            <w:szCs w:val="24"/>
            <w:lang w:val="fr-FR"/>
          </w:rPr>
          <w:t>rsg6@itu.int</w:t>
        </w:r>
      </w:hyperlink>
    </w:p>
    <w:p w14:paraId="1A26428E" w14:textId="25EAFFB0" w:rsidR="009946FB" w:rsidRPr="000E3D04" w:rsidRDefault="009946FB" w:rsidP="00997F07">
      <w:pPr>
        <w:spacing w:before="120"/>
        <w:rPr>
          <w:szCs w:val="24"/>
          <w:lang w:val="fr-FR"/>
        </w:rPr>
      </w:pPr>
      <w:r w:rsidRPr="000E3D04">
        <w:rPr>
          <w:szCs w:val="24"/>
          <w:lang w:val="fr-FR"/>
        </w:rPr>
        <w:t xml:space="preserve">Une copie doit aussi être envoyée au </w:t>
      </w:r>
      <w:r w:rsidR="000E3D04" w:rsidRPr="000E3D04">
        <w:rPr>
          <w:szCs w:val="24"/>
          <w:lang w:val="fr-FR"/>
        </w:rPr>
        <w:t>p</w:t>
      </w:r>
      <w:r w:rsidRPr="000E3D04">
        <w:rPr>
          <w:szCs w:val="24"/>
          <w:lang w:val="fr-FR"/>
        </w:rPr>
        <w:t xml:space="preserve">résident et aux </w:t>
      </w:r>
      <w:r w:rsidR="000E3D04" w:rsidRPr="000E3D04">
        <w:rPr>
          <w:szCs w:val="24"/>
          <w:lang w:val="fr-FR"/>
        </w:rPr>
        <w:t>v</w:t>
      </w:r>
      <w:r w:rsidRPr="000E3D04">
        <w:rPr>
          <w:szCs w:val="24"/>
          <w:lang w:val="fr-FR"/>
        </w:rPr>
        <w:t>ice-</w:t>
      </w:r>
      <w:r w:rsidR="000E3D04" w:rsidRPr="000E3D04">
        <w:rPr>
          <w:szCs w:val="24"/>
          <w:lang w:val="fr-FR"/>
        </w:rPr>
        <w:t>p</w:t>
      </w:r>
      <w:r w:rsidRPr="000E3D04">
        <w:rPr>
          <w:szCs w:val="24"/>
          <w:lang w:val="fr-FR"/>
        </w:rPr>
        <w:t>résidents de la Commission d'études</w:t>
      </w:r>
      <w:r w:rsidR="009444EE" w:rsidRPr="000E3D04">
        <w:rPr>
          <w:szCs w:val="24"/>
          <w:lang w:val="fr-FR"/>
        </w:rPr>
        <w:t> </w:t>
      </w:r>
      <w:r w:rsidRPr="000E3D04">
        <w:rPr>
          <w:szCs w:val="24"/>
          <w:lang w:val="fr-FR"/>
        </w:rPr>
        <w:t>6, dont vous trouverez les adresses sur le site:</w:t>
      </w:r>
    </w:p>
    <w:p w14:paraId="48D3F62F" w14:textId="716E9FDA" w:rsidR="009946FB" w:rsidRPr="000E3D04" w:rsidRDefault="009444EE" w:rsidP="00997F07">
      <w:pPr>
        <w:spacing w:before="120"/>
        <w:jc w:val="center"/>
        <w:rPr>
          <w:szCs w:val="24"/>
          <w:lang w:val="fr-FR"/>
        </w:rPr>
      </w:pPr>
      <w:hyperlink r:id="rId12" w:history="1">
        <w:r w:rsidRPr="000E3D04">
          <w:rPr>
            <w:rStyle w:val="Hyperlink"/>
            <w:szCs w:val="24"/>
            <w:lang w:val="fr-FR"/>
          </w:rPr>
          <w:t>http://www.itu.int/go/ITU-R/sg6/cvc</w:t>
        </w:r>
      </w:hyperlink>
    </w:p>
    <w:p w14:paraId="0698568C" w14:textId="3C42C658" w:rsidR="009946FB" w:rsidRPr="000E3D04" w:rsidRDefault="009946FB" w:rsidP="00975077">
      <w:pPr>
        <w:pStyle w:val="Heading1"/>
        <w:tabs>
          <w:tab w:val="center" w:pos="4819"/>
        </w:tabs>
        <w:spacing w:before="240"/>
        <w:rPr>
          <w:lang w:val="fr-FR"/>
        </w:rPr>
      </w:pPr>
      <w:r w:rsidRPr="000E3D04">
        <w:rPr>
          <w:lang w:val="fr-FR"/>
        </w:rPr>
        <w:t>4</w:t>
      </w:r>
      <w:r w:rsidRPr="000E3D04">
        <w:rPr>
          <w:lang w:val="fr-FR"/>
        </w:rPr>
        <w:tab/>
        <w:t>Documents</w:t>
      </w:r>
    </w:p>
    <w:p w14:paraId="1D3CFACC" w14:textId="7314CA0F" w:rsidR="009946FB" w:rsidRPr="000E3D04" w:rsidRDefault="009946FB" w:rsidP="00975077">
      <w:pPr>
        <w:rPr>
          <w:szCs w:val="24"/>
          <w:lang w:val="fr-FR"/>
        </w:rPr>
      </w:pPr>
      <w:r w:rsidRPr="000E3D04">
        <w:rPr>
          <w:szCs w:val="24"/>
          <w:lang w:val="fr-FR"/>
        </w:rPr>
        <w:t xml:space="preserve">Les contributions seront publiées telles qu'elles ont été reçues sur la page web créée à cet effet, dans un délai d'un jour ouvrable. Les versions officielles seront mises en ligne à l'adresse </w:t>
      </w:r>
      <w:hyperlink r:id="rId13" w:history="1">
        <w:r w:rsidR="00EC6D0E">
          <w:rPr>
            <w:rStyle w:val="Hyperlink"/>
            <w:szCs w:val="24"/>
            <w:lang w:val="fr-FR"/>
          </w:rPr>
          <w:t>https://www.itu.int/md/R23-SG06-C/en</w:t>
        </w:r>
      </w:hyperlink>
      <w:r w:rsidR="000E3D04" w:rsidRPr="000E3D04">
        <w:rPr>
          <w:szCs w:val="24"/>
          <w:lang w:val="fr-FR"/>
        </w:rPr>
        <w:t xml:space="preserve"> </w:t>
      </w:r>
      <w:r w:rsidRPr="000E3D04">
        <w:rPr>
          <w:szCs w:val="24"/>
          <w:lang w:val="fr-FR"/>
        </w:rPr>
        <w:t>dans un délai de trois jours ouvrables.</w:t>
      </w:r>
    </w:p>
    <w:p w14:paraId="476E37F4" w14:textId="2619692D" w:rsidR="009946FB" w:rsidRPr="000E3D04" w:rsidRDefault="009946FB" w:rsidP="00997F07">
      <w:pPr>
        <w:pStyle w:val="Heading1"/>
        <w:spacing w:before="360"/>
        <w:jc w:val="left"/>
        <w:rPr>
          <w:szCs w:val="24"/>
          <w:lang w:val="fr-FR"/>
        </w:rPr>
      </w:pPr>
      <w:r w:rsidRPr="000E3D04">
        <w:rPr>
          <w:szCs w:val="24"/>
          <w:lang w:val="fr-FR"/>
        </w:rPr>
        <w:lastRenderedPageBreak/>
        <w:t>5</w:t>
      </w:r>
      <w:r w:rsidRPr="000E3D04">
        <w:rPr>
          <w:szCs w:val="24"/>
          <w:lang w:val="fr-FR"/>
        </w:rPr>
        <w:tab/>
      </w:r>
      <w:r w:rsidRPr="000E3D04">
        <w:rPr>
          <w:lang w:val="fr-FR"/>
        </w:rPr>
        <w:t>Interprétation</w:t>
      </w:r>
    </w:p>
    <w:p w14:paraId="6A656F4B" w14:textId="2E0B9063" w:rsidR="009946FB" w:rsidRPr="000E3D04" w:rsidRDefault="009946FB" w:rsidP="00975077">
      <w:pPr>
        <w:rPr>
          <w:szCs w:val="24"/>
          <w:lang w:val="fr-FR"/>
        </w:rPr>
      </w:pPr>
      <w:r w:rsidRPr="000E3D04">
        <w:rPr>
          <w:szCs w:val="24"/>
          <w:lang w:val="fr-FR"/>
        </w:rPr>
        <w:t xml:space="preserve">En raison des contraintes financières et de la disponibilité des interprètes, </w:t>
      </w:r>
      <w:r w:rsidRPr="000E3D04">
        <w:rPr>
          <w:b/>
          <w:bCs/>
          <w:szCs w:val="24"/>
          <w:lang w:val="fr-FR"/>
        </w:rPr>
        <w:t xml:space="preserve">les États Membres sont priés de confirmer, au plus tard le </w:t>
      </w:r>
      <w:r w:rsidR="009F4163" w:rsidRPr="000E3D04">
        <w:rPr>
          <w:b/>
          <w:bCs/>
          <w:szCs w:val="24"/>
          <w:lang w:val="fr-FR"/>
        </w:rPr>
        <w:t>27 juin 2025</w:t>
      </w:r>
      <w:r w:rsidRPr="000E3D04">
        <w:rPr>
          <w:szCs w:val="24"/>
          <w:lang w:val="fr-FR"/>
        </w:rPr>
        <w:t>, si un service d'interprétation est nécessaire en</w:t>
      </w:r>
      <w:r w:rsidR="000E3D04">
        <w:rPr>
          <w:szCs w:val="24"/>
          <w:lang w:val="fr-FR"/>
        </w:rPr>
        <w:t> </w:t>
      </w:r>
      <w:r w:rsidRPr="000E3D04">
        <w:rPr>
          <w:szCs w:val="24"/>
          <w:lang w:val="fr-FR"/>
        </w:rPr>
        <w:t xml:space="preserve">arabe, </w:t>
      </w:r>
      <w:r w:rsidR="009F4163" w:rsidRPr="000E3D04">
        <w:rPr>
          <w:szCs w:val="24"/>
          <w:lang w:val="fr-FR"/>
        </w:rPr>
        <w:t xml:space="preserve">en </w:t>
      </w:r>
      <w:r w:rsidRPr="000E3D04">
        <w:rPr>
          <w:szCs w:val="24"/>
          <w:lang w:val="fr-FR"/>
        </w:rPr>
        <w:t xml:space="preserve">chinois </w:t>
      </w:r>
      <w:r w:rsidR="009F4163" w:rsidRPr="000E3D04">
        <w:rPr>
          <w:szCs w:val="24"/>
          <w:lang w:val="fr-FR"/>
        </w:rPr>
        <w:t xml:space="preserve">ou </w:t>
      </w:r>
      <w:r w:rsidRPr="000E3D04">
        <w:rPr>
          <w:szCs w:val="24"/>
          <w:lang w:val="fr-FR"/>
        </w:rPr>
        <w:t>en espagnol.</w:t>
      </w:r>
      <w:r w:rsidR="009F4163" w:rsidRPr="000E3D04">
        <w:rPr>
          <w:szCs w:val="24"/>
          <w:lang w:val="fr-FR"/>
        </w:rPr>
        <w:t xml:space="preserve"> Un service d'interprétation en français et en russe a déjà été confirmé pour cette réunion</w:t>
      </w:r>
      <w:r w:rsidR="0056646C" w:rsidRPr="000E3D04">
        <w:rPr>
          <w:szCs w:val="24"/>
          <w:lang w:val="fr-FR"/>
        </w:rPr>
        <w:t>.</w:t>
      </w:r>
    </w:p>
    <w:p w14:paraId="506B806A" w14:textId="0EAF0D2B" w:rsidR="009946FB" w:rsidRPr="000E3D04" w:rsidRDefault="009946FB" w:rsidP="00997F07">
      <w:pPr>
        <w:pStyle w:val="Heading1"/>
        <w:spacing w:before="360"/>
        <w:jc w:val="left"/>
        <w:rPr>
          <w:lang w:val="fr-FR"/>
        </w:rPr>
      </w:pPr>
      <w:r w:rsidRPr="000E3D04">
        <w:rPr>
          <w:lang w:val="fr-FR"/>
        </w:rPr>
        <w:t>6</w:t>
      </w:r>
      <w:r w:rsidRPr="000E3D04">
        <w:rPr>
          <w:lang w:val="fr-FR"/>
        </w:rPr>
        <w:tab/>
        <w:t>Inscription/Demande de visa/Réservation d'hôtel</w:t>
      </w:r>
    </w:p>
    <w:p w14:paraId="472A3920" w14:textId="77777777" w:rsidR="009946FB" w:rsidRPr="000E3D04" w:rsidRDefault="009946FB" w:rsidP="00975077">
      <w:pPr>
        <w:rPr>
          <w:szCs w:val="24"/>
          <w:lang w:val="fr-FR"/>
        </w:rPr>
      </w:pPr>
      <w:r w:rsidRPr="000E3D04">
        <w:rPr>
          <w:szCs w:val="24"/>
          <w:lang w:val="fr-FR"/>
        </w:rPr>
        <w:t xml:space="preserve">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 En outre, il est vivement recommandé aux participants </w:t>
      </w:r>
      <w:r w:rsidRPr="00F559EF">
        <w:rPr>
          <w:szCs w:val="24"/>
          <w:lang w:val="fr-FR"/>
        </w:rPr>
        <w:t xml:space="preserve">de </w:t>
      </w:r>
      <w:r w:rsidRPr="000E3D04">
        <w:rPr>
          <w:b/>
          <w:bCs/>
          <w:szCs w:val="24"/>
          <w:lang w:val="fr-FR"/>
        </w:rPr>
        <w:t>s'inscrire à l'avance</w:t>
      </w:r>
      <w:r w:rsidRPr="000E3D04">
        <w:rPr>
          <w:szCs w:val="24"/>
          <w:lang w:val="fr-FR"/>
        </w:rPr>
        <w:t xml:space="preserve"> et d'indiquer </w:t>
      </w:r>
      <w:r w:rsidRPr="000E3D04">
        <w:rPr>
          <w:b/>
          <w:bCs/>
          <w:szCs w:val="24"/>
          <w:lang w:val="fr-FR"/>
        </w:rPr>
        <w:t>s'ils envisagent de participer aux réunions en présentiel ou à distance</w:t>
      </w:r>
      <w:r w:rsidRPr="000E3D04">
        <w:rPr>
          <w:szCs w:val="24"/>
          <w:lang w:val="fr-FR"/>
        </w:rPr>
        <w:t>.</w:t>
      </w:r>
    </w:p>
    <w:p w14:paraId="39DE5991" w14:textId="7517E8FC" w:rsidR="009946FB" w:rsidRPr="000E3D04" w:rsidRDefault="009946FB" w:rsidP="00975077">
      <w:pPr>
        <w:rPr>
          <w:szCs w:val="24"/>
          <w:lang w:val="fr-FR"/>
        </w:rPr>
      </w:pPr>
      <w:r w:rsidRPr="000E3D04">
        <w:rPr>
          <w:szCs w:val="24"/>
          <w:lang w:val="fr-FR"/>
        </w:rPr>
        <w:t>On trouvera la liste des coordonnateurs désignés pour l'UIT-R (accès réservé aux utilisateurs de</w:t>
      </w:r>
      <w:r w:rsidR="00F425EC" w:rsidRPr="000E3D04">
        <w:rPr>
          <w:szCs w:val="24"/>
          <w:lang w:val="fr-FR"/>
        </w:rPr>
        <w:t> </w:t>
      </w:r>
      <w:r w:rsidRPr="000E3D04">
        <w:rPr>
          <w:szCs w:val="24"/>
          <w:lang w:val="fr-FR"/>
        </w:rPr>
        <w:t>TIES) ainsi que des précisions au sujet de ce système d'inscription aux manifestations, des demandes d'assistance pour l'obtention d'un visa, des réservations d'hôtel, etc., à l'adresse suivante:</w:t>
      </w:r>
    </w:p>
    <w:p w14:paraId="221EDA75" w14:textId="1E8EA501" w:rsidR="009946FB" w:rsidRPr="000E3D04" w:rsidRDefault="00F425EC" w:rsidP="0075520C">
      <w:pPr>
        <w:jc w:val="center"/>
        <w:rPr>
          <w:szCs w:val="24"/>
          <w:lang w:val="fr-FR"/>
        </w:rPr>
      </w:pPr>
      <w:hyperlink r:id="rId14" w:history="1">
        <w:r w:rsidRPr="000E3D04">
          <w:rPr>
            <w:rStyle w:val="Hyperlink"/>
            <w:szCs w:val="24"/>
            <w:lang w:val="fr-FR"/>
          </w:rPr>
          <w:t>www.itu.int/en/ITU-R/information/events</w:t>
        </w:r>
      </w:hyperlink>
    </w:p>
    <w:p w14:paraId="2AB3357E" w14:textId="3688195E" w:rsidR="009946FB" w:rsidRPr="000E3D04" w:rsidRDefault="009946FB" w:rsidP="00975077">
      <w:pPr>
        <w:rPr>
          <w:szCs w:val="24"/>
          <w:lang w:val="fr-FR"/>
        </w:rPr>
      </w:pPr>
      <w:r w:rsidRPr="000E3D04">
        <w:rPr>
          <w:szCs w:val="24"/>
          <w:lang w:val="fr-FR"/>
        </w:rPr>
        <w:t>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suivante:</w:t>
      </w:r>
      <w:r w:rsidR="00F559EF">
        <w:rPr>
          <w:lang w:val="fr-FR"/>
        </w:rPr>
        <w:t xml:space="preserve"> </w:t>
      </w:r>
      <w:hyperlink r:id="rId15" w:history="1">
        <w:r w:rsidR="00F559EF" w:rsidRPr="00F559EF">
          <w:rPr>
            <w:rStyle w:val="Hyperlink"/>
            <w:lang w:val="fr-FR"/>
          </w:rPr>
          <w:t>https://www.itu.int/fr/ITU</w:t>
        </w:r>
        <w:r w:rsidR="00F559EF" w:rsidRPr="00F559EF">
          <w:rPr>
            <w:rStyle w:val="Hyperlink"/>
            <w:lang w:val="fr-FR"/>
          </w:rPr>
          <w:noBreakHyphen/>
          <w:t>R/information/events/Pages/visa.aspx</w:t>
        </w:r>
      </w:hyperlink>
      <w:r w:rsidRPr="000E3D04">
        <w:rPr>
          <w:szCs w:val="24"/>
          <w:lang w:val="fr-FR"/>
        </w:rPr>
        <w:t>.</w:t>
      </w:r>
    </w:p>
    <w:p w14:paraId="3817F26C" w14:textId="77777777" w:rsidR="009946FB" w:rsidRPr="000E3D04" w:rsidRDefault="009946FB" w:rsidP="00997F07">
      <w:pPr>
        <w:pStyle w:val="Heading1"/>
        <w:spacing w:before="360"/>
        <w:jc w:val="left"/>
        <w:rPr>
          <w:lang w:val="fr-FR"/>
        </w:rPr>
      </w:pPr>
      <w:r w:rsidRPr="000E3D04">
        <w:rPr>
          <w:lang w:val="fr-FR"/>
        </w:rPr>
        <w:t>7</w:t>
      </w:r>
      <w:r w:rsidRPr="000E3D04">
        <w:rPr>
          <w:lang w:val="fr-FR"/>
        </w:rPr>
        <w:tab/>
        <w:t>Participation à distance et diffusion sur le web</w:t>
      </w:r>
    </w:p>
    <w:p w14:paraId="09BBF64D" w14:textId="168FCDF2" w:rsidR="009946FB" w:rsidRPr="000E3D04" w:rsidRDefault="009946FB" w:rsidP="00975077">
      <w:pPr>
        <w:rPr>
          <w:szCs w:val="24"/>
          <w:lang w:val="fr-FR"/>
        </w:rPr>
      </w:pPr>
      <w:r w:rsidRPr="000E3D04">
        <w:rPr>
          <w:szCs w:val="24"/>
          <w:lang w:val="fr-FR"/>
        </w:rPr>
        <w:t>L'accès aux séances des réunions est réservé aux seuls participants inscrits aux manifestations. Les</w:t>
      </w:r>
      <w:r w:rsidR="00997F07">
        <w:rPr>
          <w:szCs w:val="24"/>
          <w:lang w:val="fr-FR"/>
        </w:rPr>
        <w:t> </w:t>
      </w:r>
      <w:r w:rsidRPr="000E3D04">
        <w:rPr>
          <w:szCs w:val="24"/>
          <w:lang w:val="fr-FR"/>
        </w:rPr>
        <w:t>délégués qui souhaitent participer aux réunions à distance peuvent accéder aux séances plénières de la commission d'études depuis la page web consacrée à la participation à distance:</w:t>
      </w:r>
    </w:p>
    <w:p w14:paraId="0AE48C04" w14:textId="7A738F85" w:rsidR="009946FB" w:rsidRPr="000E3D04" w:rsidRDefault="00EE59CF" w:rsidP="009E1223">
      <w:pPr>
        <w:jc w:val="center"/>
        <w:rPr>
          <w:szCs w:val="24"/>
          <w:lang w:val="fr-FR"/>
        </w:rPr>
      </w:pPr>
      <w:hyperlink r:id="rId16" w:history="1">
        <w:r w:rsidRPr="000E3D04">
          <w:rPr>
            <w:rStyle w:val="Hyperlink"/>
            <w:szCs w:val="24"/>
            <w:lang w:val="fr-FR"/>
          </w:rPr>
          <w:t>https://www.itu.int/en/events/Pages/Virtual-Sessions.aspx</w:t>
        </w:r>
      </w:hyperlink>
    </w:p>
    <w:p w14:paraId="7CDC3716" w14:textId="77777777" w:rsidR="009946FB" w:rsidRPr="000E3D04" w:rsidRDefault="009946FB" w:rsidP="00975077">
      <w:pPr>
        <w:rPr>
          <w:szCs w:val="24"/>
          <w:lang w:val="fr-FR"/>
        </w:rPr>
      </w:pPr>
      <w:r w:rsidRPr="000E3D04">
        <w:rPr>
          <w:szCs w:val="24"/>
          <w:lang w:val="fr-FR"/>
        </w:rPr>
        <w:t>Il sera possible de se connecter aux séances des réunions virtuelles 30 minutes avant l'heure de début de chaque séance.</w:t>
      </w:r>
    </w:p>
    <w:p w14:paraId="273A4BB1" w14:textId="5B726C24" w:rsidR="009946FB" w:rsidRPr="000E3D04" w:rsidRDefault="009946FB" w:rsidP="00975077">
      <w:pPr>
        <w:rPr>
          <w:szCs w:val="24"/>
          <w:lang w:val="fr-FR"/>
        </w:rPr>
      </w:pPr>
      <w:r w:rsidRPr="000E3D04">
        <w:rPr>
          <w:szCs w:val="24"/>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web; toutefois un </w:t>
      </w:r>
      <w:hyperlink r:id="rId17" w:anchor="/fr" w:history="1">
        <w:r w:rsidRPr="000E3D04">
          <w:rPr>
            <w:rStyle w:val="Hyperlink"/>
            <w:szCs w:val="24"/>
            <w:lang w:val="fr-FR"/>
          </w:rPr>
          <w:t>compte TIES de l'UIT</w:t>
        </w:r>
      </w:hyperlink>
      <w:r w:rsidRPr="000E3D04">
        <w:rPr>
          <w:szCs w:val="24"/>
          <w:lang w:val="fr-FR"/>
        </w:rPr>
        <w:t xml:space="preserve"> est nécessaire.</w:t>
      </w:r>
    </w:p>
    <w:p w14:paraId="3C64CE93" w14:textId="014F52C5" w:rsidR="009946FB" w:rsidRPr="00F559EF" w:rsidRDefault="009946FB" w:rsidP="00975077">
      <w:pPr>
        <w:keepNext/>
        <w:rPr>
          <w:szCs w:val="24"/>
          <w:lang w:val="fr-FR"/>
        </w:rPr>
      </w:pPr>
      <w:r w:rsidRPr="00F559EF">
        <w:rPr>
          <w:szCs w:val="24"/>
          <w:lang w:val="fr-FR"/>
        </w:rPr>
        <w:t xml:space="preserve">Pour toute question complémentaire relative à la présente </w:t>
      </w:r>
      <w:r w:rsidR="00F559EF" w:rsidRPr="00F559EF">
        <w:rPr>
          <w:szCs w:val="24"/>
          <w:lang w:val="fr-FR"/>
        </w:rPr>
        <w:t>c</w:t>
      </w:r>
      <w:r w:rsidRPr="00F559EF">
        <w:rPr>
          <w:szCs w:val="24"/>
          <w:lang w:val="fr-FR"/>
        </w:rPr>
        <w:t xml:space="preserve">irculaire administrative, veuillez </w:t>
      </w:r>
      <w:r w:rsidRPr="00975077">
        <w:rPr>
          <w:spacing w:val="-4"/>
          <w:szCs w:val="24"/>
          <w:lang w:val="fr-FR"/>
        </w:rPr>
        <w:t xml:space="preserve">contacter M. Ruoting Chang, Conseiller de la Commission d'études 6, à l'adresse </w:t>
      </w:r>
      <w:hyperlink r:id="rId18" w:history="1">
        <w:r w:rsidR="009E1223" w:rsidRPr="00975077">
          <w:rPr>
            <w:rStyle w:val="Hyperlink"/>
            <w:spacing w:val="-4"/>
            <w:szCs w:val="24"/>
            <w:lang w:val="fr-FR"/>
          </w:rPr>
          <w:t>ruoting.chang@itu.int</w:t>
        </w:r>
      </w:hyperlink>
      <w:r w:rsidRPr="00F559EF">
        <w:rPr>
          <w:szCs w:val="24"/>
          <w:lang w:val="fr-FR"/>
        </w:rPr>
        <w:t>.</w:t>
      </w:r>
    </w:p>
    <w:p w14:paraId="745AC04F" w14:textId="0DB64C8E" w:rsidR="002569F7" w:rsidRPr="000E3D04" w:rsidRDefault="004F47EA" w:rsidP="00997F07">
      <w:pPr>
        <w:spacing w:before="1200"/>
        <w:jc w:val="left"/>
        <w:rPr>
          <w:lang w:val="fr-FR"/>
        </w:rPr>
      </w:pPr>
      <w:r w:rsidRPr="000E3D04">
        <w:rPr>
          <w:lang w:val="fr-FR"/>
        </w:rPr>
        <w:t>Mario Maniewicz</w:t>
      </w:r>
      <w:r w:rsidR="00E53DCE" w:rsidRPr="000E3D04">
        <w:rPr>
          <w:lang w:val="fr-FR"/>
        </w:rPr>
        <w:br/>
        <w:t>Directeur</w:t>
      </w:r>
    </w:p>
    <w:p w14:paraId="589084D8" w14:textId="557D0A83" w:rsidR="009407CA" w:rsidRPr="000E3D04" w:rsidRDefault="009407CA" w:rsidP="00997F07">
      <w:pPr>
        <w:spacing w:before="720" w:line="240" w:lineRule="auto"/>
        <w:jc w:val="left"/>
        <w:rPr>
          <w:szCs w:val="24"/>
          <w:lang w:val="fr-FR"/>
        </w:rPr>
      </w:pPr>
      <w:r w:rsidRPr="000E3D04">
        <w:rPr>
          <w:b/>
          <w:bCs/>
          <w:szCs w:val="24"/>
          <w:lang w:val="fr-FR"/>
        </w:rPr>
        <w:t>Annexes</w:t>
      </w:r>
      <w:r w:rsidRPr="000E3D04">
        <w:rPr>
          <w:szCs w:val="24"/>
          <w:lang w:val="fr-FR"/>
        </w:rPr>
        <w:t>: 2</w:t>
      </w:r>
      <w:r w:rsidRPr="000E3D04">
        <w:rPr>
          <w:szCs w:val="24"/>
          <w:lang w:val="fr-FR"/>
        </w:rPr>
        <w:br w:type="page"/>
      </w:r>
    </w:p>
    <w:p w14:paraId="46376916" w14:textId="77777777" w:rsidR="009407CA" w:rsidRPr="000E3D04" w:rsidRDefault="009407CA" w:rsidP="009407CA">
      <w:pPr>
        <w:pStyle w:val="AnnexNoTitle"/>
        <w:rPr>
          <w:lang w:val="fr-FR"/>
        </w:rPr>
      </w:pPr>
      <w:r w:rsidRPr="000E3D04">
        <w:rPr>
          <w:sz w:val="28"/>
          <w:szCs w:val="24"/>
          <w:lang w:val="fr-FR"/>
        </w:rPr>
        <w:lastRenderedPageBreak/>
        <w:t>Annexe 1</w:t>
      </w:r>
      <w:r w:rsidRPr="000E3D04">
        <w:rPr>
          <w:sz w:val="28"/>
          <w:szCs w:val="24"/>
          <w:lang w:val="fr-FR"/>
        </w:rPr>
        <w:br/>
      </w:r>
      <w:r w:rsidRPr="000E3D04">
        <w:rPr>
          <w:sz w:val="28"/>
          <w:szCs w:val="24"/>
          <w:lang w:val="fr-FR"/>
        </w:rPr>
        <w:br/>
        <w:t>Projet d'ordre du jour de la réunion de la Commission</w:t>
      </w:r>
      <w:r w:rsidRPr="000E3D04">
        <w:rPr>
          <w:sz w:val="28"/>
          <w:szCs w:val="24"/>
          <w:lang w:val="fr-FR"/>
        </w:rPr>
        <w:br/>
        <w:t>d'études 6 des radiocommunications</w:t>
      </w:r>
    </w:p>
    <w:p w14:paraId="56C7418A" w14:textId="7DB49705" w:rsidR="009407CA" w:rsidRPr="000E3D04" w:rsidRDefault="009407CA" w:rsidP="009407CA">
      <w:pPr>
        <w:spacing w:after="360"/>
        <w:jc w:val="center"/>
        <w:rPr>
          <w:lang w:val="fr-FR"/>
        </w:rPr>
      </w:pPr>
      <w:r w:rsidRPr="000E3D04">
        <w:rPr>
          <w:lang w:val="fr-FR"/>
        </w:rPr>
        <w:t xml:space="preserve">(Genève, </w:t>
      </w:r>
      <w:r w:rsidR="006D2033" w:rsidRPr="000E3D04">
        <w:rPr>
          <w:lang w:val="fr-FR"/>
        </w:rPr>
        <w:t>12 septembre 2025</w:t>
      </w:r>
      <w:r w:rsidRPr="000E3D04">
        <w:rPr>
          <w:lang w:val="fr-FR"/>
        </w:rPr>
        <w:t>)</w:t>
      </w:r>
    </w:p>
    <w:p w14:paraId="352A2F17" w14:textId="77777777" w:rsidR="009407CA" w:rsidRPr="000E3D04" w:rsidRDefault="009407CA" w:rsidP="003B0A9E">
      <w:pPr>
        <w:pStyle w:val="enumlev1"/>
        <w:spacing w:before="480" w:line="276" w:lineRule="auto"/>
        <w:jc w:val="left"/>
        <w:rPr>
          <w:lang w:val="fr-FR"/>
        </w:rPr>
      </w:pPr>
      <w:r w:rsidRPr="000E3D04">
        <w:rPr>
          <w:b/>
          <w:bCs/>
          <w:lang w:val="fr-FR"/>
        </w:rPr>
        <w:t>1</w:t>
      </w:r>
      <w:r w:rsidRPr="000E3D04">
        <w:rPr>
          <w:lang w:val="fr-FR"/>
        </w:rPr>
        <w:tab/>
        <w:t>Ouverture de la réunion</w:t>
      </w:r>
    </w:p>
    <w:p w14:paraId="2E5D44AC" w14:textId="77777777" w:rsidR="009407CA" w:rsidRPr="000E3D04" w:rsidRDefault="009407CA" w:rsidP="003B0A9E">
      <w:pPr>
        <w:pStyle w:val="enumlev1"/>
        <w:spacing w:line="276" w:lineRule="auto"/>
        <w:jc w:val="left"/>
        <w:rPr>
          <w:lang w:val="fr-FR"/>
        </w:rPr>
      </w:pPr>
      <w:r w:rsidRPr="000E3D04">
        <w:rPr>
          <w:b/>
          <w:bCs/>
          <w:lang w:val="fr-FR"/>
        </w:rPr>
        <w:t>2</w:t>
      </w:r>
      <w:r w:rsidRPr="000E3D04">
        <w:rPr>
          <w:lang w:val="fr-FR"/>
        </w:rPr>
        <w:tab/>
        <w:t>Adoption de l'ordre du jour</w:t>
      </w:r>
    </w:p>
    <w:p w14:paraId="4B20409E" w14:textId="77777777" w:rsidR="009407CA" w:rsidRPr="000E3D04" w:rsidRDefault="009407CA" w:rsidP="003B0A9E">
      <w:pPr>
        <w:pStyle w:val="enumlev1"/>
        <w:spacing w:line="276" w:lineRule="auto"/>
        <w:jc w:val="left"/>
        <w:rPr>
          <w:lang w:val="fr-FR"/>
        </w:rPr>
      </w:pPr>
      <w:r w:rsidRPr="000E3D04">
        <w:rPr>
          <w:b/>
          <w:bCs/>
          <w:lang w:val="fr-FR"/>
        </w:rPr>
        <w:t>3</w:t>
      </w:r>
      <w:r w:rsidRPr="000E3D04">
        <w:rPr>
          <w:lang w:val="fr-FR"/>
        </w:rPr>
        <w:tab/>
        <w:t>Désignation du Rapporteur</w:t>
      </w:r>
    </w:p>
    <w:p w14:paraId="2F5BC7D7" w14:textId="1412A0F1" w:rsidR="009407CA" w:rsidRPr="000E3D04" w:rsidRDefault="009407CA" w:rsidP="003B0A9E">
      <w:pPr>
        <w:pStyle w:val="enumlev1"/>
        <w:spacing w:line="276" w:lineRule="auto"/>
        <w:jc w:val="left"/>
        <w:rPr>
          <w:lang w:val="fr-FR"/>
        </w:rPr>
      </w:pPr>
      <w:r w:rsidRPr="000E3D04">
        <w:rPr>
          <w:b/>
          <w:bCs/>
          <w:lang w:val="fr-FR"/>
        </w:rPr>
        <w:t>4</w:t>
      </w:r>
      <w:r w:rsidRPr="000E3D04">
        <w:rPr>
          <w:lang w:val="fr-FR"/>
        </w:rPr>
        <w:tab/>
        <w:t xml:space="preserve">Résultats de la réunion du GCR tenue en </w:t>
      </w:r>
      <w:r w:rsidR="006D2033" w:rsidRPr="000E3D04">
        <w:rPr>
          <w:lang w:val="fr-FR"/>
        </w:rPr>
        <w:t>2025</w:t>
      </w:r>
    </w:p>
    <w:p w14:paraId="6F0E3FCB" w14:textId="56103379" w:rsidR="009407CA" w:rsidRPr="000E3D04" w:rsidRDefault="009407CA" w:rsidP="003B0A9E">
      <w:pPr>
        <w:pStyle w:val="enumlev1"/>
        <w:spacing w:line="276" w:lineRule="auto"/>
        <w:jc w:val="left"/>
        <w:rPr>
          <w:lang w:val="fr-FR"/>
        </w:rPr>
      </w:pPr>
      <w:r w:rsidRPr="000E3D04">
        <w:rPr>
          <w:b/>
          <w:bCs/>
          <w:lang w:val="fr-FR"/>
        </w:rPr>
        <w:t>5</w:t>
      </w:r>
      <w:r w:rsidRPr="000E3D04">
        <w:rPr>
          <w:lang w:val="fr-FR"/>
        </w:rPr>
        <w:tab/>
        <w:t>Compte-rendu de la réunion précédente (Document</w:t>
      </w:r>
      <w:r w:rsidR="003F2A12" w:rsidRPr="000E3D04">
        <w:rPr>
          <w:lang w:val="fr-FR"/>
        </w:rPr>
        <w:t xml:space="preserve"> </w:t>
      </w:r>
      <w:hyperlink r:id="rId19" w:history="1">
        <w:r w:rsidR="006D2033" w:rsidRPr="001A0EF5">
          <w:rPr>
            <w:rStyle w:val="Hyperlink"/>
            <w:lang w:val="fr-FR"/>
          </w:rPr>
          <w:t>6/104</w:t>
        </w:r>
      </w:hyperlink>
      <w:r w:rsidRPr="000E3D04">
        <w:rPr>
          <w:lang w:val="fr-FR"/>
        </w:rPr>
        <w:t>)</w:t>
      </w:r>
    </w:p>
    <w:p w14:paraId="10B253E6" w14:textId="77777777" w:rsidR="009407CA" w:rsidRPr="000E3D04" w:rsidRDefault="009407CA" w:rsidP="003B0A9E">
      <w:pPr>
        <w:pStyle w:val="enumlev1"/>
        <w:spacing w:line="276" w:lineRule="auto"/>
        <w:jc w:val="left"/>
        <w:rPr>
          <w:lang w:val="fr-FR"/>
        </w:rPr>
      </w:pPr>
      <w:r w:rsidRPr="000E3D04">
        <w:rPr>
          <w:b/>
          <w:bCs/>
          <w:lang w:val="fr-FR"/>
        </w:rPr>
        <w:t>6</w:t>
      </w:r>
      <w:r w:rsidRPr="000E3D04">
        <w:rPr>
          <w:lang w:val="fr-FR"/>
        </w:rPr>
        <w:tab/>
        <w:t>Rapports de synthèse des Présidents des Groupes de travail</w:t>
      </w:r>
    </w:p>
    <w:p w14:paraId="2449497E" w14:textId="77777777" w:rsidR="009407CA" w:rsidRPr="000E3D04" w:rsidRDefault="009407CA" w:rsidP="003B0A9E">
      <w:pPr>
        <w:pStyle w:val="enumlev2"/>
        <w:tabs>
          <w:tab w:val="clear" w:pos="1191"/>
        </w:tabs>
        <w:spacing w:line="276" w:lineRule="auto"/>
        <w:ind w:left="1418" w:hanging="624"/>
        <w:jc w:val="left"/>
        <w:rPr>
          <w:lang w:val="fr-FR"/>
        </w:rPr>
      </w:pPr>
      <w:r w:rsidRPr="000E3D04">
        <w:rPr>
          <w:b/>
          <w:bCs/>
          <w:lang w:val="fr-FR"/>
        </w:rPr>
        <w:t>6.1</w:t>
      </w:r>
      <w:r w:rsidRPr="000E3D04">
        <w:rPr>
          <w:lang w:val="fr-FR"/>
        </w:rPr>
        <w:tab/>
        <w:t>Groupe de travail 6A</w:t>
      </w:r>
    </w:p>
    <w:p w14:paraId="2A951D53" w14:textId="77777777" w:rsidR="009407CA" w:rsidRPr="000E3D04" w:rsidRDefault="009407CA" w:rsidP="003B0A9E">
      <w:pPr>
        <w:pStyle w:val="enumlev2"/>
        <w:tabs>
          <w:tab w:val="clear" w:pos="1191"/>
        </w:tabs>
        <w:spacing w:line="276" w:lineRule="auto"/>
        <w:ind w:left="1418" w:hanging="624"/>
        <w:jc w:val="left"/>
        <w:rPr>
          <w:lang w:val="fr-FR"/>
        </w:rPr>
      </w:pPr>
      <w:r w:rsidRPr="000E3D04">
        <w:rPr>
          <w:b/>
          <w:bCs/>
          <w:lang w:val="fr-FR"/>
        </w:rPr>
        <w:t>6.2</w:t>
      </w:r>
      <w:r w:rsidRPr="000E3D04">
        <w:rPr>
          <w:lang w:val="fr-FR"/>
        </w:rPr>
        <w:tab/>
        <w:t>Groupe de travail 6B</w:t>
      </w:r>
    </w:p>
    <w:p w14:paraId="3592B59F" w14:textId="77777777" w:rsidR="009407CA" w:rsidRPr="000E3D04" w:rsidRDefault="009407CA" w:rsidP="003B0A9E">
      <w:pPr>
        <w:pStyle w:val="enumlev2"/>
        <w:tabs>
          <w:tab w:val="clear" w:pos="1191"/>
        </w:tabs>
        <w:spacing w:line="276" w:lineRule="auto"/>
        <w:ind w:left="1418" w:hanging="624"/>
        <w:jc w:val="left"/>
        <w:rPr>
          <w:lang w:val="fr-FR"/>
        </w:rPr>
      </w:pPr>
      <w:r w:rsidRPr="000E3D04">
        <w:rPr>
          <w:b/>
          <w:bCs/>
          <w:lang w:val="fr-FR"/>
        </w:rPr>
        <w:t>6.3</w:t>
      </w:r>
      <w:r w:rsidRPr="000E3D04">
        <w:rPr>
          <w:lang w:val="fr-FR"/>
        </w:rPr>
        <w:tab/>
        <w:t>Groupe de travail 6C</w:t>
      </w:r>
    </w:p>
    <w:p w14:paraId="584E5EA4" w14:textId="77777777" w:rsidR="009407CA" w:rsidRPr="000E3D04" w:rsidRDefault="009407CA" w:rsidP="003B0A9E">
      <w:pPr>
        <w:pStyle w:val="enumlev1"/>
        <w:spacing w:line="276" w:lineRule="auto"/>
        <w:jc w:val="left"/>
        <w:rPr>
          <w:lang w:val="fr-FR"/>
        </w:rPr>
      </w:pPr>
      <w:r w:rsidRPr="000E3D04">
        <w:rPr>
          <w:b/>
          <w:bCs/>
          <w:lang w:val="fr-FR"/>
        </w:rPr>
        <w:t>7</w:t>
      </w:r>
      <w:r w:rsidRPr="000E3D04">
        <w:rPr>
          <w:lang w:val="fr-FR"/>
        </w:rPr>
        <w:tab/>
        <w:t>Examen des Recommandations nouvelles ou révisées</w:t>
      </w:r>
    </w:p>
    <w:p w14:paraId="5191972A" w14:textId="77777777" w:rsidR="009407CA" w:rsidRPr="000E3D04" w:rsidRDefault="009407CA" w:rsidP="003B0A9E">
      <w:pPr>
        <w:pStyle w:val="enumlev1"/>
        <w:spacing w:line="276" w:lineRule="auto"/>
        <w:jc w:val="left"/>
        <w:rPr>
          <w:lang w:val="fr-FR"/>
        </w:rPr>
      </w:pPr>
      <w:r w:rsidRPr="000E3D04">
        <w:rPr>
          <w:b/>
          <w:bCs/>
          <w:lang w:val="fr-FR"/>
        </w:rPr>
        <w:t>8</w:t>
      </w:r>
      <w:r w:rsidRPr="000E3D04">
        <w:rPr>
          <w:lang w:val="fr-FR"/>
        </w:rPr>
        <w:tab/>
        <w:t>Examen des Rapports nouveaux ou révisés</w:t>
      </w:r>
    </w:p>
    <w:p w14:paraId="5960FB13" w14:textId="77777777" w:rsidR="009407CA" w:rsidRPr="000E3D04" w:rsidRDefault="009407CA" w:rsidP="003B0A9E">
      <w:pPr>
        <w:pStyle w:val="enumlev1"/>
        <w:spacing w:line="276" w:lineRule="auto"/>
        <w:jc w:val="left"/>
        <w:rPr>
          <w:lang w:val="fr-FR"/>
        </w:rPr>
      </w:pPr>
      <w:r w:rsidRPr="000E3D04">
        <w:rPr>
          <w:b/>
          <w:bCs/>
          <w:lang w:val="fr-FR"/>
        </w:rPr>
        <w:t>9</w:t>
      </w:r>
      <w:r w:rsidRPr="000E3D04">
        <w:rPr>
          <w:lang w:val="fr-FR"/>
        </w:rPr>
        <w:tab/>
        <w:t>Examen des Questions nouvelles ou révisées</w:t>
      </w:r>
    </w:p>
    <w:p w14:paraId="788CF96A" w14:textId="77777777" w:rsidR="009407CA" w:rsidRPr="000E3D04" w:rsidRDefault="009407CA" w:rsidP="003B0A9E">
      <w:pPr>
        <w:pStyle w:val="enumlev1"/>
        <w:spacing w:line="276" w:lineRule="auto"/>
        <w:jc w:val="left"/>
        <w:rPr>
          <w:lang w:val="fr-FR"/>
        </w:rPr>
      </w:pPr>
      <w:r w:rsidRPr="000E3D04">
        <w:rPr>
          <w:b/>
          <w:bCs/>
          <w:lang w:val="fr-FR"/>
        </w:rPr>
        <w:t>10</w:t>
      </w:r>
      <w:r w:rsidRPr="000E3D04">
        <w:rPr>
          <w:lang w:val="fr-FR"/>
        </w:rPr>
        <w:tab/>
        <w:t>Suppression de Recommandations, Rapports et Questions</w:t>
      </w:r>
    </w:p>
    <w:p w14:paraId="53495ED4" w14:textId="77777777" w:rsidR="009407CA" w:rsidRPr="000E3D04" w:rsidRDefault="009407CA" w:rsidP="003B0A9E">
      <w:pPr>
        <w:pStyle w:val="enumlev1"/>
        <w:spacing w:line="276" w:lineRule="auto"/>
        <w:jc w:val="left"/>
        <w:rPr>
          <w:lang w:val="fr-FR"/>
        </w:rPr>
      </w:pPr>
      <w:r w:rsidRPr="000E3D04">
        <w:rPr>
          <w:b/>
          <w:bCs/>
          <w:lang w:val="fr-FR"/>
        </w:rPr>
        <w:t>11</w:t>
      </w:r>
      <w:r w:rsidRPr="000E3D04">
        <w:rPr>
          <w:lang w:val="fr-FR"/>
        </w:rPr>
        <w:tab/>
        <w:t>Examen d'autres contributions</w:t>
      </w:r>
    </w:p>
    <w:p w14:paraId="40C7C6A7" w14:textId="58A2AF6E" w:rsidR="009407CA" w:rsidRPr="000E3D04" w:rsidRDefault="009407CA" w:rsidP="003B0A9E">
      <w:pPr>
        <w:pStyle w:val="enumlev1"/>
        <w:spacing w:line="276" w:lineRule="auto"/>
        <w:jc w:val="left"/>
        <w:rPr>
          <w:lang w:val="fr-FR"/>
        </w:rPr>
      </w:pPr>
      <w:r w:rsidRPr="000E3D04">
        <w:rPr>
          <w:b/>
          <w:bCs/>
          <w:lang w:val="fr-FR"/>
        </w:rPr>
        <w:t>12</w:t>
      </w:r>
      <w:r w:rsidRPr="000E3D04">
        <w:rPr>
          <w:lang w:val="fr-FR"/>
        </w:rPr>
        <w:tab/>
        <w:t>Résultats des réunions de la Commission de direction de la CE 6 de l'UIT-R</w:t>
      </w:r>
    </w:p>
    <w:p w14:paraId="4B1CD420" w14:textId="77777777" w:rsidR="009407CA" w:rsidRPr="000E3D04" w:rsidRDefault="009407CA" w:rsidP="00322D83">
      <w:pPr>
        <w:pStyle w:val="enumlev1"/>
        <w:spacing w:line="276" w:lineRule="auto"/>
        <w:jc w:val="left"/>
        <w:rPr>
          <w:lang w:val="fr-FR"/>
        </w:rPr>
      </w:pPr>
      <w:r w:rsidRPr="000E3D04">
        <w:rPr>
          <w:b/>
          <w:bCs/>
          <w:lang w:val="fr-FR"/>
        </w:rPr>
        <w:t>13</w:t>
      </w:r>
      <w:r w:rsidRPr="000E3D04">
        <w:rPr>
          <w:lang w:val="fr-FR"/>
        </w:rPr>
        <w:tab/>
        <w:t>État d'avancement des Recommandations, Rapports, Manuels, Questions, Vœux, Résolutions et Décisions</w:t>
      </w:r>
    </w:p>
    <w:p w14:paraId="2C02B933" w14:textId="77777777" w:rsidR="009407CA" w:rsidRPr="000E3D04" w:rsidRDefault="009407CA" w:rsidP="003B0A9E">
      <w:pPr>
        <w:pStyle w:val="enumlev1"/>
        <w:spacing w:line="276" w:lineRule="auto"/>
        <w:jc w:val="left"/>
        <w:rPr>
          <w:lang w:val="fr-FR"/>
        </w:rPr>
      </w:pPr>
      <w:r w:rsidRPr="000E3D04">
        <w:rPr>
          <w:b/>
          <w:bCs/>
          <w:lang w:val="fr-FR"/>
        </w:rPr>
        <w:t>14</w:t>
      </w:r>
      <w:r w:rsidRPr="000E3D04">
        <w:rPr>
          <w:lang w:val="fr-FR"/>
        </w:rPr>
        <w:tab/>
        <w:t>Liaison avec d'autres commissions d'études ou organisations internationales</w:t>
      </w:r>
    </w:p>
    <w:p w14:paraId="7F87B0BE" w14:textId="77777777" w:rsidR="009407CA" w:rsidRPr="000E3D04" w:rsidRDefault="009407CA" w:rsidP="003B0A9E">
      <w:pPr>
        <w:pStyle w:val="enumlev1"/>
        <w:spacing w:line="276" w:lineRule="auto"/>
        <w:jc w:val="left"/>
        <w:rPr>
          <w:lang w:val="fr-FR"/>
        </w:rPr>
      </w:pPr>
      <w:r w:rsidRPr="000E3D04">
        <w:rPr>
          <w:b/>
          <w:bCs/>
          <w:lang w:val="fr-FR"/>
        </w:rPr>
        <w:t>15</w:t>
      </w:r>
      <w:r w:rsidRPr="000E3D04">
        <w:rPr>
          <w:lang w:val="fr-FR"/>
        </w:rPr>
        <w:tab/>
        <w:t>Calendrier des réunions</w:t>
      </w:r>
    </w:p>
    <w:p w14:paraId="1394535A" w14:textId="77777777" w:rsidR="009407CA" w:rsidRPr="000E3D04" w:rsidRDefault="009407CA" w:rsidP="003B0A9E">
      <w:pPr>
        <w:pStyle w:val="enumlev1"/>
        <w:spacing w:line="276" w:lineRule="auto"/>
        <w:jc w:val="left"/>
        <w:rPr>
          <w:lang w:val="fr-FR"/>
        </w:rPr>
      </w:pPr>
      <w:r w:rsidRPr="000E3D04">
        <w:rPr>
          <w:b/>
          <w:bCs/>
          <w:lang w:val="fr-FR"/>
        </w:rPr>
        <w:t>16</w:t>
      </w:r>
      <w:r w:rsidRPr="000E3D04">
        <w:rPr>
          <w:lang w:val="fr-FR"/>
        </w:rPr>
        <w:tab/>
        <w:t>Divers</w:t>
      </w:r>
    </w:p>
    <w:p w14:paraId="3C4E4D95" w14:textId="4150E48D" w:rsidR="009407CA" w:rsidRPr="000E3D04" w:rsidRDefault="009407CA" w:rsidP="009407CA">
      <w:pPr>
        <w:tabs>
          <w:tab w:val="clear" w:pos="794"/>
          <w:tab w:val="clear" w:pos="1191"/>
          <w:tab w:val="clear" w:pos="1588"/>
          <w:tab w:val="clear" w:pos="1985"/>
          <w:tab w:val="center" w:pos="7088"/>
        </w:tabs>
        <w:spacing w:before="840"/>
        <w:jc w:val="left"/>
        <w:rPr>
          <w:lang w:val="fr-FR"/>
        </w:rPr>
      </w:pPr>
      <w:r w:rsidRPr="000E3D04">
        <w:rPr>
          <w:lang w:val="fr-FR"/>
        </w:rPr>
        <w:tab/>
      </w:r>
      <w:r w:rsidR="006D2033" w:rsidRPr="000E3D04">
        <w:rPr>
          <w:lang w:val="fr-FR"/>
        </w:rPr>
        <w:t>Paolo Lazzarini</w:t>
      </w:r>
      <w:r w:rsidRPr="000E3D04">
        <w:rPr>
          <w:lang w:val="fr-FR"/>
        </w:rPr>
        <w:br/>
      </w:r>
      <w:r w:rsidRPr="000E3D04">
        <w:rPr>
          <w:lang w:val="fr-FR"/>
        </w:rPr>
        <w:tab/>
        <w:t>Président</w:t>
      </w:r>
      <w:r w:rsidR="006D2033" w:rsidRPr="000E3D04">
        <w:rPr>
          <w:lang w:val="fr-FR"/>
        </w:rPr>
        <w:t xml:space="preserve"> a.i.</w:t>
      </w:r>
      <w:r w:rsidRPr="000E3D04">
        <w:rPr>
          <w:lang w:val="fr-FR"/>
        </w:rPr>
        <w:t xml:space="preserve"> de la Commission d'études 6</w:t>
      </w:r>
      <w:r w:rsidRPr="000E3D04">
        <w:rPr>
          <w:lang w:val="fr-FR"/>
        </w:rPr>
        <w:br/>
      </w:r>
      <w:r w:rsidRPr="000E3D04">
        <w:rPr>
          <w:lang w:val="fr-FR"/>
        </w:rPr>
        <w:tab/>
        <w:t>des radiocommunications</w:t>
      </w:r>
    </w:p>
    <w:p w14:paraId="23031536" w14:textId="77777777" w:rsidR="009407CA" w:rsidRPr="000E3D04" w:rsidRDefault="009407CA" w:rsidP="009407CA">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0E3D04">
        <w:rPr>
          <w:lang w:val="fr-FR"/>
        </w:rPr>
        <w:br w:type="page"/>
      </w:r>
    </w:p>
    <w:p w14:paraId="4851886A" w14:textId="10F094C8" w:rsidR="009407CA" w:rsidRPr="000E3D04" w:rsidRDefault="009407CA" w:rsidP="009407CA">
      <w:pPr>
        <w:pStyle w:val="AnnexNoTitle"/>
        <w:rPr>
          <w:sz w:val="28"/>
          <w:szCs w:val="24"/>
          <w:lang w:val="fr-FR"/>
        </w:rPr>
      </w:pPr>
      <w:r w:rsidRPr="000E3D04">
        <w:rPr>
          <w:sz w:val="28"/>
          <w:szCs w:val="24"/>
          <w:lang w:val="fr-FR"/>
        </w:rPr>
        <w:lastRenderedPageBreak/>
        <w:t>Annexe 2</w:t>
      </w:r>
      <w:r w:rsidRPr="000E3D04">
        <w:rPr>
          <w:sz w:val="28"/>
          <w:szCs w:val="24"/>
          <w:lang w:val="fr-FR"/>
        </w:rPr>
        <w:br/>
      </w:r>
      <w:r w:rsidRPr="000E3D04">
        <w:rPr>
          <w:sz w:val="28"/>
          <w:szCs w:val="24"/>
          <w:lang w:val="fr-FR"/>
        </w:rPr>
        <w:br/>
        <w:t>Sujets à traiter aux réunions des Groupes de travail</w:t>
      </w:r>
      <w:r w:rsidR="005A5138">
        <w:rPr>
          <w:sz w:val="28"/>
          <w:szCs w:val="24"/>
          <w:lang w:val="fr-FR"/>
        </w:rPr>
        <w:t xml:space="preserve"> </w:t>
      </w:r>
      <w:r w:rsidRPr="000E3D04">
        <w:rPr>
          <w:sz w:val="28"/>
          <w:szCs w:val="24"/>
          <w:lang w:val="fr-FR"/>
        </w:rPr>
        <w:t>6A, 6B et 6C tenues avant la réunion de la Commission d'études</w:t>
      </w:r>
      <w:r w:rsidR="005A5138">
        <w:rPr>
          <w:sz w:val="28"/>
          <w:szCs w:val="24"/>
          <w:lang w:val="fr-FR"/>
        </w:rPr>
        <w:t xml:space="preserve"> </w:t>
      </w:r>
      <w:r w:rsidRPr="000E3D04">
        <w:rPr>
          <w:sz w:val="28"/>
          <w:szCs w:val="24"/>
          <w:lang w:val="fr-FR"/>
        </w:rPr>
        <w:t>6 et pour lesquels des projets de Recommandation pourraient être établis</w:t>
      </w:r>
    </w:p>
    <w:p w14:paraId="7AEB3581" w14:textId="77777777" w:rsidR="009407CA" w:rsidRPr="000E3D04" w:rsidRDefault="009407CA" w:rsidP="003B0A9E">
      <w:pPr>
        <w:pStyle w:val="Title4"/>
        <w:spacing w:before="600" w:after="240"/>
        <w:rPr>
          <w:lang w:val="fr-FR"/>
        </w:rPr>
      </w:pPr>
      <w:r w:rsidRPr="000E3D04">
        <w:rPr>
          <w:lang w:val="fr-FR"/>
        </w:rPr>
        <w:t>Groupe de travail 6A</w:t>
      </w:r>
    </w:p>
    <w:p w14:paraId="05CC17A6" w14:textId="0B9CEC06" w:rsidR="009407CA" w:rsidRPr="000E3D04" w:rsidRDefault="009407CA" w:rsidP="00997F07">
      <w:pPr>
        <w:rPr>
          <w:lang w:val="fr-FR"/>
        </w:rPr>
      </w:pPr>
      <w:r w:rsidRPr="000E3D04">
        <w:rPr>
          <w:lang w:val="fr-FR"/>
        </w:rPr>
        <w:t>Systèmes de radiodiffusion sonore numérique de Terre à destination de récepteurs fixes, portatifs ou placés à bord de véhicules fonctionnant dans la gamme de fréquences 30-3 000 MHz (avant</w:t>
      </w:r>
      <w:r w:rsidR="003456EF" w:rsidRPr="000E3D04">
        <w:rPr>
          <w:lang w:val="fr-FR"/>
        </w:rPr>
        <w:noBreakHyphen/>
      </w:r>
      <w:r w:rsidRPr="000E3D04">
        <w:rPr>
          <w:lang w:val="fr-FR"/>
        </w:rPr>
        <w:t>projet de révision de la Recommandation UIT-R BS.1114-12 – voir l'Annexe </w:t>
      </w:r>
      <w:r w:rsidR="0036097E" w:rsidRPr="000E3D04">
        <w:rPr>
          <w:lang w:val="fr-FR"/>
        </w:rPr>
        <w:t>7 du</w:t>
      </w:r>
      <w:r w:rsidR="005A5138">
        <w:rPr>
          <w:lang w:val="fr-FR"/>
        </w:rPr>
        <w:t> </w:t>
      </w:r>
      <w:hyperlink r:id="rId20" w:history="1">
        <w:r w:rsidRPr="00997F07">
          <w:rPr>
            <w:lang w:val="fr-FR"/>
          </w:rPr>
          <w:t>Document</w:t>
        </w:r>
        <w:r w:rsidR="00997F07" w:rsidRPr="00997F07">
          <w:t> </w:t>
        </w:r>
        <w:r w:rsidR="0036097E" w:rsidRPr="00B94D0D">
          <w:rPr>
            <w:rStyle w:val="Hyperlink"/>
            <w:lang w:val="fr-FR"/>
          </w:rPr>
          <w:t>6A/140</w:t>
        </w:r>
      </w:hyperlink>
      <w:r w:rsidRPr="000E3D04">
        <w:rPr>
          <w:lang w:val="fr-FR"/>
        </w:rPr>
        <w:t>)</w:t>
      </w:r>
      <w:r w:rsidR="005A5138">
        <w:rPr>
          <w:lang w:val="fr-FR"/>
        </w:rPr>
        <w:t>.</w:t>
      </w:r>
    </w:p>
    <w:p w14:paraId="6A4D95ED" w14:textId="6B6E3170" w:rsidR="0036097E" w:rsidRPr="000E3D04" w:rsidRDefault="0036097E" w:rsidP="00997F07">
      <w:pPr>
        <w:rPr>
          <w:lang w:val="fr-FR"/>
        </w:rPr>
      </w:pPr>
      <w:r w:rsidRPr="000E3D04">
        <w:rPr>
          <w:lang w:val="fr-FR"/>
        </w:rPr>
        <w:t>Caractéristiques et diagrammes de rayonnement des antennes d'émission et de réception en ondes décamétriques (avant-projet de révision de la Recommandation</w:t>
      </w:r>
      <w:r w:rsidR="005A5138">
        <w:rPr>
          <w:lang w:val="fr-FR"/>
        </w:rPr>
        <w:t xml:space="preserve"> </w:t>
      </w:r>
      <w:r w:rsidRPr="000E3D04">
        <w:rPr>
          <w:lang w:val="fr-FR"/>
        </w:rPr>
        <w:t>UIT-R</w:t>
      </w:r>
      <w:r w:rsidR="005A5138">
        <w:rPr>
          <w:lang w:val="fr-FR"/>
        </w:rPr>
        <w:t xml:space="preserve"> </w:t>
      </w:r>
      <w:r w:rsidRPr="000E3D04">
        <w:rPr>
          <w:lang w:val="fr-FR"/>
        </w:rPr>
        <w:t>BS.705</w:t>
      </w:r>
      <w:r w:rsidR="0055118A">
        <w:rPr>
          <w:lang w:val="fr-FR"/>
        </w:rPr>
        <w:t>-1</w:t>
      </w:r>
      <w:r w:rsidRPr="000E3D04">
        <w:rPr>
          <w:lang w:val="fr-FR"/>
        </w:rPr>
        <w:t xml:space="preserve"> – voir l'Annexe 8 du </w:t>
      </w:r>
      <w:hyperlink r:id="rId21" w:history="1">
        <w:r w:rsidRPr="005A1A02">
          <w:rPr>
            <w:lang w:val="fr-FR"/>
          </w:rPr>
          <w:t>Document</w:t>
        </w:r>
        <w:r w:rsidR="00EC6D0E" w:rsidRPr="005A1A02">
          <w:rPr>
            <w:lang w:val="fr-FR"/>
          </w:rPr>
          <w:t xml:space="preserve"> </w:t>
        </w:r>
        <w:proofErr w:type="spellStart"/>
        <w:r w:rsidRPr="00B94D0D">
          <w:rPr>
            <w:rStyle w:val="Hyperlink"/>
            <w:lang w:val="fr-FR"/>
          </w:rPr>
          <w:t>6A</w:t>
        </w:r>
        <w:proofErr w:type="spellEnd"/>
        <w:r w:rsidRPr="00B94D0D">
          <w:rPr>
            <w:rStyle w:val="Hyperlink"/>
            <w:lang w:val="fr-FR"/>
          </w:rPr>
          <w:t>/140</w:t>
        </w:r>
      </w:hyperlink>
      <w:r w:rsidRPr="000E3D04">
        <w:rPr>
          <w:lang w:val="fr-FR"/>
        </w:rPr>
        <w:t>)</w:t>
      </w:r>
      <w:r w:rsidR="005A5138">
        <w:rPr>
          <w:lang w:val="fr-FR"/>
        </w:rPr>
        <w:t>.</w:t>
      </w:r>
    </w:p>
    <w:p w14:paraId="01B3DBE7" w14:textId="77777777" w:rsidR="009407CA" w:rsidRPr="000E3D04" w:rsidRDefault="009407CA" w:rsidP="003B0A9E">
      <w:pPr>
        <w:pStyle w:val="Title4"/>
        <w:spacing w:before="600" w:after="240"/>
        <w:rPr>
          <w:lang w:val="fr-FR"/>
        </w:rPr>
      </w:pPr>
      <w:r w:rsidRPr="000E3D04">
        <w:rPr>
          <w:lang w:val="fr-FR"/>
        </w:rPr>
        <w:t>Groupe de travail 6B</w:t>
      </w:r>
    </w:p>
    <w:p w14:paraId="6415009A" w14:textId="25E470AB" w:rsidR="0036097E" w:rsidRPr="000E3D04" w:rsidRDefault="0036097E" w:rsidP="00997F07">
      <w:pPr>
        <w:rPr>
          <w:lang w:val="fr-FR"/>
        </w:rPr>
      </w:pPr>
      <w:r w:rsidRPr="000E3D04">
        <w:rPr>
          <w:lang w:val="fr-FR"/>
        </w:rPr>
        <w:t>Architecture de système de haut niveau pour la fourniture et la réception de contenu sur une plate</w:t>
      </w:r>
      <w:r w:rsidR="00B94D0D">
        <w:rPr>
          <w:lang w:val="fr-FR"/>
        </w:rPr>
        <w:noBreakHyphen/>
      </w:r>
      <w:r w:rsidRPr="000E3D04">
        <w:rPr>
          <w:lang w:val="fr-FR"/>
        </w:rPr>
        <w:t xml:space="preserve">forme mondiale pour la radiodiffusion (avant-projet de </w:t>
      </w:r>
      <w:r w:rsidR="00F4408D" w:rsidRPr="000E3D04">
        <w:rPr>
          <w:lang w:val="fr-FR"/>
        </w:rPr>
        <w:t>nouvelle</w:t>
      </w:r>
      <w:r w:rsidRPr="000E3D04">
        <w:rPr>
          <w:lang w:val="fr-FR"/>
        </w:rPr>
        <w:t xml:space="preserve"> Recommandation UIT</w:t>
      </w:r>
      <w:r w:rsidR="00B94D0D">
        <w:rPr>
          <w:lang w:val="fr-FR"/>
        </w:rPr>
        <w:noBreakHyphen/>
      </w:r>
      <w:r w:rsidRPr="000E3D04">
        <w:rPr>
          <w:lang w:val="fr-FR"/>
        </w:rPr>
        <w:t>R</w:t>
      </w:r>
      <w:r w:rsidR="00B94D0D">
        <w:rPr>
          <w:lang w:val="fr-FR"/>
        </w:rPr>
        <w:t> </w:t>
      </w:r>
      <w:r w:rsidRPr="000E3D04">
        <w:rPr>
          <w:lang w:val="fr-FR"/>
        </w:rPr>
        <w:t xml:space="preserve">BT.[GP] </w:t>
      </w:r>
      <w:r w:rsidR="00F4408D" w:rsidRPr="000E3D04">
        <w:rPr>
          <w:lang w:val="fr-FR"/>
        </w:rPr>
        <w:t>–</w:t>
      </w:r>
      <w:r w:rsidRPr="000E3D04">
        <w:rPr>
          <w:lang w:val="fr-FR"/>
        </w:rPr>
        <w:t xml:space="preserve"> voir l'Annexe 1.3 du </w:t>
      </w:r>
      <w:hyperlink r:id="rId22" w:history="1">
        <w:r w:rsidRPr="00997F07">
          <w:t xml:space="preserve">Document </w:t>
        </w:r>
        <w:r w:rsidR="00F4408D" w:rsidRPr="00B94D0D">
          <w:rPr>
            <w:rStyle w:val="Hyperlink"/>
            <w:lang w:val="fr-FR"/>
          </w:rPr>
          <w:t>6B/110</w:t>
        </w:r>
      </w:hyperlink>
      <w:r w:rsidR="00F4408D" w:rsidRPr="000E3D04">
        <w:rPr>
          <w:lang w:val="fr-FR"/>
        </w:rPr>
        <w:t>)</w:t>
      </w:r>
      <w:r w:rsidR="005A5138">
        <w:rPr>
          <w:lang w:val="fr-FR"/>
        </w:rPr>
        <w:t>.</w:t>
      </w:r>
    </w:p>
    <w:p w14:paraId="6B59105B" w14:textId="47C3235E" w:rsidR="00F4408D" w:rsidRPr="000E3D04" w:rsidRDefault="00F4408D" w:rsidP="00997F07">
      <w:pPr>
        <w:rPr>
          <w:lang w:val="fr-FR"/>
        </w:rPr>
      </w:pPr>
      <w:r w:rsidRPr="000E3D04">
        <w:rPr>
          <w:lang w:val="fr-FR"/>
        </w:rPr>
        <w:t xml:space="preserve">Format des fichiers longue durée pour l'échange international de programmes audio avec métadonnées (avant-projet de révision de la Recommandation UIT-R BS.2088-1 – voir l'Annexe 2.1 du </w:t>
      </w:r>
      <w:hyperlink r:id="rId23" w:history="1">
        <w:r w:rsidRPr="00997F07">
          <w:t xml:space="preserve">Document </w:t>
        </w:r>
        <w:r w:rsidRPr="000E3D04">
          <w:rPr>
            <w:rStyle w:val="Hyperlink"/>
            <w:lang w:val="fr-FR"/>
          </w:rPr>
          <w:t>6B/110</w:t>
        </w:r>
      </w:hyperlink>
      <w:r w:rsidRPr="000E3D04">
        <w:rPr>
          <w:lang w:val="fr-FR"/>
        </w:rPr>
        <w:t>)</w:t>
      </w:r>
      <w:r w:rsidR="005A5138">
        <w:rPr>
          <w:lang w:val="fr-FR"/>
        </w:rPr>
        <w:t>.</w:t>
      </w:r>
    </w:p>
    <w:p w14:paraId="054C7377" w14:textId="77777777" w:rsidR="009407CA" w:rsidRPr="000E3D04" w:rsidRDefault="009407CA" w:rsidP="003B0A9E">
      <w:pPr>
        <w:pStyle w:val="Title4"/>
        <w:keepNext/>
        <w:keepLines/>
        <w:spacing w:before="600" w:after="240"/>
        <w:rPr>
          <w:lang w:val="fr-FR"/>
        </w:rPr>
      </w:pPr>
      <w:r w:rsidRPr="000E3D04">
        <w:rPr>
          <w:lang w:val="fr-FR"/>
        </w:rPr>
        <w:t>Groupe de travail 6C</w:t>
      </w:r>
    </w:p>
    <w:p w14:paraId="24F846D4" w14:textId="24309F6C" w:rsidR="00F4408D" w:rsidRPr="000E3D04" w:rsidRDefault="00F4408D" w:rsidP="00997F07">
      <w:pPr>
        <w:rPr>
          <w:lang w:val="fr-FR"/>
        </w:rPr>
      </w:pPr>
      <w:r w:rsidRPr="000E3D04">
        <w:rPr>
          <w:lang w:val="fr-FR"/>
        </w:rPr>
        <w:t>Indications pour le choix de la ou des Recommandations UIT-R les plus appropriées pour l'évaluation subjective de la qualité du son (avant-projet de révision de la Recommandation UIT</w:t>
      </w:r>
      <w:r w:rsidR="00B94D0D">
        <w:rPr>
          <w:lang w:val="fr-FR"/>
        </w:rPr>
        <w:noBreakHyphen/>
      </w:r>
      <w:r w:rsidRPr="000E3D04">
        <w:rPr>
          <w:lang w:val="fr-FR"/>
        </w:rPr>
        <w:t>R</w:t>
      </w:r>
      <w:r w:rsidR="00B94D0D">
        <w:rPr>
          <w:lang w:val="fr-FR"/>
        </w:rPr>
        <w:t> </w:t>
      </w:r>
      <w:r w:rsidRPr="000E3D04">
        <w:rPr>
          <w:lang w:val="fr-FR"/>
        </w:rPr>
        <w:t xml:space="preserve">BS.1283-21 – voir l'Annexe 1.1 du </w:t>
      </w:r>
      <w:hyperlink r:id="rId24" w:history="1">
        <w:r w:rsidRPr="00997F07">
          <w:t xml:space="preserve">Document </w:t>
        </w:r>
        <w:r w:rsidRPr="00B94D0D">
          <w:rPr>
            <w:rStyle w:val="Hyperlink"/>
            <w:lang w:val="fr-FR"/>
          </w:rPr>
          <w:t>6C/106</w:t>
        </w:r>
      </w:hyperlink>
      <w:r w:rsidRPr="000E3D04">
        <w:rPr>
          <w:lang w:val="fr-FR"/>
        </w:rPr>
        <w:t>)</w:t>
      </w:r>
      <w:r w:rsidR="005A5138">
        <w:rPr>
          <w:lang w:val="fr-FR"/>
        </w:rPr>
        <w:t>.</w:t>
      </w:r>
    </w:p>
    <w:p w14:paraId="5116A1E3" w14:textId="77777777" w:rsidR="009407CA" w:rsidRPr="000E3D04" w:rsidRDefault="009407CA">
      <w:pPr>
        <w:jc w:val="center"/>
        <w:rPr>
          <w:lang w:val="fr-FR"/>
        </w:rPr>
      </w:pPr>
      <w:r w:rsidRPr="000E3D04">
        <w:rPr>
          <w:lang w:val="fr-FR"/>
        </w:rPr>
        <w:t>______________</w:t>
      </w:r>
    </w:p>
    <w:sectPr w:rsidR="009407CA" w:rsidRPr="000E3D04" w:rsidSect="0055118A">
      <w:headerReference w:type="even" r:id="rId25"/>
      <w:headerReference w:type="default" r:id="rId26"/>
      <w:footerReference w:type="default" r:id="rId27"/>
      <w:headerReference w:type="first" r:id="rId28"/>
      <w:footerReference w:type="first" r:id="rId29"/>
      <w:pgSz w:w="11907" w:h="16834" w:code="9"/>
      <w:pgMar w:top="1134" w:right="1134" w:bottom="709"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1564" w14:textId="77777777" w:rsidR="00733D25" w:rsidRDefault="00733D25">
      <w:r>
        <w:separator/>
      </w:r>
    </w:p>
  </w:endnote>
  <w:endnote w:type="continuationSeparator" w:id="0">
    <w:p w14:paraId="36469859" w14:textId="77777777" w:rsidR="00733D25" w:rsidRDefault="007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3D47" w14:textId="049DEB2B"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9301" w14:textId="45FD3DEA" w:rsidR="005E42F8" w:rsidRPr="003F2A12" w:rsidRDefault="00305156" w:rsidP="003F2A12">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t xml:space="preserve">Tél.: +41 22 730 5111 • Courriel: </w:t>
    </w:r>
    <w:hyperlink r:id="rId1" w:history="1">
      <w:r w:rsidR="00810F65" w:rsidRPr="006E44E1">
        <w:rPr>
          <w:rStyle w:val="Hyperlink"/>
          <w:sz w:val="19"/>
          <w:szCs w:val="19"/>
          <w:lang w:val="en-GB"/>
        </w:rPr>
        <w:t>itumail@itu.int</w:t>
      </w:r>
    </w:hyperlink>
    <w:r w:rsidRPr="004C1B88">
      <w:rPr>
        <w:rFonts w:asciiTheme="minorHAnsi" w:hAnsiTheme="minorHAnsi"/>
        <w:sz w:val="19"/>
        <w:szCs w:val="19"/>
        <w:lang w:val="fr-CH"/>
      </w:rPr>
      <w:t xml:space="preserve"> </w:t>
    </w:r>
    <w:r w:rsidRPr="004C1B88">
      <w:rPr>
        <w:rFonts w:asciiTheme="minorHAnsi" w:hAnsiTheme="minorHAnsi"/>
        <w:color w:val="4F81BD"/>
        <w:sz w:val="19"/>
        <w:szCs w:val="19"/>
        <w:lang w:val="fr-CH"/>
      </w:rPr>
      <w:t xml:space="preserve">• Fax: +41 22 733 7256 • </w:t>
    </w:r>
    <w:hyperlink r:id="rId2" w:history="1">
      <w:r w:rsidRPr="004C1B88">
        <w:rPr>
          <w:rStyle w:val="Hyperlink"/>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A356" w14:textId="77777777" w:rsidR="00733D25" w:rsidRDefault="00733D25">
      <w:r>
        <w:t>____________________</w:t>
      </w:r>
    </w:p>
  </w:footnote>
  <w:footnote w:type="continuationSeparator" w:id="0">
    <w:p w14:paraId="5CA452C4" w14:textId="77777777" w:rsidR="00733D25" w:rsidRDefault="00733D25">
      <w:r>
        <w:continuationSeparator/>
      </w:r>
    </w:p>
  </w:footnote>
  <w:footnote w:id="1">
    <w:p w14:paraId="7F5BE331" w14:textId="530B0E5D" w:rsidR="005F5446" w:rsidRPr="00D82466" w:rsidRDefault="005F5446" w:rsidP="005F5446">
      <w:pPr>
        <w:pStyle w:val="FootnoteText"/>
        <w:jc w:val="left"/>
        <w:rPr>
          <w:lang w:val="fr-FR"/>
        </w:rPr>
      </w:pPr>
      <w:r w:rsidRPr="005F5446">
        <w:rPr>
          <w:rStyle w:val="FootnoteReference"/>
        </w:rPr>
        <w:sym w:font="Symbol" w:char="F02A"/>
      </w:r>
      <w:r w:rsidRPr="00493860">
        <w:rPr>
          <w:lang w:val="fr-FR"/>
        </w:rPr>
        <w:tab/>
      </w:r>
      <w:r w:rsidRPr="00D82466">
        <w:rPr>
          <w:lang w:val="fr-FR"/>
        </w:rPr>
        <w:t>Lorsqu'une traduction est demandée, les contributions devraient parvenir au moins trois mois avant la</w:t>
      </w:r>
      <w:r w:rsidR="000E3D04" w:rsidRPr="00D82466">
        <w:rPr>
          <w:lang w:val="fr-FR"/>
        </w:rPr>
        <w:t xml:space="preserve"> </w:t>
      </w:r>
      <w:r w:rsidRPr="00D82466">
        <w:rPr>
          <w:lang w:val="fr-FR"/>
        </w:rPr>
        <w:t>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8CD0"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D9F5" w14:textId="12C3DE40" w:rsidR="003F2F34" w:rsidRPr="003F2F34" w:rsidRDefault="00975077"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C99A" w14:textId="77777777" w:rsidR="00C126E4" w:rsidRDefault="00C126E4"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4BF3F6AE" wp14:editId="694B53F7">
          <wp:extent cx="765175" cy="765175"/>
          <wp:effectExtent l="0" t="0" r="0" b="0"/>
          <wp:docPr id="1492470980" name="Picture 149247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E08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1AE4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4A78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760A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36F7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F8D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0A20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E5B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7C37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5E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15"/>
  </w:num>
  <w:num w:numId="3" w16cid:durableId="1440023639">
    <w:abstractNumId w:val="9"/>
  </w:num>
  <w:num w:numId="4" w16cid:durableId="1007757180">
    <w:abstractNumId w:val="7"/>
  </w:num>
  <w:num w:numId="5" w16cid:durableId="1892692260">
    <w:abstractNumId w:val="6"/>
  </w:num>
  <w:num w:numId="6" w16cid:durableId="468280531">
    <w:abstractNumId w:val="5"/>
  </w:num>
  <w:num w:numId="7" w16cid:durableId="1173180809">
    <w:abstractNumId w:val="4"/>
  </w:num>
  <w:num w:numId="8" w16cid:durableId="1499660436">
    <w:abstractNumId w:val="8"/>
  </w:num>
  <w:num w:numId="9" w16cid:durableId="1968778149">
    <w:abstractNumId w:val="3"/>
  </w:num>
  <w:num w:numId="10" w16cid:durableId="909845100">
    <w:abstractNumId w:val="2"/>
  </w:num>
  <w:num w:numId="11" w16cid:durableId="1215890716">
    <w:abstractNumId w:val="1"/>
  </w:num>
  <w:num w:numId="12" w16cid:durableId="1027877746">
    <w:abstractNumId w:val="0"/>
  </w:num>
  <w:num w:numId="13" w16cid:durableId="1577320549">
    <w:abstractNumId w:val="8"/>
  </w:num>
  <w:num w:numId="14" w16cid:durableId="1759445446">
    <w:abstractNumId w:val="3"/>
  </w:num>
  <w:num w:numId="15" w16cid:durableId="253443634">
    <w:abstractNumId w:val="2"/>
  </w:num>
  <w:num w:numId="16" w16cid:durableId="182287194">
    <w:abstractNumId w:val="1"/>
  </w:num>
  <w:num w:numId="17" w16cid:durableId="94689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356D"/>
    <w:rsid w:val="000A096A"/>
    <w:rsid w:val="000A375E"/>
    <w:rsid w:val="000A3CFD"/>
    <w:rsid w:val="000A7051"/>
    <w:rsid w:val="000B0AF6"/>
    <w:rsid w:val="000B0E9B"/>
    <w:rsid w:val="000B2CAE"/>
    <w:rsid w:val="000C03C7"/>
    <w:rsid w:val="000C2AD0"/>
    <w:rsid w:val="000D477B"/>
    <w:rsid w:val="000E3D04"/>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A0EF5"/>
    <w:rsid w:val="001B3408"/>
    <w:rsid w:val="001B351B"/>
    <w:rsid w:val="001B42C9"/>
    <w:rsid w:val="001C06DB"/>
    <w:rsid w:val="001C6971"/>
    <w:rsid w:val="001D2785"/>
    <w:rsid w:val="001D7070"/>
    <w:rsid w:val="001F2170"/>
    <w:rsid w:val="001F3948"/>
    <w:rsid w:val="001F5A49"/>
    <w:rsid w:val="00201097"/>
    <w:rsid w:val="00201B6E"/>
    <w:rsid w:val="00202C97"/>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0586"/>
    <w:rsid w:val="00304636"/>
    <w:rsid w:val="00305156"/>
    <w:rsid w:val="00316935"/>
    <w:rsid w:val="00322D83"/>
    <w:rsid w:val="003266ED"/>
    <w:rsid w:val="00326C68"/>
    <w:rsid w:val="003370B8"/>
    <w:rsid w:val="003456EF"/>
    <w:rsid w:val="00345D38"/>
    <w:rsid w:val="003471C9"/>
    <w:rsid w:val="00350734"/>
    <w:rsid w:val="00352097"/>
    <w:rsid w:val="0036097E"/>
    <w:rsid w:val="003666FF"/>
    <w:rsid w:val="0037309C"/>
    <w:rsid w:val="00380A6E"/>
    <w:rsid w:val="003836D4"/>
    <w:rsid w:val="00387AE4"/>
    <w:rsid w:val="003A1F49"/>
    <w:rsid w:val="003A55ED"/>
    <w:rsid w:val="003A5D52"/>
    <w:rsid w:val="003B0A9E"/>
    <w:rsid w:val="003B2BDA"/>
    <w:rsid w:val="003B55EC"/>
    <w:rsid w:val="003C2EA7"/>
    <w:rsid w:val="003C4471"/>
    <w:rsid w:val="003C7D41"/>
    <w:rsid w:val="003D4418"/>
    <w:rsid w:val="003D4A69"/>
    <w:rsid w:val="003E504F"/>
    <w:rsid w:val="003E78D6"/>
    <w:rsid w:val="003F2A12"/>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3860"/>
    <w:rsid w:val="00496864"/>
    <w:rsid w:val="00496920"/>
    <w:rsid w:val="004A4496"/>
    <w:rsid w:val="004B11AB"/>
    <w:rsid w:val="004B7C9A"/>
    <w:rsid w:val="004C1B88"/>
    <w:rsid w:val="004C6779"/>
    <w:rsid w:val="004D1630"/>
    <w:rsid w:val="004D733B"/>
    <w:rsid w:val="004E0DC4"/>
    <w:rsid w:val="004E0FB5"/>
    <w:rsid w:val="004E4398"/>
    <w:rsid w:val="004E43BB"/>
    <w:rsid w:val="004E460D"/>
    <w:rsid w:val="004F066F"/>
    <w:rsid w:val="004F178E"/>
    <w:rsid w:val="004F4543"/>
    <w:rsid w:val="004F47EA"/>
    <w:rsid w:val="004F57BB"/>
    <w:rsid w:val="00505309"/>
    <w:rsid w:val="0050789B"/>
    <w:rsid w:val="005224A1"/>
    <w:rsid w:val="005302AB"/>
    <w:rsid w:val="00534372"/>
    <w:rsid w:val="00543DF8"/>
    <w:rsid w:val="00546101"/>
    <w:rsid w:val="0055118A"/>
    <w:rsid w:val="00553DD7"/>
    <w:rsid w:val="005638CF"/>
    <w:rsid w:val="0056646C"/>
    <w:rsid w:val="0056741E"/>
    <w:rsid w:val="00571DBD"/>
    <w:rsid w:val="0057325A"/>
    <w:rsid w:val="0057469A"/>
    <w:rsid w:val="00580814"/>
    <w:rsid w:val="00583A0B"/>
    <w:rsid w:val="005848BD"/>
    <w:rsid w:val="00586E49"/>
    <w:rsid w:val="005A03A3"/>
    <w:rsid w:val="005A1A02"/>
    <w:rsid w:val="005A2B92"/>
    <w:rsid w:val="005A3F66"/>
    <w:rsid w:val="005A5138"/>
    <w:rsid w:val="005A79E9"/>
    <w:rsid w:val="005B214C"/>
    <w:rsid w:val="005B3AD3"/>
    <w:rsid w:val="005B4CDA"/>
    <w:rsid w:val="005B62F0"/>
    <w:rsid w:val="005D3669"/>
    <w:rsid w:val="005D6759"/>
    <w:rsid w:val="005E42F8"/>
    <w:rsid w:val="005E5EB3"/>
    <w:rsid w:val="005F034C"/>
    <w:rsid w:val="005F3CB6"/>
    <w:rsid w:val="005F5446"/>
    <w:rsid w:val="005F657C"/>
    <w:rsid w:val="00602D53"/>
    <w:rsid w:val="006047E5"/>
    <w:rsid w:val="006249C0"/>
    <w:rsid w:val="0063618F"/>
    <w:rsid w:val="00641048"/>
    <w:rsid w:val="00642050"/>
    <w:rsid w:val="0064371D"/>
    <w:rsid w:val="00650543"/>
    <w:rsid w:val="00650B2A"/>
    <w:rsid w:val="00651777"/>
    <w:rsid w:val="006550F8"/>
    <w:rsid w:val="00674788"/>
    <w:rsid w:val="006829F3"/>
    <w:rsid w:val="006A518B"/>
    <w:rsid w:val="006B0590"/>
    <w:rsid w:val="006B49DA"/>
    <w:rsid w:val="006C53F8"/>
    <w:rsid w:val="006C7CDE"/>
    <w:rsid w:val="006D2033"/>
    <w:rsid w:val="007234B1"/>
    <w:rsid w:val="00723D08"/>
    <w:rsid w:val="00725FDA"/>
    <w:rsid w:val="00727816"/>
    <w:rsid w:val="00730B9A"/>
    <w:rsid w:val="00733D25"/>
    <w:rsid w:val="00750CFA"/>
    <w:rsid w:val="0075520C"/>
    <w:rsid w:val="007553DA"/>
    <w:rsid w:val="00765280"/>
    <w:rsid w:val="00773F7E"/>
    <w:rsid w:val="00775DB8"/>
    <w:rsid w:val="00782354"/>
    <w:rsid w:val="007921A7"/>
    <w:rsid w:val="007B3DB1"/>
    <w:rsid w:val="007C2E1E"/>
    <w:rsid w:val="007D183E"/>
    <w:rsid w:val="007D43D0"/>
    <w:rsid w:val="007E159A"/>
    <w:rsid w:val="007E1833"/>
    <w:rsid w:val="007E3F13"/>
    <w:rsid w:val="007F751A"/>
    <w:rsid w:val="00800012"/>
    <w:rsid w:val="0080261F"/>
    <w:rsid w:val="00806160"/>
    <w:rsid w:val="00810F65"/>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5049"/>
    <w:rsid w:val="009064BA"/>
    <w:rsid w:val="009076D7"/>
    <w:rsid w:val="009151BA"/>
    <w:rsid w:val="00925023"/>
    <w:rsid w:val="009277BC"/>
    <w:rsid w:val="00927D57"/>
    <w:rsid w:val="00931A51"/>
    <w:rsid w:val="009407CA"/>
    <w:rsid w:val="009444EE"/>
    <w:rsid w:val="00947185"/>
    <w:rsid w:val="00947DCC"/>
    <w:rsid w:val="009518B3"/>
    <w:rsid w:val="0095297D"/>
    <w:rsid w:val="00963D9D"/>
    <w:rsid w:val="00970447"/>
    <w:rsid w:val="00975077"/>
    <w:rsid w:val="0098013E"/>
    <w:rsid w:val="00981B54"/>
    <w:rsid w:val="0098274F"/>
    <w:rsid w:val="009842C3"/>
    <w:rsid w:val="009946FB"/>
    <w:rsid w:val="00997F07"/>
    <w:rsid w:val="009A009A"/>
    <w:rsid w:val="009A6BB6"/>
    <w:rsid w:val="009B3F43"/>
    <w:rsid w:val="009B5CFA"/>
    <w:rsid w:val="009C161F"/>
    <w:rsid w:val="009C56B4"/>
    <w:rsid w:val="009D51A2"/>
    <w:rsid w:val="009E04A8"/>
    <w:rsid w:val="009E1223"/>
    <w:rsid w:val="009E4AEC"/>
    <w:rsid w:val="009E5BD8"/>
    <w:rsid w:val="009E681E"/>
    <w:rsid w:val="009F4163"/>
    <w:rsid w:val="009F5CC2"/>
    <w:rsid w:val="00A119E6"/>
    <w:rsid w:val="00A16392"/>
    <w:rsid w:val="00A20FBC"/>
    <w:rsid w:val="00A231BC"/>
    <w:rsid w:val="00A31370"/>
    <w:rsid w:val="00A34D6F"/>
    <w:rsid w:val="00A41F91"/>
    <w:rsid w:val="00A60EF5"/>
    <w:rsid w:val="00A63355"/>
    <w:rsid w:val="00A7596D"/>
    <w:rsid w:val="00A90A6B"/>
    <w:rsid w:val="00A963DF"/>
    <w:rsid w:val="00AA211B"/>
    <w:rsid w:val="00AA781A"/>
    <w:rsid w:val="00AC0C22"/>
    <w:rsid w:val="00AC3896"/>
    <w:rsid w:val="00AC3964"/>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4D0D"/>
    <w:rsid w:val="00BB6275"/>
    <w:rsid w:val="00BD6738"/>
    <w:rsid w:val="00BD7E5E"/>
    <w:rsid w:val="00BE63DB"/>
    <w:rsid w:val="00BE6574"/>
    <w:rsid w:val="00C07319"/>
    <w:rsid w:val="00C126E4"/>
    <w:rsid w:val="00C16FD2"/>
    <w:rsid w:val="00C236AF"/>
    <w:rsid w:val="00C3556B"/>
    <w:rsid w:val="00C37D84"/>
    <w:rsid w:val="00C4395E"/>
    <w:rsid w:val="00C47FFD"/>
    <w:rsid w:val="00C51E92"/>
    <w:rsid w:val="00C57E2C"/>
    <w:rsid w:val="00C608B7"/>
    <w:rsid w:val="00C651D6"/>
    <w:rsid w:val="00C66F24"/>
    <w:rsid w:val="00C708E6"/>
    <w:rsid w:val="00C76D7F"/>
    <w:rsid w:val="00C813AA"/>
    <w:rsid w:val="00C9291E"/>
    <w:rsid w:val="00CA3F44"/>
    <w:rsid w:val="00CA4E58"/>
    <w:rsid w:val="00CB19A0"/>
    <w:rsid w:val="00CB3771"/>
    <w:rsid w:val="00CB44BF"/>
    <w:rsid w:val="00CB5153"/>
    <w:rsid w:val="00CD6779"/>
    <w:rsid w:val="00CE076A"/>
    <w:rsid w:val="00CE463D"/>
    <w:rsid w:val="00D0551F"/>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466"/>
    <w:rsid w:val="00D82657"/>
    <w:rsid w:val="00D84BF2"/>
    <w:rsid w:val="00D87E20"/>
    <w:rsid w:val="00DA1D22"/>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29D"/>
    <w:rsid w:val="00E453A3"/>
    <w:rsid w:val="00E520E2"/>
    <w:rsid w:val="00E530C4"/>
    <w:rsid w:val="00E53DCE"/>
    <w:rsid w:val="00E55996"/>
    <w:rsid w:val="00E64254"/>
    <w:rsid w:val="00E67928"/>
    <w:rsid w:val="00E70FB5"/>
    <w:rsid w:val="00E8284D"/>
    <w:rsid w:val="00E915AF"/>
    <w:rsid w:val="00E96415"/>
    <w:rsid w:val="00EA15B3"/>
    <w:rsid w:val="00EA2C83"/>
    <w:rsid w:val="00EB2358"/>
    <w:rsid w:val="00EB3EB8"/>
    <w:rsid w:val="00EC00EF"/>
    <w:rsid w:val="00EC02FE"/>
    <w:rsid w:val="00EC4A96"/>
    <w:rsid w:val="00EC6D0E"/>
    <w:rsid w:val="00ED6442"/>
    <w:rsid w:val="00EE03A0"/>
    <w:rsid w:val="00EE1A57"/>
    <w:rsid w:val="00EE30E3"/>
    <w:rsid w:val="00EE59CF"/>
    <w:rsid w:val="00EF2319"/>
    <w:rsid w:val="00F424BF"/>
    <w:rsid w:val="00F425EC"/>
    <w:rsid w:val="00F4408D"/>
    <w:rsid w:val="00F44FC3"/>
    <w:rsid w:val="00F46107"/>
    <w:rsid w:val="00F468C5"/>
    <w:rsid w:val="00F52F39"/>
    <w:rsid w:val="00F559EF"/>
    <w:rsid w:val="00F6184F"/>
    <w:rsid w:val="00F70EC8"/>
    <w:rsid w:val="00F73DBD"/>
    <w:rsid w:val="00F8310E"/>
    <w:rsid w:val="00F914DD"/>
    <w:rsid w:val="00FA2358"/>
    <w:rsid w:val="00FB2592"/>
    <w:rsid w:val="00FB2810"/>
    <w:rsid w:val="00FB7A2C"/>
    <w:rsid w:val="00FC2947"/>
    <w:rsid w:val="00FD6554"/>
    <w:rsid w:val="00FE0818"/>
    <w:rsid w:val="00FE34DE"/>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7C7F9"/>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9444EE"/>
    <w:rPr>
      <w:color w:val="800080" w:themeColor="followedHyperlink"/>
      <w:u w:val="single"/>
    </w:rPr>
  </w:style>
  <w:style w:type="paragraph" w:customStyle="1" w:styleId="Reasons">
    <w:name w:val="Reasons"/>
    <w:basedOn w:val="Normal"/>
    <w:qFormat/>
    <w:rsid w:val="009407C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C126E4"/>
    <w:rPr>
      <w:sz w:val="24"/>
      <w:szCs w:val="22"/>
      <w:lang w:val="en-US" w:eastAsia="en-US"/>
    </w:rPr>
  </w:style>
  <w:style w:type="character" w:customStyle="1" w:styleId="CommentTextChar">
    <w:name w:val="Comment Text Char"/>
    <w:basedOn w:val="DefaultParagraphFont"/>
    <w:link w:val="CommentText"/>
    <w:semiHidden/>
    <w:rsid w:val="009064BA"/>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6/fr" TargetMode="External"/><Relationship Id="rId13" Type="http://schemas.openxmlformats.org/officeDocument/2006/relationships/hyperlink" Target="https://www.itu.int/md/R23-SG06-C/fr" TargetMode="External"/><Relationship Id="rId18" Type="http://schemas.openxmlformats.org/officeDocument/2006/relationships/hyperlink" Target="mailto:ruoting.chang@itu.i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23-WP6A-C-0140/en" TargetMode="External"/><Relationship Id="rId7" Type="http://schemas.openxmlformats.org/officeDocument/2006/relationships/endnotes" Target="endnotes.xml"/><Relationship Id="rId12" Type="http://schemas.openxmlformats.org/officeDocument/2006/relationships/hyperlink" Target="http://www.itu.int/go/ITU-R/sg6/cvc" TargetMode="External"/><Relationship Id="rId17" Type="http://schemas.openxmlformats.org/officeDocument/2006/relationships/hyperlink" Target="https://www.itu.int/hub/membership/user-account-t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WP6A-C-0140/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23-WP6C-C-0106/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fr/ITU-R/information/events/Pages/visa.aspx" TargetMode="External"/><Relationship Id="rId23" Type="http://schemas.openxmlformats.org/officeDocument/2006/relationships/hyperlink" Target="https://www.itu.int/md/R23-WP6B-C-0110/en" TargetMode="External"/><Relationship Id="rId28" Type="http://schemas.openxmlformats.org/officeDocument/2006/relationships/header" Target="header3.xml"/><Relationship Id="rId10" Type="http://schemas.openxmlformats.org/officeDocument/2006/relationships/hyperlink" Target="https://www.itu.int/pub/R-RES-R.1-9-2023/fr" TargetMode="External"/><Relationship Id="rId19" Type="http://schemas.openxmlformats.org/officeDocument/2006/relationships/hyperlink" Target="https://www.itu.int/md/R23-SG06-C-0104/en"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tu.int/md/R23-SG06-C-0001/en" TargetMode="External"/><Relationship Id="rId14" Type="http://schemas.openxmlformats.org/officeDocument/2006/relationships/hyperlink" Target="https://www.itu.int/fr/ITU-R/information/events/Pages/eventregistration.aspx" TargetMode="External"/><Relationship Id="rId22" Type="http://schemas.openxmlformats.org/officeDocument/2006/relationships/hyperlink" Target="https://www.itu.int/md/R23-WP6B-C-0110/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300586"/>
    <w:rsid w:val="005848BD"/>
    <w:rsid w:val="00594656"/>
    <w:rsid w:val="005D6759"/>
    <w:rsid w:val="00905049"/>
    <w:rsid w:val="00A16392"/>
    <w:rsid w:val="00AC3964"/>
    <w:rsid w:val="00D84BF2"/>
    <w:rsid w:val="00F70EC8"/>
    <w:rsid w:val="00F815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1466</Words>
  <Characters>9510</Characters>
  <Application>Microsoft Office Word</Application>
  <DocSecurity>0</DocSecurity>
  <Lines>79</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10955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French</dc:creator>
  <cp:lastModifiedBy>Author</cp:lastModifiedBy>
  <cp:revision>15</cp:revision>
  <cp:lastPrinted>2013-03-08T10:15:00Z</cp:lastPrinted>
  <dcterms:created xsi:type="dcterms:W3CDTF">2025-05-22T10:49:00Z</dcterms:created>
  <dcterms:modified xsi:type="dcterms:W3CDTF">2025-05-27T13:18:00Z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