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FC4F72" w14:paraId="10DA3BF7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17D925E" w14:textId="77777777" w:rsidR="00E53DCE" w:rsidRPr="00FC4F72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FC4F7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5964F364" w14:textId="77777777" w:rsidR="00E53DCE" w:rsidRPr="00FC4F72" w:rsidRDefault="00E53DCE" w:rsidP="006160CB">
            <w:pPr>
              <w:spacing w:before="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FC4F72" w14:paraId="0B3C3077" w14:textId="77777777" w:rsidTr="008B23D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DBF33B3" w14:textId="44B2E6A1" w:rsidR="00E53DCE" w:rsidRPr="00567EBB" w:rsidRDefault="001152EF" w:rsidP="00440787">
            <w:pPr>
              <w:tabs>
                <w:tab w:val="left" w:pos="7513"/>
              </w:tabs>
              <w:spacing w:before="0"/>
              <w:rPr>
                <w:b/>
                <w:bCs/>
                <w:sz w:val="24"/>
                <w:szCs w:val="24"/>
                <w:lang w:val="en-GB"/>
              </w:rPr>
            </w:pPr>
            <w:r w:rsidRPr="00FC4F72">
              <w:rPr>
                <w:lang w:val="ru-RU"/>
              </w:rPr>
              <w:t>Административный циркуляр</w:t>
            </w:r>
            <w:r w:rsidR="00440787" w:rsidRPr="00FC4F72">
              <w:rPr>
                <w:lang w:val="ru-RU"/>
              </w:rPr>
              <w:br/>
            </w:r>
            <w:proofErr w:type="spellStart"/>
            <w:r w:rsidR="00C82365" w:rsidRPr="00FC4F72">
              <w:rPr>
                <w:b/>
                <w:bCs/>
                <w:szCs w:val="24"/>
                <w:lang w:val="ru-RU"/>
              </w:rPr>
              <w:t>CACE</w:t>
            </w:r>
            <w:proofErr w:type="spellEnd"/>
            <w:r w:rsidR="00C82365" w:rsidRPr="00FC4F72">
              <w:rPr>
                <w:b/>
                <w:bCs/>
                <w:szCs w:val="24"/>
                <w:lang w:val="ru-RU"/>
              </w:rPr>
              <w:t>/</w:t>
            </w:r>
            <w:r w:rsidR="00440787" w:rsidRPr="00FC4F72">
              <w:rPr>
                <w:b/>
                <w:bCs/>
                <w:szCs w:val="24"/>
                <w:lang w:val="ru-RU"/>
              </w:rPr>
              <w:t>114</w:t>
            </w:r>
            <w:r w:rsidR="00567EBB">
              <w:rPr>
                <w:b/>
                <w:bCs/>
                <w:szCs w:val="24"/>
                <w:lang w:val="en-GB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6B2F28C6" w14:textId="1C01CF3B" w:rsidR="00E53DCE" w:rsidRPr="00FC4F72" w:rsidRDefault="00567EBB" w:rsidP="00542C4E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E6A0C3D22A074675A01EF99456EE155D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BD2D0B" w:rsidRPr="00FC4F72">
                  <w:rPr>
                    <w:rFonts w:cs="Arial"/>
                    <w:lang w:val="ru-RU"/>
                  </w:rPr>
                  <w:t>1</w:t>
                </w:r>
                <w:r w:rsidR="00440787" w:rsidRPr="00FC4F72">
                  <w:rPr>
                    <w:rFonts w:cs="Arial"/>
                    <w:lang w:val="ru-RU"/>
                  </w:rPr>
                  <w:t>6 апреля</w:t>
                </w:r>
                <w:r w:rsidR="00BD2D0B" w:rsidRPr="00FC4F72">
                  <w:rPr>
                    <w:rFonts w:cs="Arial"/>
                    <w:lang w:val="ru-RU"/>
                  </w:rPr>
                  <w:t xml:space="preserve"> 202</w:t>
                </w:r>
                <w:r w:rsidR="00440787" w:rsidRPr="00FC4F72">
                  <w:rPr>
                    <w:rFonts w:cs="Arial"/>
                    <w:lang w:val="ru-RU"/>
                  </w:rPr>
                  <w:t>5</w:t>
                </w:r>
                <w:r w:rsidR="00BD2D0B" w:rsidRPr="00FC4F72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FC4F72" w14:paraId="0E8010AC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F1BF483" w14:textId="77777777" w:rsidR="00E53DCE" w:rsidRPr="00FC4F72" w:rsidRDefault="00E53DCE" w:rsidP="006160CB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FC4F72" w14:paraId="0C83F3C9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20C4A1C" w14:textId="77777777" w:rsidR="00E53DCE" w:rsidRPr="00FC4F72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696ECF" w14:paraId="75205945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2C10CE" w14:textId="179A5BC0" w:rsidR="00E53DCE" w:rsidRPr="00FC4F72" w:rsidRDefault="00F26672" w:rsidP="006160CB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FC4F72">
              <w:rPr>
                <w:b/>
                <w:bCs/>
                <w:lang w:val="ru-RU"/>
              </w:rPr>
              <w:t>Администрациям Государств – Членов МСЭ</w:t>
            </w:r>
            <w:r w:rsidR="00440787" w:rsidRPr="00FC4F72">
              <w:rPr>
                <w:b/>
                <w:bCs/>
                <w:lang w:val="ru-RU"/>
              </w:rPr>
              <w:t>, Членам Сектора радиосвязи, Ассоциированным членам МСЭ-R и Академическим организациям – Членам МСЭ, участвующим в работе 6</w:t>
            </w:r>
            <w:r w:rsidR="00FC4F72">
              <w:rPr>
                <w:b/>
                <w:bCs/>
                <w:lang w:val="ru-RU"/>
              </w:rPr>
              <w:noBreakHyphen/>
            </w:r>
            <w:r w:rsidR="00440787" w:rsidRPr="00FC4F72">
              <w:rPr>
                <w:b/>
                <w:bCs/>
                <w:lang w:val="ru-RU"/>
              </w:rPr>
              <w:t>й</w:t>
            </w:r>
            <w:r w:rsidR="00FC4F72">
              <w:rPr>
                <w:b/>
                <w:bCs/>
              </w:rPr>
              <w:t> </w:t>
            </w:r>
            <w:r w:rsidR="00440787" w:rsidRPr="00FC4F72">
              <w:rPr>
                <w:b/>
                <w:bCs/>
                <w:lang w:val="ru-RU"/>
              </w:rPr>
              <w:t>Исследовательской комиссии по радиосвязи</w:t>
            </w:r>
          </w:p>
          <w:p w14:paraId="5E8D7DCF" w14:textId="77777777" w:rsidR="00E53DCE" w:rsidRPr="00FC4F72" w:rsidRDefault="00E53DCE" w:rsidP="006160CB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696ECF" w14:paraId="2615A194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0D9B8F" w14:textId="77777777" w:rsidR="00E53DCE" w:rsidRPr="00FC4F72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696ECF" w14:paraId="276F839A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6E48282" w14:textId="77777777" w:rsidR="00E53DCE" w:rsidRPr="00FC4F72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696ECF" w14:paraId="01875FEA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7C1884A2" w14:textId="77777777" w:rsidR="00E53DCE" w:rsidRPr="00FC4F72" w:rsidRDefault="001152EF" w:rsidP="006160CB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FC4F72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1F9B96E" w14:textId="77777777" w:rsidR="00440787" w:rsidRPr="00FC4F72" w:rsidRDefault="00440787" w:rsidP="00440787">
            <w:pPr>
              <w:tabs>
                <w:tab w:val="left" w:pos="493"/>
              </w:tabs>
              <w:spacing w:before="0"/>
              <w:rPr>
                <w:b/>
                <w:bCs/>
                <w:lang w:val="ru-RU"/>
              </w:rPr>
            </w:pPr>
            <w:r w:rsidRPr="00FC4F72">
              <w:rPr>
                <w:b/>
                <w:bCs/>
                <w:lang w:val="ru-RU"/>
              </w:rPr>
              <w:t>6-я Исследовательская комиссия по радиосвязи</w:t>
            </w:r>
            <w:r w:rsidRPr="00FC4F72">
              <w:rPr>
                <w:b/>
                <w:lang w:val="ru-RU"/>
              </w:rPr>
              <w:t xml:space="preserve"> </w:t>
            </w:r>
            <w:r w:rsidRPr="00FC4F72">
              <w:rPr>
                <w:b/>
                <w:bCs/>
                <w:lang w:val="ru-RU"/>
              </w:rPr>
              <w:t>(Вещательные службы)</w:t>
            </w:r>
          </w:p>
          <w:p w14:paraId="53A524F3" w14:textId="444B92F8" w:rsidR="00E53DCE" w:rsidRPr="00FC4F72" w:rsidRDefault="00440787" w:rsidP="00440787">
            <w:pPr>
              <w:pStyle w:val="enumlev1"/>
              <w:rPr>
                <w:b/>
                <w:bCs/>
                <w:sz w:val="24"/>
                <w:szCs w:val="24"/>
                <w:lang w:val="ru-RU"/>
              </w:rPr>
            </w:pPr>
            <w:r w:rsidRPr="00FC4F72">
              <w:rPr>
                <w:lang w:val="ru-RU"/>
              </w:rPr>
              <w:t>−</w:t>
            </w:r>
            <w:r w:rsidRPr="00FC4F72">
              <w:rPr>
                <w:lang w:val="ru-RU"/>
              </w:rPr>
              <w:tab/>
            </w:r>
            <w:r w:rsidRPr="00FC4F72">
              <w:rPr>
                <w:b/>
                <w:bCs/>
                <w:lang w:val="ru-RU"/>
              </w:rPr>
              <w:t>Утверждение одной пересмотренной Рекомендации МСЭ-R</w:t>
            </w:r>
          </w:p>
        </w:tc>
      </w:tr>
      <w:tr w:rsidR="00E53DCE" w:rsidRPr="00696ECF" w14:paraId="7A6404BC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41773B1F" w14:textId="77777777" w:rsidR="00E53DCE" w:rsidRPr="00FC4F7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623E710" w14:textId="77777777" w:rsidR="00E53DCE" w:rsidRPr="00FC4F7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696ECF" w14:paraId="72430242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6A169BC7" w14:textId="77777777" w:rsidR="00E53DCE" w:rsidRPr="00FC4F7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0630853" w14:textId="77777777" w:rsidR="00E53DCE" w:rsidRPr="00FC4F7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696ECF" w14:paraId="05CBE56B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FBAA155" w14:textId="77777777" w:rsidR="00E53DCE" w:rsidRPr="00FC4F72" w:rsidRDefault="00E53DCE" w:rsidP="00E53DCE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696ECF" w14:paraId="25EB3FEA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A2CDB70" w14:textId="77777777" w:rsidR="00E53DCE" w:rsidRPr="00FC4F72" w:rsidRDefault="00E53DCE" w:rsidP="006160CB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55120F77" w14:textId="77777777" w:rsidR="00440787" w:rsidRPr="00FC4F72" w:rsidRDefault="00440787" w:rsidP="00567EBB">
      <w:pPr>
        <w:pStyle w:val="Normalaftertitle0"/>
        <w:jc w:val="both"/>
      </w:pPr>
      <w:r w:rsidRPr="00FC4F72">
        <w:t xml:space="preserve">В Административном циркуляре </w:t>
      </w:r>
      <w:proofErr w:type="spellStart"/>
      <w:r w:rsidRPr="00FC4F72">
        <w:t>CACE</w:t>
      </w:r>
      <w:proofErr w:type="spellEnd"/>
      <w:r w:rsidRPr="00FC4F72">
        <w:t xml:space="preserve">/1133 от 11 февраля 2025 года был представлен проект одной пересмотренной Рекомендации МСЭ-R для утверждения по переписке согласно процедуре, предусмотренной в Резолюции МСЭ-R </w:t>
      </w:r>
      <w:proofErr w:type="gramStart"/>
      <w:r w:rsidRPr="00FC4F72">
        <w:t>1-9</w:t>
      </w:r>
      <w:proofErr w:type="gramEnd"/>
      <w:r w:rsidRPr="00FC4F72">
        <w:t xml:space="preserve"> (п. </w:t>
      </w:r>
      <w:proofErr w:type="spellStart"/>
      <w:r w:rsidRPr="00FC4F72">
        <w:rPr>
          <w:rFonts w:cstheme="minorHAnsi"/>
        </w:rPr>
        <w:t>A2.6.2.3</w:t>
      </w:r>
      <w:proofErr w:type="spellEnd"/>
      <w:r w:rsidRPr="00FC4F72">
        <w:rPr>
          <w:rFonts w:cstheme="minorHAnsi"/>
        </w:rPr>
        <w:t>).</w:t>
      </w:r>
    </w:p>
    <w:p w14:paraId="30E82FDC" w14:textId="77777777" w:rsidR="00440787" w:rsidRPr="00FC4F72" w:rsidRDefault="00440787" w:rsidP="00567EBB">
      <w:pPr>
        <w:jc w:val="both"/>
        <w:rPr>
          <w:lang w:val="ru-RU"/>
        </w:rPr>
      </w:pPr>
      <w:r w:rsidRPr="00FC4F72">
        <w:rPr>
          <w:lang w:val="ru-RU"/>
        </w:rPr>
        <w:t xml:space="preserve">Условия, регулирующие эту процедуру, были выполнены </w:t>
      </w:r>
      <w:r w:rsidRPr="00567EBB">
        <w:rPr>
          <w:u w:val="single"/>
          <w:lang w:val="ru-RU"/>
        </w:rPr>
        <w:t>11 апреля 2025 года</w:t>
      </w:r>
      <w:r w:rsidRPr="00FC4F72">
        <w:rPr>
          <w:lang w:val="ru-RU"/>
        </w:rPr>
        <w:t>.</w:t>
      </w:r>
    </w:p>
    <w:p w14:paraId="5680C66A" w14:textId="77777777" w:rsidR="00440787" w:rsidRPr="00FC4F72" w:rsidRDefault="00440787" w:rsidP="00567EBB">
      <w:pPr>
        <w:jc w:val="both"/>
        <w:rPr>
          <w:rFonts w:cstheme="majorBidi"/>
          <w:lang w:val="ru-RU"/>
        </w:rPr>
      </w:pPr>
      <w:r w:rsidRPr="00FC4F72">
        <w:rPr>
          <w:lang w:val="ru-RU"/>
        </w:rPr>
        <w:t>Утвержденная Рекомендация будет опубликована МСЭ, и в Приложении к настоящему Циркуляру указано ее название с присвоенным номером.</w:t>
      </w:r>
    </w:p>
    <w:p w14:paraId="243CEE45" w14:textId="5767480A" w:rsidR="00C33204" w:rsidRPr="00FC4F72" w:rsidRDefault="001514BF" w:rsidP="00567EBB">
      <w:pPr>
        <w:spacing w:before="1200"/>
        <w:rPr>
          <w:lang w:val="ru-RU"/>
        </w:rPr>
      </w:pPr>
      <w:r w:rsidRPr="00FC4F72">
        <w:rPr>
          <w:lang w:val="ru-RU"/>
        </w:rPr>
        <w:t>Марио Маневич</w:t>
      </w:r>
      <w:r w:rsidR="00E53DCE" w:rsidRPr="00FC4F72">
        <w:rPr>
          <w:lang w:val="ru-RU"/>
        </w:rPr>
        <w:br/>
      </w:r>
      <w:r w:rsidR="001152EF" w:rsidRPr="00FC4F72">
        <w:rPr>
          <w:lang w:val="ru-RU"/>
        </w:rPr>
        <w:t>Директор</w:t>
      </w:r>
    </w:p>
    <w:p w14:paraId="0E2E4576" w14:textId="77777777" w:rsidR="00440787" w:rsidRPr="00FC4F72" w:rsidRDefault="00440787" w:rsidP="00440787">
      <w:pPr>
        <w:keepNext/>
        <w:keepLines/>
        <w:widowControl w:val="0"/>
        <w:spacing w:before="1440"/>
        <w:rPr>
          <w:lang w:val="ru-RU"/>
        </w:rPr>
      </w:pPr>
      <w:r w:rsidRPr="00FC4F72">
        <w:rPr>
          <w:b/>
          <w:bCs/>
          <w:lang w:val="ru-RU"/>
        </w:rPr>
        <w:t>Приложение</w:t>
      </w:r>
      <w:r w:rsidRPr="00FC4F72">
        <w:rPr>
          <w:lang w:val="ru-RU"/>
        </w:rPr>
        <w:t>: 1</w:t>
      </w:r>
    </w:p>
    <w:p w14:paraId="202B6FD3" w14:textId="77777777" w:rsidR="00440787" w:rsidRPr="00FC4F72" w:rsidRDefault="00440787" w:rsidP="00440787">
      <w:pPr>
        <w:overflowPunct/>
        <w:autoSpaceDE/>
        <w:autoSpaceDN/>
        <w:adjustRightInd/>
        <w:textAlignment w:val="auto"/>
        <w:rPr>
          <w:lang w:val="ru-RU"/>
        </w:rPr>
      </w:pPr>
      <w:bookmarkStart w:id="0" w:name="ddistribution"/>
      <w:bookmarkEnd w:id="0"/>
      <w:r w:rsidRPr="00FC4F72">
        <w:rPr>
          <w:lang w:val="ru-RU"/>
        </w:rPr>
        <w:br w:type="page"/>
      </w:r>
    </w:p>
    <w:p w14:paraId="3D6DAEB8" w14:textId="77777777" w:rsidR="00440787" w:rsidRPr="00FC4F72" w:rsidRDefault="00440787" w:rsidP="00440787">
      <w:pPr>
        <w:pStyle w:val="AnnexNo"/>
      </w:pPr>
      <w:r w:rsidRPr="00FC4F72">
        <w:lastRenderedPageBreak/>
        <w:t>Приложение</w:t>
      </w:r>
    </w:p>
    <w:p w14:paraId="33D4A41C" w14:textId="77777777" w:rsidR="00440787" w:rsidRPr="00FC4F72" w:rsidRDefault="00440787" w:rsidP="00567EBB">
      <w:pPr>
        <w:pStyle w:val="Annextitle"/>
        <w:spacing w:after="720"/>
      </w:pPr>
      <w:r w:rsidRPr="00FC4F72">
        <w:t>Название утвержденной Рекомендации МСЭ-R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529"/>
        <w:gridCol w:w="1837"/>
      </w:tblGrid>
      <w:tr w:rsidR="00440787" w:rsidRPr="00FC4F72" w14:paraId="11B184A8" w14:textId="77777777" w:rsidTr="0019499B">
        <w:tc>
          <w:tcPr>
            <w:tcW w:w="2263" w:type="dxa"/>
            <w:vAlign w:val="center"/>
          </w:tcPr>
          <w:p w14:paraId="7FA882C9" w14:textId="77777777" w:rsidR="00440787" w:rsidRPr="00FC4F72" w:rsidRDefault="00440787" w:rsidP="0019499B">
            <w:pPr>
              <w:spacing w:before="80" w:after="80"/>
              <w:jc w:val="center"/>
              <w:rPr>
                <w:b/>
                <w:sz w:val="20"/>
                <w:lang w:val="ru-RU"/>
              </w:rPr>
            </w:pPr>
            <w:r w:rsidRPr="00FC4F72">
              <w:rPr>
                <w:b/>
                <w:sz w:val="20"/>
                <w:lang w:val="ru-RU"/>
              </w:rPr>
              <w:t>Рекомендация МСЭ-R</w:t>
            </w:r>
          </w:p>
        </w:tc>
        <w:tc>
          <w:tcPr>
            <w:tcW w:w="5529" w:type="dxa"/>
            <w:vAlign w:val="center"/>
          </w:tcPr>
          <w:p w14:paraId="7EAE5732" w14:textId="77777777" w:rsidR="00440787" w:rsidRPr="00FC4F72" w:rsidRDefault="00440787" w:rsidP="0019499B">
            <w:pPr>
              <w:spacing w:before="80" w:after="80"/>
              <w:jc w:val="center"/>
              <w:rPr>
                <w:b/>
                <w:sz w:val="20"/>
                <w:lang w:val="ru-RU"/>
              </w:rPr>
            </w:pPr>
            <w:r w:rsidRPr="00FC4F72">
              <w:rPr>
                <w:b/>
                <w:sz w:val="20"/>
                <w:lang w:val="ru-RU"/>
              </w:rPr>
              <w:t>Название</w:t>
            </w:r>
          </w:p>
        </w:tc>
        <w:tc>
          <w:tcPr>
            <w:tcW w:w="1837" w:type="dxa"/>
            <w:vAlign w:val="center"/>
          </w:tcPr>
          <w:p w14:paraId="015414E0" w14:textId="77777777" w:rsidR="00440787" w:rsidRPr="00FC4F72" w:rsidRDefault="00440787" w:rsidP="0019499B">
            <w:pPr>
              <w:spacing w:before="80" w:after="80"/>
              <w:jc w:val="center"/>
              <w:rPr>
                <w:b/>
                <w:sz w:val="20"/>
                <w:lang w:val="ru-RU"/>
              </w:rPr>
            </w:pPr>
            <w:r w:rsidRPr="00FC4F72">
              <w:rPr>
                <w:b/>
                <w:sz w:val="20"/>
                <w:lang w:val="ru-RU"/>
              </w:rPr>
              <w:t>Документ</w:t>
            </w:r>
          </w:p>
        </w:tc>
      </w:tr>
      <w:tr w:rsidR="00440787" w:rsidRPr="00FC4F72" w14:paraId="249F902A" w14:textId="77777777" w:rsidTr="0019499B">
        <w:tc>
          <w:tcPr>
            <w:tcW w:w="2263" w:type="dxa"/>
          </w:tcPr>
          <w:p w14:paraId="623AEC1C" w14:textId="77777777" w:rsidR="00440787" w:rsidRPr="00FC4F72" w:rsidRDefault="00440787" w:rsidP="0019499B">
            <w:pPr>
              <w:spacing w:before="40" w:after="40"/>
              <w:jc w:val="center"/>
              <w:rPr>
                <w:sz w:val="20"/>
                <w:lang w:val="ru-RU"/>
              </w:rPr>
            </w:pPr>
            <w:proofErr w:type="spellStart"/>
            <w:r w:rsidRPr="00FC4F72">
              <w:rPr>
                <w:sz w:val="20"/>
                <w:lang w:val="ru-RU"/>
              </w:rPr>
              <w:t>BT.1774</w:t>
            </w:r>
            <w:proofErr w:type="spellEnd"/>
            <w:r w:rsidRPr="00FC4F72">
              <w:rPr>
                <w:sz w:val="20"/>
                <w:lang w:val="ru-RU"/>
              </w:rPr>
              <w:t>-3</w:t>
            </w:r>
          </w:p>
        </w:tc>
        <w:tc>
          <w:tcPr>
            <w:tcW w:w="5529" w:type="dxa"/>
          </w:tcPr>
          <w:p w14:paraId="0980D3AA" w14:textId="77777777" w:rsidR="00440787" w:rsidRPr="00FC4F72" w:rsidRDefault="00440787" w:rsidP="00FC4F72">
            <w:pPr>
              <w:spacing w:before="40" w:after="40"/>
              <w:rPr>
                <w:sz w:val="20"/>
                <w:highlight w:val="yellow"/>
                <w:lang w:val="ru-RU"/>
              </w:rPr>
            </w:pPr>
            <w:r w:rsidRPr="00FC4F72">
              <w:rPr>
                <w:sz w:val="20"/>
                <w:lang w:val="ru-RU"/>
              </w:rPr>
              <w:t>Использование инфраструктур спутникового и наземного радиовещания для предупреждения населения, смягчения последствий бедствий и оказания помощи при бедствиях</w:t>
            </w:r>
          </w:p>
        </w:tc>
        <w:tc>
          <w:tcPr>
            <w:tcW w:w="1837" w:type="dxa"/>
          </w:tcPr>
          <w:p w14:paraId="2E44E8B1" w14:textId="77777777" w:rsidR="00440787" w:rsidRPr="00FC4F72" w:rsidRDefault="00440787" w:rsidP="0019499B">
            <w:pPr>
              <w:spacing w:before="40" w:after="40"/>
              <w:jc w:val="center"/>
              <w:rPr>
                <w:sz w:val="20"/>
                <w:szCs w:val="18"/>
                <w:lang w:val="ru-RU"/>
              </w:rPr>
            </w:pPr>
            <w:r w:rsidRPr="00FC4F72">
              <w:rPr>
                <w:sz w:val="20"/>
                <w:lang w:val="ru-RU"/>
              </w:rPr>
              <w:t>6/74(</w:t>
            </w:r>
            <w:proofErr w:type="spellStart"/>
            <w:r w:rsidRPr="00FC4F72">
              <w:rPr>
                <w:sz w:val="20"/>
                <w:lang w:val="ru-RU"/>
              </w:rPr>
              <w:t>Rev.1</w:t>
            </w:r>
            <w:proofErr w:type="spellEnd"/>
            <w:r w:rsidRPr="00FC4F72">
              <w:rPr>
                <w:sz w:val="20"/>
                <w:lang w:val="ru-RU"/>
              </w:rPr>
              <w:t>)</w:t>
            </w:r>
          </w:p>
        </w:tc>
      </w:tr>
    </w:tbl>
    <w:p w14:paraId="2724DF83" w14:textId="77777777" w:rsidR="00440787" w:rsidRPr="00FC4F72" w:rsidRDefault="00440787" w:rsidP="00440787">
      <w:pPr>
        <w:spacing w:before="720"/>
        <w:jc w:val="center"/>
        <w:rPr>
          <w:lang w:val="ru-RU"/>
        </w:rPr>
      </w:pPr>
      <w:r w:rsidRPr="00FC4F72">
        <w:rPr>
          <w:lang w:val="ru-RU"/>
        </w:rPr>
        <w:t>______________</w:t>
      </w:r>
    </w:p>
    <w:sectPr w:rsidR="00440787" w:rsidRPr="00FC4F72" w:rsidSect="00BD2D0B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DBC7F" w14:textId="77777777" w:rsidR="00B70A01" w:rsidRDefault="00B70A01">
      <w:r>
        <w:separator/>
      </w:r>
    </w:p>
  </w:endnote>
  <w:endnote w:type="continuationSeparator" w:id="0">
    <w:p w14:paraId="2CFEB138" w14:textId="77777777" w:rsidR="00B70A01" w:rsidRDefault="00B7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C6C12" w14:textId="6AA0BBA9" w:rsidR="000314A2" w:rsidRPr="00440787" w:rsidRDefault="00C33204" w:rsidP="00BD2D0B">
    <w:pPr>
      <w:pStyle w:val="FirstFooter"/>
      <w:ind w:left="-397" w:right="-397"/>
      <w:jc w:val="center"/>
      <w:rPr>
        <w:color w:val="4F81BD" w:themeColor="accent1"/>
        <w:sz w:val="18"/>
        <w:szCs w:val="18"/>
      </w:rPr>
    </w:pPr>
    <w:r w:rsidRPr="00440787">
      <w:rPr>
        <w:color w:val="4F81BD" w:themeColor="accent1"/>
        <w:sz w:val="18"/>
        <w:szCs w:val="18"/>
      </w:rPr>
      <w:t>International Telecommunication Union • Place des Nations, CH</w:t>
    </w:r>
    <w:r w:rsidRPr="00440787">
      <w:rPr>
        <w:color w:val="4F81BD" w:themeColor="accent1"/>
        <w:sz w:val="18"/>
        <w:szCs w:val="18"/>
      </w:rPr>
      <w:noBreakHyphen/>
      <w:t>1211 Geneva 20, Switzerland</w:t>
    </w:r>
    <w:r w:rsidRPr="00440787">
      <w:rPr>
        <w:color w:val="4F81BD" w:themeColor="accent1"/>
        <w:sz w:val="18"/>
        <w:szCs w:val="18"/>
      </w:rPr>
      <w:br/>
    </w:r>
    <w:r w:rsidR="00BD2D0B" w:rsidRPr="00440787">
      <w:rPr>
        <w:color w:val="4F81BD" w:themeColor="accent1"/>
        <w:sz w:val="18"/>
        <w:szCs w:val="18"/>
        <w:lang w:val="ru-RU"/>
      </w:rPr>
      <w:t>Тел.</w:t>
    </w:r>
    <w:r w:rsidRPr="00440787">
      <w:rPr>
        <w:color w:val="4F81BD" w:themeColor="accent1"/>
        <w:sz w:val="18"/>
        <w:szCs w:val="18"/>
      </w:rPr>
      <w:t xml:space="preserve">.: +41 22 730 5111 • </w:t>
    </w:r>
    <w:r w:rsidR="00BD2D0B" w:rsidRPr="00440787">
      <w:rPr>
        <w:color w:val="4F81BD" w:themeColor="accent1"/>
        <w:sz w:val="18"/>
        <w:szCs w:val="18"/>
        <w:lang w:val="ru-RU"/>
      </w:rPr>
      <w:t>Эл. почта</w:t>
    </w:r>
    <w:r w:rsidRPr="00440787">
      <w:rPr>
        <w:color w:val="4F81BD" w:themeColor="accent1"/>
        <w:sz w:val="18"/>
        <w:szCs w:val="18"/>
      </w:rPr>
      <w:t xml:space="preserve">: </w:t>
    </w:r>
    <w:hyperlink r:id="rId1" w:history="1">
      <w:r w:rsidR="00440787" w:rsidRPr="00440787">
        <w:rPr>
          <w:rStyle w:val="Hyperlink"/>
          <w:sz w:val="18"/>
          <w:szCs w:val="18"/>
        </w:rPr>
        <w:t>itumail@itu.int</w:t>
      </w:r>
    </w:hyperlink>
    <w:r w:rsidRPr="00440787">
      <w:rPr>
        <w:color w:val="4F81BD" w:themeColor="accent1"/>
        <w:sz w:val="18"/>
        <w:szCs w:val="18"/>
      </w:rPr>
      <w:t xml:space="preserve"> </w:t>
    </w:r>
    <w:r w:rsidRPr="00440787">
      <w:rPr>
        <w:color w:val="4F81BD"/>
        <w:sz w:val="18"/>
        <w:szCs w:val="18"/>
      </w:rPr>
      <w:t xml:space="preserve">• </w:t>
    </w:r>
    <w:r w:rsidR="00BD2D0B" w:rsidRPr="00440787">
      <w:rPr>
        <w:color w:val="4F81BD"/>
        <w:sz w:val="18"/>
        <w:szCs w:val="18"/>
        <w:lang w:val="ru-RU"/>
      </w:rPr>
      <w:t>Факс</w:t>
    </w:r>
    <w:r w:rsidRPr="00440787">
      <w:rPr>
        <w:color w:val="4F81BD"/>
        <w:sz w:val="18"/>
        <w:szCs w:val="18"/>
      </w:rPr>
      <w:t xml:space="preserve">: +41 22 733 7256 • </w:t>
    </w:r>
    <w:hyperlink r:id="rId2" w:history="1">
      <w:r w:rsidRPr="00440787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D9585" w14:textId="77777777" w:rsidR="00B70A01" w:rsidRDefault="00B70A01">
      <w:r>
        <w:t>____________________</w:t>
      </w:r>
    </w:p>
  </w:footnote>
  <w:footnote w:type="continuationSeparator" w:id="0">
    <w:p w14:paraId="488DEA65" w14:textId="77777777" w:rsidR="00B70A01" w:rsidRDefault="00B70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90F05" w14:textId="77777777" w:rsidR="00E915AF" w:rsidRPr="00675C14" w:rsidRDefault="000903FD" w:rsidP="00BD2D0B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 xml:space="preserve">- </w:t>
    </w:r>
    <w:r w:rsidR="001B42C9" w:rsidRPr="00675C14">
      <w:rPr>
        <w:rStyle w:val="PageNumber"/>
        <w:sz w:val="18"/>
        <w:szCs w:val="18"/>
      </w:rPr>
      <w:fldChar w:fldCharType="begin"/>
    </w:r>
    <w:r w:rsidR="00E915AF" w:rsidRPr="00675C14">
      <w:rPr>
        <w:rStyle w:val="PageNumber"/>
        <w:sz w:val="18"/>
        <w:szCs w:val="18"/>
      </w:rPr>
      <w:instrText xml:space="preserve"> PAGE </w:instrText>
    </w:r>
    <w:r w:rsidR="001B42C9" w:rsidRPr="00675C14">
      <w:rPr>
        <w:rStyle w:val="PageNumber"/>
        <w:sz w:val="18"/>
        <w:szCs w:val="18"/>
      </w:rPr>
      <w:fldChar w:fldCharType="separate"/>
    </w:r>
    <w:r w:rsidR="00CB1AF3">
      <w:rPr>
        <w:rStyle w:val="PageNumber"/>
        <w:noProof/>
        <w:sz w:val="18"/>
        <w:szCs w:val="18"/>
      </w:rPr>
      <w:t>2</w:t>
    </w:r>
    <w:r w:rsidR="001B42C9" w:rsidRPr="00675C14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3FD4F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8A1F8" w14:textId="77777777" w:rsidR="00E915AF" w:rsidRPr="001514BF" w:rsidRDefault="00BD2D0B" w:rsidP="00BD2D0B">
    <w:pPr>
      <w:pStyle w:val="Header"/>
      <w:spacing w:after="120"/>
      <w:jc w:val="center"/>
    </w:pPr>
    <w:r>
      <w:rPr>
        <w:noProof/>
        <w:lang w:val="en-GB" w:eastAsia="en-GB"/>
      </w:rPr>
      <w:drawing>
        <wp:inline distT="0" distB="0" distL="0" distR="0" wp14:anchorId="541979AA" wp14:editId="705D3EEE">
          <wp:extent cx="765175" cy="76517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8637880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09596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70A01"/>
    <w:rsid w:val="00006A31"/>
    <w:rsid w:val="00006C82"/>
    <w:rsid w:val="00010E30"/>
    <w:rsid w:val="00015C76"/>
    <w:rsid w:val="00026CF8"/>
    <w:rsid w:val="00030BD7"/>
    <w:rsid w:val="000314A2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03FD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514BF"/>
    <w:rsid w:val="001642B7"/>
    <w:rsid w:val="001670DE"/>
    <w:rsid w:val="001849D9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4B2A"/>
    <w:rsid w:val="002861E6"/>
    <w:rsid w:val="00287D18"/>
    <w:rsid w:val="00290B1C"/>
    <w:rsid w:val="002A2618"/>
    <w:rsid w:val="002A5DD7"/>
    <w:rsid w:val="002B0CAC"/>
    <w:rsid w:val="002B622B"/>
    <w:rsid w:val="002D5A15"/>
    <w:rsid w:val="002D5BDD"/>
    <w:rsid w:val="002D63CA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1366"/>
    <w:rsid w:val="00400573"/>
    <w:rsid w:val="004007A3"/>
    <w:rsid w:val="00406D71"/>
    <w:rsid w:val="004326DB"/>
    <w:rsid w:val="0043682E"/>
    <w:rsid w:val="00440787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5786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4608"/>
    <w:rsid w:val="00542C4E"/>
    <w:rsid w:val="00543DF8"/>
    <w:rsid w:val="00546101"/>
    <w:rsid w:val="00553DD7"/>
    <w:rsid w:val="005638CF"/>
    <w:rsid w:val="0056741E"/>
    <w:rsid w:val="00567EBB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75C14"/>
    <w:rsid w:val="006829F3"/>
    <w:rsid w:val="00696ECF"/>
    <w:rsid w:val="006A518B"/>
    <w:rsid w:val="006B0590"/>
    <w:rsid w:val="006B49DA"/>
    <w:rsid w:val="006C53F8"/>
    <w:rsid w:val="006C7CDE"/>
    <w:rsid w:val="00710D90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4227"/>
    <w:rsid w:val="0085652D"/>
    <w:rsid w:val="0087694B"/>
    <w:rsid w:val="00880F4D"/>
    <w:rsid w:val="008B23D5"/>
    <w:rsid w:val="008B35A3"/>
    <w:rsid w:val="008B37E1"/>
    <w:rsid w:val="008B45F8"/>
    <w:rsid w:val="008C2E74"/>
    <w:rsid w:val="008D43F5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A119E6"/>
    <w:rsid w:val="00A20FBC"/>
    <w:rsid w:val="00A31370"/>
    <w:rsid w:val="00A32C5A"/>
    <w:rsid w:val="00A34D6F"/>
    <w:rsid w:val="00A41F91"/>
    <w:rsid w:val="00A63355"/>
    <w:rsid w:val="00A7596D"/>
    <w:rsid w:val="00A963DF"/>
    <w:rsid w:val="00A975D8"/>
    <w:rsid w:val="00AB4035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A79"/>
    <w:rsid w:val="00B34CF9"/>
    <w:rsid w:val="00B37559"/>
    <w:rsid w:val="00B4054B"/>
    <w:rsid w:val="00B579B0"/>
    <w:rsid w:val="00B57D11"/>
    <w:rsid w:val="00B649D7"/>
    <w:rsid w:val="00B70A01"/>
    <w:rsid w:val="00B81C2F"/>
    <w:rsid w:val="00B90743"/>
    <w:rsid w:val="00B90C45"/>
    <w:rsid w:val="00B933BE"/>
    <w:rsid w:val="00BD1315"/>
    <w:rsid w:val="00BD2D0B"/>
    <w:rsid w:val="00BD6738"/>
    <w:rsid w:val="00BD7E5E"/>
    <w:rsid w:val="00BE63DB"/>
    <w:rsid w:val="00BE6574"/>
    <w:rsid w:val="00C07319"/>
    <w:rsid w:val="00C157B4"/>
    <w:rsid w:val="00C16FD2"/>
    <w:rsid w:val="00C33204"/>
    <w:rsid w:val="00C4395E"/>
    <w:rsid w:val="00C47FFD"/>
    <w:rsid w:val="00C51E92"/>
    <w:rsid w:val="00C57E2C"/>
    <w:rsid w:val="00C608B7"/>
    <w:rsid w:val="00C66F24"/>
    <w:rsid w:val="00C76D7F"/>
    <w:rsid w:val="00C813AA"/>
    <w:rsid w:val="00C82365"/>
    <w:rsid w:val="00C9291E"/>
    <w:rsid w:val="00CA3F44"/>
    <w:rsid w:val="00CA4E58"/>
    <w:rsid w:val="00CB1AF3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F51D6"/>
    <w:rsid w:val="00F26672"/>
    <w:rsid w:val="00F424BF"/>
    <w:rsid w:val="00F44FC3"/>
    <w:rsid w:val="00F46107"/>
    <w:rsid w:val="00F468C5"/>
    <w:rsid w:val="00F52F39"/>
    <w:rsid w:val="00F6184F"/>
    <w:rsid w:val="00F8310E"/>
    <w:rsid w:val="00F843D9"/>
    <w:rsid w:val="00F914DD"/>
    <w:rsid w:val="00FA2358"/>
    <w:rsid w:val="00FB2592"/>
    <w:rsid w:val="00FB2810"/>
    <w:rsid w:val="00FB7A2C"/>
    <w:rsid w:val="00FC2947"/>
    <w:rsid w:val="00FC4F72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572630"/>
  <w15:docId w15:val="{0C9F4D52-7424-4F5C-867D-9F6041F8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4F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34608"/>
    <w:rPr>
      <w:color w:val="605E5C"/>
      <w:shd w:val="clear" w:color="auto" w:fill="E1DFDD"/>
    </w:rPr>
  </w:style>
  <w:style w:type="paragraph" w:customStyle="1" w:styleId="Normalaftertitle0">
    <w:name w:val="Normal after title"/>
    <w:basedOn w:val="Normal"/>
    <w:next w:val="Normal"/>
    <w:link w:val="NormalaftertitleChar"/>
    <w:rsid w:val="0044078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Theme="minorHAnsi" w:hAnsiTheme="minorHAnsi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440787"/>
    <w:rPr>
      <w:rFonts w:asciiTheme="minorHAnsi" w:hAnsiTheme="minorHAnsi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44078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paragraph" w:customStyle="1" w:styleId="Annextitle">
    <w:name w:val="Annex_title"/>
    <w:basedOn w:val="Normal"/>
    <w:next w:val="Normal"/>
    <w:link w:val="AnnextitleChar1"/>
    <w:rsid w:val="0044078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440787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440787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Reasons">
    <w:name w:val="Reasons"/>
    <w:basedOn w:val="Normal"/>
    <w:qFormat/>
    <w:rsid w:val="0044078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RUS\Templates\ITU-R\2024%20-%20Template%20R%20-%20BR%20Circular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A0C3D22A074675A01EF99456EE1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7008F-767F-48A2-83FF-D5E51ADFC4E0}"/>
      </w:docPartPr>
      <w:docPartBody>
        <w:p w:rsidR="00661A52" w:rsidRDefault="00661A52">
          <w:pPr>
            <w:pStyle w:val="E6A0C3D22A074675A01EF99456EE155D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52"/>
    <w:rsid w:val="002B622B"/>
    <w:rsid w:val="0066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6A0C3D22A074675A01EF99456EE155D">
    <w:name w:val="E6A0C3D22A074675A01EF99456EE15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CDB35-0D83-48DE-8030-362DC340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2024 - Template R - BR Circulars.dotx</Template>
  <TotalTime>1</TotalTime>
  <Pages>2</Pages>
  <Words>137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1193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Fernandez Jimenez, Virginia</cp:lastModifiedBy>
  <cp:revision>2</cp:revision>
  <cp:lastPrinted>2013-03-08T10:15:00Z</cp:lastPrinted>
  <dcterms:created xsi:type="dcterms:W3CDTF">2025-04-15T06:21:00Z</dcterms:created>
  <dcterms:modified xsi:type="dcterms:W3CDTF">2025-04-15T06:21:00Z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