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548EB98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7E8203" w14:textId="77777777" w:rsidR="00E53DCE" w:rsidRPr="009C6A12" w:rsidRDefault="009C6A12" w:rsidP="00923A5E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1D4E94CB" w14:textId="77777777" w:rsidR="00E53DCE" w:rsidRDefault="00E53DCE" w:rsidP="00923A5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6AAEF235" w14:textId="77777777" w:rsidR="00E53DCE" w:rsidRPr="00AF70DA" w:rsidRDefault="00E53DCE" w:rsidP="00923A5E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AB357B" w:rsidRPr="000335C8" w14:paraId="09C4891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026FC3C4" w14:textId="77777777" w:rsidR="00AB357B" w:rsidRPr="00911BF8" w:rsidRDefault="00AB357B" w:rsidP="00AB357B">
            <w:pPr>
              <w:spacing w:before="0"/>
              <w:jc w:val="left"/>
              <w:rPr>
                <w:szCs w:val="24"/>
                <w:lang w:val="fr-CH"/>
              </w:rPr>
            </w:pPr>
            <w:r w:rsidRPr="00911BF8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14B5DC45" w14:textId="6732443D" w:rsidR="00AB357B" w:rsidRPr="00911BF8" w:rsidRDefault="00AB357B" w:rsidP="00AB357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proofErr w:type="spellStart"/>
            <w:r w:rsidRPr="00911BF8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911BF8">
              <w:rPr>
                <w:b/>
                <w:bCs/>
                <w:szCs w:val="24"/>
                <w:lang w:val="fr-CH"/>
              </w:rPr>
              <w:t>/</w:t>
            </w:r>
            <w:r w:rsidR="000335C8" w:rsidRPr="00911BF8">
              <w:rPr>
                <w:rFonts w:hint="eastAsia"/>
                <w:b/>
                <w:bCs/>
                <w:szCs w:val="24"/>
                <w:lang w:val="fr-CH" w:eastAsia="zh-CN"/>
              </w:rPr>
              <w:t>11</w:t>
            </w:r>
            <w:r w:rsidR="00DD1BA7" w:rsidRPr="00911BF8">
              <w:rPr>
                <w:b/>
                <w:bCs/>
                <w:szCs w:val="24"/>
                <w:lang w:val="fr-CH" w:eastAsia="zh-CN"/>
              </w:rPr>
              <w:t>4</w:t>
            </w:r>
            <w:r w:rsidR="00322820">
              <w:rPr>
                <w:b/>
                <w:bCs/>
                <w:szCs w:val="24"/>
                <w:lang w:val="fr-CH" w:eastAsia="zh-C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FD00109" w14:textId="7DBC7FA0" w:rsidR="00AB357B" w:rsidRPr="00911BF8" w:rsidRDefault="000335C8" w:rsidP="00AB357B">
            <w:pPr>
              <w:spacing w:before="0"/>
              <w:jc w:val="right"/>
              <w:rPr>
                <w:szCs w:val="24"/>
                <w:lang w:val="en-GB" w:eastAsia="zh-CN"/>
              </w:rPr>
            </w:pPr>
            <w:r w:rsidRPr="00911BF8">
              <w:rPr>
                <w:rFonts w:cs="Arial" w:hint="eastAsia"/>
                <w:szCs w:val="24"/>
                <w:lang w:val="en-GB" w:eastAsia="zh-CN"/>
              </w:rPr>
              <w:t>202</w:t>
            </w:r>
            <w:r w:rsidR="006B3736" w:rsidRPr="00911BF8">
              <w:rPr>
                <w:rFonts w:cs="Arial" w:hint="eastAsia"/>
                <w:szCs w:val="24"/>
                <w:lang w:val="en-GB" w:eastAsia="zh-CN"/>
              </w:rPr>
              <w:t>5</w:t>
            </w:r>
            <w:r w:rsidRPr="00911BF8">
              <w:rPr>
                <w:rFonts w:cs="Arial" w:hint="eastAsia"/>
                <w:szCs w:val="24"/>
                <w:lang w:val="en-GB" w:eastAsia="zh-CN"/>
              </w:rPr>
              <w:t>年</w:t>
            </w:r>
            <w:r w:rsidR="00DD1BA7" w:rsidRPr="00911BF8">
              <w:rPr>
                <w:rFonts w:cs="Arial"/>
                <w:szCs w:val="24"/>
                <w:lang w:val="en-GB" w:eastAsia="zh-CN"/>
              </w:rPr>
              <w:t>4</w:t>
            </w:r>
            <w:r w:rsidRPr="00911BF8">
              <w:rPr>
                <w:rFonts w:cs="Arial" w:hint="eastAsia"/>
                <w:szCs w:val="24"/>
                <w:lang w:val="en-GB" w:eastAsia="zh-CN"/>
              </w:rPr>
              <w:t>月</w:t>
            </w:r>
            <w:r w:rsidR="00DD1BA7" w:rsidRPr="00911BF8">
              <w:rPr>
                <w:rFonts w:cs="Arial"/>
                <w:szCs w:val="24"/>
                <w:lang w:val="en-GB" w:eastAsia="zh-CN"/>
              </w:rPr>
              <w:t>16</w:t>
            </w:r>
            <w:r w:rsidRPr="00911BF8">
              <w:rPr>
                <w:rFonts w:cs="Arial" w:hint="eastAsia"/>
                <w:szCs w:val="24"/>
                <w:lang w:val="en-GB" w:eastAsia="zh-CN"/>
              </w:rPr>
              <w:t>日</w:t>
            </w:r>
          </w:p>
        </w:tc>
      </w:tr>
      <w:tr w:rsidR="00AB357B" w:rsidRPr="000335C8" w14:paraId="32977D2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CB2000" w14:textId="77777777" w:rsidR="00AB357B" w:rsidRPr="00911BF8" w:rsidRDefault="00AB357B" w:rsidP="00AB357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AB357B" w:rsidRPr="000335C8" w14:paraId="723A24D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A87915" w14:textId="77777777" w:rsidR="00AB357B" w:rsidRPr="000335C8" w:rsidRDefault="00AB357B" w:rsidP="00AB357B">
            <w:pPr>
              <w:spacing w:before="0"/>
              <w:jc w:val="left"/>
              <w:rPr>
                <w:szCs w:val="24"/>
              </w:rPr>
            </w:pPr>
          </w:p>
        </w:tc>
      </w:tr>
      <w:tr w:rsidR="00AB357B" w:rsidRPr="000335C8" w14:paraId="38106EB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0C2C68" w14:textId="2FE16B3E" w:rsidR="00AB357B" w:rsidRPr="00911BF8" w:rsidRDefault="00DD1BA7" w:rsidP="00AB357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486356">
              <w:rPr>
                <w:rFonts w:hint="eastAsia"/>
                <w:b/>
                <w:lang w:val="en-GB" w:eastAsia="zh-CN"/>
              </w:rPr>
              <w:t>致国际电联成员国主管部门、无线电通信部门成员、</w:t>
            </w:r>
            <w:r w:rsidRPr="008B2D24">
              <w:rPr>
                <w:b/>
                <w:lang w:val="en-GB" w:eastAsia="zh-CN"/>
              </w:rPr>
              <w:t>ITU</w:t>
            </w:r>
            <w:r w:rsidRPr="008B2D24">
              <w:rPr>
                <w:b/>
                <w:lang w:val="en-GB" w:eastAsia="zh-CN"/>
              </w:rPr>
              <w:noBreakHyphen/>
              <w:t>R</w:t>
            </w:r>
            <w:r w:rsidRPr="00486356">
              <w:rPr>
                <w:rFonts w:hint="eastAsia"/>
                <w:b/>
                <w:lang w:val="en-GB" w:eastAsia="zh-CN"/>
              </w:rPr>
              <w:t>部门准成员和参加无线电通信</w:t>
            </w:r>
            <w:r>
              <w:rPr>
                <w:rFonts w:hint="eastAsia"/>
                <w:b/>
                <w:lang w:val="en-GB" w:eastAsia="zh-CN"/>
              </w:rPr>
              <w:t>第</w:t>
            </w:r>
            <w:r>
              <w:rPr>
                <w:rFonts w:hint="eastAsia"/>
                <w:b/>
                <w:lang w:val="en-GB" w:eastAsia="zh-CN"/>
              </w:rPr>
              <w:t>6</w:t>
            </w:r>
            <w:r w:rsidRPr="00486356">
              <w:rPr>
                <w:rFonts w:hint="eastAsia"/>
                <w:b/>
                <w:lang w:val="en-GB" w:eastAsia="zh-CN"/>
              </w:rPr>
              <w:t>研究组工作的国际电联学术成员</w:t>
            </w:r>
          </w:p>
        </w:tc>
      </w:tr>
      <w:tr w:rsidR="00AB357B" w:rsidRPr="000335C8" w14:paraId="0A15653C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735F21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AB357B" w:rsidRPr="000335C8" w14:paraId="3C2BA2A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D96604" w14:textId="77777777" w:rsidR="00AB357B" w:rsidRPr="000335C8" w:rsidRDefault="00AB357B" w:rsidP="00AB357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DD1BA7" w:rsidRPr="000335C8" w14:paraId="1D5A28E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710B125E" w14:textId="77777777" w:rsidR="00DD1BA7" w:rsidRPr="000335C8" w:rsidRDefault="00DD1BA7" w:rsidP="00DD1BA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0335C8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0335C8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D666311" w14:textId="77777777" w:rsidR="00DD1BA7" w:rsidRPr="008B2D24" w:rsidRDefault="00DD1BA7" w:rsidP="00DD1B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 w:eastAsia="zh-CN"/>
              </w:rPr>
            </w:pPr>
            <w:r w:rsidRPr="00486356">
              <w:rPr>
                <w:rFonts w:hint="eastAsia"/>
                <w:b/>
                <w:bCs/>
                <w:lang w:val="en-GB" w:eastAsia="zh-CN"/>
              </w:rPr>
              <w:t>无线电通信第</w:t>
            </w:r>
            <w:r w:rsidRPr="00486356">
              <w:rPr>
                <w:rFonts w:hint="eastAsia"/>
                <w:b/>
                <w:bCs/>
                <w:lang w:val="en-GB" w:eastAsia="zh-CN"/>
              </w:rPr>
              <w:t>6</w:t>
            </w:r>
            <w:r w:rsidRPr="00486356">
              <w:rPr>
                <w:rFonts w:hint="eastAsia"/>
                <w:b/>
                <w:bCs/>
                <w:lang w:val="en-GB" w:eastAsia="zh-CN"/>
              </w:rPr>
              <w:t>研究组（广播业务）</w:t>
            </w:r>
          </w:p>
          <w:p w14:paraId="5081C472" w14:textId="2BF34617" w:rsidR="00DD1BA7" w:rsidRPr="000335C8" w:rsidRDefault="00DD1BA7" w:rsidP="00DD1BA7">
            <w:pPr>
              <w:tabs>
                <w:tab w:val="clear" w:pos="1588"/>
                <w:tab w:val="left" w:pos="1560"/>
              </w:tabs>
              <w:spacing w:before="120" w:after="120"/>
              <w:ind w:left="778" w:hanging="778"/>
              <w:rPr>
                <w:b/>
                <w:bCs/>
                <w:szCs w:val="24"/>
                <w:lang w:eastAsia="zh-CN"/>
              </w:rPr>
            </w:pPr>
            <w:r w:rsidRPr="008B2D24">
              <w:rPr>
                <w:rFonts w:asciiTheme="minorHAnsi" w:hAnsiTheme="minorHAnsi" w:cstheme="minorHAnsi"/>
                <w:b/>
                <w:bCs/>
                <w:lang w:eastAsia="zh-CN"/>
              </w:rPr>
              <w:t>–</w:t>
            </w:r>
            <w:r w:rsidRPr="008B2D24">
              <w:rPr>
                <w:rFonts w:asciiTheme="minorHAnsi" w:hAnsiTheme="minorHAnsi" w:cstheme="minorHAnsi"/>
                <w:b/>
                <w:bCs/>
                <w:lang w:eastAsia="zh-CN"/>
              </w:rPr>
              <w:tab/>
            </w:r>
            <w:r w:rsidRPr="00486356">
              <w:rPr>
                <w:rFonts w:asciiTheme="minorHAnsi" w:hAnsiTheme="minorHAnsi" w:cstheme="minorHAnsi" w:hint="eastAsia"/>
                <w:b/>
                <w:bCs/>
                <w:lang w:eastAsia="zh-CN"/>
              </w:rPr>
              <w:t>批准</w:t>
            </w:r>
            <w:r>
              <w:rPr>
                <w:rFonts w:asciiTheme="minorHAnsi" w:hAnsiTheme="minorHAnsi" w:cstheme="minorHAnsi" w:hint="eastAsia"/>
                <w:b/>
                <w:bCs/>
                <w:lang w:eastAsia="zh-CN"/>
              </w:rPr>
              <w:t>1</w:t>
            </w:r>
            <w:r w:rsidRPr="00486356">
              <w:rPr>
                <w:rFonts w:asciiTheme="minorHAnsi" w:hAnsiTheme="minorHAnsi" w:cstheme="minorHAnsi" w:hint="eastAsia"/>
                <w:b/>
                <w:bCs/>
                <w:lang w:eastAsia="zh-CN"/>
              </w:rPr>
              <w:t>份经修订的</w:t>
            </w:r>
            <w:r w:rsidRPr="008B2D24">
              <w:rPr>
                <w:rFonts w:asciiTheme="minorHAnsi" w:hAnsiTheme="minorHAnsi" w:cstheme="minorHAnsi"/>
                <w:b/>
                <w:bCs/>
                <w:lang w:eastAsia="zh-CN"/>
              </w:rPr>
              <w:t>ITU-R</w:t>
            </w:r>
            <w:r>
              <w:rPr>
                <w:rFonts w:asciiTheme="minorHAnsi" w:hAnsiTheme="minorHAnsi" w:cstheme="minorHAnsi" w:hint="eastAsia"/>
                <w:b/>
                <w:bCs/>
                <w:lang w:eastAsia="zh-CN"/>
              </w:rPr>
              <w:t>建议书</w:t>
            </w:r>
          </w:p>
        </w:tc>
      </w:tr>
      <w:tr w:rsidR="00DD1BA7" w:rsidRPr="000335C8" w14:paraId="66693313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26DEDC96" w14:textId="77777777" w:rsidR="00DD1BA7" w:rsidRPr="000335C8" w:rsidRDefault="00DD1BA7" w:rsidP="00DD1BA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EC13DB5" w14:textId="77777777" w:rsidR="00DD1BA7" w:rsidRPr="000335C8" w:rsidRDefault="00DD1BA7" w:rsidP="00DD1BA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DD1BA7" w:rsidRPr="000335C8" w14:paraId="721E954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CD95670" w14:textId="77777777" w:rsidR="00DD1BA7" w:rsidRPr="000335C8" w:rsidRDefault="00DD1BA7" w:rsidP="00DD1BA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8D5EE29" w14:textId="77777777" w:rsidR="00DD1BA7" w:rsidRPr="000335C8" w:rsidRDefault="00DD1BA7" w:rsidP="00DD1BA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DD1BA7" w:rsidRPr="000335C8" w14:paraId="23908508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A50A9D8" w14:textId="77777777" w:rsidR="00DD1BA7" w:rsidRPr="000335C8" w:rsidRDefault="00DD1BA7" w:rsidP="00DD1BA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</w:tbl>
    <w:p w14:paraId="56B74351" w14:textId="77777777" w:rsidR="00DD1BA7" w:rsidRPr="00911BF8" w:rsidRDefault="00DD1BA7" w:rsidP="00DD1BA7">
      <w:pPr>
        <w:spacing w:before="360"/>
        <w:ind w:firstLineChars="200" w:firstLine="480"/>
        <w:rPr>
          <w:rFonts w:asciiTheme="minorHAnsi" w:eastAsia="SimSun" w:hAnsiTheme="minorHAnsi" w:cstheme="minorHAnsi"/>
          <w:lang w:eastAsia="zh-CN"/>
        </w:rPr>
      </w:pPr>
      <w:r w:rsidRPr="00911BF8">
        <w:rPr>
          <w:rFonts w:asciiTheme="minorHAnsi" w:eastAsia="SimSun" w:hAnsiTheme="minorHAnsi" w:cstheme="minorHAnsi"/>
          <w:lang w:eastAsia="zh-CN"/>
        </w:rPr>
        <w:t>根据</w:t>
      </w:r>
      <w:r w:rsidRPr="00911BF8">
        <w:rPr>
          <w:rFonts w:asciiTheme="minorHAnsi" w:eastAsia="SimSun" w:hAnsiTheme="minorHAnsi" w:cstheme="minorHAnsi"/>
          <w:lang w:eastAsia="zh-CN"/>
        </w:rPr>
        <w:t>2025</w:t>
      </w:r>
      <w:r w:rsidRPr="00911BF8">
        <w:rPr>
          <w:rFonts w:asciiTheme="minorHAnsi" w:eastAsia="SimSun" w:hAnsiTheme="minorHAnsi" w:cstheme="minorHAnsi"/>
          <w:lang w:eastAsia="zh-CN"/>
        </w:rPr>
        <w:t>年</w:t>
      </w:r>
      <w:r w:rsidRPr="00911BF8">
        <w:rPr>
          <w:rFonts w:asciiTheme="minorHAnsi" w:eastAsia="SimSun" w:hAnsiTheme="minorHAnsi" w:cstheme="minorHAnsi"/>
          <w:lang w:eastAsia="zh-CN"/>
        </w:rPr>
        <w:t>2</w:t>
      </w:r>
      <w:r w:rsidRPr="00911BF8">
        <w:rPr>
          <w:rFonts w:asciiTheme="minorHAnsi" w:eastAsia="SimSun" w:hAnsiTheme="minorHAnsi" w:cstheme="minorHAnsi"/>
          <w:lang w:eastAsia="zh-CN"/>
        </w:rPr>
        <w:t>月</w:t>
      </w:r>
      <w:r w:rsidRPr="00911BF8">
        <w:rPr>
          <w:rFonts w:asciiTheme="minorHAnsi" w:eastAsia="SimSun" w:hAnsiTheme="minorHAnsi" w:cstheme="minorHAnsi"/>
          <w:lang w:eastAsia="zh-CN"/>
        </w:rPr>
        <w:t>11</w:t>
      </w:r>
      <w:r w:rsidRPr="00911BF8">
        <w:rPr>
          <w:rFonts w:asciiTheme="minorHAnsi" w:eastAsia="SimSun" w:hAnsiTheme="minorHAnsi" w:cstheme="minorHAnsi"/>
          <w:lang w:eastAsia="zh-CN"/>
        </w:rPr>
        <w:t>日的第</w:t>
      </w:r>
      <w:r w:rsidRPr="00911BF8">
        <w:rPr>
          <w:rFonts w:asciiTheme="minorHAnsi" w:eastAsia="SimSun" w:hAnsiTheme="minorHAnsi" w:cstheme="minorHAnsi"/>
          <w:lang w:eastAsia="zh-CN"/>
        </w:rPr>
        <w:t>CACE/1133</w:t>
      </w:r>
      <w:r w:rsidRPr="00911BF8">
        <w:rPr>
          <w:rFonts w:asciiTheme="minorHAnsi" w:eastAsia="SimSun" w:hAnsiTheme="minorHAnsi" w:cstheme="minorHAnsi"/>
          <w:lang w:eastAsia="zh-CN"/>
        </w:rPr>
        <w:t>号行政通函，</w:t>
      </w:r>
      <w:r w:rsidRPr="00911BF8">
        <w:rPr>
          <w:rFonts w:asciiTheme="minorHAnsi" w:eastAsia="SimSun" w:hAnsiTheme="minorHAnsi" w:cstheme="minorHAnsi"/>
          <w:lang w:eastAsia="zh-CN"/>
        </w:rPr>
        <w:t>1</w:t>
      </w:r>
      <w:r w:rsidRPr="00911BF8">
        <w:rPr>
          <w:rFonts w:asciiTheme="minorHAnsi" w:eastAsia="SimSun" w:hAnsiTheme="minorHAnsi" w:cstheme="minorHAnsi"/>
          <w:lang w:eastAsia="zh-CN"/>
        </w:rPr>
        <w:t>份经修订的</w:t>
      </w:r>
      <w:r w:rsidRPr="00911BF8">
        <w:rPr>
          <w:rFonts w:asciiTheme="minorHAnsi" w:eastAsia="SimSun" w:hAnsiTheme="minorHAnsi" w:cstheme="minorHAnsi"/>
          <w:lang w:eastAsia="zh-CN"/>
        </w:rPr>
        <w:t>ITU-R</w:t>
      </w:r>
      <w:r w:rsidRPr="00911BF8">
        <w:rPr>
          <w:rFonts w:asciiTheme="minorHAnsi" w:eastAsia="SimSun" w:hAnsiTheme="minorHAnsi" w:cstheme="minorHAnsi"/>
          <w:lang w:eastAsia="zh-CN"/>
        </w:rPr>
        <w:t>建议书草案已按照</w:t>
      </w:r>
      <w:r w:rsidRPr="00911BF8">
        <w:rPr>
          <w:rFonts w:asciiTheme="minorHAnsi" w:eastAsia="SimSun" w:hAnsiTheme="minorHAnsi" w:cstheme="minorHAnsi"/>
          <w:lang w:eastAsia="zh-CN"/>
        </w:rPr>
        <w:t>ITU-R</w:t>
      </w:r>
      <w:r w:rsidRPr="00911BF8">
        <w:rPr>
          <w:rFonts w:asciiTheme="minorHAnsi" w:eastAsia="SimSun" w:hAnsiTheme="minorHAnsi" w:cstheme="minorHAnsi"/>
          <w:lang w:eastAsia="zh-CN"/>
        </w:rPr>
        <w:t>第</w:t>
      </w:r>
      <w:r w:rsidRPr="00911BF8">
        <w:rPr>
          <w:rFonts w:asciiTheme="minorHAnsi" w:eastAsia="SimSun" w:hAnsiTheme="minorHAnsi" w:cstheme="minorHAnsi"/>
          <w:lang w:eastAsia="zh-CN"/>
        </w:rPr>
        <w:t>1-9</w:t>
      </w:r>
      <w:r w:rsidRPr="00911BF8">
        <w:rPr>
          <w:rFonts w:asciiTheme="minorHAnsi" w:eastAsia="SimSun" w:hAnsiTheme="minorHAnsi" w:cstheme="minorHAnsi"/>
          <w:lang w:eastAsia="zh-CN"/>
        </w:rPr>
        <w:t>号决议（</w:t>
      </w:r>
      <w:proofErr w:type="spellStart"/>
      <w:r w:rsidRPr="00911BF8">
        <w:rPr>
          <w:rFonts w:asciiTheme="minorHAnsi" w:eastAsia="SimSun" w:hAnsiTheme="minorHAnsi" w:cstheme="minorHAnsi"/>
          <w:lang w:eastAsia="zh-CN"/>
        </w:rPr>
        <w:t>A2.6.2.3</w:t>
      </w:r>
      <w:proofErr w:type="spellEnd"/>
      <w:r w:rsidRPr="00911BF8">
        <w:rPr>
          <w:rFonts w:asciiTheme="minorHAnsi" w:eastAsia="SimSun" w:hAnsiTheme="minorHAnsi" w:cstheme="minorHAnsi"/>
          <w:lang w:eastAsia="zh-CN"/>
        </w:rPr>
        <w:t>段）以信函方式提交批准。</w:t>
      </w:r>
    </w:p>
    <w:p w14:paraId="4F9E6307" w14:textId="77777777" w:rsidR="00DD1BA7" w:rsidRPr="00911BF8" w:rsidRDefault="00DD1BA7" w:rsidP="00DD1BA7">
      <w:pPr>
        <w:ind w:firstLineChars="200" w:firstLine="480"/>
        <w:rPr>
          <w:rFonts w:asciiTheme="minorHAnsi" w:eastAsia="SimSun" w:hAnsiTheme="minorHAnsi" w:cstheme="minorHAnsi"/>
          <w:lang w:eastAsia="zh-CN"/>
        </w:rPr>
      </w:pPr>
      <w:r w:rsidRPr="00911BF8">
        <w:rPr>
          <w:rFonts w:asciiTheme="minorHAnsi" w:eastAsia="SimSun" w:hAnsiTheme="minorHAnsi" w:cstheme="minorHAnsi"/>
          <w:lang w:eastAsia="zh-CN"/>
        </w:rPr>
        <w:t>有关该程序的条件已于</w:t>
      </w:r>
      <w:r w:rsidRPr="00647469">
        <w:rPr>
          <w:rFonts w:asciiTheme="minorHAnsi" w:eastAsia="SimSun" w:hAnsiTheme="minorHAnsi" w:cstheme="minorHAnsi"/>
          <w:u w:val="single"/>
          <w:lang w:eastAsia="zh-CN"/>
        </w:rPr>
        <w:t>2025</w:t>
      </w:r>
      <w:r w:rsidRPr="00647469">
        <w:rPr>
          <w:rFonts w:asciiTheme="minorHAnsi" w:eastAsia="SimSun" w:hAnsiTheme="minorHAnsi" w:cstheme="minorHAnsi"/>
          <w:u w:val="single"/>
          <w:lang w:eastAsia="zh-CN"/>
        </w:rPr>
        <w:t>年</w:t>
      </w:r>
      <w:r w:rsidRPr="00647469">
        <w:rPr>
          <w:rFonts w:asciiTheme="minorHAnsi" w:eastAsia="SimSun" w:hAnsiTheme="minorHAnsi" w:cstheme="minorHAnsi"/>
          <w:u w:val="single"/>
          <w:lang w:eastAsia="zh-CN"/>
        </w:rPr>
        <w:t>4</w:t>
      </w:r>
      <w:r w:rsidRPr="00647469">
        <w:rPr>
          <w:rFonts w:asciiTheme="minorHAnsi" w:eastAsia="SimSun" w:hAnsiTheme="minorHAnsi" w:cstheme="minorHAnsi"/>
          <w:u w:val="single"/>
          <w:lang w:eastAsia="zh-CN"/>
        </w:rPr>
        <w:t>月</w:t>
      </w:r>
      <w:r w:rsidRPr="00647469">
        <w:rPr>
          <w:rFonts w:asciiTheme="minorHAnsi" w:eastAsia="SimSun" w:hAnsiTheme="minorHAnsi" w:cstheme="minorHAnsi"/>
          <w:u w:val="single"/>
          <w:lang w:eastAsia="zh-CN"/>
        </w:rPr>
        <w:t>11</w:t>
      </w:r>
      <w:r w:rsidRPr="00647469">
        <w:rPr>
          <w:rFonts w:asciiTheme="minorHAnsi" w:eastAsia="SimSun" w:hAnsiTheme="minorHAnsi" w:cstheme="minorHAnsi"/>
          <w:u w:val="single"/>
          <w:lang w:eastAsia="zh-CN"/>
        </w:rPr>
        <w:t>日</w:t>
      </w:r>
      <w:r w:rsidRPr="00911BF8">
        <w:rPr>
          <w:rFonts w:asciiTheme="minorHAnsi" w:eastAsia="SimSun" w:hAnsiTheme="minorHAnsi" w:cstheme="minorHAnsi"/>
          <w:lang w:eastAsia="zh-CN"/>
        </w:rPr>
        <w:t>得到满足。</w:t>
      </w:r>
    </w:p>
    <w:p w14:paraId="0A49D85E" w14:textId="77777777" w:rsidR="00DD1BA7" w:rsidRPr="00911BF8" w:rsidRDefault="00DD1BA7" w:rsidP="00DD1BA7">
      <w:pPr>
        <w:ind w:firstLineChars="200" w:firstLine="480"/>
        <w:rPr>
          <w:rFonts w:asciiTheme="minorHAnsi" w:eastAsia="SimSun" w:hAnsiTheme="minorHAnsi" w:cstheme="minorHAnsi"/>
          <w:lang w:eastAsia="zh-CN"/>
        </w:rPr>
      </w:pPr>
      <w:r w:rsidRPr="00911BF8">
        <w:rPr>
          <w:rFonts w:asciiTheme="minorHAnsi" w:eastAsia="SimSun" w:hAnsiTheme="minorHAnsi" w:cstheme="minorHAnsi"/>
          <w:lang w:eastAsia="zh-CN"/>
        </w:rPr>
        <w:t>已经批准的建议书将由国际电联出版，本通函附件提供了该建议书的标题及分配的编号。</w:t>
      </w:r>
    </w:p>
    <w:p w14:paraId="729997B2" w14:textId="09B9385E" w:rsidR="00AD029D" w:rsidRPr="00911BF8" w:rsidRDefault="00AD029D" w:rsidP="00647469">
      <w:pPr>
        <w:spacing w:before="1200" w:after="360"/>
        <w:jc w:val="left"/>
        <w:rPr>
          <w:rFonts w:asciiTheme="minorHAnsi" w:hAnsiTheme="minorHAnsi" w:cstheme="minorHAnsi"/>
          <w:lang w:eastAsia="zh-CN"/>
        </w:rPr>
      </w:pPr>
      <w:r w:rsidRPr="00911BF8">
        <w:rPr>
          <w:rFonts w:asciiTheme="minorHAnsi" w:hAnsiTheme="minorHAnsi" w:cstheme="minorHAnsi"/>
          <w:lang w:eastAsia="zh-CN"/>
        </w:rPr>
        <w:t>主任</w:t>
      </w:r>
      <w:r w:rsidR="00115C83" w:rsidRPr="00911BF8">
        <w:rPr>
          <w:rFonts w:asciiTheme="minorHAnsi" w:hAnsiTheme="minorHAnsi" w:cstheme="minorHAnsi"/>
          <w:lang w:eastAsia="zh-CN"/>
        </w:rPr>
        <w:br/>
      </w:r>
      <w:r w:rsidR="00DB1011" w:rsidRPr="00911BF8">
        <w:rPr>
          <w:rFonts w:asciiTheme="minorHAnsi" w:hAnsiTheme="minorHAnsi" w:cstheme="minorHAnsi"/>
          <w:color w:val="000000"/>
          <w:lang w:eastAsia="zh-CN"/>
        </w:rPr>
        <w:t>马里奥</w:t>
      </w:r>
      <w:r w:rsidR="00DB1011" w:rsidRPr="00911BF8">
        <w:rPr>
          <w:rFonts w:asciiTheme="minorHAnsi" w:hAnsiTheme="minorHAnsi" w:cstheme="minorHAnsi"/>
          <w:color w:val="000000"/>
          <w:lang w:eastAsia="zh-CN"/>
        </w:rPr>
        <w:t>·</w:t>
      </w:r>
      <w:r w:rsidR="00DB1011" w:rsidRPr="00911BF8">
        <w:rPr>
          <w:rFonts w:asciiTheme="minorHAnsi" w:hAnsiTheme="minorHAnsi" w:cstheme="minorHAnsi"/>
          <w:color w:val="000000"/>
          <w:lang w:eastAsia="zh-CN"/>
        </w:rPr>
        <w:t>马尼维奇</w:t>
      </w:r>
    </w:p>
    <w:p w14:paraId="1A2B88EE" w14:textId="65DD7DD7" w:rsidR="00AD029D" w:rsidRPr="00911BF8" w:rsidRDefault="00AD029D" w:rsidP="00911BF8">
      <w:pPr>
        <w:pStyle w:val="Footer"/>
        <w:spacing w:before="1680"/>
        <w:rPr>
          <w:rFonts w:asciiTheme="minorHAnsi" w:hAnsiTheme="minorHAnsi" w:cstheme="minorHAnsi"/>
          <w:noProof/>
          <w:lang w:eastAsia="zh-CN"/>
        </w:rPr>
      </w:pPr>
      <w:r w:rsidRPr="00911BF8">
        <w:rPr>
          <w:rFonts w:asciiTheme="minorHAnsi" w:hAnsiTheme="minorHAnsi" w:cstheme="minorHAnsi"/>
          <w:b/>
          <w:lang w:val="fr-FR" w:eastAsia="zh-CN"/>
        </w:rPr>
        <w:t>附件</w:t>
      </w:r>
      <w:r w:rsidRPr="00911BF8">
        <w:rPr>
          <w:rFonts w:asciiTheme="minorHAnsi" w:hAnsiTheme="minorHAnsi" w:cstheme="minorHAnsi"/>
          <w:b/>
          <w:lang w:eastAsia="zh-CN"/>
        </w:rPr>
        <w:t>：</w:t>
      </w:r>
      <w:r w:rsidR="00DD1BA7" w:rsidRPr="00911BF8">
        <w:rPr>
          <w:rFonts w:asciiTheme="minorHAnsi" w:hAnsiTheme="minorHAnsi" w:cstheme="minorHAnsi"/>
          <w:lang w:eastAsia="zh-CN"/>
        </w:rPr>
        <w:t>1</w:t>
      </w:r>
    </w:p>
    <w:p w14:paraId="185BDCF2" w14:textId="77777777" w:rsidR="00AD029D" w:rsidRPr="00911BF8" w:rsidRDefault="00AD029D" w:rsidP="00AD02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sz w:val="28"/>
          <w:lang w:eastAsia="zh-CN"/>
        </w:rPr>
      </w:pPr>
      <w:r w:rsidRPr="00911BF8">
        <w:rPr>
          <w:rFonts w:asciiTheme="minorHAnsi" w:hAnsiTheme="minorHAnsi" w:cstheme="minorHAnsi"/>
          <w:lang w:eastAsia="zh-CN"/>
        </w:rPr>
        <w:br w:type="page"/>
      </w:r>
    </w:p>
    <w:p w14:paraId="5C5ABB20" w14:textId="77777777" w:rsidR="00DD1BA7" w:rsidRPr="00911BF8" w:rsidRDefault="00EA0DB4" w:rsidP="00DD1BA7">
      <w:pPr>
        <w:pStyle w:val="AnnexNotitle0"/>
        <w:spacing w:after="480"/>
        <w:rPr>
          <w:rFonts w:asciiTheme="minorHAnsi" w:hAnsiTheme="minorHAnsi" w:cstheme="minorHAnsi"/>
          <w:lang w:eastAsia="zh-CN"/>
        </w:rPr>
      </w:pPr>
      <w:r w:rsidRPr="00911BF8">
        <w:rPr>
          <w:rFonts w:asciiTheme="minorHAnsi" w:hAnsiTheme="minorHAnsi" w:cstheme="minorHAnsi"/>
          <w:szCs w:val="28"/>
          <w:lang w:eastAsia="zh-CN"/>
        </w:rPr>
        <w:lastRenderedPageBreak/>
        <w:t>附件</w:t>
      </w:r>
      <w:r w:rsidRPr="00911BF8">
        <w:rPr>
          <w:rFonts w:asciiTheme="minorHAnsi" w:hAnsiTheme="minorHAnsi" w:cstheme="minorHAnsi"/>
          <w:szCs w:val="28"/>
          <w:lang w:eastAsia="zh-CN"/>
        </w:rPr>
        <w:br/>
      </w:r>
      <w:r w:rsidRPr="00911BF8">
        <w:rPr>
          <w:rFonts w:asciiTheme="minorHAnsi" w:hAnsiTheme="minorHAnsi" w:cstheme="minorHAnsi"/>
          <w:szCs w:val="28"/>
          <w:lang w:eastAsia="zh-CN"/>
        </w:rPr>
        <w:br/>
      </w:r>
      <w:bookmarkStart w:id="0" w:name="_Hlk49776327"/>
      <w:r w:rsidR="00DD1BA7" w:rsidRPr="00911BF8">
        <w:rPr>
          <w:rFonts w:asciiTheme="minorHAnsi" w:hAnsiTheme="minorHAnsi" w:cstheme="minorHAnsi"/>
          <w:lang w:eastAsia="zh-CN"/>
        </w:rPr>
        <w:t>获得批准的</w:t>
      </w:r>
      <w:r w:rsidR="00DD1BA7" w:rsidRPr="00911BF8">
        <w:rPr>
          <w:rFonts w:asciiTheme="minorHAnsi" w:hAnsiTheme="minorHAnsi" w:cstheme="minorHAnsi"/>
          <w:lang w:eastAsia="zh-CN"/>
        </w:rPr>
        <w:t>ITU-R</w:t>
      </w:r>
      <w:r w:rsidR="00DD1BA7" w:rsidRPr="00911BF8">
        <w:rPr>
          <w:rFonts w:asciiTheme="minorHAnsi" w:hAnsiTheme="minorHAnsi" w:cstheme="minorHAnsi"/>
          <w:lang w:eastAsia="zh-CN"/>
        </w:rPr>
        <w:t>建议书的标题</w:t>
      </w:r>
    </w:p>
    <w:tbl>
      <w:tblPr>
        <w:tblStyle w:val="TableGrid"/>
        <w:tblW w:w="9354" w:type="dxa"/>
        <w:jc w:val="center"/>
        <w:tblLook w:val="04A0" w:firstRow="1" w:lastRow="0" w:firstColumn="1" w:lastColumn="0" w:noHBand="0" w:noVBand="1"/>
      </w:tblPr>
      <w:tblGrid>
        <w:gridCol w:w="1984"/>
        <w:gridCol w:w="5669"/>
        <w:gridCol w:w="1701"/>
      </w:tblGrid>
      <w:tr w:rsidR="00DD1BA7" w:rsidRPr="00911BF8" w14:paraId="4EC500CD" w14:textId="77777777" w:rsidTr="00781A60">
        <w:trPr>
          <w:jc w:val="center"/>
        </w:trPr>
        <w:tc>
          <w:tcPr>
            <w:tcW w:w="1984" w:type="dxa"/>
            <w:vAlign w:val="center"/>
          </w:tcPr>
          <w:p w14:paraId="1FC99118" w14:textId="77777777" w:rsidR="00DD1BA7" w:rsidRPr="00911BF8" w:rsidRDefault="00DD1BA7" w:rsidP="00781A60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911BF8">
              <w:rPr>
                <w:rFonts w:asciiTheme="minorHAnsi" w:hAnsiTheme="minorHAnsi" w:cstheme="minorHAnsi"/>
                <w:b/>
                <w:sz w:val="20"/>
                <w:lang w:val="en-GB" w:eastAsia="zh-CN"/>
              </w:rPr>
              <w:t>ITU-</w:t>
            </w:r>
            <w:r w:rsidRPr="00911BF8">
              <w:rPr>
                <w:rFonts w:asciiTheme="minorHAnsi" w:hAnsiTheme="minorHAnsi" w:cstheme="minorHAnsi"/>
                <w:b/>
                <w:sz w:val="20"/>
                <w:lang w:val="en-GB"/>
              </w:rPr>
              <w:t>R</w:t>
            </w:r>
            <w:r w:rsidRPr="00911BF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</w:r>
            <w:r w:rsidRPr="00911BF8">
              <w:rPr>
                <w:rFonts w:asciiTheme="minorHAnsi" w:hAnsiTheme="minorHAnsi" w:cstheme="minorHAnsi"/>
                <w:b/>
                <w:sz w:val="20"/>
                <w:lang w:val="en-GB" w:eastAsia="zh-CN"/>
              </w:rPr>
              <w:t>建议书</w:t>
            </w:r>
          </w:p>
        </w:tc>
        <w:tc>
          <w:tcPr>
            <w:tcW w:w="5669" w:type="dxa"/>
            <w:vAlign w:val="center"/>
          </w:tcPr>
          <w:p w14:paraId="12D010BA" w14:textId="77777777" w:rsidR="00DD1BA7" w:rsidRPr="00911BF8" w:rsidRDefault="00DD1BA7" w:rsidP="00781A60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911BF8">
              <w:rPr>
                <w:rFonts w:asciiTheme="minorHAnsi" w:hAnsiTheme="minorHAnsi" w:cstheme="minorHAnsi"/>
                <w:b/>
                <w:sz w:val="20"/>
                <w:lang w:val="en-GB" w:eastAsia="zh-CN"/>
              </w:rPr>
              <w:t>标题</w:t>
            </w:r>
          </w:p>
        </w:tc>
        <w:tc>
          <w:tcPr>
            <w:tcW w:w="1701" w:type="dxa"/>
            <w:vAlign w:val="center"/>
          </w:tcPr>
          <w:p w14:paraId="531E5C3A" w14:textId="77777777" w:rsidR="00DD1BA7" w:rsidRPr="00911BF8" w:rsidRDefault="00DD1BA7" w:rsidP="00781A60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911BF8">
              <w:rPr>
                <w:rFonts w:asciiTheme="minorHAnsi" w:hAnsiTheme="minorHAnsi" w:cstheme="minorHAnsi"/>
                <w:b/>
                <w:sz w:val="20"/>
                <w:lang w:val="en-GB" w:eastAsia="zh-CN"/>
              </w:rPr>
              <w:t>文件</w:t>
            </w:r>
          </w:p>
        </w:tc>
      </w:tr>
      <w:tr w:rsidR="00DD1BA7" w:rsidRPr="00911BF8" w14:paraId="430B8E80" w14:textId="77777777" w:rsidTr="00781A60">
        <w:trPr>
          <w:jc w:val="center"/>
        </w:trPr>
        <w:tc>
          <w:tcPr>
            <w:tcW w:w="1984" w:type="dxa"/>
          </w:tcPr>
          <w:p w14:paraId="76BC893E" w14:textId="77777777" w:rsidR="00DD1BA7" w:rsidRPr="00911BF8" w:rsidRDefault="00DD1BA7" w:rsidP="00781A60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 w:rsidRPr="00911BF8">
              <w:rPr>
                <w:rFonts w:asciiTheme="minorHAnsi" w:hAnsiTheme="minorHAnsi" w:cstheme="minorHAnsi"/>
                <w:sz w:val="20"/>
                <w:lang w:val="en-GB"/>
              </w:rPr>
              <w:t>BT.1774</w:t>
            </w:r>
            <w:proofErr w:type="spellEnd"/>
            <w:r w:rsidRPr="00911BF8">
              <w:rPr>
                <w:rFonts w:asciiTheme="minorHAnsi" w:hAnsiTheme="minorHAnsi" w:cstheme="minorHAnsi"/>
                <w:sz w:val="20"/>
                <w:lang w:val="en-GB"/>
              </w:rPr>
              <w:t>-3</w:t>
            </w:r>
          </w:p>
        </w:tc>
        <w:tc>
          <w:tcPr>
            <w:tcW w:w="5669" w:type="dxa"/>
          </w:tcPr>
          <w:p w14:paraId="39EA0862" w14:textId="77777777" w:rsidR="00DD1BA7" w:rsidRPr="00911BF8" w:rsidRDefault="00DD1BA7" w:rsidP="00781A60">
            <w:pPr>
              <w:spacing w:before="40" w:after="40"/>
              <w:jc w:val="left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911BF8">
              <w:rPr>
                <w:rFonts w:asciiTheme="minorHAnsi" w:hAnsiTheme="minorHAnsi" w:cstheme="minorHAnsi"/>
                <w:sz w:val="20"/>
                <w:lang w:eastAsia="zh-CN"/>
              </w:rPr>
              <w:t>在公共告警和减灾救灾中使用卫星和地面广播基础设施</w:t>
            </w:r>
          </w:p>
        </w:tc>
        <w:tc>
          <w:tcPr>
            <w:tcW w:w="1701" w:type="dxa"/>
          </w:tcPr>
          <w:p w14:paraId="625070FD" w14:textId="77777777" w:rsidR="00DD1BA7" w:rsidRPr="00911BF8" w:rsidRDefault="00DD1BA7" w:rsidP="00781A60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911BF8">
              <w:rPr>
                <w:rFonts w:asciiTheme="minorHAnsi" w:hAnsiTheme="minorHAnsi" w:cstheme="minorHAnsi"/>
                <w:sz w:val="20"/>
                <w:lang w:val="en-GB"/>
              </w:rPr>
              <w:t>6/74(</w:t>
            </w:r>
            <w:proofErr w:type="spellStart"/>
            <w:r w:rsidRPr="00911BF8">
              <w:rPr>
                <w:rFonts w:asciiTheme="minorHAnsi" w:hAnsiTheme="minorHAnsi" w:cstheme="minorHAnsi"/>
                <w:sz w:val="20"/>
                <w:lang w:val="en-GB"/>
              </w:rPr>
              <w:t>Rev.1</w:t>
            </w:r>
            <w:proofErr w:type="spellEnd"/>
            <w:r w:rsidRPr="00911BF8">
              <w:rPr>
                <w:rFonts w:asciiTheme="minorHAnsi" w:hAnsiTheme="minorHAnsi" w:cstheme="minorHAnsi"/>
                <w:sz w:val="20"/>
                <w:lang w:val="en-GB"/>
              </w:rPr>
              <w:t>)</w:t>
            </w:r>
          </w:p>
        </w:tc>
      </w:tr>
    </w:tbl>
    <w:bookmarkEnd w:id="0"/>
    <w:p w14:paraId="458D7763" w14:textId="03B40B51" w:rsidR="00115C83" w:rsidRDefault="00115C83" w:rsidP="00911BF8">
      <w:pPr>
        <w:spacing w:before="600"/>
        <w:jc w:val="center"/>
      </w:pPr>
      <w:r>
        <w:t>_______________</w:t>
      </w:r>
    </w:p>
    <w:sectPr w:rsidR="00115C83" w:rsidSect="00FD46A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0FD3" w14:textId="77777777" w:rsidR="00AD029D" w:rsidRDefault="00AD029D">
      <w:r>
        <w:separator/>
      </w:r>
    </w:p>
  </w:endnote>
  <w:endnote w:type="continuationSeparator" w:id="0">
    <w:p w14:paraId="10B62A4D" w14:textId="77777777" w:rsidR="00AD029D" w:rsidRDefault="00AD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C2D3" w14:textId="777A3A68" w:rsidR="00286889" w:rsidRPr="00114FCA" w:rsidRDefault="00286889" w:rsidP="00286889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  <w:lang w:val="pt-BR"/>
      </w:rPr>
    </w:pPr>
    <w:r w:rsidRPr="00286889">
      <w:rPr>
        <w:sz w:val="16"/>
        <w:szCs w:val="16"/>
      </w:rPr>
      <w:fldChar w:fldCharType="begin"/>
    </w:r>
    <w:r w:rsidRPr="00114FCA">
      <w:rPr>
        <w:sz w:val="16"/>
        <w:szCs w:val="16"/>
        <w:lang w:val="pt-BR"/>
      </w:rPr>
      <w:instrText xml:space="preserve"> FILENAME \p  \* MERGEFORMAT </w:instrText>
    </w:r>
    <w:r w:rsidRPr="00286889">
      <w:rPr>
        <w:sz w:val="16"/>
        <w:szCs w:val="16"/>
      </w:rPr>
      <w:fldChar w:fldCharType="separate"/>
    </w:r>
    <w:r w:rsidRPr="00114FCA">
      <w:rPr>
        <w:noProof/>
        <w:sz w:val="16"/>
        <w:szCs w:val="16"/>
        <w:lang w:val="pt-BR"/>
      </w:rPr>
      <w:t>P:\CHI\ITU-R\BR\SGD\393778C.docx</w:t>
    </w:r>
    <w:r w:rsidRPr="00286889">
      <w:rPr>
        <w:noProof/>
        <w:sz w:val="16"/>
        <w:szCs w:val="16"/>
      </w:rPr>
      <w:fldChar w:fldCharType="end"/>
    </w:r>
    <w:r w:rsidRPr="00114FCA">
      <w:rPr>
        <w:noProof/>
        <w:sz w:val="16"/>
        <w:szCs w:val="16"/>
        <w:lang w:val="pt-BR"/>
      </w:rPr>
      <w:t xml:space="preserve"> (393778)</w:t>
    </w:r>
    <w:r w:rsidRPr="00114FCA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SAVEDATE \@ DD.MM.YY </w:instrText>
    </w:r>
    <w:r w:rsidRPr="00286889">
      <w:rPr>
        <w:sz w:val="16"/>
        <w:szCs w:val="16"/>
      </w:rPr>
      <w:fldChar w:fldCharType="separate"/>
    </w:r>
    <w:r w:rsidR="00647469">
      <w:rPr>
        <w:noProof/>
        <w:sz w:val="16"/>
        <w:szCs w:val="16"/>
      </w:rPr>
      <w:t>14.04.25</w:t>
    </w:r>
    <w:r w:rsidRPr="00286889">
      <w:rPr>
        <w:sz w:val="16"/>
        <w:szCs w:val="16"/>
      </w:rPr>
      <w:fldChar w:fldCharType="end"/>
    </w:r>
    <w:r w:rsidRPr="00114FCA">
      <w:rPr>
        <w:sz w:val="16"/>
        <w:szCs w:val="16"/>
        <w:lang w:val="pt-BR"/>
      </w:rPr>
      <w:tab/>
    </w:r>
    <w:r w:rsidRPr="00286889">
      <w:rPr>
        <w:sz w:val="16"/>
        <w:szCs w:val="16"/>
      </w:rPr>
      <w:fldChar w:fldCharType="begin"/>
    </w:r>
    <w:r w:rsidRPr="00286889">
      <w:rPr>
        <w:sz w:val="16"/>
        <w:szCs w:val="16"/>
      </w:rPr>
      <w:instrText xml:space="preserve"> PRINTDATE \@ DD.MM.YY </w:instrText>
    </w:r>
    <w:r w:rsidRPr="00286889">
      <w:rPr>
        <w:sz w:val="16"/>
        <w:szCs w:val="16"/>
      </w:rPr>
      <w:fldChar w:fldCharType="separate"/>
    </w:r>
    <w:r w:rsidRPr="00286889">
      <w:rPr>
        <w:noProof/>
        <w:sz w:val="16"/>
        <w:szCs w:val="16"/>
      </w:rPr>
      <w:t>08.03.13</w:t>
    </w:r>
    <w:r w:rsidRPr="0028688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C214E" w14:textId="4FBE0E0B" w:rsidR="00DA16E6" w:rsidRPr="00CA3795" w:rsidRDefault="00CA3795" w:rsidP="00CA3795">
    <w:pPr>
      <w:pStyle w:val="FirstFooter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55219D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55219D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55219D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proofErr w:type="spellStart"/>
      <w:r w:rsidRPr="0055219D">
        <w:rPr>
          <w:rStyle w:val="Hyperlink"/>
          <w:sz w:val="19"/>
          <w:szCs w:val="19"/>
          <w:lang w:val="en-GB"/>
        </w:rPr>
        <w:t>itumail@itu.int</w:t>
      </w:r>
      <w:proofErr w:type="spellEnd"/>
    </w:hyperlink>
    <w:r w:rsidRPr="0055219D">
      <w:rPr>
        <w:color w:val="4F81BD" w:themeColor="accent1"/>
        <w:sz w:val="19"/>
        <w:szCs w:val="19"/>
        <w:lang w:val="en-GB"/>
      </w:rPr>
      <w:t xml:space="preserve">  • </w:t>
    </w:r>
    <w:r w:rsidRPr="0055219D">
      <w:rPr>
        <w:color w:val="3E8EDE"/>
        <w:sz w:val="18"/>
        <w:szCs w:val="18"/>
        <w:lang w:val="en-GB"/>
      </w:rPr>
      <w:t xml:space="preserve">Fax: +41 22 733 7256 </w:t>
    </w:r>
    <w:r w:rsidRPr="0055219D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proofErr w:type="spellStart"/>
      <w:r w:rsidRPr="0055219D">
        <w:rPr>
          <w:rStyle w:val="Hyperlink"/>
          <w:sz w:val="19"/>
          <w:szCs w:val="19"/>
          <w:lang w:val="en-GB"/>
        </w:rPr>
        <w:t>www.itu.int</w:t>
      </w:r>
      <w:proofErr w:type="spellEnd"/>
    </w:hyperlink>
    <w:r w:rsidRPr="0055219D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BB273" w14:textId="77777777" w:rsidR="00AD029D" w:rsidRDefault="00AD029D">
      <w:r>
        <w:t>____________________</w:t>
      </w:r>
    </w:p>
  </w:footnote>
  <w:footnote w:type="continuationSeparator" w:id="0">
    <w:p w14:paraId="72985F8A" w14:textId="77777777" w:rsidR="00AD029D" w:rsidRDefault="00AD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01D5" w14:textId="77777777" w:rsidR="00E915AF" w:rsidRPr="00286889" w:rsidRDefault="00E915AF" w:rsidP="000F00B0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 w:rsidRPr="00286889">
      <w:rPr>
        <w:sz w:val="18"/>
        <w:szCs w:val="18"/>
      </w:rPr>
      <w:t xml:space="preserve">- </w:t>
    </w:r>
    <w:r w:rsidR="001B42C9" w:rsidRPr="00286889">
      <w:rPr>
        <w:rStyle w:val="PageNumber"/>
        <w:sz w:val="18"/>
        <w:szCs w:val="18"/>
      </w:rPr>
      <w:fldChar w:fldCharType="begin"/>
    </w:r>
    <w:r w:rsidRPr="00286889">
      <w:rPr>
        <w:rStyle w:val="PageNumber"/>
        <w:sz w:val="18"/>
        <w:szCs w:val="18"/>
      </w:rPr>
      <w:instrText xml:space="preserve"> PAGE </w:instrText>
    </w:r>
    <w:r w:rsidR="001B42C9" w:rsidRPr="00286889">
      <w:rPr>
        <w:rStyle w:val="PageNumber"/>
        <w:sz w:val="18"/>
        <w:szCs w:val="18"/>
      </w:rPr>
      <w:fldChar w:fldCharType="separate"/>
    </w:r>
    <w:r w:rsidR="00286889">
      <w:rPr>
        <w:rStyle w:val="PageNumber"/>
        <w:noProof/>
        <w:sz w:val="18"/>
        <w:szCs w:val="18"/>
      </w:rPr>
      <w:t>2</w:t>
    </w:r>
    <w:r w:rsidR="001B42C9" w:rsidRPr="00286889">
      <w:rPr>
        <w:rStyle w:val="PageNumber"/>
        <w:sz w:val="18"/>
        <w:szCs w:val="18"/>
      </w:rPr>
      <w:fldChar w:fldCharType="end"/>
    </w:r>
    <w:r w:rsidR="00AF051D" w:rsidRPr="00286889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F7E8" w14:textId="77777777" w:rsidR="00E915AF" w:rsidRPr="00286889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286889">
      <w:rPr>
        <w:noProof/>
        <w:sz w:val="18"/>
        <w:szCs w:val="16"/>
      </w:rPr>
      <w:t xml:space="preserve">- </w:t>
    </w:r>
    <w:r w:rsidR="001B42C9" w:rsidRPr="00286889">
      <w:rPr>
        <w:iCs/>
        <w:sz w:val="18"/>
        <w:szCs w:val="18"/>
      </w:rPr>
      <w:fldChar w:fldCharType="begin"/>
    </w:r>
    <w:r w:rsidRPr="00286889">
      <w:rPr>
        <w:iCs/>
        <w:sz w:val="18"/>
        <w:szCs w:val="18"/>
      </w:rPr>
      <w:instrText xml:space="preserve"> PAGE  \* MERGEFORMAT </w:instrText>
    </w:r>
    <w:r w:rsidR="001B42C9" w:rsidRPr="00286889">
      <w:rPr>
        <w:iCs/>
        <w:sz w:val="18"/>
        <w:szCs w:val="18"/>
      </w:rPr>
      <w:fldChar w:fldCharType="separate"/>
    </w:r>
    <w:r w:rsidR="00497A1A">
      <w:rPr>
        <w:iCs/>
        <w:noProof/>
        <w:sz w:val="18"/>
        <w:szCs w:val="18"/>
      </w:rPr>
      <w:t>2</w:t>
    </w:r>
    <w:r w:rsidR="001B42C9" w:rsidRPr="00286889">
      <w:rPr>
        <w:iCs/>
        <w:sz w:val="18"/>
        <w:szCs w:val="18"/>
      </w:rPr>
      <w:fldChar w:fldCharType="end"/>
    </w:r>
    <w:r w:rsidR="00286889">
      <w:rPr>
        <w:iCs/>
        <w:sz w:val="18"/>
        <w:szCs w:val="18"/>
      </w:rPr>
      <w:t xml:space="preserve"> </w:t>
    </w:r>
    <w:r w:rsidR="00286889">
      <w:rPr>
        <w:noProof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BDCC" w14:textId="77777777" w:rsidR="00CA3795" w:rsidRPr="00A52F57" w:rsidRDefault="00CA3795" w:rsidP="00CA3795">
    <w:pPr>
      <w:pStyle w:val="Header"/>
      <w:spacing w:before="240" w:line="360" w:lineRule="auto"/>
      <w:jc w:val="center"/>
    </w:pPr>
    <w:r>
      <w:rPr>
        <w:noProof/>
        <w:lang w:val="en-GB" w:eastAsia="en-GB"/>
      </w:rPr>
      <w:drawing>
        <wp:inline distT="0" distB="0" distL="0" distR="0" wp14:anchorId="5C772B33" wp14:editId="62C1398A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93487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638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D029D"/>
    <w:rsid w:val="00006A31"/>
    <w:rsid w:val="00006C82"/>
    <w:rsid w:val="00010E30"/>
    <w:rsid w:val="00015C76"/>
    <w:rsid w:val="00026CF8"/>
    <w:rsid w:val="00030214"/>
    <w:rsid w:val="00030BD7"/>
    <w:rsid w:val="00031E64"/>
    <w:rsid w:val="000335C8"/>
    <w:rsid w:val="00034340"/>
    <w:rsid w:val="00035CB3"/>
    <w:rsid w:val="00045A8D"/>
    <w:rsid w:val="0005167A"/>
    <w:rsid w:val="00054E5D"/>
    <w:rsid w:val="00055C60"/>
    <w:rsid w:val="00070258"/>
    <w:rsid w:val="0007323C"/>
    <w:rsid w:val="00073ECB"/>
    <w:rsid w:val="00086D03"/>
    <w:rsid w:val="000871EA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4FCA"/>
    <w:rsid w:val="00115C83"/>
    <w:rsid w:val="00117282"/>
    <w:rsid w:val="00117389"/>
    <w:rsid w:val="00121C2D"/>
    <w:rsid w:val="00134404"/>
    <w:rsid w:val="00144DFB"/>
    <w:rsid w:val="00164B62"/>
    <w:rsid w:val="00187CA3"/>
    <w:rsid w:val="0019107D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81C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6889"/>
    <w:rsid w:val="00287D18"/>
    <w:rsid w:val="00290E2B"/>
    <w:rsid w:val="002A2618"/>
    <w:rsid w:val="002A5DD7"/>
    <w:rsid w:val="002B0972"/>
    <w:rsid w:val="002B0CAC"/>
    <w:rsid w:val="002B622B"/>
    <w:rsid w:val="002D5A15"/>
    <w:rsid w:val="002D5BDD"/>
    <w:rsid w:val="002E0DC8"/>
    <w:rsid w:val="002E3D27"/>
    <w:rsid w:val="002F0890"/>
    <w:rsid w:val="002F2531"/>
    <w:rsid w:val="002F4967"/>
    <w:rsid w:val="002F703A"/>
    <w:rsid w:val="00316935"/>
    <w:rsid w:val="00322348"/>
    <w:rsid w:val="00322820"/>
    <w:rsid w:val="003266ED"/>
    <w:rsid w:val="00326C68"/>
    <w:rsid w:val="00334544"/>
    <w:rsid w:val="003370B8"/>
    <w:rsid w:val="00345B75"/>
    <w:rsid w:val="00345D38"/>
    <w:rsid w:val="00352097"/>
    <w:rsid w:val="003666FF"/>
    <w:rsid w:val="00372D12"/>
    <w:rsid w:val="0037309C"/>
    <w:rsid w:val="00380A6E"/>
    <w:rsid w:val="0038178C"/>
    <w:rsid w:val="00382F56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5670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97A1A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47B18"/>
    <w:rsid w:val="00553DD7"/>
    <w:rsid w:val="005638CF"/>
    <w:rsid w:val="0056611E"/>
    <w:rsid w:val="0056741E"/>
    <w:rsid w:val="0057325A"/>
    <w:rsid w:val="0057469A"/>
    <w:rsid w:val="00575FC9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47469"/>
    <w:rsid w:val="00650543"/>
    <w:rsid w:val="00650B2A"/>
    <w:rsid w:val="00651777"/>
    <w:rsid w:val="006550F8"/>
    <w:rsid w:val="006737A0"/>
    <w:rsid w:val="006829F3"/>
    <w:rsid w:val="006A518B"/>
    <w:rsid w:val="006B0590"/>
    <w:rsid w:val="006B3736"/>
    <w:rsid w:val="006B49DA"/>
    <w:rsid w:val="006C53F8"/>
    <w:rsid w:val="006C6541"/>
    <w:rsid w:val="006C7CDE"/>
    <w:rsid w:val="006F6838"/>
    <w:rsid w:val="006F7484"/>
    <w:rsid w:val="007234B1"/>
    <w:rsid w:val="00723D08"/>
    <w:rsid w:val="007248A0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C3AF4"/>
    <w:rsid w:val="007D183E"/>
    <w:rsid w:val="007D43D0"/>
    <w:rsid w:val="007E1833"/>
    <w:rsid w:val="007E3F13"/>
    <w:rsid w:val="007E7F8A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7C4A"/>
    <w:rsid w:val="008A0B89"/>
    <w:rsid w:val="008B35A3"/>
    <w:rsid w:val="008B37E1"/>
    <w:rsid w:val="008B45F8"/>
    <w:rsid w:val="008C2E74"/>
    <w:rsid w:val="008C2EFD"/>
    <w:rsid w:val="008D5409"/>
    <w:rsid w:val="008E006D"/>
    <w:rsid w:val="008E38B4"/>
    <w:rsid w:val="008F4F21"/>
    <w:rsid w:val="008F7E3E"/>
    <w:rsid w:val="00904D4A"/>
    <w:rsid w:val="009076D7"/>
    <w:rsid w:val="00911BF8"/>
    <w:rsid w:val="00914F95"/>
    <w:rsid w:val="009151BA"/>
    <w:rsid w:val="00923A5E"/>
    <w:rsid w:val="00925023"/>
    <w:rsid w:val="009277BC"/>
    <w:rsid w:val="00927D57"/>
    <w:rsid w:val="00930DD1"/>
    <w:rsid w:val="00931A51"/>
    <w:rsid w:val="00935BD3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0DD2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16DAE"/>
    <w:rsid w:val="00A174BE"/>
    <w:rsid w:val="00A20FBC"/>
    <w:rsid w:val="00A31370"/>
    <w:rsid w:val="00A34D6F"/>
    <w:rsid w:val="00A41F91"/>
    <w:rsid w:val="00A63355"/>
    <w:rsid w:val="00A7596D"/>
    <w:rsid w:val="00A963DF"/>
    <w:rsid w:val="00AB357B"/>
    <w:rsid w:val="00AC0C22"/>
    <w:rsid w:val="00AC1F2B"/>
    <w:rsid w:val="00AC3896"/>
    <w:rsid w:val="00AD029D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07D7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53E3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795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24CA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B1011"/>
    <w:rsid w:val="00DC1606"/>
    <w:rsid w:val="00DD1BA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0DB4"/>
    <w:rsid w:val="00EA15B3"/>
    <w:rsid w:val="00EB2358"/>
    <w:rsid w:val="00EB3EB8"/>
    <w:rsid w:val="00EC00EF"/>
    <w:rsid w:val="00EC02FE"/>
    <w:rsid w:val="00EC4000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62FBA"/>
    <w:rsid w:val="00F8310E"/>
    <w:rsid w:val="00F914DD"/>
    <w:rsid w:val="00FA2358"/>
    <w:rsid w:val="00FB2592"/>
    <w:rsid w:val="00FB2810"/>
    <w:rsid w:val="00FB7A2C"/>
    <w:rsid w:val="00FC2947"/>
    <w:rsid w:val="00FD46A6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4C4D5E1"/>
  <w15:docId w15:val="{8D6BA964-BDE2-44B5-B863-3D3652C6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7E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6B3736"/>
    <w:pPr>
      <w:keepNext/>
      <w:keepLines/>
      <w:spacing w:before="48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B3736"/>
    <w:pPr>
      <w:keepNext/>
      <w:keepLines/>
      <w:spacing w:before="240"/>
      <w:ind w:left="794"/>
      <w:jc w:val="left"/>
    </w:pPr>
    <w:rPr>
      <w:rFonts w:eastAsia="STKaiti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6B3736"/>
    <w:pPr>
      <w:keepNext/>
      <w:spacing w:before="240"/>
      <w:jc w:val="left"/>
    </w:pPr>
    <w:rPr>
      <w:rFonts w:eastAsia="STKaiti"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D029D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AD029D"/>
    <w:rPr>
      <w:b/>
      <w:sz w:val="28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71EA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CA3795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B357B"/>
    <w:rPr>
      <w:color w:val="808080"/>
    </w:rPr>
  </w:style>
  <w:style w:type="paragraph" w:customStyle="1" w:styleId="Normalaftertitle0">
    <w:name w:val="Normal after title"/>
    <w:basedOn w:val="Normal"/>
    <w:next w:val="Normal"/>
    <w:link w:val="NormalaftertitleChar"/>
    <w:rsid w:val="00F62FBA"/>
    <w:pPr>
      <w:overflowPunct/>
      <w:autoSpaceDE/>
      <w:autoSpaceDN/>
      <w:adjustRightInd/>
      <w:spacing w:before="320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F62FBA"/>
    <w:rPr>
      <w:rFonts w:ascii="Times New Roman" w:eastAsia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5A1A-815E-474C-AE0F-EF42E101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Tang, Ting</dc:creator>
  <cp:keywords/>
  <dc:description/>
  <cp:lastModifiedBy>Fernandez Jimenez, Virginia</cp:lastModifiedBy>
  <cp:revision>5</cp:revision>
  <cp:lastPrinted>2013-03-08T10:15:00Z</cp:lastPrinted>
  <dcterms:created xsi:type="dcterms:W3CDTF">2025-04-14T09:15:00Z</dcterms:created>
  <dcterms:modified xsi:type="dcterms:W3CDTF">2025-04-15T08:05:00Z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