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E52A9F" w14:paraId="40458865" w14:textId="77777777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689D1E2" w14:textId="77777777" w:rsidR="008E38B4" w:rsidRPr="00E52A9F" w:rsidRDefault="00456812" w:rsidP="00137A99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E52A9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E52A9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E52A9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E52A9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E52A9F" w14:paraId="6FCC66DD" w14:textId="77777777" w:rsidTr="00137A99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D4C62C1" w14:textId="524AD956" w:rsidR="00651777" w:rsidRPr="00E52A9F" w:rsidRDefault="00456812" w:rsidP="00E52A9F">
            <w:pPr>
              <w:spacing w:before="0"/>
              <w:rPr>
                <w:b/>
                <w:bCs/>
              </w:rPr>
            </w:pPr>
            <w:r w:rsidRPr="00E52A9F">
              <w:t>Административный циркуляр</w:t>
            </w:r>
            <w:r w:rsidR="00E52A9F">
              <w:rPr>
                <w:lang w:val="en-US"/>
              </w:rPr>
              <w:br/>
            </w:r>
            <w:r w:rsidR="00E17344" w:rsidRPr="00E52A9F">
              <w:rPr>
                <w:b/>
                <w:bCs/>
              </w:rPr>
              <w:t>CA</w:t>
            </w:r>
            <w:r w:rsidR="004A7970" w:rsidRPr="00E52A9F">
              <w:rPr>
                <w:b/>
                <w:bCs/>
              </w:rPr>
              <w:t>CE</w:t>
            </w:r>
            <w:r w:rsidR="003836D4" w:rsidRPr="00E52A9F">
              <w:rPr>
                <w:b/>
                <w:bCs/>
              </w:rPr>
              <w:t>/</w:t>
            </w:r>
            <w:r w:rsidR="005F105E" w:rsidRPr="00E52A9F">
              <w:rPr>
                <w:b/>
                <w:bCs/>
              </w:rPr>
              <w:t>1139</w:t>
            </w:r>
          </w:p>
        </w:tc>
        <w:tc>
          <w:tcPr>
            <w:tcW w:w="2835" w:type="dxa"/>
            <w:shd w:val="clear" w:color="auto" w:fill="auto"/>
          </w:tcPr>
          <w:p w14:paraId="56755F0D" w14:textId="1AA24071" w:rsidR="00651777" w:rsidRPr="00E52A9F" w:rsidRDefault="005F105E" w:rsidP="00034340">
            <w:pPr>
              <w:spacing w:before="0"/>
              <w:jc w:val="right"/>
            </w:pPr>
            <w:r w:rsidRPr="00E52A9F">
              <w:rPr>
                <w:rFonts w:cs="Arial"/>
                <w:szCs w:val="24"/>
              </w:rPr>
              <w:t>2</w:t>
            </w:r>
            <w:r w:rsidR="00BC092A">
              <w:rPr>
                <w:rFonts w:cs="Arial"/>
                <w:szCs w:val="24"/>
                <w:lang w:val="es-ES"/>
              </w:rPr>
              <w:t>1</w:t>
            </w:r>
            <w:r w:rsidRPr="00E52A9F">
              <w:rPr>
                <w:rFonts w:cs="Arial"/>
                <w:szCs w:val="24"/>
              </w:rPr>
              <w:t xml:space="preserve"> февраля 2025 года</w:t>
            </w:r>
          </w:p>
        </w:tc>
      </w:tr>
      <w:tr w:rsidR="0037309C" w:rsidRPr="00E52A9F" w14:paraId="17F6F903" w14:textId="77777777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F9310C4" w14:textId="77777777" w:rsidR="0037309C" w:rsidRPr="00E52A9F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E52A9F" w14:paraId="4FD040E8" w14:textId="77777777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8BB9857" w14:textId="77777777" w:rsidR="0037309C" w:rsidRPr="00E52A9F" w:rsidRDefault="0037309C" w:rsidP="00D374CD">
            <w:pPr>
              <w:spacing w:before="0"/>
            </w:pPr>
          </w:p>
        </w:tc>
      </w:tr>
      <w:tr w:rsidR="0037309C" w:rsidRPr="00E52A9F" w14:paraId="3A14F496" w14:textId="77777777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356F580" w14:textId="40BEE50F" w:rsidR="00D21694" w:rsidRPr="00E52A9F" w:rsidRDefault="00456812" w:rsidP="007A6C6A">
            <w:pPr>
              <w:spacing w:before="0"/>
              <w:rPr>
                <w:b/>
                <w:bCs/>
              </w:rPr>
            </w:pPr>
            <w:r w:rsidRPr="00E52A9F">
              <w:rPr>
                <w:b/>
                <w:bCs/>
              </w:rPr>
              <w:t>Администрациям Государств – Членов МСЭ, Членам Сектора радиосвязи, Ассоциированным членам МСЭ-R</w:t>
            </w:r>
            <w:r w:rsidR="006B5246" w:rsidRPr="00E52A9F">
              <w:rPr>
                <w:b/>
                <w:bCs/>
              </w:rPr>
              <w:t xml:space="preserve"> и Академическим организациям – Членам МСЭ</w:t>
            </w:r>
            <w:r w:rsidRPr="00E52A9F">
              <w:rPr>
                <w:b/>
                <w:bCs/>
              </w:rPr>
              <w:t xml:space="preserve">, участвующим в работе </w:t>
            </w:r>
            <w:r w:rsidR="005F105E" w:rsidRPr="00E52A9F">
              <w:rPr>
                <w:b/>
                <w:bCs/>
              </w:rPr>
              <w:t>5</w:t>
            </w:r>
            <w:r w:rsidR="00F175F5" w:rsidRPr="00E52A9F">
              <w:rPr>
                <w:b/>
                <w:bCs/>
              </w:rPr>
              <w:noBreakHyphen/>
            </w:r>
            <w:r w:rsidRPr="00E52A9F">
              <w:rPr>
                <w:b/>
                <w:bCs/>
              </w:rPr>
              <w:t>й</w:t>
            </w:r>
            <w:r w:rsidR="00F175F5" w:rsidRPr="00E52A9F">
              <w:rPr>
                <w:b/>
                <w:bCs/>
              </w:rPr>
              <w:t> </w:t>
            </w:r>
            <w:r w:rsidRPr="00E52A9F">
              <w:rPr>
                <w:b/>
                <w:bCs/>
              </w:rPr>
              <w:t>Исследовательской комиссии по радиосвязи</w:t>
            </w:r>
          </w:p>
        </w:tc>
      </w:tr>
      <w:tr w:rsidR="0037309C" w:rsidRPr="00E52A9F" w14:paraId="50F68978" w14:textId="77777777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0F7E41A" w14:textId="77777777" w:rsidR="0037309C" w:rsidRPr="00E52A9F" w:rsidRDefault="0037309C" w:rsidP="006047E5">
            <w:pPr>
              <w:spacing w:before="0"/>
            </w:pPr>
          </w:p>
        </w:tc>
      </w:tr>
      <w:tr w:rsidR="00F175F5" w:rsidRPr="00E52A9F" w14:paraId="5319B530" w14:textId="77777777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45384C8" w14:textId="77777777" w:rsidR="00F175F5" w:rsidRPr="00E52A9F" w:rsidRDefault="00F175F5" w:rsidP="006047E5">
            <w:pPr>
              <w:spacing w:before="0"/>
            </w:pPr>
          </w:p>
        </w:tc>
      </w:tr>
      <w:tr w:rsidR="00B4054B" w:rsidRPr="00E52A9F" w14:paraId="7E15AED7" w14:textId="77777777" w:rsidTr="00137A99">
        <w:trPr>
          <w:jc w:val="center"/>
        </w:trPr>
        <w:tc>
          <w:tcPr>
            <w:tcW w:w="1526" w:type="dxa"/>
            <w:shd w:val="clear" w:color="auto" w:fill="auto"/>
          </w:tcPr>
          <w:p w14:paraId="1D049A23" w14:textId="77777777" w:rsidR="00B4054B" w:rsidRPr="00E52A9F" w:rsidRDefault="00456812" w:rsidP="006A0053">
            <w:pPr>
              <w:spacing w:before="0"/>
            </w:pPr>
            <w:r w:rsidRPr="00E52A9F">
              <w:t>Предмет</w:t>
            </w:r>
            <w:r w:rsidR="00B4054B" w:rsidRPr="00E52A9F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499E683" w14:textId="041B2B64" w:rsidR="00C9704C" w:rsidRPr="00E52A9F" w:rsidRDefault="005F105E" w:rsidP="00C9704C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 w:rsidRPr="00E52A9F">
              <w:rPr>
                <w:b/>
                <w:bCs/>
              </w:rPr>
              <w:t>5</w:t>
            </w:r>
            <w:r w:rsidR="00A12270" w:rsidRPr="00E52A9F">
              <w:rPr>
                <w:b/>
                <w:bCs/>
              </w:rPr>
              <w:t>-я Исследовательская комиссия по радиосвязи</w:t>
            </w:r>
            <w:r w:rsidR="00A12270" w:rsidRPr="00E52A9F">
              <w:rPr>
                <w:b/>
              </w:rPr>
              <w:t xml:space="preserve"> </w:t>
            </w:r>
            <w:r w:rsidR="00A12270" w:rsidRPr="00E52A9F">
              <w:rPr>
                <w:b/>
                <w:bCs/>
              </w:rPr>
              <w:t>(</w:t>
            </w:r>
            <w:r w:rsidRPr="00E52A9F">
              <w:rPr>
                <w:b/>
                <w:bCs/>
              </w:rPr>
              <w:t>Наземные службы</w:t>
            </w:r>
            <w:r w:rsidR="00A12270" w:rsidRPr="00E52A9F">
              <w:rPr>
                <w:b/>
                <w:bCs/>
              </w:rPr>
              <w:t>)</w:t>
            </w:r>
          </w:p>
          <w:p w14:paraId="7036B6F4" w14:textId="2CA9B768" w:rsidR="004A7970" w:rsidRPr="00E52A9F" w:rsidRDefault="00163E2D" w:rsidP="005F105E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E52A9F">
              <w:t>−</w:t>
            </w:r>
            <w:r w:rsidR="00C9704C" w:rsidRPr="00E52A9F">
              <w:tab/>
            </w:r>
            <w:r w:rsidR="00CE29F8" w:rsidRPr="00E52A9F">
              <w:rPr>
                <w:b/>
                <w:bCs/>
              </w:rPr>
              <w:t xml:space="preserve">Утверждение </w:t>
            </w:r>
            <w:r w:rsidR="005F105E" w:rsidRPr="00E52A9F">
              <w:rPr>
                <w:b/>
                <w:bCs/>
              </w:rPr>
              <w:t>двух</w:t>
            </w:r>
            <w:r w:rsidR="00CE29F8" w:rsidRPr="00E52A9F">
              <w:rPr>
                <w:b/>
                <w:bCs/>
              </w:rPr>
              <w:t xml:space="preserve"> новых </w:t>
            </w:r>
            <w:r w:rsidR="00590780" w:rsidRPr="00E52A9F">
              <w:rPr>
                <w:b/>
                <w:bCs/>
              </w:rPr>
              <w:t>Вопросов</w:t>
            </w:r>
            <w:r w:rsidR="00CE29F8" w:rsidRPr="00E52A9F">
              <w:rPr>
                <w:b/>
                <w:bCs/>
              </w:rPr>
              <w:t xml:space="preserve"> МСЭ-R</w:t>
            </w:r>
          </w:p>
        </w:tc>
      </w:tr>
      <w:tr w:rsidR="00B4054B" w:rsidRPr="00E52A9F" w14:paraId="6783AF94" w14:textId="77777777" w:rsidTr="00137A99">
        <w:trPr>
          <w:jc w:val="center"/>
        </w:trPr>
        <w:tc>
          <w:tcPr>
            <w:tcW w:w="1526" w:type="dxa"/>
            <w:shd w:val="clear" w:color="auto" w:fill="auto"/>
          </w:tcPr>
          <w:p w14:paraId="20E16638" w14:textId="77777777" w:rsidR="00B4054B" w:rsidRPr="00E52A9F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21B2C6B" w14:textId="77777777" w:rsidR="00B4054B" w:rsidRPr="00E52A9F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E52A9F" w14:paraId="62B22DE9" w14:textId="77777777" w:rsidTr="00137A99">
        <w:trPr>
          <w:jc w:val="center"/>
        </w:trPr>
        <w:tc>
          <w:tcPr>
            <w:tcW w:w="1526" w:type="dxa"/>
            <w:shd w:val="clear" w:color="auto" w:fill="auto"/>
          </w:tcPr>
          <w:p w14:paraId="41F3AF23" w14:textId="77777777" w:rsidR="00B4054B" w:rsidRPr="00E52A9F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C92B18C" w14:textId="77777777" w:rsidR="00B4054B" w:rsidRPr="00E52A9F" w:rsidRDefault="00B4054B" w:rsidP="006A0053">
            <w:pPr>
              <w:spacing w:before="0"/>
              <w:rPr>
                <w:b/>
                <w:bCs/>
              </w:rPr>
            </w:pPr>
          </w:p>
        </w:tc>
      </w:tr>
    </w:tbl>
    <w:p w14:paraId="68982C9E" w14:textId="3E4B652D" w:rsidR="00CE29F8" w:rsidRPr="00BC092A" w:rsidRDefault="00CE29F8" w:rsidP="00E52A9F">
      <w:pPr>
        <w:spacing w:before="720"/>
        <w:jc w:val="both"/>
        <w:rPr>
          <w:rFonts w:ascii="Calibri" w:hAnsi="Calibri" w:cs="Calibri"/>
        </w:rPr>
      </w:pPr>
      <w:r w:rsidRPr="00E52A9F">
        <w:rPr>
          <w:rFonts w:ascii="Calibri" w:hAnsi="Calibri" w:cs="Calibri"/>
        </w:rPr>
        <w:t xml:space="preserve">В </w:t>
      </w:r>
      <w:r w:rsidRPr="00E52A9F">
        <w:t>Административном</w:t>
      </w:r>
      <w:r w:rsidRPr="00E52A9F">
        <w:rPr>
          <w:rFonts w:ascii="Calibri" w:hAnsi="Calibri" w:cs="Calibri"/>
        </w:rPr>
        <w:t xml:space="preserve"> циркуляре </w:t>
      </w:r>
      <w:hyperlink r:id="rId8" w:history="1">
        <w:r w:rsidRPr="00E52A9F">
          <w:rPr>
            <w:rStyle w:val="Hyperlink"/>
            <w:rFonts w:ascii="Calibri" w:hAnsi="Calibri" w:cs="Calibri"/>
          </w:rPr>
          <w:t>CACE/</w:t>
        </w:r>
        <w:r w:rsidR="005F105E" w:rsidRPr="00E52A9F">
          <w:rPr>
            <w:rStyle w:val="Hyperlink"/>
            <w:rFonts w:ascii="Calibri" w:hAnsi="Calibri" w:cs="Calibri"/>
          </w:rPr>
          <w:t>1128</w:t>
        </w:r>
      </w:hyperlink>
      <w:r w:rsidRPr="00E52A9F">
        <w:rPr>
          <w:rFonts w:ascii="Calibri" w:hAnsi="Calibri" w:cs="Calibri"/>
        </w:rPr>
        <w:t xml:space="preserve"> от </w:t>
      </w:r>
      <w:r w:rsidR="005F105E" w:rsidRPr="00E52A9F">
        <w:rPr>
          <w:rFonts w:ascii="Calibri" w:hAnsi="Calibri" w:cs="Calibri"/>
        </w:rPr>
        <w:t>17</w:t>
      </w:r>
      <w:r w:rsidRPr="00E52A9F">
        <w:rPr>
          <w:rFonts w:ascii="Calibri" w:hAnsi="Calibri" w:cs="Calibri"/>
        </w:rPr>
        <w:t xml:space="preserve"> </w:t>
      </w:r>
      <w:r w:rsidR="005F105E" w:rsidRPr="00E52A9F">
        <w:rPr>
          <w:rFonts w:ascii="Calibri" w:hAnsi="Calibri" w:cs="Calibri"/>
        </w:rPr>
        <w:t>декабря</w:t>
      </w:r>
      <w:r w:rsidRPr="00E52A9F">
        <w:rPr>
          <w:rFonts w:ascii="Calibri" w:hAnsi="Calibri" w:cs="Calibri"/>
        </w:rPr>
        <w:t xml:space="preserve"> 20</w:t>
      </w:r>
      <w:r w:rsidR="005F105E" w:rsidRPr="00E52A9F">
        <w:rPr>
          <w:rFonts w:ascii="Calibri" w:hAnsi="Calibri" w:cs="Calibri"/>
        </w:rPr>
        <w:t>24</w:t>
      </w:r>
      <w:r w:rsidRPr="00E52A9F">
        <w:rPr>
          <w:rFonts w:ascii="Calibri" w:hAnsi="Calibri" w:cs="Calibri"/>
        </w:rPr>
        <w:t xml:space="preserve"> года были представлены проекты </w:t>
      </w:r>
      <w:r w:rsidR="005F105E" w:rsidRPr="00E52A9F">
        <w:rPr>
          <w:rFonts w:ascii="Calibri" w:hAnsi="Calibri" w:cs="Calibri"/>
        </w:rPr>
        <w:t>двух</w:t>
      </w:r>
      <w:r w:rsidR="00332771" w:rsidRPr="00E52A9F">
        <w:rPr>
          <w:rFonts w:ascii="Calibri" w:hAnsi="Calibri" w:cs="Calibri"/>
        </w:rPr>
        <w:t xml:space="preserve"> </w:t>
      </w:r>
      <w:r w:rsidRPr="00E52A9F">
        <w:rPr>
          <w:rFonts w:ascii="Calibri" w:hAnsi="Calibri" w:cs="Calibri"/>
        </w:rPr>
        <w:t>новых</w:t>
      </w:r>
      <w:r w:rsidR="005F105E" w:rsidRPr="00E52A9F">
        <w:rPr>
          <w:rFonts w:ascii="Calibri" w:hAnsi="Calibri" w:cs="Calibri"/>
        </w:rPr>
        <w:t xml:space="preserve"> </w:t>
      </w:r>
      <w:r w:rsidR="00590780" w:rsidRPr="00E52A9F">
        <w:rPr>
          <w:rFonts w:ascii="Calibri" w:hAnsi="Calibri" w:cs="Calibri"/>
        </w:rPr>
        <w:t>Вопросов</w:t>
      </w:r>
      <w:r w:rsidRPr="00E52A9F">
        <w:rPr>
          <w:rFonts w:ascii="Calibri" w:hAnsi="Calibri" w:cs="Calibri"/>
        </w:rPr>
        <w:t xml:space="preserve"> МСЭ-R для утверждения </w:t>
      </w:r>
      <w:r w:rsidR="007A6C6A" w:rsidRPr="00E52A9F">
        <w:rPr>
          <w:rFonts w:ascii="Calibri" w:hAnsi="Calibri" w:cs="Calibri"/>
        </w:rPr>
        <w:t xml:space="preserve">по переписке </w:t>
      </w:r>
      <w:r w:rsidRPr="00E52A9F">
        <w:rPr>
          <w:rFonts w:ascii="Calibri" w:hAnsi="Calibri" w:cs="Calibri"/>
        </w:rPr>
        <w:t>согласно процедуре, предусмотренной в</w:t>
      </w:r>
      <w:r w:rsidR="00E52A9F" w:rsidRPr="00E52A9F">
        <w:rPr>
          <w:rFonts w:ascii="Calibri" w:hAnsi="Calibri" w:cs="Calibri"/>
          <w:lang w:val="en-US"/>
        </w:rPr>
        <w:t> </w:t>
      </w:r>
      <w:r w:rsidRPr="00E52A9F">
        <w:rPr>
          <w:rFonts w:ascii="Calibri" w:hAnsi="Calibri" w:cs="Calibri"/>
        </w:rPr>
        <w:t>Резолюции МСЭ-R 1-</w:t>
      </w:r>
      <w:r w:rsidR="007E0023" w:rsidRPr="00E52A9F">
        <w:rPr>
          <w:rFonts w:ascii="Calibri" w:hAnsi="Calibri" w:cs="Calibri"/>
        </w:rPr>
        <w:t>9</w:t>
      </w:r>
      <w:r w:rsidRPr="00E52A9F">
        <w:rPr>
          <w:rFonts w:ascii="Calibri" w:hAnsi="Calibri" w:cs="Calibri"/>
        </w:rPr>
        <w:t xml:space="preserve"> (п. </w:t>
      </w:r>
      <w:r w:rsidR="005F105E" w:rsidRPr="00E52A9F">
        <w:rPr>
          <w:rFonts w:ascii="Calibri" w:hAnsi="Calibri" w:cs="Calibri"/>
        </w:rPr>
        <w:t>A2.5.2.3</w:t>
      </w:r>
      <w:r w:rsidRPr="00E52A9F">
        <w:rPr>
          <w:rFonts w:ascii="Calibri" w:hAnsi="Calibri" w:cs="Calibri"/>
        </w:rPr>
        <w:t>).</w:t>
      </w:r>
    </w:p>
    <w:p w14:paraId="30F49599" w14:textId="1AF4F844" w:rsidR="00CE29F8" w:rsidRPr="00E52A9F" w:rsidRDefault="00CE29F8" w:rsidP="00137A99">
      <w:pPr>
        <w:jc w:val="both"/>
      </w:pPr>
      <w:r w:rsidRPr="00E52A9F">
        <w:t xml:space="preserve">Условия, регулирующие эту процедуру, были выполнены </w:t>
      </w:r>
      <w:r w:rsidR="005F105E" w:rsidRPr="00E52A9F">
        <w:t>17</w:t>
      </w:r>
      <w:r w:rsidRPr="00E52A9F">
        <w:t xml:space="preserve"> </w:t>
      </w:r>
      <w:r w:rsidR="005F105E" w:rsidRPr="00E52A9F">
        <w:t>февраля</w:t>
      </w:r>
      <w:r w:rsidRPr="00E52A9F">
        <w:t xml:space="preserve"> </w:t>
      </w:r>
      <w:r w:rsidR="00590780" w:rsidRPr="00E52A9F">
        <w:t>2025</w:t>
      </w:r>
      <w:r w:rsidRPr="00E52A9F">
        <w:t> года.</w:t>
      </w:r>
    </w:p>
    <w:p w14:paraId="321BCD26" w14:textId="563C0D4B" w:rsidR="00705F1D" w:rsidRPr="00BC092A" w:rsidRDefault="005F105E" w:rsidP="00304BAE">
      <w:pPr>
        <w:jc w:val="both"/>
        <w:rPr>
          <w:rFonts w:cstheme="majorBidi"/>
        </w:rPr>
      </w:pPr>
      <w:r w:rsidRPr="00E52A9F">
        <w:t>Тексты утвержденных Вопросов прилагаются для справки в Приложении к настоящему письму и будут опубликован</w:t>
      </w:r>
      <w:r w:rsidR="00686197">
        <w:t>ы</w:t>
      </w:r>
      <w:r w:rsidRPr="00E52A9F">
        <w:t xml:space="preserve"> МСЭ.</w:t>
      </w:r>
    </w:p>
    <w:p w14:paraId="00CB3579" w14:textId="102E65A3" w:rsidR="00705F1D" w:rsidRPr="00E52A9F" w:rsidRDefault="00D06B86" w:rsidP="00304BAE">
      <w:pPr>
        <w:tabs>
          <w:tab w:val="center" w:pos="7371"/>
        </w:tabs>
        <w:overflowPunct/>
        <w:autoSpaceDE/>
        <w:autoSpaceDN/>
        <w:adjustRightInd/>
        <w:spacing w:before="1200"/>
        <w:textAlignment w:val="auto"/>
        <w:rPr>
          <w:sz w:val="24"/>
          <w:szCs w:val="24"/>
        </w:rPr>
      </w:pPr>
      <w:r w:rsidRPr="00E52A9F">
        <w:t>Марио Маневич</w:t>
      </w:r>
      <w:r w:rsidR="00E52A9F" w:rsidRPr="00BC092A">
        <w:br/>
      </w:r>
      <w:r w:rsidR="00705F1D" w:rsidRPr="00E52A9F">
        <w:t>Директор</w:t>
      </w:r>
    </w:p>
    <w:p w14:paraId="0ECF1BFB" w14:textId="70DAEEB5" w:rsidR="00705F1D" w:rsidRPr="00E52A9F" w:rsidRDefault="00705F1D" w:rsidP="00304BAE">
      <w:pPr>
        <w:keepNext/>
        <w:keepLines/>
        <w:widowControl w:val="0"/>
        <w:spacing w:before="2400"/>
      </w:pPr>
      <w:r w:rsidRPr="00E52A9F">
        <w:rPr>
          <w:b/>
          <w:bCs/>
        </w:rPr>
        <w:t>Приложение</w:t>
      </w:r>
      <w:r w:rsidRPr="00E52A9F">
        <w:t xml:space="preserve">: </w:t>
      </w:r>
      <w:r w:rsidR="005F105E" w:rsidRPr="00E52A9F">
        <w:t>1</w:t>
      </w:r>
    </w:p>
    <w:p w14:paraId="012EF8E3" w14:textId="77777777" w:rsidR="00137A99" w:rsidRPr="00E52A9F" w:rsidRDefault="00137A99" w:rsidP="00E52A9F">
      <w:bookmarkStart w:id="0" w:name="ddistribution"/>
      <w:bookmarkEnd w:id="0"/>
      <w:r w:rsidRPr="00E52A9F">
        <w:br w:type="page"/>
      </w:r>
    </w:p>
    <w:p w14:paraId="4343FDCE" w14:textId="0594A707" w:rsidR="007F6E9A" w:rsidRPr="00E52A9F" w:rsidRDefault="007F6E9A" w:rsidP="00E52A9F">
      <w:pPr>
        <w:pStyle w:val="AnnexNo"/>
      </w:pPr>
      <w:r w:rsidRPr="00E52A9F">
        <w:lastRenderedPageBreak/>
        <w:t>Приложение</w:t>
      </w:r>
    </w:p>
    <w:p w14:paraId="226C8F9F" w14:textId="4160A844" w:rsidR="007F6E9A" w:rsidRPr="00E52A9F" w:rsidRDefault="007F6E9A" w:rsidP="00E52A9F">
      <w:pPr>
        <w:pStyle w:val="QuestionNo"/>
        <w:rPr>
          <w:lang w:eastAsia="ja-JP"/>
        </w:rPr>
      </w:pPr>
      <w:r w:rsidRPr="00E52A9F">
        <w:t>ВОПРОС МСЭ-R 265/5</w:t>
      </w:r>
    </w:p>
    <w:p w14:paraId="39CE7AB0" w14:textId="7A380CEB" w:rsidR="007F6E9A" w:rsidRPr="00E52A9F" w:rsidRDefault="007F6E9A" w:rsidP="00E52A9F">
      <w:pPr>
        <w:pStyle w:val="Questiontitle"/>
      </w:pPr>
      <w:r w:rsidRPr="00E52A9F">
        <w:t>Сосуществование системы обмена данными в ОВЧ-диапазоне с режимом определения дальности в системе обмена данными в ОВЧ-диапазоне</w:t>
      </w:r>
    </w:p>
    <w:p w14:paraId="4145870E" w14:textId="77777777" w:rsidR="007F6E9A" w:rsidRPr="00E52A9F" w:rsidRDefault="007F6E9A" w:rsidP="00E52A9F">
      <w:pPr>
        <w:pStyle w:val="Questiondate"/>
      </w:pPr>
      <w:r w:rsidRPr="00E52A9F">
        <w:t>(2025)</w:t>
      </w:r>
    </w:p>
    <w:p w14:paraId="3B07D4C5" w14:textId="77777777" w:rsidR="007F6E9A" w:rsidRPr="00E52A9F" w:rsidRDefault="007F6E9A" w:rsidP="00E52A9F">
      <w:pPr>
        <w:pStyle w:val="Normalaftertitle0"/>
      </w:pPr>
      <w:r w:rsidRPr="00E52A9F">
        <w:t>Ассамблея радиосвязи МСЭ,</w:t>
      </w:r>
    </w:p>
    <w:p w14:paraId="367A5ACA" w14:textId="77777777" w:rsidR="007F6E9A" w:rsidRPr="00E52A9F" w:rsidRDefault="007F6E9A" w:rsidP="00E52A9F">
      <w:pPr>
        <w:pStyle w:val="Call"/>
      </w:pPr>
      <w:r w:rsidRPr="00E52A9F">
        <w:t>учитывая</w:t>
      </w:r>
      <w:r w:rsidRPr="00E52A9F">
        <w:rPr>
          <w:i w:val="0"/>
        </w:rPr>
        <w:t>,</w:t>
      </w:r>
    </w:p>
    <w:p w14:paraId="0EF9CD54" w14:textId="77777777" w:rsidR="007F6E9A" w:rsidRPr="00E52A9F" w:rsidRDefault="007F6E9A" w:rsidP="00304BAE">
      <w:pPr>
        <w:jc w:val="both"/>
        <w:rPr>
          <w:rFonts w:ascii="Times New Roman" w:hAnsi="Times New Roman"/>
          <w:lang w:eastAsia="zh-CN"/>
        </w:rPr>
      </w:pPr>
      <w:r w:rsidRPr="00E52A9F">
        <w:rPr>
          <w:rFonts w:ascii="Times New Roman" w:hAnsi="Times New Roman"/>
          <w:i/>
          <w:iCs/>
          <w:lang w:eastAsia="zh-CN"/>
        </w:rPr>
        <w:t>a)</w:t>
      </w:r>
      <w:r w:rsidRPr="00E52A9F">
        <w:rPr>
          <w:rFonts w:ascii="Times New Roman" w:hAnsi="Times New Roman"/>
          <w:lang w:eastAsia="zh-CN"/>
        </w:rPr>
        <w:tab/>
        <w:t>что безопасность навигации необходима для предотвращения серьезных угроз людям, судам и окружающей среде;</w:t>
      </w:r>
    </w:p>
    <w:p w14:paraId="2046D01B" w14:textId="77777777" w:rsidR="007F6E9A" w:rsidRPr="00E52A9F" w:rsidRDefault="007F6E9A" w:rsidP="00304BAE">
      <w:pPr>
        <w:jc w:val="both"/>
        <w:rPr>
          <w:rFonts w:ascii="Times New Roman" w:hAnsi="Times New Roman"/>
          <w:lang w:eastAsia="zh-CN"/>
        </w:rPr>
      </w:pPr>
      <w:r w:rsidRPr="00E52A9F">
        <w:rPr>
          <w:rFonts w:ascii="Times New Roman" w:hAnsi="Times New Roman"/>
          <w:i/>
          <w:iCs/>
          <w:lang w:eastAsia="zh-CN"/>
        </w:rPr>
        <w:t>b)</w:t>
      </w:r>
      <w:r w:rsidRPr="00E52A9F">
        <w:rPr>
          <w:rFonts w:ascii="Times New Roman" w:hAnsi="Times New Roman"/>
          <w:lang w:eastAsia="zh-CN"/>
        </w:rPr>
        <w:tab/>
        <w:t>что эффективность использования глобальной навигационной спутниковой системы (ГНСС) может ухудшаться под воздействием сигналов естественного или искусственного происхождения;</w:t>
      </w:r>
    </w:p>
    <w:p w14:paraId="57AA6550" w14:textId="77777777" w:rsidR="007F6E9A" w:rsidRPr="00E52A9F" w:rsidRDefault="007F6E9A" w:rsidP="00304BAE">
      <w:pPr>
        <w:jc w:val="both"/>
        <w:rPr>
          <w:rFonts w:ascii="Times New Roman" w:hAnsi="Times New Roman"/>
          <w:lang w:eastAsia="zh-CN"/>
        </w:rPr>
      </w:pPr>
      <w:r w:rsidRPr="00E52A9F">
        <w:rPr>
          <w:rFonts w:ascii="Times New Roman" w:hAnsi="Times New Roman"/>
          <w:i/>
          <w:iCs/>
          <w:lang w:eastAsia="zh-CN"/>
        </w:rPr>
        <w:t>c)</w:t>
      </w:r>
      <w:r w:rsidRPr="00E52A9F">
        <w:rPr>
          <w:rFonts w:ascii="Times New Roman" w:hAnsi="Times New Roman"/>
          <w:lang w:eastAsia="zh-CN"/>
        </w:rPr>
        <w:tab/>
        <w:t>что ГНСС может использоваться для синхронизации систем многостанционного доступа с временным разделением каналов (TDMA) и отказ ГНСС может привести к сбоям связи из-за нарушения синхронизации;</w:t>
      </w:r>
    </w:p>
    <w:p w14:paraId="3EFD8F2C" w14:textId="77777777" w:rsidR="007F6E9A" w:rsidRPr="00E52A9F" w:rsidRDefault="007F6E9A" w:rsidP="00304BAE">
      <w:pPr>
        <w:jc w:val="both"/>
        <w:rPr>
          <w:rFonts w:ascii="Times New Roman" w:hAnsi="Times New Roman"/>
          <w:lang w:eastAsia="zh-CN"/>
        </w:rPr>
      </w:pPr>
      <w:r w:rsidRPr="00E52A9F">
        <w:rPr>
          <w:rFonts w:ascii="Times New Roman" w:hAnsi="Times New Roman"/>
          <w:i/>
          <w:iCs/>
          <w:lang w:eastAsia="zh-CN"/>
        </w:rPr>
        <w:t>d)</w:t>
      </w:r>
      <w:r w:rsidRPr="00E52A9F">
        <w:rPr>
          <w:rFonts w:ascii="Times New Roman" w:hAnsi="Times New Roman"/>
          <w:lang w:eastAsia="zh-CN"/>
        </w:rPr>
        <w:tab/>
        <w:t>что морским автономным надводным судам могут потребоваться альтернативные системы для безопасной навигации, чтобы достичь надлежащего уровня эксплуатационной надежности,</w:t>
      </w:r>
    </w:p>
    <w:p w14:paraId="206A4E0C" w14:textId="77777777" w:rsidR="007F6E9A" w:rsidRPr="00E52A9F" w:rsidRDefault="007F6E9A" w:rsidP="00E52A9F">
      <w:pPr>
        <w:pStyle w:val="Call"/>
        <w:rPr>
          <w:i w:val="0"/>
          <w:lang w:eastAsia="zh-CN"/>
        </w:rPr>
      </w:pPr>
      <w:r w:rsidRPr="00E52A9F">
        <w:t>признавая</w:t>
      </w:r>
      <w:r w:rsidRPr="00E52A9F">
        <w:rPr>
          <w:i w:val="0"/>
          <w:lang w:eastAsia="zh-CN"/>
        </w:rPr>
        <w:t>,</w:t>
      </w:r>
    </w:p>
    <w:p w14:paraId="2940EBA4" w14:textId="77777777" w:rsidR="007F6E9A" w:rsidRPr="00E52A9F" w:rsidRDefault="007F6E9A" w:rsidP="00304BAE">
      <w:pPr>
        <w:jc w:val="both"/>
        <w:rPr>
          <w:rFonts w:ascii="Times New Roman" w:hAnsi="Times New Roman"/>
          <w:lang w:eastAsia="zh-CN"/>
        </w:rPr>
      </w:pPr>
      <w:r w:rsidRPr="00E52A9F">
        <w:rPr>
          <w:rFonts w:ascii="Times New Roman" w:hAnsi="Times New Roman"/>
          <w:i/>
          <w:iCs/>
          <w:lang w:eastAsia="zh-CN"/>
        </w:rPr>
        <w:t>a)</w:t>
      </w:r>
      <w:r w:rsidRPr="00E52A9F">
        <w:rPr>
          <w:rFonts w:ascii="Times New Roman" w:hAnsi="Times New Roman"/>
          <w:lang w:eastAsia="zh-CN"/>
        </w:rPr>
        <w:tab/>
        <w:t>что технические и эксплуатационные характеристики системы TDMA обеспечивают высокую точность синхронизации;</w:t>
      </w:r>
    </w:p>
    <w:p w14:paraId="3A9CBEC8" w14:textId="48744BF5" w:rsidR="007F6E9A" w:rsidRPr="00E52A9F" w:rsidRDefault="007F6E9A" w:rsidP="00304BAE">
      <w:pPr>
        <w:jc w:val="both"/>
        <w:rPr>
          <w:rFonts w:ascii="Times New Roman" w:hAnsi="Times New Roman"/>
          <w:lang w:eastAsia="zh-CN"/>
        </w:rPr>
      </w:pPr>
      <w:r w:rsidRPr="00E52A9F">
        <w:rPr>
          <w:rFonts w:ascii="Times New Roman" w:hAnsi="Times New Roman"/>
          <w:i/>
          <w:iCs/>
          <w:lang w:eastAsia="zh-CN"/>
        </w:rPr>
        <w:t>b)</w:t>
      </w:r>
      <w:r w:rsidRPr="00E52A9F">
        <w:rPr>
          <w:rFonts w:ascii="Times New Roman" w:hAnsi="Times New Roman"/>
          <w:lang w:eastAsia="zh-CN"/>
        </w:rPr>
        <w:tab/>
        <w:t xml:space="preserve">что в Резолюции </w:t>
      </w:r>
      <w:r w:rsidRPr="00E52A9F">
        <w:rPr>
          <w:rFonts w:ascii="Times New Roman" w:hAnsi="Times New Roman"/>
          <w:b/>
          <w:bCs/>
          <w:lang w:eastAsia="zh-CN"/>
        </w:rPr>
        <w:t>363</w:t>
      </w:r>
      <w:r w:rsidR="00304BAE">
        <w:rPr>
          <w:rFonts w:ascii="Times New Roman" w:hAnsi="Times New Roman"/>
          <w:b/>
          <w:bCs/>
          <w:lang w:eastAsia="zh-CN"/>
        </w:rPr>
        <w:t> </w:t>
      </w:r>
      <w:r w:rsidRPr="00E52A9F">
        <w:rPr>
          <w:rFonts w:ascii="Times New Roman" w:hAnsi="Times New Roman"/>
          <w:b/>
          <w:bCs/>
          <w:lang w:eastAsia="zh-CN"/>
        </w:rPr>
        <w:t>(Пересм.</w:t>
      </w:r>
      <w:r w:rsidR="00304BAE">
        <w:rPr>
          <w:rFonts w:ascii="Times New Roman" w:hAnsi="Times New Roman"/>
          <w:b/>
          <w:bCs/>
          <w:lang w:eastAsia="zh-CN"/>
        </w:rPr>
        <w:t> </w:t>
      </w:r>
      <w:r w:rsidRPr="00E52A9F">
        <w:rPr>
          <w:rFonts w:ascii="Times New Roman" w:hAnsi="Times New Roman"/>
          <w:b/>
          <w:bCs/>
          <w:lang w:eastAsia="zh-CN"/>
        </w:rPr>
        <w:t>ВКР-23)</w:t>
      </w:r>
      <w:r w:rsidRPr="00E52A9F">
        <w:rPr>
          <w:rFonts w:ascii="Times New Roman" w:hAnsi="Times New Roman"/>
          <w:lang w:eastAsia="zh-CN"/>
        </w:rPr>
        <w:t xml:space="preserve"> предлагается провести исследования по совершенствованию распределенных морской службе полос частот ОВЧ-диапазона в Приложении</w:t>
      </w:r>
      <w:r w:rsidR="00686197">
        <w:rPr>
          <w:rFonts w:ascii="Times New Roman" w:hAnsi="Times New Roman"/>
          <w:lang w:eastAsia="zh-CN"/>
        </w:rPr>
        <w:t> </w:t>
      </w:r>
      <w:r w:rsidRPr="00E52A9F">
        <w:rPr>
          <w:rFonts w:ascii="Times New Roman" w:hAnsi="Times New Roman"/>
          <w:b/>
          <w:bCs/>
          <w:lang w:eastAsia="zh-CN"/>
        </w:rPr>
        <w:t>18</w:t>
      </w:r>
      <w:r w:rsidRPr="00E52A9F">
        <w:rPr>
          <w:rFonts w:ascii="Times New Roman" w:hAnsi="Times New Roman"/>
          <w:lang w:eastAsia="zh-CN"/>
        </w:rPr>
        <w:t xml:space="preserve"> к РР,</w:t>
      </w:r>
    </w:p>
    <w:p w14:paraId="2A4FCE15" w14:textId="77777777" w:rsidR="007F6E9A" w:rsidRPr="00E52A9F" w:rsidRDefault="007F6E9A" w:rsidP="00E52A9F">
      <w:pPr>
        <w:pStyle w:val="Call"/>
        <w:rPr>
          <w:i w:val="0"/>
          <w:iCs/>
          <w:lang w:eastAsia="zh-CN"/>
        </w:rPr>
      </w:pPr>
      <w:r w:rsidRPr="00E52A9F">
        <w:rPr>
          <w:lang w:eastAsia="zh-CN"/>
        </w:rPr>
        <w:t>решает</w:t>
      </w:r>
      <w:r w:rsidRPr="00E52A9F">
        <w:rPr>
          <w:i w:val="0"/>
          <w:iCs/>
          <w:lang w:eastAsia="zh-CN"/>
        </w:rPr>
        <w:t>, что необходимо изучить следующие Вопросы:</w:t>
      </w:r>
    </w:p>
    <w:p w14:paraId="52A1C3C9" w14:textId="4B4B53E3" w:rsidR="007F6E9A" w:rsidRPr="00E52A9F" w:rsidRDefault="007F6E9A" w:rsidP="00304BAE">
      <w:pPr>
        <w:jc w:val="both"/>
        <w:rPr>
          <w:rFonts w:ascii="Times New Roman" w:hAnsi="Times New Roman"/>
          <w:lang w:eastAsia="zh-CN"/>
        </w:rPr>
      </w:pPr>
      <w:r w:rsidRPr="00E52A9F">
        <w:rPr>
          <w:rFonts w:ascii="Times New Roman" w:hAnsi="Times New Roman"/>
          <w:lang w:eastAsia="zh-CN"/>
        </w:rPr>
        <w:t>1</w:t>
      </w:r>
      <w:r w:rsidRPr="00E52A9F">
        <w:rPr>
          <w:rFonts w:ascii="Times New Roman" w:hAnsi="Times New Roman"/>
          <w:lang w:eastAsia="zh-CN"/>
        </w:rPr>
        <w:tab/>
        <w:t>Каковы технические характеристики и эксплуатационные процедуры режима определения дальности (R-режима), который должен использоваться в системе обмена данными в ОВЧ-диапазоне (VDES)?</w:t>
      </w:r>
    </w:p>
    <w:p w14:paraId="22E0CCCA" w14:textId="77777777" w:rsidR="007F6E9A" w:rsidRPr="00E52A9F" w:rsidRDefault="007F6E9A" w:rsidP="00304BAE">
      <w:pPr>
        <w:jc w:val="both"/>
        <w:rPr>
          <w:rFonts w:ascii="Times New Roman" w:hAnsi="Times New Roman"/>
          <w:lang w:eastAsia="zh-CN"/>
        </w:rPr>
      </w:pPr>
      <w:r w:rsidRPr="00E52A9F">
        <w:rPr>
          <w:rFonts w:ascii="Times New Roman" w:hAnsi="Times New Roman"/>
          <w:lang w:eastAsia="zh-CN"/>
        </w:rPr>
        <w:t>2</w:t>
      </w:r>
      <w:r w:rsidRPr="00E52A9F">
        <w:rPr>
          <w:rFonts w:ascii="Times New Roman" w:hAnsi="Times New Roman"/>
          <w:lang w:eastAsia="zh-CN"/>
        </w:rPr>
        <w:tab/>
        <w:t>Каким образом внедрение R-режима повлияет на пропускную способность связи VDES?</w:t>
      </w:r>
    </w:p>
    <w:p w14:paraId="251D21E6" w14:textId="1D13A635" w:rsidR="007F6E9A" w:rsidRPr="00E52A9F" w:rsidRDefault="007F6E9A" w:rsidP="00304BAE">
      <w:pPr>
        <w:jc w:val="both"/>
        <w:rPr>
          <w:rFonts w:ascii="Times New Roman" w:hAnsi="Times New Roman"/>
          <w:lang w:eastAsia="zh-CN"/>
        </w:rPr>
      </w:pPr>
      <w:r w:rsidRPr="00E52A9F">
        <w:rPr>
          <w:rFonts w:ascii="Times New Roman" w:hAnsi="Times New Roman"/>
          <w:lang w:eastAsia="zh-CN"/>
        </w:rPr>
        <w:t>3</w:t>
      </w:r>
      <w:r w:rsidRPr="00E52A9F">
        <w:rPr>
          <w:rFonts w:ascii="Times New Roman" w:hAnsi="Times New Roman"/>
          <w:lang w:eastAsia="zh-CN"/>
        </w:rPr>
        <w:tab/>
        <w:t>Какие технические условия необходимо обеспечить для радионавигационного применения, например R-режима в VDES, чтобы гарантировать его сосуществование с VDES при</w:t>
      </w:r>
      <w:r w:rsidR="00686197">
        <w:rPr>
          <w:rFonts w:ascii="Times New Roman" w:hAnsi="Times New Roman"/>
          <w:lang w:eastAsia="zh-CN"/>
        </w:rPr>
        <w:t> </w:t>
      </w:r>
      <w:r w:rsidRPr="00E52A9F">
        <w:rPr>
          <w:rFonts w:ascii="Times New Roman" w:hAnsi="Times New Roman"/>
          <w:lang w:eastAsia="zh-CN"/>
        </w:rPr>
        <w:t>использовании общей полосы частот?</w:t>
      </w:r>
    </w:p>
    <w:p w14:paraId="69AA3717" w14:textId="77777777" w:rsidR="007F6E9A" w:rsidRPr="00E52A9F" w:rsidRDefault="007F6E9A" w:rsidP="00E52A9F">
      <w:pPr>
        <w:pStyle w:val="Call"/>
        <w:rPr>
          <w:i w:val="0"/>
          <w:iCs/>
          <w:lang w:eastAsia="zh-CN"/>
        </w:rPr>
      </w:pPr>
      <w:r w:rsidRPr="00E52A9F">
        <w:rPr>
          <w:lang w:eastAsia="zh-CN"/>
        </w:rPr>
        <w:t>решает далее</w:t>
      </w:r>
      <w:r w:rsidRPr="00E52A9F">
        <w:rPr>
          <w:i w:val="0"/>
          <w:iCs/>
          <w:lang w:eastAsia="zh-CN"/>
        </w:rPr>
        <w:t>,</w:t>
      </w:r>
    </w:p>
    <w:p w14:paraId="42105295" w14:textId="77777777" w:rsidR="007F6E9A" w:rsidRPr="00E52A9F" w:rsidRDefault="007F6E9A" w:rsidP="00304BAE">
      <w:pPr>
        <w:jc w:val="both"/>
        <w:rPr>
          <w:rFonts w:ascii="Times New Roman" w:hAnsi="Times New Roman"/>
          <w:lang w:eastAsia="zh-CN"/>
        </w:rPr>
      </w:pPr>
      <w:r w:rsidRPr="00E52A9F">
        <w:rPr>
          <w:rFonts w:ascii="Times New Roman" w:hAnsi="Times New Roman"/>
          <w:lang w:eastAsia="zh-CN"/>
        </w:rPr>
        <w:t>1</w:t>
      </w:r>
      <w:r w:rsidRPr="00E52A9F">
        <w:rPr>
          <w:rFonts w:ascii="Times New Roman" w:hAnsi="Times New Roman"/>
          <w:lang w:eastAsia="zh-CN"/>
        </w:rPr>
        <w:tab/>
        <w:t>что результаты исследований также следует включить в Рекомендации и/или Отчет;</w:t>
      </w:r>
    </w:p>
    <w:p w14:paraId="707A1304" w14:textId="7C10B272" w:rsidR="007F6E9A" w:rsidRPr="00E52A9F" w:rsidRDefault="007F6E9A" w:rsidP="00304BAE">
      <w:pPr>
        <w:tabs>
          <w:tab w:val="clear" w:pos="1134"/>
          <w:tab w:val="clear" w:pos="1871"/>
          <w:tab w:val="clear" w:pos="2268"/>
          <w:tab w:val="left" w:pos="794"/>
          <w:tab w:val="left" w:pos="1170"/>
          <w:tab w:val="left" w:pos="1530"/>
          <w:tab w:val="left" w:pos="1985"/>
        </w:tabs>
        <w:spacing w:before="160" w:line="280" w:lineRule="exact"/>
        <w:jc w:val="both"/>
        <w:rPr>
          <w:rFonts w:ascii="Times New Roman" w:hAnsi="Times New Roman"/>
          <w:sz w:val="24"/>
          <w:lang w:eastAsia="zh-CN"/>
        </w:rPr>
      </w:pPr>
      <w:r w:rsidRPr="00E52A9F">
        <w:rPr>
          <w:rFonts w:ascii="Times New Roman" w:hAnsi="Times New Roman"/>
          <w:lang w:eastAsia="zh-CN"/>
        </w:rPr>
        <w:t>2</w:t>
      </w:r>
      <w:r w:rsidRPr="00E52A9F">
        <w:rPr>
          <w:rFonts w:ascii="Times New Roman" w:hAnsi="Times New Roman"/>
          <w:lang w:eastAsia="zh-CN"/>
        </w:rPr>
        <w:tab/>
      </w:r>
      <w:r w:rsidR="007260D8" w:rsidRPr="00E52A9F">
        <w:rPr>
          <w:rFonts w:ascii="Times New Roman" w:hAnsi="Times New Roman"/>
          <w:lang w:eastAsia="zh-CN"/>
        </w:rPr>
        <w:tab/>
      </w:r>
      <w:r w:rsidRPr="00E52A9F">
        <w:rPr>
          <w:rFonts w:ascii="Times New Roman" w:hAnsi="Times New Roman"/>
          <w:lang w:eastAsia="zh-CN"/>
        </w:rPr>
        <w:t>что работу следует завершить к 2027 году.</w:t>
      </w:r>
    </w:p>
    <w:p w14:paraId="16387319" w14:textId="198F5FFB" w:rsidR="007F6E9A" w:rsidRPr="00E52A9F" w:rsidRDefault="007F6E9A" w:rsidP="007F6E9A">
      <w:pPr>
        <w:spacing w:before="360"/>
        <w:rPr>
          <w:rFonts w:ascii="Times New Roman" w:hAnsi="Times New Roman"/>
          <w:szCs w:val="18"/>
          <w:lang w:eastAsia="zh-CN"/>
        </w:rPr>
      </w:pPr>
      <w:r w:rsidRPr="00E52A9F">
        <w:rPr>
          <w:rFonts w:ascii="Times New Roman" w:hAnsi="Times New Roman"/>
          <w:szCs w:val="18"/>
          <w:lang w:eastAsia="zh-CN"/>
        </w:rPr>
        <w:t>Категория: C2</w:t>
      </w:r>
    </w:p>
    <w:p w14:paraId="0EA43644" w14:textId="77777777" w:rsidR="007F6E9A" w:rsidRPr="00686197" w:rsidRDefault="007F6E9A" w:rsidP="00686197">
      <w:r w:rsidRPr="00686197">
        <w:br w:type="page"/>
      </w:r>
    </w:p>
    <w:p w14:paraId="4CC27A50" w14:textId="6BBF63CB" w:rsidR="007F6E9A" w:rsidRPr="00E52A9F" w:rsidRDefault="007F6E9A" w:rsidP="00964F64">
      <w:pPr>
        <w:pStyle w:val="QuestionNo"/>
        <w:rPr>
          <w:lang w:eastAsia="ja-JP"/>
        </w:rPr>
      </w:pPr>
      <w:r w:rsidRPr="00E52A9F">
        <w:lastRenderedPageBreak/>
        <w:t>ВОПРОС МСЭ-R 266/5</w:t>
      </w:r>
    </w:p>
    <w:p w14:paraId="5BDB1DF6" w14:textId="4FD2DE75" w:rsidR="007F6E9A" w:rsidRPr="00E52A9F" w:rsidRDefault="007F6E9A" w:rsidP="00964F64">
      <w:pPr>
        <w:pStyle w:val="Questiontitle"/>
      </w:pPr>
      <w:r w:rsidRPr="00E52A9F">
        <w:t>Внедрение цифровой голосовой связи в частотных каналах морской ОВЧ-связи</w:t>
      </w:r>
    </w:p>
    <w:p w14:paraId="00194A7A" w14:textId="77777777" w:rsidR="007F6E9A" w:rsidRPr="00E52A9F" w:rsidRDefault="007F6E9A" w:rsidP="00964F64">
      <w:pPr>
        <w:pStyle w:val="Questiondate"/>
      </w:pPr>
      <w:r w:rsidRPr="00E52A9F">
        <w:t>(2025)</w:t>
      </w:r>
    </w:p>
    <w:p w14:paraId="17E92811" w14:textId="77777777" w:rsidR="007F6E9A" w:rsidRPr="00E52A9F" w:rsidRDefault="007F6E9A" w:rsidP="00964F64">
      <w:pPr>
        <w:pStyle w:val="Normalaftertitle0"/>
      </w:pPr>
      <w:r w:rsidRPr="00E52A9F">
        <w:t>Ассамблея радиосвязи МСЭ,</w:t>
      </w:r>
    </w:p>
    <w:p w14:paraId="66B2C9AC" w14:textId="77777777" w:rsidR="007F6E9A" w:rsidRPr="00964F64" w:rsidRDefault="007F6E9A" w:rsidP="00964F64">
      <w:pPr>
        <w:pStyle w:val="Call"/>
        <w:rPr>
          <w:i w:val="0"/>
        </w:rPr>
      </w:pPr>
      <w:r w:rsidRPr="00E52A9F">
        <w:t>учитывая</w:t>
      </w:r>
      <w:r w:rsidRPr="00964F64">
        <w:rPr>
          <w:i w:val="0"/>
        </w:rPr>
        <w:t>,</w:t>
      </w:r>
    </w:p>
    <w:p w14:paraId="73EFBFD8" w14:textId="77777777" w:rsidR="007F6E9A" w:rsidRPr="00E52A9F" w:rsidRDefault="007F6E9A" w:rsidP="00304BAE">
      <w:pPr>
        <w:jc w:val="both"/>
        <w:rPr>
          <w:rFonts w:ascii="Times New Roman" w:hAnsi="Times New Roman"/>
        </w:rPr>
      </w:pPr>
      <w:r w:rsidRPr="00E52A9F">
        <w:rPr>
          <w:rFonts w:ascii="Times New Roman" w:hAnsi="Times New Roman"/>
          <w:i/>
          <w:iCs/>
        </w:rPr>
        <w:t>a)</w:t>
      </w:r>
      <w:r w:rsidRPr="00E52A9F">
        <w:rPr>
          <w:rFonts w:ascii="Times New Roman" w:hAnsi="Times New Roman"/>
        </w:rPr>
        <w:tab/>
        <w:t>что спектр радиочастот является ограниченным ресурсом;</w:t>
      </w:r>
    </w:p>
    <w:p w14:paraId="4F9FC50B" w14:textId="77777777" w:rsidR="007F6E9A" w:rsidRPr="00E52A9F" w:rsidRDefault="007F6E9A" w:rsidP="00304BAE">
      <w:pPr>
        <w:jc w:val="both"/>
        <w:rPr>
          <w:rFonts w:ascii="Times New Roman" w:hAnsi="Times New Roman"/>
        </w:rPr>
      </w:pPr>
      <w:r w:rsidRPr="00E52A9F">
        <w:rPr>
          <w:rFonts w:ascii="Times New Roman" w:hAnsi="Times New Roman"/>
          <w:i/>
          <w:iCs/>
        </w:rPr>
        <w:t>b)</w:t>
      </w:r>
      <w:r w:rsidRPr="00E52A9F">
        <w:rPr>
          <w:rFonts w:ascii="Times New Roman" w:hAnsi="Times New Roman"/>
        </w:rPr>
        <w:tab/>
        <w:t>что при постоянном увеличении спроса на спектр морской службы необходимо определить критерии, в соответствии с которыми может обеспечиваться цифровая голосовая связь, и на основании этого провести соответствующие исследования совместного использования частот;</w:t>
      </w:r>
    </w:p>
    <w:p w14:paraId="3F570F56" w14:textId="675AE6B0" w:rsidR="007F6E9A" w:rsidRPr="00E52A9F" w:rsidRDefault="007F6E9A" w:rsidP="00304BAE">
      <w:pPr>
        <w:jc w:val="both"/>
        <w:rPr>
          <w:rFonts w:ascii="Times New Roman" w:hAnsi="Times New Roman"/>
        </w:rPr>
      </w:pPr>
      <w:r w:rsidRPr="00E52A9F">
        <w:rPr>
          <w:rFonts w:ascii="Times New Roman" w:hAnsi="Times New Roman"/>
          <w:i/>
          <w:iCs/>
        </w:rPr>
        <w:t>c)</w:t>
      </w:r>
      <w:r w:rsidRPr="00E52A9F">
        <w:rPr>
          <w:rFonts w:ascii="Times New Roman" w:hAnsi="Times New Roman"/>
        </w:rPr>
        <w:tab/>
        <w:t>что для проведения этих исследований необходимо знать критерии защиты для</w:t>
      </w:r>
      <w:r w:rsidR="00686197">
        <w:rPr>
          <w:rFonts w:ascii="Times New Roman" w:hAnsi="Times New Roman"/>
        </w:rPr>
        <w:t> </w:t>
      </w:r>
      <w:r w:rsidRPr="00E52A9F">
        <w:rPr>
          <w:rFonts w:ascii="Times New Roman" w:hAnsi="Times New Roman"/>
        </w:rPr>
        <w:t>существующих и будущих планируемых систем, но что для перевода морских систем в цифровой формат не имеется соответствующих Рекомендаций или исследований, в которых приводились бы критерии реализации или защиты;</w:t>
      </w:r>
    </w:p>
    <w:p w14:paraId="09F43601" w14:textId="2CC6ED03" w:rsidR="007F6E9A" w:rsidRPr="00E52A9F" w:rsidRDefault="007F6E9A" w:rsidP="00304BAE">
      <w:pPr>
        <w:jc w:val="both"/>
        <w:rPr>
          <w:rFonts w:ascii="Times New Roman" w:hAnsi="Times New Roman"/>
        </w:rPr>
      </w:pPr>
      <w:r w:rsidRPr="00E52A9F">
        <w:rPr>
          <w:rFonts w:ascii="Times New Roman" w:hAnsi="Times New Roman"/>
          <w:i/>
          <w:iCs/>
        </w:rPr>
        <w:t>d)</w:t>
      </w:r>
      <w:r w:rsidRPr="00E52A9F">
        <w:rPr>
          <w:rFonts w:ascii="Times New Roman" w:hAnsi="Times New Roman"/>
        </w:rPr>
        <w:tab/>
        <w:t>что были инициированы первоначальные исследования по возможности перевода в</w:t>
      </w:r>
      <w:r w:rsidR="00686197">
        <w:rPr>
          <w:rFonts w:ascii="Times New Roman" w:hAnsi="Times New Roman"/>
        </w:rPr>
        <w:t> </w:t>
      </w:r>
      <w:r w:rsidRPr="00E52A9F">
        <w:rPr>
          <w:rFonts w:ascii="Times New Roman" w:hAnsi="Times New Roman"/>
        </w:rPr>
        <w:t>цифровой формат части распределенных морской службе полос частот ОВЧ-диапазона;</w:t>
      </w:r>
    </w:p>
    <w:p w14:paraId="78C87D15" w14:textId="77777777" w:rsidR="007F6E9A" w:rsidRPr="00E52A9F" w:rsidRDefault="007F6E9A" w:rsidP="00304BAE">
      <w:pPr>
        <w:jc w:val="both"/>
        <w:rPr>
          <w:rFonts w:ascii="Times New Roman" w:hAnsi="Times New Roman"/>
        </w:rPr>
      </w:pPr>
      <w:r w:rsidRPr="00E52A9F">
        <w:rPr>
          <w:rFonts w:ascii="Times New Roman" w:hAnsi="Times New Roman"/>
          <w:i/>
          <w:iCs/>
        </w:rPr>
        <w:t>e)</w:t>
      </w:r>
      <w:r w:rsidRPr="00E52A9F">
        <w:rPr>
          <w:rFonts w:ascii="Times New Roman" w:hAnsi="Times New Roman"/>
        </w:rPr>
        <w:tab/>
        <w:t>что морские системы часто обеспечивают функции, связанные с безопасностью жизни;</w:t>
      </w:r>
    </w:p>
    <w:p w14:paraId="3E737BBA" w14:textId="1FA0513F" w:rsidR="007F6E9A" w:rsidRPr="00E52A9F" w:rsidRDefault="007F6E9A" w:rsidP="00304BAE">
      <w:pPr>
        <w:jc w:val="both"/>
        <w:rPr>
          <w:rFonts w:ascii="Times New Roman" w:hAnsi="Times New Roman"/>
          <w:szCs w:val="24"/>
          <w:lang w:eastAsia="zh-CN"/>
        </w:rPr>
      </w:pPr>
      <w:r w:rsidRPr="00E52A9F">
        <w:rPr>
          <w:rFonts w:ascii="Times New Roman" w:hAnsi="Times New Roman"/>
          <w:i/>
          <w:iCs/>
          <w:szCs w:val="24"/>
          <w:lang w:eastAsia="zh-CN"/>
        </w:rPr>
        <w:t>f)</w:t>
      </w:r>
      <w:r w:rsidRPr="00E52A9F">
        <w:rPr>
          <w:rFonts w:ascii="Times New Roman" w:hAnsi="Times New Roman"/>
          <w:szCs w:val="24"/>
          <w:lang w:eastAsia="zh-CN"/>
        </w:rPr>
        <w:tab/>
      </w:r>
      <w:r w:rsidRPr="00E52A9F">
        <w:rPr>
          <w:rFonts w:ascii="Times New Roman" w:hAnsi="Times New Roman"/>
        </w:rPr>
        <w:t>что некоторые частоты в полосах частот, используемых морской подвижной службой (МПС), в Приложении</w:t>
      </w:r>
      <w:r w:rsidR="00686197">
        <w:rPr>
          <w:rFonts w:ascii="Times New Roman" w:hAnsi="Times New Roman"/>
        </w:rPr>
        <w:t> </w:t>
      </w:r>
      <w:r w:rsidRPr="00E52A9F">
        <w:rPr>
          <w:rFonts w:ascii="Times New Roman" w:hAnsi="Times New Roman"/>
          <w:b/>
          <w:bCs/>
        </w:rPr>
        <w:t>18</w:t>
      </w:r>
      <w:r w:rsidRPr="00E52A9F">
        <w:rPr>
          <w:rFonts w:ascii="Times New Roman" w:hAnsi="Times New Roman"/>
        </w:rPr>
        <w:t xml:space="preserve"> к РР распределены фиксированной и подвижной службам на</w:t>
      </w:r>
      <w:r w:rsidR="00686197">
        <w:rPr>
          <w:rFonts w:ascii="Times New Roman" w:hAnsi="Times New Roman"/>
        </w:rPr>
        <w:t> </w:t>
      </w:r>
      <w:r w:rsidRPr="00E52A9F">
        <w:rPr>
          <w:rFonts w:ascii="Times New Roman" w:hAnsi="Times New Roman"/>
        </w:rPr>
        <w:t>равной первичной основе</w:t>
      </w:r>
      <w:r w:rsidRPr="00E52A9F">
        <w:rPr>
          <w:rFonts w:ascii="Times New Roman" w:hAnsi="Times New Roman"/>
          <w:szCs w:val="24"/>
          <w:lang w:eastAsia="zh-CN"/>
        </w:rPr>
        <w:t>;</w:t>
      </w:r>
    </w:p>
    <w:p w14:paraId="6F5E5407" w14:textId="06DC634F" w:rsidR="007F6E9A" w:rsidRPr="00E52A9F" w:rsidRDefault="007F6E9A" w:rsidP="00304BAE">
      <w:pPr>
        <w:jc w:val="both"/>
        <w:rPr>
          <w:rFonts w:ascii="Times New Roman" w:hAnsi="Times New Roman"/>
        </w:rPr>
      </w:pPr>
      <w:r w:rsidRPr="00E52A9F">
        <w:rPr>
          <w:rFonts w:ascii="Times New Roman" w:hAnsi="Times New Roman"/>
          <w:i/>
          <w:iCs/>
          <w:szCs w:val="24"/>
          <w:lang w:eastAsia="zh-CN"/>
        </w:rPr>
        <w:t>g)</w:t>
      </w:r>
      <w:r w:rsidRPr="00E52A9F">
        <w:rPr>
          <w:rFonts w:ascii="Times New Roman" w:hAnsi="Times New Roman"/>
          <w:i/>
          <w:iCs/>
          <w:szCs w:val="24"/>
          <w:lang w:eastAsia="zh-CN"/>
        </w:rPr>
        <w:tab/>
      </w:r>
      <w:r w:rsidRPr="00E52A9F">
        <w:rPr>
          <w:rFonts w:ascii="Times New Roman" w:hAnsi="Times New Roman"/>
          <w:szCs w:val="24"/>
          <w:lang w:eastAsia="zh-CN"/>
        </w:rPr>
        <w:t>что существует необходимость защиты существующих и планируемых служб в этой и</w:t>
      </w:r>
      <w:r w:rsidR="00686197">
        <w:rPr>
          <w:rFonts w:ascii="Times New Roman" w:hAnsi="Times New Roman"/>
          <w:szCs w:val="24"/>
          <w:lang w:eastAsia="zh-CN"/>
        </w:rPr>
        <w:t> </w:t>
      </w:r>
      <w:r w:rsidRPr="00E52A9F">
        <w:rPr>
          <w:rFonts w:ascii="Times New Roman" w:hAnsi="Times New Roman"/>
          <w:szCs w:val="24"/>
          <w:lang w:eastAsia="zh-CN"/>
        </w:rPr>
        <w:t>в</w:t>
      </w:r>
      <w:r w:rsidR="00686197">
        <w:rPr>
          <w:rFonts w:ascii="Times New Roman" w:hAnsi="Times New Roman"/>
          <w:szCs w:val="24"/>
          <w:lang w:eastAsia="zh-CN"/>
        </w:rPr>
        <w:t> </w:t>
      </w:r>
      <w:r w:rsidRPr="00E52A9F">
        <w:rPr>
          <w:rFonts w:ascii="Times New Roman" w:hAnsi="Times New Roman"/>
          <w:szCs w:val="24"/>
          <w:lang w:eastAsia="zh-CN"/>
        </w:rPr>
        <w:t>соседних полосах частот, без каких-либо дополнительных регламентарных или технических ограничений для этих действующих служб, которые работают на равной первичной основе, при</w:t>
      </w:r>
      <w:r w:rsidR="00686197">
        <w:rPr>
          <w:rFonts w:ascii="Times New Roman" w:hAnsi="Times New Roman"/>
          <w:szCs w:val="24"/>
          <w:lang w:eastAsia="zh-CN"/>
        </w:rPr>
        <w:t> </w:t>
      </w:r>
      <w:r w:rsidRPr="00E52A9F">
        <w:rPr>
          <w:rFonts w:ascii="Times New Roman" w:hAnsi="Times New Roman"/>
          <w:szCs w:val="24"/>
          <w:lang w:eastAsia="zh-CN"/>
        </w:rPr>
        <w:t>рассмотрении любых потенциальных изменений в планах размещения каналов МПС,</w:t>
      </w:r>
    </w:p>
    <w:p w14:paraId="10CA78FF" w14:textId="77777777" w:rsidR="007F6E9A" w:rsidRPr="00964F64" w:rsidRDefault="007F6E9A" w:rsidP="00964F64">
      <w:pPr>
        <w:pStyle w:val="Call"/>
        <w:rPr>
          <w:i w:val="0"/>
          <w:iCs/>
        </w:rPr>
      </w:pPr>
      <w:r w:rsidRPr="00E52A9F">
        <w:t>решает</w:t>
      </w:r>
      <w:r w:rsidRPr="00964F64">
        <w:rPr>
          <w:i w:val="0"/>
          <w:iCs/>
        </w:rPr>
        <w:t>, что необходимо изучить следующие Вопросы:</w:t>
      </w:r>
    </w:p>
    <w:p w14:paraId="42908A34" w14:textId="77777777" w:rsidR="007F6E9A" w:rsidRPr="00E52A9F" w:rsidRDefault="007F6E9A" w:rsidP="00304BAE">
      <w:pPr>
        <w:jc w:val="both"/>
        <w:rPr>
          <w:rFonts w:ascii="Times New Roman" w:hAnsi="Times New Roman"/>
        </w:rPr>
      </w:pPr>
      <w:r w:rsidRPr="00E52A9F">
        <w:rPr>
          <w:rFonts w:ascii="Times New Roman" w:hAnsi="Times New Roman"/>
        </w:rPr>
        <w:t>1</w:t>
      </w:r>
      <w:r w:rsidRPr="00E52A9F">
        <w:rPr>
          <w:rFonts w:ascii="Times New Roman" w:hAnsi="Times New Roman"/>
        </w:rPr>
        <w:tab/>
        <w:t>Каковы технические и эксплуатационные характеристики и возможности увеличения количества голосовых каналов морской ОВЧ-связи на основе внедрения цифровой технологии?</w:t>
      </w:r>
    </w:p>
    <w:p w14:paraId="3E12D63E" w14:textId="77777777" w:rsidR="007F6E9A" w:rsidRPr="00E52A9F" w:rsidRDefault="007F6E9A" w:rsidP="00304BAE">
      <w:pPr>
        <w:jc w:val="both"/>
        <w:rPr>
          <w:rFonts w:ascii="Times New Roman" w:hAnsi="Times New Roman"/>
        </w:rPr>
      </w:pPr>
      <w:r w:rsidRPr="00E52A9F">
        <w:rPr>
          <w:rFonts w:ascii="Times New Roman" w:hAnsi="Times New Roman"/>
        </w:rPr>
        <w:t>2</w:t>
      </w:r>
      <w:r w:rsidRPr="00E52A9F">
        <w:rPr>
          <w:rFonts w:ascii="Times New Roman" w:hAnsi="Times New Roman"/>
        </w:rPr>
        <w:tab/>
        <w:t>Какие способы лучше всего подходят для наиболее эффективного использования имеющихся частот, занятых голосовыми каналами морской ОВЧ-связи, с помощью цифровых технологий?</w:t>
      </w:r>
    </w:p>
    <w:p w14:paraId="73B1CAD5" w14:textId="77777777" w:rsidR="007F6E9A" w:rsidRPr="00E52A9F" w:rsidRDefault="007F6E9A" w:rsidP="00304BAE">
      <w:pPr>
        <w:jc w:val="both"/>
        <w:rPr>
          <w:rFonts w:ascii="Times New Roman" w:hAnsi="Times New Roman"/>
        </w:rPr>
      </w:pPr>
      <w:r w:rsidRPr="00E52A9F">
        <w:rPr>
          <w:rFonts w:ascii="Times New Roman" w:hAnsi="Times New Roman"/>
        </w:rPr>
        <w:t>3</w:t>
      </w:r>
      <w:r w:rsidRPr="00E52A9F">
        <w:rPr>
          <w:rFonts w:ascii="Times New Roman" w:hAnsi="Times New Roman"/>
        </w:rPr>
        <w:tab/>
        <w:t>Каковы технические и эксплуатационные критерии для обеспечения бесперебойного перехода от существующих аналоговых голосовых каналов ОВЧ-связи к цифровым каналам или их сосуществования?</w:t>
      </w:r>
    </w:p>
    <w:p w14:paraId="06BF4412" w14:textId="77777777" w:rsidR="007F6E9A" w:rsidRPr="00964F64" w:rsidRDefault="007F6E9A" w:rsidP="00964F64">
      <w:pPr>
        <w:pStyle w:val="Call"/>
        <w:rPr>
          <w:i w:val="0"/>
          <w:iCs/>
        </w:rPr>
      </w:pPr>
      <w:r w:rsidRPr="00E52A9F">
        <w:t>решает далее</w:t>
      </w:r>
      <w:r w:rsidRPr="00964F64">
        <w:rPr>
          <w:i w:val="0"/>
          <w:iCs/>
        </w:rPr>
        <w:t>,</w:t>
      </w:r>
    </w:p>
    <w:p w14:paraId="72A30F39" w14:textId="0A4487EC" w:rsidR="007F6E9A" w:rsidRPr="00E52A9F" w:rsidRDefault="007F6E9A" w:rsidP="00304BAE">
      <w:pPr>
        <w:jc w:val="both"/>
        <w:rPr>
          <w:rFonts w:ascii="Times New Roman" w:hAnsi="Times New Roman"/>
        </w:rPr>
      </w:pPr>
      <w:r w:rsidRPr="00E52A9F">
        <w:rPr>
          <w:rFonts w:ascii="Times New Roman" w:hAnsi="Times New Roman"/>
        </w:rPr>
        <w:t>1</w:t>
      </w:r>
      <w:r w:rsidRPr="00E52A9F">
        <w:rPr>
          <w:rFonts w:ascii="Times New Roman" w:hAnsi="Times New Roman"/>
        </w:rPr>
        <w:tab/>
        <w:t>что результаты вышеупомянутых исследований следует включить в Рекомендации и/или</w:t>
      </w:r>
      <w:r w:rsidR="00686197">
        <w:rPr>
          <w:rFonts w:ascii="Times New Roman" w:hAnsi="Times New Roman"/>
        </w:rPr>
        <w:t> </w:t>
      </w:r>
      <w:r w:rsidRPr="00E52A9F">
        <w:rPr>
          <w:rFonts w:ascii="Times New Roman" w:hAnsi="Times New Roman"/>
        </w:rPr>
        <w:t>Отчеты;</w:t>
      </w:r>
    </w:p>
    <w:p w14:paraId="748BEFBF" w14:textId="77777777" w:rsidR="007F6E9A" w:rsidRPr="00E52A9F" w:rsidRDefault="007F6E9A" w:rsidP="00304BAE">
      <w:pPr>
        <w:jc w:val="both"/>
        <w:rPr>
          <w:rFonts w:ascii="Times New Roman" w:hAnsi="Times New Roman"/>
        </w:rPr>
      </w:pPr>
      <w:r w:rsidRPr="00E52A9F">
        <w:rPr>
          <w:rFonts w:ascii="Times New Roman" w:hAnsi="Times New Roman"/>
        </w:rPr>
        <w:t>2</w:t>
      </w:r>
      <w:r w:rsidRPr="00E52A9F">
        <w:rPr>
          <w:rFonts w:ascii="Times New Roman" w:hAnsi="Times New Roman"/>
        </w:rPr>
        <w:tab/>
        <w:t>что вышеупомянутые исследования следует завершить к 2027 году.</w:t>
      </w:r>
    </w:p>
    <w:p w14:paraId="2F6A6582" w14:textId="37795DE9" w:rsidR="007F6E9A" w:rsidRPr="00E52A9F" w:rsidRDefault="007F6E9A" w:rsidP="007F6E9A">
      <w:pPr>
        <w:spacing w:before="360"/>
        <w:rPr>
          <w:rFonts w:ascii="Times New Roman" w:hAnsi="Times New Roman"/>
          <w:sz w:val="24"/>
        </w:rPr>
      </w:pPr>
      <w:r w:rsidRPr="00E52A9F">
        <w:rPr>
          <w:rFonts w:ascii="Times New Roman" w:hAnsi="Times New Roman"/>
        </w:rPr>
        <w:t>Категория: S2</w:t>
      </w:r>
    </w:p>
    <w:p w14:paraId="6AF3C4DE" w14:textId="77777777" w:rsidR="00964F64" w:rsidRDefault="00964F64" w:rsidP="00964F64">
      <w:pPr>
        <w:spacing w:before="720"/>
        <w:jc w:val="center"/>
      </w:pPr>
      <w:r>
        <w:t>______________</w:t>
      </w:r>
    </w:p>
    <w:sectPr w:rsidR="00964F64" w:rsidSect="00E52A9F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3466B" w14:textId="77777777" w:rsidR="00345829" w:rsidRDefault="00345829">
      <w:r>
        <w:separator/>
      </w:r>
    </w:p>
  </w:endnote>
  <w:endnote w:type="continuationSeparator" w:id="0">
    <w:p w14:paraId="67CB60A3" w14:textId="77777777" w:rsidR="00345829" w:rsidRDefault="0034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B438E" w14:textId="77777777" w:rsidR="004B7971" w:rsidRPr="001530BD" w:rsidRDefault="00D24118" w:rsidP="001530BD">
    <w:pPr>
      <w:pStyle w:val="Footer"/>
      <w:rPr>
        <w:sz w:val="20"/>
      </w:rPr>
    </w:pPr>
    <w:r w:rsidRPr="001530BD">
      <w:rPr>
        <w:noProof w:val="0"/>
        <w:sz w:val="20"/>
      </w:rPr>
      <w:fldChar w:fldCharType="begin"/>
    </w:r>
    <w:r w:rsidRPr="001530BD">
      <w:rPr>
        <w:sz w:val="20"/>
      </w:rPr>
      <w:instrText xml:space="preserve"> FILENAME \p  \* MERGEFORMAT </w:instrText>
    </w:r>
    <w:r w:rsidRPr="001530BD">
      <w:rPr>
        <w:noProof w:val="0"/>
        <w:sz w:val="20"/>
      </w:rPr>
      <w:fldChar w:fldCharType="separate"/>
    </w:r>
    <w:r w:rsidR="001530BD">
      <w:rPr>
        <w:sz w:val="20"/>
      </w:rPr>
      <w:t>M:\RUSSIAN\BELYAEVA\ITU\ITU-R\SGD\393775R.docx</w:t>
    </w:r>
    <w:r w:rsidRPr="001530BD">
      <w:rPr>
        <w:sz w:val="20"/>
      </w:rPr>
      <w:fldChar w:fldCharType="end"/>
    </w:r>
    <w:r w:rsidR="00083BC6" w:rsidRPr="001530BD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37484" w14:textId="6366E855" w:rsidR="00E915AF" w:rsidRPr="00E52A9F" w:rsidRDefault="00163E2D" w:rsidP="00163E2D">
    <w:pPr>
      <w:pStyle w:val="FirstFooter"/>
      <w:ind w:left="-397" w:right="-397"/>
      <w:jc w:val="center"/>
      <w:rPr>
        <w:color w:val="4F81BD" w:themeColor="accent1"/>
        <w:sz w:val="18"/>
        <w:szCs w:val="18"/>
      </w:rPr>
    </w:pPr>
    <w:r w:rsidRPr="00E52A9F">
      <w:rPr>
        <w:color w:val="4F81BD" w:themeColor="accent1"/>
        <w:sz w:val="18"/>
        <w:szCs w:val="18"/>
      </w:rPr>
      <w:t>International Telecommunication Union • Place des Nations, CH</w:t>
    </w:r>
    <w:r w:rsidRPr="00E52A9F">
      <w:rPr>
        <w:color w:val="4F81BD" w:themeColor="accent1"/>
        <w:sz w:val="18"/>
        <w:szCs w:val="18"/>
      </w:rPr>
      <w:noBreakHyphen/>
      <w:t>1211 Geneva 20, Switzerland</w:t>
    </w:r>
    <w:r w:rsidRPr="00E52A9F">
      <w:rPr>
        <w:color w:val="4F81BD" w:themeColor="accent1"/>
        <w:sz w:val="18"/>
        <w:szCs w:val="18"/>
      </w:rPr>
      <w:br/>
    </w:r>
    <w:r w:rsidRPr="00E52A9F">
      <w:rPr>
        <w:color w:val="4F81BD" w:themeColor="accent1"/>
        <w:sz w:val="18"/>
        <w:szCs w:val="18"/>
        <w:lang w:val="ru-RU"/>
      </w:rPr>
      <w:t>Тел.</w:t>
    </w:r>
    <w:r w:rsidRPr="00E52A9F">
      <w:rPr>
        <w:color w:val="4F81BD" w:themeColor="accent1"/>
        <w:sz w:val="18"/>
        <w:szCs w:val="18"/>
      </w:rPr>
      <w:t xml:space="preserve">: +41 22 730 5111 • </w:t>
    </w:r>
    <w:r w:rsidRPr="00E52A9F">
      <w:rPr>
        <w:color w:val="4F81BD" w:themeColor="accent1"/>
        <w:sz w:val="18"/>
        <w:szCs w:val="18"/>
        <w:lang w:val="ru-RU"/>
      </w:rPr>
      <w:t>Эл. почта</w:t>
    </w:r>
    <w:r w:rsidRPr="00E52A9F">
      <w:rPr>
        <w:color w:val="4F81BD" w:themeColor="accent1"/>
        <w:sz w:val="18"/>
        <w:szCs w:val="18"/>
      </w:rPr>
      <w:t xml:space="preserve">: </w:t>
    </w:r>
    <w:hyperlink r:id="rId1" w:history="1">
      <w:r w:rsidRPr="00E52A9F">
        <w:rPr>
          <w:rStyle w:val="Hyperlink"/>
          <w:sz w:val="18"/>
          <w:szCs w:val="18"/>
        </w:rPr>
        <w:t>itumail@itu.int</w:t>
      </w:r>
    </w:hyperlink>
    <w:r w:rsidRPr="00E52A9F">
      <w:rPr>
        <w:color w:val="4F81BD" w:themeColor="accent1"/>
        <w:sz w:val="18"/>
        <w:szCs w:val="18"/>
      </w:rPr>
      <w:t xml:space="preserve"> • </w:t>
    </w:r>
    <w:r w:rsidRPr="00E52A9F">
      <w:rPr>
        <w:color w:val="4F81BD" w:themeColor="accent1"/>
        <w:sz w:val="18"/>
        <w:szCs w:val="18"/>
        <w:lang w:val="ru-RU"/>
      </w:rPr>
      <w:t>Факс</w:t>
    </w:r>
    <w:r w:rsidRPr="00E52A9F">
      <w:rPr>
        <w:color w:val="4F81BD" w:themeColor="accent1"/>
        <w:sz w:val="18"/>
        <w:szCs w:val="18"/>
      </w:rPr>
      <w:t xml:space="preserve">: +41 22 733 7256 • </w:t>
    </w:r>
    <w:hyperlink r:id="rId2" w:history="1">
      <w:r w:rsidRPr="00E52A9F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8619C" w14:textId="77777777" w:rsidR="00345829" w:rsidRDefault="00345829">
      <w:r>
        <w:t>____________________</w:t>
      </w:r>
    </w:p>
  </w:footnote>
  <w:footnote w:type="continuationSeparator" w:id="0">
    <w:p w14:paraId="366DDCFD" w14:textId="77777777" w:rsidR="00345829" w:rsidRDefault="00345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F7580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137A99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80B12" w14:textId="77777777" w:rsidR="00BF5F50" w:rsidRPr="00BF5F50" w:rsidRDefault="00BF5F50" w:rsidP="00BF5F5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D16238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5A438" w14:textId="15D9D1FB" w:rsidR="00D21FD4" w:rsidRPr="00137A99" w:rsidRDefault="00163E2D" w:rsidP="00F175F5">
    <w:pPr>
      <w:pStyle w:val="Header"/>
      <w:spacing w:after="120"/>
    </w:pPr>
    <w:r>
      <w:rPr>
        <w:noProof/>
        <w:lang w:eastAsia="en-GB"/>
      </w:rPr>
      <w:drawing>
        <wp:inline distT="0" distB="0" distL="0" distR="0" wp14:anchorId="60594B85" wp14:editId="5CB31624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340713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62732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34D77"/>
    <w:rsid w:val="00045A8D"/>
    <w:rsid w:val="0005167A"/>
    <w:rsid w:val="0005404B"/>
    <w:rsid w:val="00054E5D"/>
    <w:rsid w:val="00070258"/>
    <w:rsid w:val="0007323C"/>
    <w:rsid w:val="00083BC6"/>
    <w:rsid w:val="00086D03"/>
    <w:rsid w:val="00095DEB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37A99"/>
    <w:rsid w:val="00144DFB"/>
    <w:rsid w:val="001530BD"/>
    <w:rsid w:val="00163E2D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4BAE"/>
    <w:rsid w:val="00316935"/>
    <w:rsid w:val="003266ED"/>
    <w:rsid w:val="00327888"/>
    <w:rsid w:val="00332771"/>
    <w:rsid w:val="003370B8"/>
    <w:rsid w:val="00345829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202E6"/>
    <w:rsid w:val="00426E66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1A74"/>
    <w:rsid w:val="004F4543"/>
    <w:rsid w:val="004F57BB"/>
    <w:rsid w:val="00505309"/>
    <w:rsid w:val="0050789B"/>
    <w:rsid w:val="005224A1"/>
    <w:rsid w:val="005340A1"/>
    <w:rsid w:val="00534372"/>
    <w:rsid w:val="0054249B"/>
    <w:rsid w:val="00543DF8"/>
    <w:rsid w:val="00546101"/>
    <w:rsid w:val="00553DD7"/>
    <w:rsid w:val="005638CF"/>
    <w:rsid w:val="0056741E"/>
    <w:rsid w:val="0057325A"/>
    <w:rsid w:val="0057469A"/>
    <w:rsid w:val="00574F3C"/>
    <w:rsid w:val="00580814"/>
    <w:rsid w:val="00583A0B"/>
    <w:rsid w:val="00590780"/>
    <w:rsid w:val="005A03A3"/>
    <w:rsid w:val="005A2B92"/>
    <w:rsid w:val="005A79E9"/>
    <w:rsid w:val="005B214C"/>
    <w:rsid w:val="005C776B"/>
    <w:rsid w:val="005D3669"/>
    <w:rsid w:val="005E5EB3"/>
    <w:rsid w:val="005F105E"/>
    <w:rsid w:val="005F3CB6"/>
    <w:rsid w:val="005F657C"/>
    <w:rsid w:val="00602D53"/>
    <w:rsid w:val="006047E5"/>
    <w:rsid w:val="0064371D"/>
    <w:rsid w:val="00644FB0"/>
    <w:rsid w:val="00650B2A"/>
    <w:rsid w:val="00651777"/>
    <w:rsid w:val="006550F8"/>
    <w:rsid w:val="00656226"/>
    <w:rsid w:val="006829F3"/>
    <w:rsid w:val="00686197"/>
    <w:rsid w:val="00691C0B"/>
    <w:rsid w:val="006A518B"/>
    <w:rsid w:val="006B0590"/>
    <w:rsid w:val="006B49DA"/>
    <w:rsid w:val="006B5246"/>
    <w:rsid w:val="006C53F8"/>
    <w:rsid w:val="006C7CDE"/>
    <w:rsid w:val="006D23F6"/>
    <w:rsid w:val="00705F1D"/>
    <w:rsid w:val="00707156"/>
    <w:rsid w:val="0071614B"/>
    <w:rsid w:val="007234B1"/>
    <w:rsid w:val="00723D08"/>
    <w:rsid w:val="00725FDA"/>
    <w:rsid w:val="007260D8"/>
    <w:rsid w:val="00727816"/>
    <w:rsid w:val="00730B9A"/>
    <w:rsid w:val="00740B4A"/>
    <w:rsid w:val="00750CFA"/>
    <w:rsid w:val="007553DA"/>
    <w:rsid w:val="0077406E"/>
    <w:rsid w:val="00782354"/>
    <w:rsid w:val="007921A7"/>
    <w:rsid w:val="007A6C6A"/>
    <w:rsid w:val="007B3DB1"/>
    <w:rsid w:val="007D183E"/>
    <w:rsid w:val="007D1FEF"/>
    <w:rsid w:val="007D43D0"/>
    <w:rsid w:val="007E0023"/>
    <w:rsid w:val="007E1833"/>
    <w:rsid w:val="007E3F13"/>
    <w:rsid w:val="007F6E9A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750C7"/>
    <w:rsid w:val="0087694B"/>
    <w:rsid w:val="00880F4D"/>
    <w:rsid w:val="008B35A3"/>
    <w:rsid w:val="008B37E1"/>
    <w:rsid w:val="008B45F8"/>
    <w:rsid w:val="008C2E74"/>
    <w:rsid w:val="008D077B"/>
    <w:rsid w:val="008D5409"/>
    <w:rsid w:val="008E006D"/>
    <w:rsid w:val="008E38B4"/>
    <w:rsid w:val="008E5BFE"/>
    <w:rsid w:val="008F4F21"/>
    <w:rsid w:val="00902095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64F64"/>
    <w:rsid w:val="0098013E"/>
    <w:rsid w:val="00981B54"/>
    <w:rsid w:val="009842C3"/>
    <w:rsid w:val="009A009A"/>
    <w:rsid w:val="009A6BB6"/>
    <w:rsid w:val="009B3F43"/>
    <w:rsid w:val="009B5CFA"/>
    <w:rsid w:val="009C0597"/>
    <w:rsid w:val="009C161F"/>
    <w:rsid w:val="009C56B4"/>
    <w:rsid w:val="009D51A2"/>
    <w:rsid w:val="009E04A8"/>
    <w:rsid w:val="009E4AEC"/>
    <w:rsid w:val="009E5BD8"/>
    <w:rsid w:val="009E681E"/>
    <w:rsid w:val="00A119E6"/>
    <w:rsid w:val="00A12270"/>
    <w:rsid w:val="00A20270"/>
    <w:rsid w:val="00A20FBC"/>
    <w:rsid w:val="00A23E28"/>
    <w:rsid w:val="00A31370"/>
    <w:rsid w:val="00A34D6F"/>
    <w:rsid w:val="00A41F91"/>
    <w:rsid w:val="00A45D9A"/>
    <w:rsid w:val="00A5370F"/>
    <w:rsid w:val="00A63355"/>
    <w:rsid w:val="00A7596D"/>
    <w:rsid w:val="00A8451C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122CD"/>
    <w:rsid w:val="00B34CF9"/>
    <w:rsid w:val="00B37559"/>
    <w:rsid w:val="00B4054B"/>
    <w:rsid w:val="00B500FB"/>
    <w:rsid w:val="00B579B0"/>
    <w:rsid w:val="00B57D11"/>
    <w:rsid w:val="00B57F3C"/>
    <w:rsid w:val="00B649D7"/>
    <w:rsid w:val="00B710AF"/>
    <w:rsid w:val="00B81C2F"/>
    <w:rsid w:val="00B90743"/>
    <w:rsid w:val="00B90C45"/>
    <w:rsid w:val="00B90FFF"/>
    <w:rsid w:val="00B933BE"/>
    <w:rsid w:val="00BC092A"/>
    <w:rsid w:val="00BD6738"/>
    <w:rsid w:val="00BD6F7E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29F8"/>
    <w:rsid w:val="00CE463D"/>
    <w:rsid w:val="00D06B86"/>
    <w:rsid w:val="00D10BA0"/>
    <w:rsid w:val="00D13C40"/>
    <w:rsid w:val="00D16238"/>
    <w:rsid w:val="00D21694"/>
    <w:rsid w:val="00D21FD4"/>
    <w:rsid w:val="00D24118"/>
    <w:rsid w:val="00D24EB5"/>
    <w:rsid w:val="00D35AB9"/>
    <w:rsid w:val="00D41571"/>
    <w:rsid w:val="00D416A0"/>
    <w:rsid w:val="00D420CE"/>
    <w:rsid w:val="00D47672"/>
    <w:rsid w:val="00D5123C"/>
    <w:rsid w:val="00D55560"/>
    <w:rsid w:val="00D61C5A"/>
    <w:rsid w:val="00D6790C"/>
    <w:rsid w:val="00D73277"/>
    <w:rsid w:val="00D76586"/>
    <w:rsid w:val="00D82589"/>
    <w:rsid w:val="00D82657"/>
    <w:rsid w:val="00D87E20"/>
    <w:rsid w:val="00DA16A9"/>
    <w:rsid w:val="00DA383E"/>
    <w:rsid w:val="00DA4037"/>
    <w:rsid w:val="00DE66A5"/>
    <w:rsid w:val="00DF2B50"/>
    <w:rsid w:val="00E04C86"/>
    <w:rsid w:val="00E12F3A"/>
    <w:rsid w:val="00E17344"/>
    <w:rsid w:val="00E20F30"/>
    <w:rsid w:val="00E2189C"/>
    <w:rsid w:val="00E25BB1"/>
    <w:rsid w:val="00E27BBA"/>
    <w:rsid w:val="00E30E3F"/>
    <w:rsid w:val="00E35E8F"/>
    <w:rsid w:val="00E37C4E"/>
    <w:rsid w:val="00E428AB"/>
    <w:rsid w:val="00E438E8"/>
    <w:rsid w:val="00E453A3"/>
    <w:rsid w:val="00E520E2"/>
    <w:rsid w:val="00E52A9F"/>
    <w:rsid w:val="00E530C4"/>
    <w:rsid w:val="00E55996"/>
    <w:rsid w:val="00E64254"/>
    <w:rsid w:val="00E67928"/>
    <w:rsid w:val="00E70FB5"/>
    <w:rsid w:val="00E904F4"/>
    <w:rsid w:val="00E915AF"/>
    <w:rsid w:val="00E96415"/>
    <w:rsid w:val="00EA15B3"/>
    <w:rsid w:val="00EA483B"/>
    <w:rsid w:val="00EB2358"/>
    <w:rsid w:val="00EB3EB8"/>
    <w:rsid w:val="00EB7913"/>
    <w:rsid w:val="00EC02FE"/>
    <w:rsid w:val="00EC4A96"/>
    <w:rsid w:val="00F175F5"/>
    <w:rsid w:val="00F424BF"/>
    <w:rsid w:val="00F44FC3"/>
    <w:rsid w:val="00F46107"/>
    <w:rsid w:val="00F468C5"/>
    <w:rsid w:val="00F52F39"/>
    <w:rsid w:val="00F6184F"/>
    <w:rsid w:val="00F63323"/>
    <w:rsid w:val="00F8310E"/>
    <w:rsid w:val="00F86CA1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5CBC72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A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37A9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137A9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137A9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37A9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37A9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37A9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37A9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37A9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37A9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137A99"/>
  </w:style>
  <w:style w:type="paragraph" w:styleId="TOC4">
    <w:name w:val="toc 4"/>
    <w:basedOn w:val="TOC3"/>
    <w:rsid w:val="00137A99"/>
  </w:style>
  <w:style w:type="paragraph" w:styleId="TOC3">
    <w:name w:val="toc 3"/>
    <w:basedOn w:val="TOC2"/>
    <w:rsid w:val="00137A99"/>
  </w:style>
  <w:style w:type="paragraph" w:styleId="TOC2">
    <w:name w:val="toc 2"/>
    <w:basedOn w:val="TOC1"/>
    <w:rsid w:val="00137A99"/>
    <w:pPr>
      <w:spacing w:before="120"/>
    </w:pPr>
  </w:style>
  <w:style w:type="paragraph" w:styleId="TOC1">
    <w:name w:val="toc 1"/>
    <w:basedOn w:val="Normal"/>
    <w:rsid w:val="00137A9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137A99"/>
  </w:style>
  <w:style w:type="paragraph" w:styleId="TOC6">
    <w:name w:val="toc 6"/>
    <w:basedOn w:val="TOC4"/>
    <w:rsid w:val="00137A99"/>
  </w:style>
  <w:style w:type="paragraph" w:styleId="TOC5">
    <w:name w:val="toc 5"/>
    <w:basedOn w:val="TOC4"/>
    <w:rsid w:val="00137A99"/>
  </w:style>
  <w:style w:type="paragraph" w:styleId="Footer">
    <w:name w:val="footer"/>
    <w:basedOn w:val="Normal"/>
    <w:link w:val="FooterChar"/>
    <w:rsid w:val="00137A9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137A99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137A9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37A99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137A99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137A9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137A99"/>
    <w:pPr>
      <w:ind w:left="1871" w:hanging="737"/>
    </w:pPr>
  </w:style>
  <w:style w:type="paragraph" w:customStyle="1" w:styleId="enumlev3">
    <w:name w:val="enumlev3"/>
    <w:basedOn w:val="enumlev2"/>
    <w:rsid w:val="00137A99"/>
    <w:pPr>
      <w:ind w:left="2268" w:hanging="397"/>
    </w:pPr>
  </w:style>
  <w:style w:type="paragraph" w:customStyle="1" w:styleId="Equation">
    <w:name w:val="Equation"/>
    <w:basedOn w:val="Normal"/>
    <w:link w:val="EquationChar"/>
    <w:rsid w:val="00137A9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137A9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137A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137A99"/>
  </w:style>
  <w:style w:type="paragraph" w:customStyle="1" w:styleId="Chaptitle">
    <w:name w:val="Chap_title"/>
    <w:basedOn w:val="Arttitle"/>
    <w:next w:val="Normal"/>
    <w:link w:val="ChaptitleChar"/>
    <w:rsid w:val="00137A99"/>
  </w:style>
  <w:style w:type="paragraph" w:customStyle="1" w:styleId="Normalaftertitle">
    <w:name w:val="Normal_after_title"/>
    <w:basedOn w:val="Normal"/>
    <w:next w:val="Normal"/>
    <w:uiPriority w:val="99"/>
    <w:rsid w:val="00137A99"/>
    <w:pPr>
      <w:spacing w:before="400"/>
    </w:pPr>
  </w:style>
  <w:style w:type="character" w:styleId="PageNumber">
    <w:name w:val="page number"/>
    <w:basedOn w:val="DefaultParagraphFont"/>
    <w:rsid w:val="00137A99"/>
    <w:rPr>
      <w:rFonts w:cs="Times New Roman"/>
    </w:rPr>
  </w:style>
  <w:style w:type="paragraph" w:customStyle="1" w:styleId="Reftitle">
    <w:name w:val="Ref_title"/>
    <w:basedOn w:val="Normal"/>
    <w:next w:val="Reftext"/>
    <w:rsid w:val="00137A9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37A99"/>
    <w:pPr>
      <w:ind w:left="1134" w:hanging="1134"/>
    </w:pPr>
  </w:style>
  <w:style w:type="paragraph" w:styleId="Index1">
    <w:name w:val="index 1"/>
    <w:basedOn w:val="Normal"/>
    <w:next w:val="Normal"/>
    <w:rsid w:val="00137A99"/>
  </w:style>
  <w:style w:type="paragraph" w:customStyle="1" w:styleId="Formal">
    <w:name w:val="Formal"/>
    <w:basedOn w:val="Normal"/>
    <w:rsid w:val="00137A99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137A99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137A99"/>
  </w:style>
  <w:style w:type="paragraph" w:customStyle="1" w:styleId="Artheading">
    <w:name w:val="Art_heading"/>
    <w:basedOn w:val="Normal"/>
    <w:next w:val="Normal"/>
    <w:rsid w:val="00137A9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137A9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137A99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52A9F"/>
    <w:pPr>
      <w:keepNext/>
      <w:keepLines/>
      <w:spacing w:before="160"/>
      <w:ind w:left="1134"/>
    </w:pPr>
    <w:rPr>
      <w:rFonts w:ascii="Times New Roman" w:hAnsi="Times New Roman"/>
      <w:i/>
    </w:rPr>
  </w:style>
  <w:style w:type="paragraph" w:customStyle="1" w:styleId="ChapNo">
    <w:name w:val="Chap_No"/>
    <w:basedOn w:val="ArtNo"/>
    <w:next w:val="Normal"/>
    <w:rsid w:val="00137A99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137A9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37A99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137A99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137A99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137A99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137A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137A9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137A99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137A99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137A99"/>
    <w:pPr>
      <w:ind w:left="283"/>
    </w:pPr>
  </w:style>
  <w:style w:type="paragraph" w:styleId="Index3">
    <w:name w:val="index 3"/>
    <w:basedOn w:val="Normal"/>
    <w:next w:val="Normal"/>
    <w:rsid w:val="00137A99"/>
    <w:pPr>
      <w:ind w:left="566"/>
    </w:pPr>
  </w:style>
  <w:style w:type="paragraph" w:customStyle="1" w:styleId="PartNo">
    <w:name w:val="Part_No"/>
    <w:basedOn w:val="AnnexNo"/>
    <w:next w:val="Normal"/>
    <w:rsid w:val="00137A99"/>
  </w:style>
  <w:style w:type="paragraph" w:customStyle="1" w:styleId="Partref">
    <w:name w:val="Part_ref"/>
    <w:basedOn w:val="Annexref"/>
    <w:next w:val="Normal"/>
    <w:rsid w:val="00137A99"/>
  </w:style>
  <w:style w:type="paragraph" w:customStyle="1" w:styleId="Parttitle">
    <w:name w:val="Part_title"/>
    <w:basedOn w:val="Annextitle"/>
    <w:next w:val="Normalaftertitle0"/>
    <w:rsid w:val="00137A99"/>
  </w:style>
  <w:style w:type="paragraph" w:customStyle="1" w:styleId="Recdate">
    <w:name w:val="Rec_date"/>
    <w:basedOn w:val="Recref"/>
    <w:next w:val="Normalaftertitle0"/>
    <w:rsid w:val="00137A9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52A9F"/>
  </w:style>
  <w:style w:type="paragraph" w:customStyle="1" w:styleId="RecNo">
    <w:name w:val="Rec_No"/>
    <w:basedOn w:val="Normal"/>
    <w:next w:val="Normal"/>
    <w:link w:val="RecNoChar"/>
    <w:rsid w:val="00137A99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137A99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52A9F"/>
    <w:rPr>
      <w:rFonts w:ascii="Times New Roman" w:hAnsi="Times New Roman"/>
    </w:rPr>
  </w:style>
  <w:style w:type="paragraph" w:customStyle="1" w:styleId="Questiontitle">
    <w:name w:val="Question_title"/>
    <w:basedOn w:val="Rectitle"/>
    <w:next w:val="Questionref"/>
    <w:rsid w:val="00E52A9F"/>
    <w:rPr>
      <w:rFonts w:ascii="Times New Roman" w:hAnsi="Times New Roman"/>
    </w:rPr>
  </w:style>
  <w:style w:type="paragraph" w:customStyle="1" w:styleId="Questionref">
    <w:name w:val="Question_ref"/>
    <w:basedOn w:val="Recref"/>
    <w:next w:val="Questiondate"/>
    <w:rsid w:val="00137A99"/>
  </w:style>
  <w:style w:type="paragraph" w:customStyle="1" w:styleId="Recref">
    <w:name w:val="Rec_ref"/>
    <w:basedOn w:val="Rectitle"/>
    <w:next w:val="Normal"/>
    <w:rsid w:val="00137A9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137A99"/>
  </w:style>
  <w:style w:type="paragraph" w:customStyle="1" w:styleId="RepNo">
    <w:name w:val="Rep_No"/>
    <w:basedOn w:val="RecNo"/>
    <w:next w:val="Normal"/>
    <w:rsid w:val="00137A99"/>
  </w:style>
  <w:style w:type="paragraph" w:customStyle="1" w:styleId="Reptitle">
    <w:name w:val="Rep_title"/>
    <w:basedOn w:val="Rectitle"/>
    <w:next w:val="Repref"/>
    <w:rsid w:val="00137A99"/>
  </w:style>
  <w:style w:type="paragraph" w:customStyle="1" w:styleId="Repref">
    <w:name w:val="Rep_ref"/>
    <w:basedOn w:val="Recref"/>
    <w:next w:val="Repdate"/>
    <w:rsid w:val="00137A99"/>
  </w:style>
  <w:style w:type="paragraph" w:customStyle="1" w:styleId="Resdate">
    <w:name w:val="Res_date"/>
    <w:basedOn w:val="Recdate"/>
    <w:next w:val="Normalaftertitle0"/>
    <w:rsid w:val="00137A99"/>
  </w:style>
  <w:style w:type="paragraph" w:customStyle="1" w:styleId="ResNo">
    <w:name w:val="Res_No"/>
    <w:basedOn w:val="RecNo"/>
    <w:next w:val="Normal"/>
    <w:link w:val="ResNoChar"/>
    <w:rsid w:val="00137A99"/>
  </w:style>
  <w:style w:type="paragraph" w:customStyle="1" w:styleId="Restitle">
    <w:name w:val="Res_title"/>
    <w:basedOn w:val="Rectitle"/>
    <w:next w:val="Resref"/>
    <w:link w:val="RestitleChar"/>
    <w:rsid w:val="00137A99"/>
  </w:style>
  <w:style w:type="paragraph" w:customStyle="1" w:styleId="Resref">
    <w:name w:val="Res_ref"/>
    <w:basedOn w:val="Recref"/>
    <w:next w:val="Resdate"/>
    <w:rsid w:val="00137A99"/>
  </w:style>
  <w:style w:type="paragraph" w:customStyle="1" w:styleId="SectionNo">
    <w:name w:val="Section_No"/>
    <w:basedOn w:val="AnnexNo"/>
    <w:next w:val="Normal"/>
    <w:rsid w:val="00137A99"/>
  </w:style>
  <w:style w:type="paragraph" w:customStyle="1" w:styleId="Sectiontitle">
    <w:name w:val="Section_title"/>
    <w:basedOn w:val="Annextitle"/>
    <w:next w:val="Normalaftertitle0"/>
    <w:rsid w:val="00137A99"/>
  </w:style>
  <w:style w:type="paragraph" w:customStyle="1" w:styleId="Source">
    <w:name w:val="Source"/>
    <w:basedOn w:val="Normal"/>
    <w:next w:val="Normal"/>
    <w:link w:val="SourceChar"/>
    <w:rsid w:val="00137A9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37A9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37A99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137A9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137A99"/>
    <w:pPr>
      <w:spacing w:before="120"/>
    </w:pPr>
  </w:style>
  <w:style w:type="paragraph" w:customStyle="1" w:styleId="TableNoTitle">
    <w:name w:val="Table_NoTitle"/>
    <w:basedOn w:val="Normal"/>
    <w:next w:val="Tablehead"/>
    <w:rsid w:val="00137A99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137A9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37A9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37A9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37A99"/>
    <w:rPr>
      <w:b/>
    </w:rPr>
  </w:style>
  <w:style w:type="paragraph" w:customStyle="1" w:styleId="Section1">
    <w:name w:val="Section_1"/>
    <w:basedOn w:val="Normal"/>
    <w:link w:val="Section1Char"/>
    <w:rsid w:val="00137A9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137A99"/>
    <w:rPr>
      <w:b w:val="0"/>
      <w:i/>
    </w:rPr>
  </w:style>
  <w:style w:type="character" w:styleId="Hyperlink">
    <w:name w:val="Hyperlink"/>
    <w:basedOn w:val="DefaultParagraphFont"/>
    <w:rsid w:val="00137A99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137A99"/>
    <w:rPr>
      <w:sz w:val="16"/>
      <w:szCs w:val="16"/>
    </w:rPr>
  </w:style>
  <w:style w:type="paragraph" w:styleId="CommentText">
    <w:name w:val="annotation text"/>
    <w:basedOn w:val="Normal"/>
    <w:semiHidden/>
    <w:rsid w:val="00137A99"/>
    <w:rPr>
      <w:sz w:val="20"/>
    </w:rPr>
  </w:style>
  <w:style w:type="character" w:customStyle="1" w:styleId="href">
    <w:name w:val="href"/>
    <w:basedOn w:val="DefaultParagraphFont"/>
    <w:rsid w:val="00137A99"/>
  </w:style>
  <w:style w:type="paragraph" w:customStyle="1" w:styleId="NormalIndent0">
    <w:name w:val="Normal_Indent"/>
    <w:basedOn w:val="Normal"/>
    <w:rsid w:val="00137A99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137A99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137A9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7A99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37A99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37A99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137A99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137A99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137A99"/>
    <w:rPr>
      <w:b/>
      <w:bCs/>
    </w:rPr>
  </w:style>
  <w:style w:type="paragraph" w:styleId="ListParagraph">
    <w:name w:val="List Paragraph"/>
    <w:basedOn w:val="Normal"/>
    <w:uiPriority w:val="34"/>
    <w:qFormat/>
    <w:rsid w:val="00137A99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137A99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137A99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37A99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137A99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137A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137A99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137A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137A9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E52A9F"/>
    <w:pPr>
      <w:spacing w:before="280"/>
    </w:pPr>
    <w:rPr>
      <w:rFonts w:ascii="Times New Roman" w:hAnsi="Times New Roman"/>
    </w:rPr>
  </w:style>
  <w:style w:type="character" w:customStyle="1" w:styleId="SourceChar">
    <w:name w:val="Source Char"/>
    <w:basedOn w:val="DefaultParagraphFont"/>
    <w:link w:val="Sourc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137A99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37A99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137A99"/>
  </w:style>
  <w:style w:type="character" w:customStyle="1" w:styleId="ArttitleCar">
    <w:name w:val="Art_title Car"/>
    <w:basedOn w:val="DefaultParagraphFont"/>
    <w:link w:val="Art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137A99"/>
  </w:style>
  <w:style w:type="character" w:customStyle="1" w:styleId="Appdef">
    <w:name w:val="App_def"/>
    <w:basedOn w:val="DefaultParagraphFont"/>
    <w:rsid w:val="00137A9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137A99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137A99"/>
  </w:style>
  <w:style w:type="character" w:customStyle="1" w:styleId="AppendixNoCar">
    <w:name w:val="Appendix_No Car"/>
    <w:basedOn w:val="DefaultParagraphFont"/>
    <w:link w:val="Appendix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137A99"/>
    <w:rPr>
      <w:lang w:val="en-GB"/>
    </w:rPr>
  </w:style>
  <w:style w:type="paragraph" w:customStyle="1" w:styleId="Appendixref">
    <w:name w:val="Appendix_ref"/>
    <w:basedOn w:val="Annexref"/>
    <w:next w:val="Annextitle"/>
    <w:rsid w:val="00137A99"/>
  </w:style>
  <w:style w:type="paragraph" w:customStyle="1" w:styleId="Appendixtitle">
    <w:name w:val="Appendix_title"/>
    <w:basedOn w:val="Annextitle"/>
    <w:next w:val="Normal"/>
    <w:link w:val="AppendixtitleChar"/>
    <w:rsid w:val="00137A99"/>
  </w:style>
  <w:style w:type="character" w:customStyle="1" w:styleId="AppendixtitleChar">
    <w:name w:val="Appendix_title Char"/>
    <w:basedOn w:val="AnnextitleChar1"/>
    <w:link w:val="Appendix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137A9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137A99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137A99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137A99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137A9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52A9F"/>
    <w:rPr>
      <w:rFonts w:ascii="Times New Roman" w:hAnsi="Times New Roman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137A9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137A99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137A99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137A99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137A99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137A99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137A99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137A99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137A99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137A99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137A99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137A99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137A99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137A99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137A99"/>
    <w:pPr>
      <w:ind w:left="849"/>
    </w:pPr>
  </w:style>
  <w:style w:type="paragraph" w:styleId="Index5">
    <w:name w:val="index 5"/>
    <w:basedOn w:val="Normal"/>
    <w:next w:val="Normal"/>
    <w:rsid w:val="00137A99"/>
    <w:pPr>
      <w:ind w:left="1132"/>
    </w:pPr>
  </w:style>
  <w:style w:type="paragraph" w:styleId="Index6">
    <w:name w:val="index 6"/>
    <w:basedOn w:val="Normal"/>
    <w:next w:val="Normal"/>
    <w:rsid w:val="00137A99"/>
    <w:pPr>
      <w:ind w:left="1415"/>
    </w:pPr>
  </w:style>
  <w:style w:type="paragraph" w:styleId="Index7">
    <w:name w:val="index 7"/>
    <w:basedOn w:val="Normal"/>
    <w:next w:val="Normal"/>
    <w:rsid w:val="00137A99"/>
    <w:pPr>
      <w:ind w:left="1698"/>
    </w:pPr>
  </w:style>
  <w:style w:type="paragraph" w:styleId="IndexHeading">
    <w:name w:val="index heading"/>
    <w:basedOn w:val="Normal"/>
    <w:next w:val="Index1"/>
    <w:rsid w:val="00137A99"/>
  </w:style>
  <w:style w:type="character" w:styleId="LineNumber">
    <w:name w:val="line number"/>
    <w:basedOn w:val="DefaultParagraphFont"/>
    <w:rsid w:val="00137A99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E52A9F"/>
    <w:rPr>
      <w:rFonts w:ascii="Times New Roman" w:hAnsi="Times New Roman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37A99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137A99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137A99"/>
    <w:rPr>
      <w:lang w:val="en-GB"/>
    </w:rPr>
  </w:style>
  <w:style w:type="paragraph" w:customStyle="1" w:styleId="Part1">
    <w:name w:val="Part_1"/>
    <w:basedOn w:val="Subsection1"/>
    <w:next w:val="Section1"/>
    <w:qFormat/>
    <w:rsid w:val="00137A99"/>
  </w:style>
  <w:style w:type="paragraph" w:customStyle="1" w:styleId="Proposal">
    <w:name w:val="Proposal"/>
    <w:basedOn w:val="Normal"/>
    <w:next w:val="Normal"/>
    <w:link w:val="ProposalChar"/>
    <w:rsid w:val="00137A99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137A9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37A99"/>
    <w:rPr>
      <w:rFonts w:cs="Times New Roman"/>
      <w:b/>
    </w:rPr>
  </w:style>
  <w:style w:type="character" w:customStyle="1" w:styleId="Resdef">
    <w:name w:val="Res_def"/>
    <w:basedOn w:val="DefaultParagraphFont"/>
    <w:rsid w:val="00137A99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137A99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37A9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37A99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137A99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37A99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37A99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137A99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137A99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137A9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137A9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137A99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137A9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137A99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F105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90780"/>
    <w:rPr>
      <w:rFonts w:asciiTheme="minorHAnsi" w:hAnsiTheme="minorHAnsi" w:cs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28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03334-B3AC-41E6-BB36-7FD5964B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616</Words>
  <Characters>4406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5012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Chamova, Alisa</cp:lastModifiedBy>
  <cp:revision>6</cp:revision>
  <cp:lastPrinted>2016-02-12T14:53:00Z</cp:lastPrinted>
  <dcterms:created xsi:type="dcterms:W3CDTF">2025-02-19T09:19:00Z</dcterms:created>
  <dcterms:modified xsi:type="dcterms:W3CDTF">2025-02-20T11:14:00Z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