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81170" w14:paraId="3D6A8CB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1B955" w14:textId="77777777" w:rsidR="00EA15B3" w:rsidRPr="00C8117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8117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C8117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A6FCCD8" w14:textId="77777777" w:rsidR="008E38B4" w:rsidRPr="00C8117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E124194" w14:textId="77777777" w:rsidR="008E38B4" w:rsidRPr="00C81170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B0CDD" w14:paraId="5312AF88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BA4A93C" w14:textId="36A02157" w:rsidR="00A52F57" w:rsidRPr="00C81170" w:rsidRDefault="00A17CA0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Cs w:val="24"/>
              </w:rPr>
              <w:t>Corrigendum</w:t>
            </w:r>
            <w:proofErr w:type="spellEnd"/>
            <w:r>
              <w:rPr>
                <w:szCs w:val="24"/>
              </w:rPr>
              <w:t xml:space="preserve"> 1 to</w:t>
            </w:r>
            <w:r>
              <w:rPr>
                <w:szCs w:val="24"/>
                <w:lang w:val="en-GB"/>
              </w:rPr>
              <w:br/>
            </w:r>
            <w:r w:rsidR="00A52F57" w:rsidRPr="00C81170">
              <w:rPr>
                <w:szCs w:val="24"/>
                <w:lang w:val="en-GB"/>
              </w:rPr>
              <w:t>Administrative Circular</w:t>
            </w:r>
          </w:p>
          <w:p w14:paraId="36FD4674" w14:textId="6644F8CF" w:rsidR="00651777" w:rsidRPr="00C81170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C81170">
              <w:rPr>
                <w:b/>
                <w:bCs/>
                <w:szCs w:val="24"/>
                <w:lang w:val="en-GB"/>
              </w:rPr>
              <w:t>CACE</w:t>
            </w:r>
            <w:r w:rsidR="00D74BDE" w:rsidRPr="00C81170">
              <w:rPr>
                <w:b/>
                <w:bCs/>
                <w:szCs w:val="24"/>
                <w:lang w:val="en-GB"/>
              </w:rPr>
              <w:t>/</w:t>
            </w:r>
            <w:r w:rsidR="00DB3B7B" w:rsidRPr="00C81170">
              <w:rPr>
                <w:b/>
                <w:bCs/>
                <w:szCs w:val="24"/>
                <w:lang w:val="en-GB"/>
              </w:rPr>
              <w:t>11</w:t>
            </w:r>
            <w:r w:rsidR="003A6DEA" w:rsidRPr="00C81170">
              <w:rPr>
                <w:b/>
                <w:bCs/>
                <w:szCs w:val="24"/>
                <w:lang w:val="en-GB"/>
              </w:rPr>
              <w:t>3</w:t>
            </w:r>
            <w:r w:rsidR="00FB702E" w:rsidRPr="00C81170">
              <w:rPr>
                <w:b/>
                <w:bCs/>
                <w:szCs w:val="24"/>
                <w:lang w:val="en-GB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2D8499F2" w14:textId="46A954A6" w:rsidR="00651777" w:rsidRPr="00EB0CDD" w:rsidRDefault="00A17CA0" w:rsidP="00E37AE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323AAE">
              <w:rPr>
                <w:rFonts w:cs="Arial"/>
                <w:szCs w:val="24"/>
                <w:lang w:val="en-GB"/>
              </w:rPr>
              <w:t>8</w:t>
            </w:r>
            <w:r>
              <w:rPr>
                <w:rFonts w:cs="Arial"/>
                <w:szCs w:val="24"/>
                <w:lang w:val="en-GB"/>
              </w:rPr>
              <w:t xml:space="preserve"> April</w:t>
            </w:r>
            <w:r w:rsidRPr="00EB0CDD">
              <w:rPr>
                <w:rFonts w:cs="Arial"/>
                <w:szCs w:val="24"/>
                <w:lang w:val="en-GB"/>
              </w:rPr>
              <w:t xml:space="preserve"> </w:t>
            </w:r>
            <w:r w:rsidR="00545629" w:rsidRPr="00EB0CDD">
              <w:rPr>
                <w:rFonts w:cs="Arial"/>
                <w:szCs w:val="24"/>
                <w:lang w:val="en-GB"/>
              </w:rPr>
              <w:t>2025</w:t>
            </w:r>
          </w:p>
        </w:tc>
      </w:tr>
      <w:tr w:rsidR="0037309C" w:rsidRPr="00C81170" w14:paraId="7AA69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4CD59" w14:textId="77777777" w:rsidR="0037309C" w:rsidRPr="00C81170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81170" w14:paraId="2C1FB8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7308A6" w14:textId="77777777" w:rsidR="0037309C" w:rsidRPr="00C81170" w:rsidRDefault="0037309C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D16C4" w14:paraId="65F2705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F4D093" w14:textId="160F0404" w:rsidR="00D21694" w:rsidRPr="00C81170" w:rsidRDefault="00DA4848" w:rsidP="0090659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C81170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90659B" w:rsidRPr="00C81170">
              <w:rPr>
                <w:b/>
                <w:bCs/>
                <w:szCs w:val="24"/>
                <w:lang w:val="en-GB"/>
              </w:rPr>
              <w:t xml:space="preserve"> </w:t>
            </w:r>
            <w:r w:rsidRPr="00C81170">
              <w:rPr>
                <w:b/>
                <w:bCs/>
                <w:szCs w:val="24"/>
                <w:lang w:val="en-GB"/>
              </w:rPr>
              <w:t>ITU</w:t>
            </w:r>
            <w:r w:rsidR="00A37F34" w:rsidRPr="00C81170">
              <w:rPr>
                <w:b/>
                <w:bCs/>
                <w:szCs w:val="24"/>
                <w:lang w:val="en-GB"/>
              </w:rPr>
              <w:noBreakHyphen/>
            </w:r>
            <w:r w:rsidRPr="00C81170">
              <w:rPr>
                <w:b/>
                <w:bCs/>
                <w:szCs w:val="24"/>
                <w:lang w:val="en-GB"/>
              </w:rPr>
              <w:t>R</w:t>
            </w:r>
            <w:r w:rsidR="00A37F34" w:rsidRPr="00C81170">
              <w:rPr>
                <w:b/>
                <w:bCs/>
                <w:szCs w:val="24"/>
                <w:lang w:val="en-GB"/>
              </w:rPr>
              <w:t> </w:t>
            </w:r>
            <w:r w:rsidRPr="00C81170">
              <w:rPr>
                <w:b/>
                <w:bCs/>
                <w:szCs w:val="24"/>
                <w:lang w:val="en-GB"/>
              </w:rPr>
              <w:t xml:space="preserve">Associates </w:t>
            </w:r>
            <w:r w:rsidR="00CC7B84" w:rsidRPr="00C81170">
              <w:rPr>
                <w:b/>
                <w:szCs w:val="24"/>
                <w:lang w:val="en-GB"/>
              </w:rPr>
              <w:t>and ITU Academia</w:t>
            </w:r>
            <w:r w:rsidR="00CC7B84" w:rsidRPr="00C81170">
              <w:rPr>
                <w:b/>
                <w:bCs/>
                <w:szCs w:val="24"/>
                <w:lang w:val="en-GB"/>
              </w:rPr>
              <w:t xml:space="preserve"> </w:t>
            </w:r>
            <w:r w:rsidRPr="00C81170">
              <w:rPr>
                <w:b/>
                <w:bCs/>
                <w:szCs w:val="24"/>
                <w:lang w:val="en-GB"/>
              </w:rPr>
              <w:t>participating in the work of the Radiocommunication Study</w:t>
            </w:r>
            <w:r w:rsidR="00CC7B84" w:rsidRPr="00C81170">
              <w:rPr>
                <w:b/>
                <w:bCs/>
                <w:szCs w:val="24"/>
                <w:lang w:val="en-GB"/>
              </w:rPr>
              <w:t> </w:t>
            </w:r>
            <w:r w:rsidRPr="00C81170">
              <w:rPr>
                <w:b/>
                <w:bCs/>
                <w:szCs w:val="24"/>
                <w:lang w:val="en-GB"/>
              </w:rPr>
              <w:t xml:space="preserve">Group </w:t>
            </w:r>
            <w:r w:rsidR="00F9152B" w:rsidRPr="00C81170">
              <w:rPr>
                <w:b/>
                <w:bCs/>
                <w:szCs w:val="24"/>
                <w:lang w:val="en-GB"/>
              </w:rPr>
              <w:t>3</w:t>
            </w:r>
          </w:p>
        </w:tc>
      </w:tr>
      <w:tr w:rsidR="0037309C" w:rsidRPr="00ED16C4" w14:paraId="66BF45D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CCAAC0" w14:textId="77777777" w:rsidR="0037309C" w:rsidRPr="00C81170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9055F2" w:rsidRPr="00ED16C4" w14:paraId="22FBD3E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E11553" w14:textId="77777777" w:rsidR="009055F2" w:rsidRPr="00C81170" w:rsidRDefault="009055F2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ED16C4" w14:paraId="14BF75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E81F61" w14:textId="77777777" w:rsidR="00D74BDE" w:rsidRPr="00C81170" w:rsidRDefault="00D74BDE" w:rsidP="0090659B">
            <w:pPr>
              <w:spacing w:before="120"/>
              <w:jc w:val="left"/>
              <w:rPr>
                <w:szCs w:val="24"/>
                <w:lang w:val="en-GB"/>
              </w:rPr>
            </w:pPr>
            <w:r w:rsidRPr="00C81170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B513087" w14:textId="06789CB9" w:rsidR="00D74BDE" w:rsidRPr="00C81170" w:rsidRDefault="00E72557" w:rsidP="00E70B76">
            <w:pPr>
              <w:pStyle w:val="BodyTextIndent2"/>
              <w:tabs>
                <w:tab w:val="clear" w:pos="709"/>
                <w:tab w:val="left" w:pos="66"/>
                <w:tab w:val="left" w:pos="274"/>
                <w:tab w:val="left" w:pos="1843"/>
              </w:tabs>
              <w:ind w:left="0" w:firstLine="0"/>
              <w:rPr>
                <w:b/>
                <w:bCs/>
                <w:szCs w:val="24"/>
              </w:rPr>
            </w:pPr>
            <w:r w:rsidRPr="00C81170">
              <w:rPr>
                <w:rFonts w:asciiTheme="minorHAnsi" w:hAnsiTheme="minorHAnsi" w:cstheme="minorHAnsi"/>
                <w:b/>
                <w:bCs/>
                <w:szCs w:val="24"/>
              </w:rPr>
              <w:t>Meeting</w:t>
            </w:r>
            <w:r w:rsidR="00A803C7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  <w:r w:rsidRPr="00C81170">
              <w:rPr>
                <w:rFonts w:asciiTheme="minorHAnsi" w:hAnsiTheme="minorHAnsi" w:cstheme="minorHAnsi"/>
                <w:b/>
                <w:bCs/>
                <w:szCs w:val="24"/>
              </w:rPr>
              <w:t xml:space="preserve"> of Radiocommunication Study Group </w:t>
            </w:r>
            <w:r w:rsidR="00F9152B" w:rsidRPr="00C81170">
              <w:rPr>
                <w:rFonts w:asciiTheme="minorHAnsi" w:hAnsiTheme="minorHAnsi" w:cstheme="minorHAnsi"/>
                <w:b/>
                <w:bCs/>
                <w:szCs w:val="24"/>
              </w:rPr>
              <w:t xml:space="preserve">3 </w:t>
            </w:r>
            <w:r w:rsidRPr="00C81170">
              <w:rPr>
                <w:rFonts w:asciiTheme="minorHAnsi" w:hAnsiTheme="minorHAnsi" w:cstheme="minorHAnsi"/>
                <w:b/>
                <w:bCs/>
                <w:szCs w:val="24"/>
              </w:rPr>
              <w:t>(</w:t>
            </w:r>
            <w:r w:rsidR="00F9152B" w:rsidRPr="00C81170">
              <w:rPr>
                <w:rFonts w:asciiTheme="minorHAnsi" w:hAnsiTheme="minorHAnsi" w:cstheme="minorHAnsi"/>
                <w:b/>
                <w:bCs/>
                <w:szCs w:val="24"/>
              </w:rPr>
              <w:t>Radio</w:t>
            </w:r>
            <w:r w:rsidR="00CD44BF" w:rsidRPr="00C81170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9152B" w:rsidRPr="00C81170">
              <w:rPr>
                <w:rFonts w:asciiTheme="minorHAnsi" w:hAnsiTheme="minorHAnsi" w:cstheme="minorHAnsi"/>
                <w:b/>
                <w:bCs/>
                <w:szCs w:val="24"/>
              </w:rPr>
              <w:t>wave propagation</w:t>
            </w:r>
            <w:r w:rsidRPr="00C81170">
              <w:rPr>
                <w:rFonts w:asciiTheme="minorHAnsi" w:hAnsiTheme="minorHAnsi" w:cstheme="minorHAnsi"/>
                <w:b/>
                <w:bCs/>
                <w:szCs w:val="24"/>
              </w:rPr>
              <w:t xml:space="preserve">) </w:t>
            </w:r>
            <w:r w:rsidR="00E70B76" w:rsidRPr="00C81170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C81170">
              <w:rPr>
                <w:rFonts w:asciiTheme="minorHAnsi" w:hAnsiTheme="minorHAnsi" w:cstheme="minorHAnsi"/>
                <w:b/>
                <w:bCs/>
                <w:szCs w:val="24"/>
              </w:rPr>
              <w:t xml:space="preserve">Geneva, </w:t>
            </w:r>
            <w:r w:rsidR="003A6DEA" w:rsidRPr="00C81170">
              <w:rPr>
                <w:rFonts w:asciiTheme="minorHAnsi" w:hAnsiTheme="minorHAnsi" w:cstheme="minorHAnsi"/>
                <w:b/>
                <w:bCs/>
                <w:szCs w:val="24"/>
              </w:rPr>
              <w:t>26 May and 6 June 2025</w:t>
            </w:r>
          </w:p>
        </w:tc>
      </w:tr>
      <w:tr w:rsidR="00D74BDE" w:rsidRPr="00ED16C4" w14:paraId="5498DA3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097E6B" w14:textId="77777777" w:rsidR="00D74BDE" w:rsidRPr="00C81170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74386D7" w14:textId="77777777" w:rsidR="00D74BDE" w:rsidRPr="00C81170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D16C4" w14:paraId="6536027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6F96B32" w14:textId="77777777" w:rsidR="00D74BDE" w:rsidRPr="00C81170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9921B82" w14:textId="77777777" w:rsidR="00D74BDE" w:rsidRPr="00C81170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D16C4" w14:paraId="086D1C3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0AABC9" w14:textId="77777777" w:rsidR="00D74BDE" w:rsidRPr="00C81170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55A5737" w14:textId="67D77E27" w:rsidR="00A17CA0" w:rsidRDefault="00A17CA0" w:rsidP="00647C65">
      <w:pPr>
        <w:rPr>
          <w:lang w:val="en-GB"/>
        </w:rPr>
      </w:pPr>
      <w:r w:rsidRPr="00A17CA0">
        <w:rPr>
          <w:lang w:val="en-GB"/>
        </w:rPr>
        <w:t xml:space="preserve">Further to Administrative Circular </w:t>
      </w:r>
      <w:hyperlink r:id="rId8" w:history="1">
        <w:r w:rsidRPr="00A17CA0">
          <w:rPr>
            <w:rStyle w:val="Hyperlink"/>
            <w:lang w:val="en-GB"/>
          </w:rPr>
          <w:t>CACE/1137</w:t>
        </w:r>
      </w:hyperlink>
      <w:r w:rsidRPr="00A17CA0">
        <w:rPr>
          <w:lang w:val="en-GB"/>
        </w:rPr>
        <w:t xml:space="preserve"> dated </w:t>
      </w:r>
      <w:r>
        <w:rPr>
          <w:lang w:val="en-GB"/>
        </w:rPr>
        <w:t>5 March</w:t>
      </w:r>
      <w:r w:rsidRPr="00A17CA0">
        <w:rPr>
          <w:lang w:val="en-GB"/>
        </w:rPr>
        <w:t xml:space="preserve"> 20</w:t>
      </w:r>
      <w:r>
        <w:rPr>
          <w:lang w:val="en-GB"/>
        </w:rPr>
        <w:t>25, please note that the link to the Summary Record of the June 2024 meeting in Annex 1 has been corrected:</w:t>
      </w:r>
    </w:p>
    <w:p w14:paraId="21740641" w14:textId="33E70FC2" w:rsidR="00A17CA0" w:rsidRPr="00A17CA0" w:rsidRDefault="00A17CA0" w:rsidP="00A17CA0">
      <w:pPr>
        <w:tabs>
          <w:tab w:val="clear" w:pos="794"/>
          <w:tab w:val="clear" w:pos="1588"/>
          <w:tab w:val="left" w:pos="567"/>
          <w:tab w:val="left" w:pos="1701"/>
        </w:tabs>
        <w:spacing w:before="240" w:after="240"/>
        <w:rPr>
          <w:rFonts w:asciiTheme="minorHAnsi" w:hAnsiTheme="minorHAnsi"/>
          <w:bCs/>
          <w:szCs w:val="24"/>
          <w:lang w:val="en-GB"/>
        </w:rPr>
      </w:pPr>
      <w:r w:rsidRPr="00A17CA0">
        <w:rPr>
          <w:rFonts w:asciiTheme="minorHAnsi" w:hAnsiTheme="minorHAnsi"/>
          <w:bCs/>
          <w:szCs w:val="24"/>
          <w:lang w:val="en-GB"/>
        </w:rPr>
        <w:t>…</w:t>
      </w:r>
    </w:p>
    <w:p w14:paraId="07BCD3F1" w14:textId="00EE9804" w:rsidR="00A17CA0" w:rsidRPr="00C81170" w:rsidRDefault="00A17CA0" w:rsidP="00A17CA0">
      <w:pPr>
        <w:tabs>
          <w:tab w:val="clear" w:pos="794"/>
          <w:tab w:val="clear" w:pos="1588"/>
          <w:tab w:val="left" w:pos="567"/>
          <w:tab w:val="left" w:pos="1701"/>
        </w:tabs>
        <w:spacing w:before="240" w:after="240"/>
        <w:rPr>
          <w:rFonts w:asciiTheme="minorHAnsi" w:hAnsiTheme="minorHAnsi"/>
          <w:b/>
          <w:szCs w:val="24"/>
          <w:lang w:val="en-GB"/>
        </w:rPr>
      </w:pPr>
      <w:r w:rsidRPr="00C81170">
        <w:rPr>
          <w:rFonts w:asciiTheme="minorHAnsi" w:hAnsiTheme="minorHAnsi"/>
          <w:b/>
          <w:szCs w:val="24"/>
          <w:lang w:val="en-GB"/>
        </w:rPr>
        <w:t>4</w:t>
      </w:r>
      <w:r w:rsidRPr="00C81170">
        <w:rPr>
          <w:rFonts w:asciiTheme="minorHAnsi" w:hAnsiTheme="minorHAnsi"/>
          <w:szCs w:val="24"/>
          <w:lang w:val="en-GB"/>
        </w:rPr>
        <w:tab/>
        <w:t>Summary Record of the June 2024 meeting (</w:t>
      </w:r>
      <w:r w:rsidRPr="00C81170">
        <w:rPr>
          <w:rFonts w:asciiTheme="minorHAnsi" w:hAnsiTheme="minorHAnsi"/>
          <w:lang w:val="en-GB"/>
        </w:rPr>
        <w:t xml:space="preserve">Document </w:t>
      </w:r>
      <w:hyperlink r:id="rId9" w:history="1">
        <w:r w:rsidRPr="00C81170">
          <w:rPr>
            <w:rStyle w:val="Hyperlink"/>
            <w:rFonts w:asciiTheme="minorHAnsi" w:hAnsiTheme="minorHAnsi"/>
            <w:lang w:val="en-GB"/>
          </w:rPr>
          <w:t>3/18</w:t>
        </w:r>
      </w:hyperlink>
      <w:r w:rsidRPr="00C81170">
        <w:rPr>
          <w:rFonts w:asciiTheme="minorHAnsi" w:hAnsiTheme="minorHAnsi"/>
          <w:szCs w:val="24"/>
          <w:lang w:val="en-GB"/>
        </w:rPr>
        <w:t>)</w:t>
      </w:r>
    </w:p>
    <w:p w14:paraId="1D5A82D7" w14:textId="72ECA921" w:rsidR="00A17CA0" w:rsidRPr="00A17CA0" w:rsidRDefault="00A17CA0" w:rsidP="00647C65">
      <w:pPr>
        <w:rPr>
          <w:lang w:val="en-GB"/>
        </w:rPr>
      </w:pPr>
      <w:r>
        <w:rPr>
          <w:lang w:val="en-GB"/>
        </w:rPr>
        <w:t>…</w:t>
      </w:r>
    </w:p>
    <w:p w14:paraId="74A20055" w14:textId="146491EB" w:rsidR="000B799E" w:rsidRPr="00C81170" w:rsidRDefault="000B799E" w:rsidP="00647C65">
      <w:pPr>
        <w:rPr>
          <w:lang w:val="en-GB"/>
        </w:rPr>
      </w:pPr>
      <w:r w:rsidRPr="00C81170">
        <w:rPr>
          <w:lang w:val="en-GB"/>
        </w:rPr>
        <w:t>For further questions relating to this Administrative Circular, please contact Mr </w:t>
      </w:r>
      <w:r w:rsidR="009967F0" w:rsidRPr="00C81170">
        <w:rPr>
          <w:lang w:val="en-GB"/>
        </w:rPr>
        <w:t>David Botha</w:t>
      </w:r>
      <w:r w:rsidRPr="00C81170">
        <w:rPr>
          <w:lang w:val="en-GB"/>
        </w:rPr>
        <w:t>, Study Group </w:t>
      </w:r>
      <w:r w:rsidR="009967F0" w:rsidRPr="00C81170">
        <w:rPr>
          <w:lang w:val="en-GB"/>
        </w:rPr>
        <w:t xml:space="preserve">3 </w:t>
      </w:r>
      <w:r w:rsidRPr="00C81170">
        <w:rPr>
          <w:lang w:val="en-GB"/>
        </w:rPr>
        <w:t xml:space="preserve">Counsellor, at </w:t>
      </w:r>
      <w:hyperlink r:id="rId10" w:history="1">
        <w:r w:rsidR="009967F0" w:rsidRPr="00C81170">
          <w:rPr>
            <w:rStyle w:val="Hyperlink"/>
            <w:lang w:val="en-GB"/>
          </w:rPr>
          <w:t>david.bo</w:t>
        </w:r>
        <w:r w:rsidR="009967F0" w:rsidRPr="00C81170">
          <w:rPr>
            <w:rStyle w:val="Hyperlink"/>
            <w:lang w:val="en-GB"/>
          </w:rPr>
          <w:t>t</w:t>
        </w:r>
        <w:r w:rsidR="009967F0" w:rsidRPr="00C81170">
          <w:rPr>
            <w:rStyle w:val="Hyperlink"/>
            <w:lang w:val="en-GB"/>
          </w:rPr>
          <w:t>ha@itu.int</w:t>
        </w:r>
      </w:hyperlink>
      <w:r w:rsidR="00E72557" w:rsidRPr="00C81170">
        <w:rPr>
          <w:lang w:val="en-GB"/>
        </w:rPr>
        <w:t>.</w:t>
      </w:r>
    </w:p>
    <w:p w14:paraId="3D0E27F7" w14:textId="235C9229" w:rsidR="00CD44BF" w:rsidRPr="00EB0CDD" w:rsidRDefault="00DA4848" w:rsidP="00A17CA0">
      <w:pPr>
        <w:pStyle w:val="Signature"/>
      </w:pPr>
      <w:r w:rsidRPr="00C81170">
        <w:t>Mario Maniewicz</w:t>
      </w:r>
      <w:r w:rsidR="00A17CA0">
        <w:br/>
      </w:r>
      <w:r w:rsidRPr="00C81170">
        <w:t>Director</w:t>
      </w:r>
    </w:p>
    <w:sectPr w:rsidR="00CD44BF" w:rsidRPr="00EB0CDD" w:rsidSect="000A1B40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28212" w14:textId="77777777" w:rsidR="001D7940" w:rsidRDefault="001D7940">
      <w:r>
        <w:separator/>
      </w:r>
    </w:p>
  </w:endnote>
  <w:endnote w:type="continuationSeparator" w:id="0">
    <w:p w14:paraId="4796014C" w14:textId="77777777" w:rsidR="001D7940" w:rsidRDefault="001D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45FE" w14:textId="3093299C" w:rsidR="00AD4554" w:rsidRPr="006E44E1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E44E1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E44E1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6E44E1">
      <w:rPr>
        <w:color w:val="4F81BD" w:themeColor="accent1"/>
        <w:sz w:val="19"/>
        <w:szCs w:val="19"/>
        <w:lang w:val="en-GB"/>
      </w:rPr>
      <w:br/>
      <w:t>Tel</w:t>
    </w:r>
    <w:r w:rsidR="00B422BF">
      <w:rPr>
        <w:color w:val="4F81BD" w:themeColor="accent1"/>
        <w:sz w:val="19"/>
        <w:szCs w:val="19"/>
        <w:lang w:val="en-GB"/>
      </w:rPr>
      <w:t>.</w:t>
    </w:r>
    <w:r w:rsidRPr="006E44E1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6E44E1">
        <w:rPr>
          <w:rStyle w:val="Hyperlink"/>
          <w:sz w:val="19"/>
          <w:szCs w:val="19"/>
          <w:lang w:val="en-GB"/>
        </w:rPr>
        <w:t>itumail@itu.int</w:t>
      </w:r>
    </w:hyperlink>
    <w:r w:rsidRPr="006E44E1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90659B" w:rsidRPr="006E44E1">
        <w:rPr>
          <w:rStyle w:val="Hyperlink"/>
          <w:sz w:val="19"/>
          <w:szCs w:val="19"/>
          <w:lang w:val="en-GB"/>
        </w:rPr>
        <w:t>www.itu.int</w:t>
      </w:r>
    </w:hyperlink>
    <w:r w:rsidR="0090659B" w:rsidRPr="006E44E1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6C3E1" w14:textId="77777777" w:rsidR="001D7940" w:rsidRDefault="001D7940">
      <w:r>
        <w:t>____________________</w:t>
      </w:r>
    </w:p>
  </w:footnote>
  <w:footnote w:type="continuationSeparator" w:id="0">
    <w:p w14:paraId="4190B5D9" w14:textId="77777777" w:rsidR="001D7940" w:rsidRDefault="001D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3038" w14:textId="4C9508A2" w:rsidR="00FC6F6B" w:rsidRPr="00FC6F6B" w:rsidRDefault="006231F4" w:rsidP="0090659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D685" w14:textId="19666A73" w:rsidR="00E915AF" w:rsidRPr="00AF3325" w:rsidRDefault="00DA4848" w:rsidP="00EF024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9924" w14:textId="00E8ED13" w:rsidR="00C343D8" w:rsidRDefault="00C343D8" w:rsidP="00C343D8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-34"/>
      <w:jc w:val="center"/>
    </w:pPr>
    <w:r>
      <w:rPr>
        <w:noProof/>
        <w:lang w:val="en-GB" w:eastAsia="en-GB"/>
      </w:rPr>
      <w:drawing>
        <wp:inline distT="0" distB="0" distL="0" distR="0" wp14:anchorId="4A62D005" wp14:editId="4BD336C4">
          <wp:extent cx="765175" cy="765175"/>
          <wp:effectExtent l="0" t="0" r="0" b="0"/>
          <wp:docPr id="1295714058" name="Picture 129571405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205914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51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09C5"/>
    <w:rsid w:val="00006A31"/>
    <w:rsid w:val="00006C82"/>
    <w:rsid w:val="00010E30"/>
    <w:rsid w:val="00015C76"/>
    <w:rsid w:val="00026CF8"/>
    <w:rsid w:val="00030BD7"/>
    <w:rsid w:val="00031E64"/>
    <w:rsid w:val="00034340"/>
    <w:rsid w:val="00037665"/>
    <w:rsid w:val="00045A8D"/>
    <w:rsid w:val="00047132"/>
    <w:rsid w:val="0005167A"/>
    <w:rsid w:val="00054E5D"/>
    <w:rsid w:val="000556CF"/>
    <w:rsid w:val="000564C4"/>
    <w:rsid w:val="00064FB5"/>
    <w:rsid w:val="00070258"/>
    <w:rsid w:val="0007323C"/>
    <w:rsid w:val="00074070"/>
    <w:rsid w:val="00074AE4"/>
    <w:rsid w:val="000756A6"/>
    <w:rsid w:val="00077362"/>
    <w:rsid w:val="00082685"/>
    <w:rsid w:val="00086D03"/>
    <w:rsid w:val="000914C7"/>
    <w:rsid w:val="000A096A"/>
    <w:rsid w:val="000A1B40"/>
    <w:rsid w:val="000A375E"/>
    <w:rsid w:val="000A3C49"/>
    <w:rsid w:val="000A7051"/>
    <w:rsid w:val="000B0AF6"/>
    <w:rsid w:val="000B0E9B"/>
    <w:rsid w:val="000B2CAE"/>
    <w:rsid w:val="000B3929"/>
    <w:rsid w:val="000B799E"/>
    <w:rsid w:val="000C03C7"/>
    <w:rsid w:val="000C079B"/>
    <w:rsid w:val="000C2AD0"/>
    <w:rsid w:val="000C47D8"/>
    <w:rsid w:val="000D113F"/>
    <w:rsid w:val="000E1073"/>
    <w:rsid w:val="000E1CA7"/>
    <w:rsid w:val="000E27FC"/>
    <w:rsid w:val="000E34F7"/>
    <w:rsid w:val="000E3DEE"/>
    <w:rsid w:val="00100B72"/>
    <w:rsid w:val="00100F5A"/>
    <w:rsid w:val="001014E2"/>
    <w:rsid w:val="00101F7D"/>
    <w:rsid w:val="00103C76"/>
    <w:rsid w:val="00104C35"/>
    <w:rsid w:val="0011265F"/>
    <w:rsid w:val="0011321A"/>
    <w:rsid w:val="00117282"/>
    <w:rsid w:val="00117389"/>
    <w:rsid w:val="00121C2D"/>
    <w:rsid w:val="00130A5C"/>
    <w:rsid w:val="0013117E"/>
    <w:rsid w:val="00133BF1"/>
    <w:rsid w:val="00134204"/>
    <w:rsid w:val="00134404"/>
    <w:rsid w:val="00141F08"/>
    <w:rsid w:val="00144DFB"/>
    <w:rsid w:val="00160377"/>
    <w:rsid w:val="00165A67"/>
    <w:rsid w:val="00172DC9"/>
    <w:rsid w:val="00173211"/>
    <w:rsid w:val="00186D5F"/>
    <w:rsid w:val="001872E9"/>
    <w:rsid w:val="00187CA3"/>
    <w:rsid w:val="00196710"/>
    <w:rsid w:val="00197324"/>
    <w:rsid w:val="001B351B"/>
    <w:rsid w:val="001B3F41"/>
    <w:rsid w:val="001B611B"/>
    <w:rsid w:val="001C06DB"/>
    <w:rsid w:val="001C2155"/>
    <w:rsid w:val="001C6971"/>
    <w:rsid w:val="001D2785"/>
    <w:rsid w:val="001D5363"/>
    <w:rsid w:val="001D7070"/>
    <w:rsid w:val="001D7940"/>
    <w:rsid w:val="001F0701"/>
    <w:rsid w:val="001F1226"/>
    <w:rsid w:val="001F201C"/>
    <w:rsid w:val="001F2170"/>
    <w:rsid w:val="001F3948"/>
    <w:rsid w:val="001F5A49"/>
    <w:rsid w:val="00201097"/>
    <w:rsid w:val="00201B6E"/>
    <w:rsid w:val="00202A98"/>
    <w:rsid w:val="00204FF0"/>
    <w:rsid w:val="00211CE4"/>
    <w:rsid w:val="00212438"/>
    <w:rsid w:val="00212863"/>
    <w:rsid w:val="00215E22"/>
    <w:rsid w:val="00217875"/>
    <w:rsid w:val="00220F10"/>
    <w:rsid w:val="002302B3"/>
    <w:rsid w:val="00230C66"/>
    <w:rsid w:val="00234757"/>
    <w:rsid w:val="00235A29"/>
    <w:rsid w:val="00241526"/>
    <w:rsid w:val="002443A2"/>
    <w:rsid w:val="0025751D"/>
    <w:rsid w:val="00261DD9"/>
    <w:rsid w:val="00266E74"/>
    <w:rsid w:val="00276997"/>
    <w:rsid w:val="0027758E"/>
    <w:rsid w:val="002775BA"/>
    <w:rsid w:val="002835C3"/>
    <w:rsid w:val="00283C3B"/>
    <w:rsid w:val="002861E6"/>
    <w:rsid w:val="00287D18"/>
    <w:rsid w:val="00290504"/>
    <w:rsid w:val="00290A5A"/>
    <w:rsid w:val="00292812"/>
    <w:rsid w:val="002971AB"/>
    <w:rsid w:val="002A2618"/>
    <w:rsid w:val="002A5DD7"/>
    <w:rsid w:val="002B0CAC"/>
    <w:rsid w:val="002B11FA"/>
    <w:rsid w:val="002B5067"/>
    <w:rsid w:val="002D5A15"/>
    <w:rsid w:val="002D5BDD"/>
    <w:rsid w:val="002D64FA"/>
    <w:rsid w:val="002E3D27"/>
    <w:rsid w:val="002F0122"/>
    <w:rsid w:val="002F0890"/>
    <w:rsid w:val="002F2531"/>
    <w:rsid w:val="002F4967"/>
    <w:rsid w:val="002F5E70"/>
    <w:rsid w:val="00300806"/>
    <w:rsid w:val="00315754"/>
    <w:rsid w:val="00316935"/>
    <w:rsid w:val="00317965"/>
    <w:rsid w:val="00321573"/>
    <w:rsid w:val="00323AAE"/>
    <w:rsid w:val="003266ED"/>
    <w:rsid w:val="00334B0C"/>
    <w:rsid w:val="003370B8"/>
    <w:rsid w:val="003443EB"/>
    <w:rsid w:val="00344F39"/>
    <w:rsid w:val="00345D38"/>
    <w:rsid w:val="00352097"/>
    <w:rsid w:val="00363E05"/>
    <w:rsid w:val="003641AD"/>
    <w:rsid w:val="00365335"/>
    <w:rsid w:val="003666FF"/>
    <w:rsid w:val="0037309C"/>
    <w:rsid w:val="00380A6E"/>
    <w:rsid w:val="003836D4"/>
    <w:rsid w:val="0038677D"/>
    <w:rsid w:val="0039155E"/>
    <w:rsid w:val="00392544"/>
    <w:rsid w:val="0039578C"/>
    <w:rsid w:val="003A1F49"/>
    <w:rsid w:val="003A5D52"/>
    <w:rsid w:val="003A671D"/>
    <w:rsid w:val="003A6DEA"/>
    <w:rsid w:val="003B2BDA"/>
    <w:rsid w:val="003B55EC"/>
    <w:rsid w:val="003C2EA7"/>
    <w:rsid w:val="003C4471"/>
    <w:rsid w:val="003C73B6"/>
    <w:rsid w:val="003C7D41"/>
    <w:rsid w:val="003D4A69"/>
    <w:rsid w:val="003D4CE7"/>
    <w:rsid w:val="003D54F8"/>
    <w:rsid w:val="003E504F"/>
    <w:rsid w:val="003E6324"/>
    <w:rsid w:val="003E78D6"/>
    <w:rsid w:val="003F3F90"/>
    <w:rsid w:val="003F47E4"/>
    <w:rsid w:val="003F557D"/>
    <w:rsid w:val="003F627A"/>
    <w:rsid w:val="00400573"/>
    <w:rsid w:val="004007A3"/>
    <w:rsid w:val="00406328"/>
    <w:rsid w:val="00406D71"/>
    <w:rsid w:val="004106D8"/>
    <w:rsid w:val="004269E0"/>
    <w:rsid w:val="004273CA"/>
    <w:rsid w:val="004326DB"/>
    <w:rsid w:val="004367D6"/>
    <w:rsid w:val="0043682E"/>
    <w:rsid w:val="00436CD1"/>
    <w:rsid w:val="00440175"/>
    <w:rsid w:val="00442CB4"/>
    <w:rsid w:val="0044363D"/>
    <w:rsid w:val="004443B0"/>
    <w:rsid w:val="00447ECB"/>
    <w:rsid w:val="00454530"/>
    <w:rsid w:val="00461B3F"/>
    <w:rsid w:val="004623F7"/>
    <w:rsid w:val="00473F89"/>
    <w:rsid w:val="00480F51"/>
    <w:rsid w:val="00481124"/>
    <w:rsid w:val="004815EB"/>
    <w:rsid w:val="004850C7"/>
    <w:rsid w:val="00487569"/>
    <w:rsid w:val="00491294"/>
    <w:rsid w:val="0049175F"/>
    <w:rsid w:val="00496864"/>
    <w:rsid w:val="00496920"/>
    <w:rsid w:val="004A02A9"/>
    <w:rsid w:val="004A4496"/>
    <w:rsid w:val="004B11AB"/>
    <w:rsid w:val="004B4AFA"/>
    <w:rsid w:val="004B7C9A"/>
    <w:rsid w:val="004C029A"/>
    <w:rsid w:val="004C6779"/>
    <w:rsid w:val="004D46CF"/>
    <w:rsid w:val="004D48CA"/>
    <w:rsid w:val="004D5391"/>
    <w:rsid w:val="004D733B"/>
    <w:rsid w:val="004E0DC4"/>
    <w:rsid w:val="004E0FB5"/>
    <w:rsid w:val="004E18E2"/>
    <w:rsid w:val="004E43BB"/>
    <w:rsid w:val="004E460D"/>
    <w:rsid w:val="004F178E"/>
    <w:rsid w:val="004F3988"/>
    <w:rsid w:val="004F4543"/>
    <w:rsid w:val="004F57BB"/>
    <w:rsid w:val="00500993"/>
    <w:rsid w:val="00505309"/>
    <w:rsid w:val="0050789B"/>
    <w:rsid w:val="00514D8E"/>
    <w:rsid w:val="0051612A"/>
    <w:rsid w:val="00516D5C"/>
    <w:rsid w:val="00520017"/>
    <w:rsid w:val="005224A1"/>
    <w:rsid w:val="00522EB3"/>
    <w:rsid w:val="00526B3A"/>
    <w:rsid w:val="00534372"/>
    <w:rsid w:val="005403F0"/>
    <w:rsid w:val="00543DF8"/>
    <w:rsid w:val="00545629"/>
    <w:rsid w:val="00546101"/>
    <w:rsid w:val="00553DD7"/>
    <w:rsid w:val="005604C2"/>
    <w:rsid w:val="005638CF"/>
    <w:rsid w:val="0056741E"/>
    <w:rsid w:val="0057325A"/>
    <w:rsid w:val="0057469A"/>
    <w:rsid w:val="00580814"/>
    <w:rsid w:val="00583A0B"/>
    <w:rsid w:val="00590280"/>
    <w:rsid w:val="0059252C"/>
    <w:rsid w:val="005951D8"/>
    <w:rsid w:val="005A03A3"/>
    <w:rsid w:val="005A2B92"/>
    <w:rsid w:val="005A4BA0"/>
    <w:rsid w:val="005A79E9"/>
    <w:rsid w:val="005B15B0"/>
    <w:rsid w:val="005B214C"/>
    <w:rsid w:val="005C0574"/>
    <w:rsid w:val="005C3B82"/>
    <w:rsid w:val="005D3669"/>
    <w:rsid w:val="005E464A"/>
    <w:rsid w:val="005E5EB3"/>
    <w:rsid w:val="005F3CB6"/>
    <w:rsid w:val="005F657C"/>
    <w:rsid w:val="00602D53"/>
    <w:rsid w:val="006047E5"/>
    <w:rsid w:val="00616874"/>
    <w:rsid w:val="006231F4"/>
    <w:rsid w:val="00625F24"/>
    <w:rsid w:val="00631A76"/>
    <w:rsid w:val="00634CC3"/>
    <w:rsid w:val="00634E01"/>
    <w:rsid w:val="00637B08"/>
    <w:rsid w:val="00641DBF"/>
    <w:rsid w:val="0064371D"/>
    <w:rsid w:val="00647C65"/>
    <w:rsid w:val="00650B2A"/>
    <w:rsid w:val="00651777"/>
    <w:rsid w:val="00652A1F"/>
    <w:rsid w:val="006550F8"/>
    <w:rsid w:val="00656226"/>
    <w:rsid w:val="00656923"/>
    <w:rsid w:val="00664EC4"/>
    <w:rsid w:val="00665461"/>
    <w:rsid w:val="00665E22"/>
    <w:rsid w:val="00667FE7"/>
    <w:rsid w:val="00677AF2"/>
    <w:rsid w:val="006829F3"/>
    <w:rsid w:val="006927BC"/>
    <w:rsid w:val="00694E9F"/>
    <w:rsid w:val="0069540E"/>
    <w:rsid w:val="006A1921"/>
    <w:rsid w:val="006A518B"/>
    <w:rsid w:val="006B0590"/>
    <w:rsid w:val="006B49DA"/>
    <w:rsid w:val="006B4C75"/>
    <w:rsid w:val="006C53F8"/>
    <w:rsid w:val="006C60BA"/>
    <w:rsid w:val="006C7CDE"/>
    <w:rsid w:val="006D19AA"/>
    <w:rsid w:val="006D65D4"/>
    <w:rsid w:val="006E44E1"/>
    <w:rsid w:val="006E4595"/>
    <w:rsid w:val="006F06F7"/>
    <w:rsid w:val="007029F4"/>
    <w:rsid w:val="00714B22"/>
    <w:rsid w:val="007234B1"/>
    <w:rsid w:val="00723D08"/>
    <w:rsid w:val="00724A6A"/>
    <w:rsid w:val="00725FDA"/>
    <w:rsid w:val="00727816"/>
    <w:rsid w:val="00730B9A"/>
    <w:rsid w:val="00736449"/>
    <w:rsid w:val="00750CFA"/>
    <w:rsid w:val="00752198"/>
    <w:rsid w:val="007553DA"/>
    <w:rsid w:val="007758DF"/>
    <w:rsid w:val="00777D27"/>
    <w:rsid w:val="00782354"/>
    <w:rsid w:val="00784918"/>
    <w:rsid w:val="00790BDC"/>
    <w:rsid w:val="00791582"/>
    <w:rsid w:val="007921A7"/>
    <w:rsid w:val="00797214"/>
    <w:rsid w:val="007B3DB1"/>
    <w:rsid w:val="007B6A23"/>
    <w:rsid w:val="007C4AB2"/>
    <w:rsid w:val="007D183E"/>
    <w:rsid w:val="007D43D0"/>
    <w:rsid w:val="007E1833"/>
    <w:rsid w:val="007E3F13"/>
    <w:rsid w:val="007E7A81"/>
    <w:rsid w:val="007F0B4C"/>
    <w:rsid w:val="007F1BC1"/>
    <w:rsid w:val="007F2503"/>
    <w:rsid w:val="007F751A"/>
    <w:rsid w:val="00800012"/>
    <w:rsid w:val="0080261F"/>
    <w:rsid w:val="008039E9"/>
    <w:rsid w:val="00804BDB"/>
    <w:rsid w:val="00805233"/>
    <w:rsid w:val="00806160"/>
    <w:rsid w:val="00812FDA"/>
    <w:rsid w:val="008143A4"/>
    <w:rsid w:val="0081513E"/>
    <w:rsid w:val="00823D34"/>
    <w:rsid w:val="008340AB"/>
    <w:rsid w:val="0084129C"/>
    <w:rsid w:val="0084469C"/>
    <w:rsid w:val="00851EED"/>
    <w:rsid w:val="00854131"/>
    <w:rsid w:val="00855172"/>
    <w:rsid w:val="0085652D"/>
    <w:rsid w:val="00862652"/>
    <w:rsid w:val="0087694B"/>
    <w:rsid w:val="00880F4D"/>
    <w:rsid w:val="00891C84"/>
    <w:rsid w:val="008B0E1B"/>
    <w:rsid w:val="008B35A3"/>
    <w:rsid w:val="008B37E1"/>
    <w:rsid w:val="008B45F8"/>
    <w:rsid w:val="008C269A"/>
    <w:rsid w:val="008C2E74"/>
    <w:rsid w:val="008C40A5"/>
    <w:rsid w:val="008C432F"/>
    <w:rsid w:val="008D5409"/>
    <w:rsid w:val="008E006D"/>
    <w:rsid w:val="008E38B4"/>
    <w:rsid w:val="008E49B4"/>
    <w:rsid w:val="008E7629"/>
    <w:rsid w:val="008F4F21"/>
    <w:rsid w:val="008F7248"/>
    <w:rsid w:val="00901112"/>
    <w:rsid w:val="00901DED"/>
    <w:rsid w:val="00904D4A"/>
    <w:rsid w:val="009055F2"/>
    <w:rsid w:val="0090659B"/>
    <w:rsid w:val="00907E35"/>
    <w:rsid w:val="009151BA"/>
    <w:rsid w:val="009232A8"/>
    <w:rsid w:val="00925023"/>
    <w:rsid w:val="009277BC"/>
    <w:rsid w:val="00927D57"/>
    <w:rsid w:val="00931A51"/>
    <w:rsid w:val="0093256A"/>
    <w:rsid w:val="009372A5"/>
    <w:rsid w:val="00940AF2"/>
    <w:rsid w:val="009414ED"/>
    <w:rsid w:val="00941E6E"/>
    <w:rsid w:val="00943EB2"/>
    <w:rsid w:val="00947185"/>
    <w:rsid w:val="009518B3"/>
    <w:rsid w:val="009578C8"/>
    <w:rsid w:val="0096350E"/>
    <w:rsid w:val="00963902"/>
    <w:rsid w:val="00963D9D"/>
    <w:rsid w:val="0098013E"/>
    <w:rsid w:val="00981B54"/>
    <w:rsid w:val="009842C3"/>
    <w:rsid w:val="0098781E"/>
    <w:rsid w:val="009967F0"/>
    <w:rsid w:val="009A009A"/>
    <w:rsid w:val="009A6BB6"/>
    <w:rsid w:val="009B3F43"/>
    <w:rsid w:val="009B5CFA"/>
    <w:rsid w:val="009C161F"/>
    <w:rsid w:val="009C56B4"/>
    <w:rsid w:val="009D2C0E"/>
    <w:rsid w:val="009D51A2"/>
    <w:rsid w:val="009D623E"/>
    <w:rsid w:val="009E04A8"/>
    <w:rsid w:val="009E4AEC"/>
    <w:rsid w:val="009E50C2"/>
    <w:rsid w:val="009E5BD8"/>
    <w:rsid w:val="009E681E"/>
    <w:rsid w:val="00A119E6"/>
    <w:rsid w:val="00A13BAD"/>
    <w:rsid w:val="00A14E88"/>
    <w:rsid w:val="00A17CA0"/>
    <w:rsid w:val="00A20FBC"/>
    <w:rsid w:val="00A31370"/>
    <w:rsid w:val="00A34D6F"/>
    <w:rsid w:val="00A37F34"/>
    <w:rsid w:val="00A41F91"/>
    <w:rsid w:val="00A42512"/>
    <w:rsid w:val="00A5219C"/>
    <w:rsid w:val="00A52F57"/>
    <w:rsid w:val="00A619B4"/>
    <w:rsid w:val="00A63355"/>
    <w:rsid w:val="00A6605F"/>
    <w:rsid w:val="00A7596D"/>
    <w:rsid w:val="00A803C7"/>
    <w:rsid w:val="00A933B5"/>
    <w:rsid w:val="00A963DF"/>
    <w:rsid w:val="00AB2E11"/>
    <w:rsid w:val="00AC0C22"/>
    <w:rsid w:val="00AC3896"/>
    <w:rsid w:val="00AD11B6"/>
    <w:rsid w:val="00AD2CF2"/>
    <w:rsid w:val="00AD4554"/>
    <w:rsid w:val="00AE1CFE"/>
    <w:rsid w:val="00AE2D88"/>
    <w:rsid w:val="00AE3EEA"/>
    <w:rsid w:val="00AE5865"/>
    <w:rsid w:val="00AE6F6F"/>
    <w:rsid w:val="00AE6FB1"/>
    <w:rsid w:val="00AF3325"/>
    <w:rsid w:val="00AF34D9"/>
    <w:rsid w:val="00AF70DA"/>
    <w:rsid w:val="00B019D3"/>
    <w:rsid w:val="00B134D6"/>
    <w:rsid w:val="00B21691"/>
    <w:rsid w:val="00B21793"/>
    <w:rsid w:val="00B34CF9"/>
    <w:rsid w:val="00B37559"/>
    <w:rsid w:val="00B4054B"/>
    <w:rsid w:val="00B4089A"/>
    <w:rsid w:val="00B422BF"/>
    <w:rsid w:val="00B46C2B"/>
    <w:rsid w:val="00B51505"/>
    <w:rsid w:val="00B54698"/>
    <w:rsid w:val="00B579B0"/>
    <w:rsid w:val="00B57D11"/>
    <w:rsid w:val="00B649D7"/>
    <w:rsid w:val="00B65B72"/>
    <w:rsid w:val="00B77FA8"/>
    <w:rsid w:val="00B81C2F"/>
    <w:rsid w:val="00B90743"/>
    <w:rsid w:val="00B90C45"/>
    <w:rsid w:val="00B933BE"/>
    <w:rsid w:val="00B940C2"/>
    <w:rsid w:val="00B947A1"/>
    <w:rsid w:val="00B97D32"/>
    <w:rsid w:val="00BA029C"/>
    <w:rsid w:val="00BA072F"/>
    <w:rsid w:val="00BB0512"/>
    <w:rsid w:val="00BB094F"/>
    <w:rsid w:val="00BC43CC"/>
    <w:rsid w:val="00BD6738"/>
    <w:rsid w:val="00BD7E5E"/>
    <w:rsid w:val="00BE3897"/>
    <w:rsid w:val="00BE63DB"/>
    <w:rsid w:val="00BE6574"/>
    <w:rsid w:val="00BF5343"/>
    <w:rsid w:val="00C00482"/>
    <w:rsid w:val="00C07319"/>
    <w:rsid w:val="00C16FD2"/>
    <w:rsid w:val="00C1717F"/>
    <w:rsid w:val="00C33891"/>
    <w:rsid w:val="00C343D8"/>
    <w:rsid w:val="00C4395E"/>
    <w:rsid w:val="00C452F3"/>
    <w:rsid w:val="00C456DA"/>
    <w:rsid w:val="00C47FFD"/>
    <w:rsid w:val="00C51E92"/>
    <w:rsid w:val="00C521C6"/>
    <w:rsid w:val="00C52B17"/>
    <w:rsid w:val="00C569A4"/>
    <w:rsid w:val="00C573B2"/>
    <w:rsid w:val="00C57E2C"/>
    <w:rsid w:val="00C608B7"/>
    <w:rsid w:val="00C6509B"/>
    <w:rsid w:val="00C66F24"/>
    <w:rsid w:val="00C76D7F"/>
    <w:rsid w:val="00C81170"/>
    <w:rsid w:val="00C813AA"/>
    <w:rsid w:val="00C818D7"/>
    <w:rsid w:val="00C9023D"/>
    <w:rsid w:val="00C9291E"/>
    <w:rsid w:val="00C92B1A"/>
    <w:rsid w:val="00C93603"/>
    <w:rsid w:val="00C959BE"/>
    <w:rsid w:val="00CA1037"/>
    <w:rsid w:val="00CA1622"/>
    <w:rsid w:val="00CA3F44"/>
    <w:rsid w:val="00CA4E58"/>
    <w:rsid w:val="00CA75CA"/>
    <w:rsid w:val="00CB3771"/>
    <w:rsid w:val="00CB44BF"/>
    <w:rsid w:val="00CB5153"/>
    <w:rsid w:val="00CB55EA"/>
    <w:rsid w:val="00CB7D19"/>
    <w:rsid w:val="00CC37DD"/>
    <w:rsid w:val="00CC7B84"/>
    <w:rsid w:val="00CD3A8F"/>
    <w:rsid w:val="00CD44BF"/>
    <w:rsid w:val="00CD4E44"/>
    <w:rsid w:val="00CD4F3A"/>
    <w:rsid w:val="00CE076A"/>
    <w:rsid w:val="00CE463D"/>
    <w:rsid w:val="00D0658C"/>
    <w:rsid w:val="00D10BA0"/>
    <w:rsid w:val="00D111D0"/>
    <w:rsid w:val="00D135A2"/>
    <w:rsid w:val="00D1456A"/>
    <w:rsid w:val="00D21694"/>
    <w:rsid w:val="00D21DEB"/>
    <w:rsid w:val="00D24EB5"/>
    <w:rsid w:val="00D35AB9"/>
    <w:rsid w:val="00D4077E"/>
    <w:rsid w:val="00D41286"/>
    <w:rsid w:val="00D41571"/>
    <w:rsid w:val="00D416A0"/>
    <w:rsid w:val="00D47672"/>
    <w:rsid w:val="00D5123C"/>
    <w:rsid w:val="00D55560"/>
    <w:rsid w:val="00D567FF"/>
    <w:rsid w:val="00D61C5A"/>
    <w:rsid w:val="00D6576E"/>
    <w:rsid w:val="00D6790C"/>
    <w:rsid w:val="00D73277"/>
    <w:rsid w:val="00D74BDE"/>
    <w:rsid w:val="00D76586"/>
    <w:rsid w:val="00D82657"/>
    <w:rsid w:val="00D87E20"/>
    <w:rsid w:val="00DA0816"/>
    <w:rsid w:val="00DA195D"/>
    <w:rsid w:val="00DA4037"/>
    <w:rsid w:val="00DA4848"/>
    <w:rsid w:val="00DB1056"/>
    <w:rsid w:val="00DB3B7B"/>
    <w:rsid w:val="00DD520A"/>
    <w:rsid w:val="00DE2C4D"/>
    <w:rsid w:val="00DE546A"/>
    <w:rsid w:val="00DE66A5"/>
    <w:rsid w:val="00DF2B50"/>
    <w:rsid w:val="00E026AE"/>
    <w:rsid w:val="00E04C86"/>
    <w:rsid w:val="00E10DFB"/>
    <w:rsid w:val="00E17344"/>
    <w:rsid w:val="00E20886"/>
    <w:rsid w:val="00E20F30"/>
    <w:rsid w:val="00E2189C"/>
    <w:rsid w:val="00E2303B"/>
    <w:rsid w:val="00E2449C"/>
    <w:rsid w:val="00E25BB1"/>
    <w:rsid w:val="00E27BBA"/>
    <w:rsid w:val="00E30E3F"/>
    <w:rsid w:val="00E3380F"/>
    <w:rsid w:val="00E3472C"/>
    <w:rsid w:val="00E35E8F"/>
    <w:rsid w:val="00E37AEB"/>
    <w:rsid w:val="00E4183B"/>
    <w:rsid w:val="00E428AB"/>
    <w:rsid w:val="00E438E8"/>
    <w:rsid w:val="00E44463"/>
    <w:rsid w:val="00E453A3"/>
    <w:rsid w:val="00E47B59"/>
    <w:rsid w:val="00E520E2"/>
    <w:rsid w:val="00E530C4"/>
    <w:rsid w:val="00E5596A"/>
    <w:rsid w:val="00E55996"/>
    <w:rsid w:val="00E64254"/>
    <w:rsid w:val="00E67928"/>
    <w:rsid w:val="00E70B76"/>
    <w:rsid w:val="00E70FB5"/>
    <w:rsid w:val="00E72557"/>
    <w:rsid w:val="00E8370F"/>
    <w:rsid w:val="00E859B4"/>
    <w:rsid w:val="00E912A0"/>
    <w:rsid w:val="00E915AF"/>
    <w:rsid w:val="00E96415"/>
    <w:rsid w:val="00E97352"/>
    <w:rsid w:val="00EA15B3"/>
    <w:rsid w:val="00EB0CDD"/>
    <w:rsid w:val="00EB2358"/>
    <w:rsid w:val="00EB3EB8"/>
    <w:rsid w:val="00EB461D"/>
    <w:rsid w:val="00EB5724"/>
    <w:rsid w:val="00EB5D80"/>
    <w:rsid w:val="00EC02FE"/>
    <w:rsid w:val="00EC214C"/>
    <w:rsid w:val="00EC4A96"/>
    <w:rsid w:val="00ED16C4"/>
    <w:rsid w:val="00ED343B"/>
    <w:rsid w:val="00EE1BC6"/>
    <w:rsid w:val="00EE7E83"/>
    <w:rsid w:val="00EF0240"/>
    <w:rsid w:val="00EF126F"/>
    <w:rsid w:val="00F038E9"/>
    <w:rsid w:val="00F1543A"/>
    <w:rsid w:val="00F25EE6"/>
    <w:rsid w:val="00F2721D"/>
    <w:rsid w:val="00F31FDD"/>
    <w:rsid w:val="00F32E5C"/>
    <w:rsid w:val="00F34195"/>
    <w:rsid w:val="00F40C1B"/>
    <w:rsid w:val="00F424BF"/>
    <w:rsid w:val="00F4276D"/>
    <w:rsid w:val="00F44FC3"/>
    <w:rsid w:val="00F46107"/>
    <w:rsid w:val="00F468C5"/>
    <w:rsid w:val="00F52F39"/>
    <w:rsid w:val="00F6184F"/>
    <w:rsid w:val="00F6495D"/>
    <w:rsid w:val="00F8310E"/>
    <w:rsid w:val="00F86B08"/>
    <w:rsid w:val="00F86CD9"/>
    <w:rsid w:val="00F914DD"/>
    <w:rsid w:val="00F9152B"/>
    <w:rsid w:val="00F91C62"/>
    <w:rsid w:val="00F92A5E"/>
    <w:rsid w:val="00F946BB"/>
    <w:rsid w:val="00F975D8"/>
    <w:rsid w:val="00F97F79"/>
    <w:rsid w:val="00FA2358"/>
    <w:rsid w:val="00FA5FFB"/>
    <w:rsid w:val="00FA64C3"/>
    <w:rsid w:val="00FB2592"/>
    <w:rsid w:val="00FB2810"/>
    <w:rsid w:val="00FB2886"/>
    <w:rsid w:val="00FB702E"/>
    <w:rsid w:val="00FB7A2C"/>
    <w:rsid w:val="00FC2947"/>
    <w:rsid w:val="00FC6F6B"/>
    <w:rsid w:val="00FE0818"/>
    <w:rsid w:val="00FE2762"/>
    <w:rsid w:val="00FE5D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83BE"/>
  <w15:docId w15:val="{076DADA6-2D8B-455A-9DC3-39A9E041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4"/>
        <w:szCs w:val="22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DA4848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A4848"/>
    <w:rPr>
      <w:b/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paragraph" w:styleId="Signature">
    <w:name w:val="Signature"/>
    <w:basedOn w:val="Normal"/>
    <w:link w:val="SignatureChar"/>
    <w:unhideWhenUsed/>
    <w:rsid w:val="00300806"/>
    <w:pPr>
      <w:spacing w:before="1200" w:line="240" w:lineRule="auto"/>
      <w:jc w:val="left"/>
    </w:pPr>
    <w:rPr>
      <w:rFonts w:asciiTheme="minorHAnsi" w:hAnsiTheme="minorHAnsi" w:cstheme="minorHAnsi"/>
      <w:lang w:val="en-GB"/>
    </w:rPr>
  </w:style>
  <w:style w:type="character" w:customStyle="1" w:styleId="SignatureChar">
    <w:name w:val="Signature Char"/>
    <w:basedOn w:val="DefaultParagraphFont"/>
    <w:link w:val="Signature"/>
    <w:rsid w:val="00300806"/>
    <w:rPr>
      <w:rFonts w:asciiTheme="minorHAnsi" w:hAnsiTheme="minorHAnsi" w:cstheme="minorHAnsi"/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799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D11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BDC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3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vid.both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3-C-0018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EADC-0541-4F22-A5CC-24EA327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1</Pages>
  <Words>117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Panoussopoulos, Sonia</dc:creator>
  <cp:keywords/>
  <dc:description/>
  <cp:lastModifiedBy>BRSGD(env)</cp:lastModifiedBy>
  <cp:revision>5</cp:revision>
  <cp:lastPrinted>2020-01-21T10:21:00Z</cp:lastPrinted>
  <dcterms:created xsi:type="dcterms:W3CDTF">2025-04-17T13:12:00Z</dcterms:created>
  <dcterms:modified xsi:type="dcterms:W3CDTF">2025-04-24T13:35:00Z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