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2E7221" w14:paraId="56BDDCD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CAECBA4" w14:textId="77777777" w:rsidR="00E53DCE" w:rsidRPr="002E7221" w:rsidRDefault="00E53DCE" w:rsidP="00F14B45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2E7221"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28C70EF9" w14:textId="77777777" w:rsidR="00E53DCE" w:rsidRPr="002E7221" w:rsidRDefault="00E53DCE" w:rsidP="00F14B45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7796295D" w14:textId="77777777" w:rsidR="00E53DCE" w:rsidRPr="002E7221" w:rsidRDefault="00E53DCE" w:rsidP="00F14B45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2E7221" w14:paraId="601951FE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CCE9201" w14:textId="77777777" w:rsidR="00E53DCE" w:rsidRPr="002E7221" w:rsidRDefault="00E53DCE" w:rsidP="00F14B45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r w:rsidRPr="002E7221">
              <w:rPr>
                <w:rFonts w:asciiTheme="minorHAnsi" w:hAnsiTheme="minorHAnsi" w:cstheme="minorHAnsi"/>
                <w:szCs w:val="24"/>
                <w:lang w:val="fr-FR"/>
              </w:rPr>
              <w:t>Circulaire administrative</w:t>
            </w:r>
          </w:p>
          <w:p w14:paraId="2BC3FF0A" w14:textId="4BBBCBB0" w:rsidR="00E53DCE" w:rsidRPr="002E7221" w:rsidRDefault="00E53DCE" w:rsidP="00F14B45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2E7221"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  <w:t>CA</w:t>
            </w:r>
            <w:r w:rsidR="00416FE8" w:rsidRPr="002E7221"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  <w:t>CE</w:t>
            </w:r>
            <w:proofErr w:type="spellEnd"/>
            <w:r w:rsidRPr="002E7221"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  <w:t>/</w:t>
            </w:r>
            <w:r w:rsidR="002E7221" w:rsidRPr="002E7221"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  <w:t>1133</w:t>
            </w:r>
          </w:p>
        </w:tc>
        <w:tc>
          <w:tcPr>
            <w:tcW w:w="2835" w:type="dxa"/>
            <w:shd w:val="clear" w:color="auto" w:fill="auto"/>
          </w:tcPr>
          <w:p w14:paraId="191BF1D6" w14:textId="1CBC206E" w:rsidR="00E53DCE" w:rsidRPr="002E7221" w:rsidRDefault="002E7221" w:rsidP="00F14B45">
            <w:pPr>
              <w:spacing w:before="0" w:line="240" w:lineRule="auto"/>
              <w:jc w:val="right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r w:rsidRPr="002E7221">
              <w:rPr>
                <w:rFonts w:cs="Arial"/>
                <w:szCs w:val="24"/>
                <w:lang w:val="fr-FR"/>
              </w:rPr>
              <w:t>11 février 2025</w:t>
            </w:r>
          </w:p>
        </w:tc>
      </w:tr>
      <w:tr w:rsidR="00E53DCE" w:rsidRPr="002E7221" w14:paraId="205E352C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66B6067" w14:textId="77777777" w:rsidR="00E53DCE" w:rsidRPr="002E7221" w:rsidRDefault="00E53DCE" w:rsidP="00F14B45">
            <w:pPr>
              <w:spacing w:before="0" w:line="240" w:lineRule="auto"/>
              <w:jc w:val="left"/>
              <w:rPr>
                <w:rFonts w:asciiTheme="minorHAnsi" w:hAnsiTheme="minorHAnsi" w:cstheme="minorHAnsi"/>
                <w:szCs w:val="24"/>
                <w:lang w:val="fr-FR"/>
              </w:rPr>
            </w:pPr>
          </w:p>
        </w:tc>
      </w:tr>
      <w:tr w:rsidR="00E53DCE" w:rsidRPr="002E7221" w14:paraId="5432704F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92AA616" w14:textId="77777777" w:rsidR="00E53DCE" w:rsidRPr="002E7221" w:rsidRDefault="00E53DCE" w:rsidP="00F14B45">
            <w:pPr>
              <w:spacing w:before="0" w:line="240" w:lineRule="auto"/>
              <w:jc w:val="left"/>
              <w:rPr>
                <w:rFonts w:asciiTheme="minorHAnsi" w:hAnsiTheme="minorHAnsi" w:cstheme="minorHAnsi"/>
                <w:szCs w:val="24"/>
                <w:lang w:val="fr-FR"/>
              </w:rPr>
            </w:pPr>
          </w:p>
        </w:tc>
      </w:tr>
      <w:tr w:rsidR="00E53DCE" w:rsidRPr="003C229B" w14:paraId="06F34F4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0B6A21" w14:textId="1CEFCE65" w:rsidR="00E53DCE" w:rsidRPr="002E7221" w:rsidRDefault="00EE1A57" w:rsidP="00F14B45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</w:pPr>
            <w:r w:rsidRPr="002E7221">
              <w:rPr>
                <w:rFonts w:asciiTheme="minorHAnsi" w:hAnsiTheme="minorHAnsi" w:cstheme="minorHAnsi"/>
                <w:b/>
                <w:bCs/>
                <w:spacing w:val="-6"/>
                <w:szCs w:val="24"/>
                <w:lang w:val="fr-FR"/>
              </w:rPr>
              <w:t xml:space="preserve">Aux Administrations des </w:t>
            </w:r>
            <w:r w:rsidR="002E2DB0" w:rsidRPr="002E7221">
              <w:rPr>
                <w:rFonts w:asciiTheme="minorHAnsi" w:hAnsiTheme="minorHAnsi" w:cstheme="minorHAnsi"/>
                <w:b/>
                <w:bCs/>
                <w:spacing w:val="-6"/>
                <w:szCs w:val="24"/>
                <w:lang w:val="fr-FR"/>
              </w:rPr>
              <w:t>É</w:t>
            </w:r>
            <w:r w:rsidRPr="002E7221">
              <w:rPr>
                <w:rFonts w:asciiTheme="minorHAnsi" w:hAnsiTheme="minorHAnsi" w:cstheme="minorHAnsi"/>
                <w:b/>
                <w:bCs/>
                <w:spacing w:val="-6"/>
                <w:szCs w:val="24"/>
                <w:lang w:val="fr-FR"/>
              </w:rPr>
              <w:t>tats Membres de l'UIT</w:t>
            </w:r>
            <w:r w:rsidR="00416FE8" w:rsidRPr="002E7221">
              <w:rPr>
                <w:rFonts w:asciiTheme="minorHAnsi" w:hAnsiTheme="minorHAnsi" w:cstheme="minorHAnsi"/>
                <w:b/>
                <w:spacing w:val="-6"/>
                <w:lang w:val="fr-FR"/>
              </w:rPr>
              <w:t>, aux Membres du Secteur des radiocommunications</w:t>
            </w:r>
            <w:r w:rsidR="00416FE8" w:rsidRPr="002E7221">
              <w:rPr>
                <w:rFonts w:asciiTheme="minorHAnsi" w:hAnsiTheme="minorHAnsi" w:cstheme="minorHAnsi"/>
                <w:b/>
                <w:lang w:val="fr-FR"/>
              </w:rPr>
              <w:t>, aux Associés de l'UIT-R</w:t>
            </w:r>
            <w:r w:rsidR="00EC47E3" w:rsidRPr="002E7221">
              <w:rPr>
                <w:rFonts w:asciiTheme="minorHAnsi" w:hAnsiTheme="minorHAnsi" w:cstheme="minorHAnsi"/>
                <w:b/>
                <w:lang w:val="fr-FR"/>
              </w:rPr>
              <w:t xml:space="preserve"> et aux établissements universitaires</w:t>
            </w:r>
            <w:r w:rsidR="00416FE8" w:rsidRPr="002E7221">
              <w:rPr>
                <w:rFonts w:asciiTheme="minorHAnsi" w:hAnsiTheme="minorHAnsi" w:cstheme="minorHAnsi"/>
                <w:b/>
                <w:lang w:val="fr-FR"/>
              </w:rPr>
              <w:t xml:space="preserve"> participant aux travaux de</w:t>
            </w:r>
            <w:r w:rsidR="00C41978" w:rsidRPr="002E7221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416FE8" w:rsidRPr="002E7221">
              <w:rPr>
                <w:rFonts w:asciiTheme="minorHAnsi" w:hAnsiTheme="minorHAnsi" w:cstheme="minorHAnsi"/>
                <w:b/>
                <w:lang w:val="fr-FR"/>
              </w:rPr>
              <w:t>la</w:t>
            </w:r>
            <w:r w:rsidR="00C41978" w:rsidRPr="002E7221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416FE8" w:rsidRPr="002E7221">
              <w:rPr>
                <w:rFonts w:asciiTheme="minorHAnsi" w:hAnsiTheme="minorHAnsi" w:cstheme="minorHAnsi"/>
                <w:b/>
                <w:lang w:val="fr-FR"/>
              </w:rPr>
              <w:t>Commission</w:t>
            </w:r>
            <w:r w:rsidR="00D76916" w:rsidRPr="002E7221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416FE8" w:rsidRPr="002E7221">
              <w:rPr>
                <w:rFonts w:asciiTheme="minorHAnsi" w:hAnsiTheme="minorHAnsi" w:cstheme="minorHAnsi"/>
                <w:b/>
                <w:lang w:val="fr-FR"/>
              </w:rPr>
              <w:t>d'études</w:t>
            </w:r>
            <w:r w:rsidR="00D76916" w:rsidRPr="002E7221">
              <w:rPr>
                <w:rFonts w:asciiTheme="minorHAnsi" w:hAnsiTheme="minorHAnsi" w:cstheme="minorHAnsi"/>
                <w:b/>
                <w:lang w:val="fr-FR"/>
              </w:rPr>
              <w:t> </w:t>
            </w:r>
            <w:r w:rsidR="002E7221" w:rsidRPr="002E7221">
              <w:rPr>
                <w:rFonts w:asciiTheme="minorHAnsi" w:hAnsiTheme="minorHAnsi" w:cstheme="minorHAnsi"/>
                <w:b/>
                <w:lang w:val="fr-FR"/>
              </w:rPr>
              <w:t>6</w:t>
            </w:r>
            <w:r w:rsidR="00416FE8" w:rsidRPr="002E7221">
              <w:rPr>
                <w:rFonts w:asciiTheme="minorHAnsi" w:hAnsiTheme="minorHAnsi" w:cstheme="minorHAnsi"/>
                <w:b/>
                <w:lang w:val="fr-FR"/>
              </w:rPr>
              <w:t xml:space="preserve"> des radiocommunications</w:t>
            </w:r>
          </w:p>
        </w:tc>
      </w:tr>
      <w:tr w:rsidR="00E53DCE" w:rsidRPr="003C229B" w14:paraId="4FB80840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F342D3B" w14:textId="77777777" w:rsidR="00E53DCE" w:rsidRPr="002E7221" w:rsidRDefault="00E53DCE" w:rsidP="00F14B45">
            <w:pPr>
              <w:spacing w:before="0" w:line="240" w:lineRule="auto"/>
              <w:jc w:val="left"/>
              <w:rPr>
                <w:rFonts w:asciiTheme="minorHAnsi" w:hAnsiTheme="minorHAnsi" w:cstheme="minorHAnsi"/>
                <w:szCs w:val="24"/>
                <w:lang w:val="fr-FR"/>
              </w:rPr>
            </w:pPr>
          </w:p>
        </w:tc>
      </w:tr>
      <w:tr w:rsidR="00E53DCE" w:rsidRPr="003C229B" w14:paraId="33B720C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2215497" w14:textId="77777777" w:rsidR="00E53DCE" w:rsidRPr="002E7221" w:rsidRDefault="00E53DCE" w:rsidP="00F14B45">
            <w:pPr>
              <w:spacing w:before="0" w:line="240" w:lineRule="auto"/>
              <w:jc w:val="left"/>
              <w:rPr>
                <w:rFonts w:asciiTheme="minorHAnsi" w:hAnsiTheme="minorHAnsi" w:cstheme="minorHAnsi"/>
                <w:szCs w:val="24"/>
                <w:lang w:val="fr-FR"/>
              </w:rPr>
            </w:pPr>
          </w:p>
        </w:tc>
      </w:tr>
      <w:tr w:rsidR="00E53DCE" w:rsidRPr="003C229B" w14:paraId="1D8D6260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371A97F" w14:textId="77777777" w:rsidR="00E53DCE" w:rsidRPr="002E7221" w:rsidRDefault="003471C9" w:rsidP="00F14B4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theme="minorHAnsi"/>
                <w:szCs w:val="24"/>
                <w:lang w:val="fr-FR"/>
              </w:rPr>
            </w:pPr>
            <w:r w:rsidRPr="002E7221">
              <w:rPr>
                <w:rFonts w:asciiTheme="minorHAnsi" w:hAnsiTheme="minorHAnsi" w:cstheme="minorHAnsi"/>
                <w:lang w:val="fr-FR"/>
              </w:rPr>
              <w:t>Objet</w:t>
            </w:r>
            <w:r w:rsidR="00E53DCE" w:rsidRPr="002E7221">
              <w:rPr>
                <w:rFonts w:asciiTheme="minorHAnsi" w:hAnsiTheme="minorHAnsi" w:cstheme="minorHAnsi"/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A8024E3" w14:textId="47B4CC92" w:rsidR="00416FE8" w:rsidRPr="002E7221" w:rsidRDefault="00D96FD8" w:rsidP="00F14B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rPr>
                <w:b/>
                <w:bCs/>
                <w:color w:val="000000" w:themeColor="text1"/>
                <w:lang w:val="fr-FR"/>
              </w:rPr>
            </w:pPr>
            <w:r w:rsidRPr="002E7221">
              <w:rPr>
                <w:rFonts w:asciiTheme="minorHAnsi" w:hAnsiTheme="minorHAnsi" w:cstheme="minorHAnsi"/>
                <w:b/>
                <w:bCs/>
                <w:lang w:val="fr-FR"/>
              </w:rPr>
              <w:t xml:space="preserve">Commission d'études </w:t>
            </w:r>
            <w:r w:rsidR="002E7221" w:rsidRPr="002E7221">
              <w:rPr>
                <w:rFonts w:asciiTheme="minorHAnsi" w:hAnsiTheme="minorHAnsi" w:cstheme="minorHAnsi"/>
                <w:b/>
                <w:bCs/>
                <w:lang w:val="fr-FR"/>
              </w:rPr>
              <w:t>6</w:t>
            </w:r>
            <w:r w:rsidRPr="002E7221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des radiocommunications </w:t>
            </w:r>
            <w:r w:rsidR="002E7221" w:rsidRPr="002E7221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lang w:val="fr-FR"/>
              </w:rPr>
              <w:t>(Service de radiodiffusion)</w:t>
            </w:r>
          </w:p>
          <w:p w14:paraId="7113D155" w14:textId="79DF6344" w:rsidR="00E53DCE" w:rsidRPr="002E7221" w:rsidRDefault="00416FE8" w:rsidP="00F14B45">
            <w:pPr>
              <w:pStyle w:val="enumlev1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2E7221">
              <w:rPr>
                <w:rFonts w:asciiTheme="minorHAnsi" w:hAnsiTheme="minorHAnsi" w:cstheme="minorHAnsi"/>
                <w:b/>
                <w:bCs/>
                <w:lang w:val="fr-FR"/>
              </w:rPr>
              <w:t>–</w:t>
            </w:r>
            <w:r w:rsidRPr="002E7221">
              <w:rPr>
                <w:rFonts w:asciiTheme="minorHAnsi" w:hAnsiTheme="minorHAnsi" w:cstheme="minorHAnsi"/>
                <w:b/>
                <w:bCs/>
                <w:lang w:val="fr-FR"/>
              </w:rPr>
              <w:tab/>
            </w:r>
            <w:r w:rsidR="00F748BA" w:rsidRPr="002E7221">
              <w:rPr>
                <w:rFonts w:asciiTheme="minorHAnsi" w:hAnsiTheme="minorHAnsi" w:cstheme="minorHAnsi"/>
                <w:b/>
                <w:bCs/>
                <w:lang w:val="fr-FR"/>
              </w:rPr>
              <w:t xml:space="preserve">Proposition </w:t>
            </w:r>
            <w:r w:rsidR="00946607" w:rsidRPr="002E7221">
              <w:rPr>
                <w:rFonts w:asciiTheme="minorHAnsi" w:hAnsiTheme="minorHAnsi" w:cstheme="minorHAnsi"/>
                <w:b/>
                <w:bCs/>
                <w:lang w:val="fr-FR"/>
              </w:rPr>
              <w:t xml:space="preserve">d'approbation </w:t>
            </w:r>
            <w:r w:rsidR="002E7221" w:rsidRPr="002E7221">
              <w:rPr>
                <w:rFonts w:asciiTheme="minorHAnsi" w:hAnsiTheme="minorHAnsi" w:cstheme="minorHAnsi"/>
                <w:b/>
                <w:bCs/>
                <w:lang w:val="fr-FR"/>
              </w:rPr>
              <w:t>d’un</w:t>
            </w:r>
            <w:r w:rsidR="00946607" w:rsidRPr="002E7221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projet de </w:t>
            </w:r>
            <w:r w:rsidR="00562A9E" w:rsidRPr="002E7221">
              <w:rPr>
                <w:rFonts w:asciiTheme="minorHAnsi" w:hAnsiTheme="minorHAnsi" w:cstheme="minorHAnsi"/>
                <w:b/>
                <w:bCs/>
                <w:lang w:val="fr-FR"/>
              </w:rPr>
              <w:t>Recommandation</w:t>
            </w:r>
            <w:r w:rsidR="00F748BA" w:rsidRPr="002E7221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UIT-R révisée</w:t>
            </w:r>
          </w:p>
          <w:p w14:paraId="2052A4EA" w14:textId="09F01DDE" w:rsidR="00946607" w:rsidRPr="002E7221" w:rsidRDefault="00946607" w:rsidP="00F14B45">
            <w:pPr>
              <w:pStyle w:val="enumlev1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</w:tc>
      </w:tr>
      <w:tr w:rsidR="00E53DCE" w:rsidRPr="003C229B" w14:paraId="489E30C9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5403CDA6" w14:textId="77777777" w:rsidR="00E53DCE" w:rsidRPr="002E7221" w:rsidRDefault="00E53DCE" w:rsidP="00F14B4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0F52BCD" w14:textId="77777777" w:rsidR="00E53DCE" w:rsidRPr="002E7221" w:rsidRDefault="00E53DCE" w:rsidP="00F14B4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</w:pPr>
          </w:p>
        </w:tc>
      </w:tr>
      <w:tr w:rsidR="00E53DCE" w:rsidRPr="003C229B" w14:paraId="25A480E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77C27CA3" w14:textId="77777777" w:rsidR="00E53DCE" w:rsidRPr="002E7221" w:rsidRDefault="00E53DCE" w:rsidP="00F14B4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B346F73" w14:textId="77777777" w:rsidR="00E53DCE" w:rsidRPr="002E7221" w:rsidRDefault="00E53DCE" w:rsidP="00F14B4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</w:pPr>
          </w:p>
        </w:tc>
      </w:tr>
      <w:tr w:rsidR="00E53DCE" w:rsidRPr="003C229B" w14:paraId="7A2A3B5F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F19D3F" w14:textId="77777777" w:rsidR="00E53DCE" w:rsidRPr="002E7221" w:rsidRDefault="00E53DCE" w:rsidP="00F14B4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theme="minorHAnsi"/>
                <w:szCs w:val="24"/>
                <w:lang w:val="fr-FR"/>
              </w:rPr>
            </w:pPr>
          </w:p>
        </w:tc>
      </w:tr>
    </w:tbl>
    <w:p w14:paraId="680CCD87" w14:textId="3D4DAE75" w:rsidR="0010350D" w:rsidRPr="002E7221" w:rsidRDefault="0019302B" w:rsidP="001D3A7F">
      <w:pPr>
        <w:pStyle w:val="Normalaftertitle"/>
        <w:rPr>
          <w:lang w:val="fr-FR"/>
        </w:rPr>
      </w:pPr>
      <w:r w:rsidRPr="002E7221">
        <w:rPr>
          <w:lang w:val="fr-FR"/>
        </w:rPr>
        <w:t>À</w:t>
      </w:r>
      <w:r w:rsidR="0010350D" w:rsidRPr="002E7221">
        <w:rPr>
          <w:lang w:val="fr-FR"/>
        </w:rPr>
        <w:t xml:space="preserve"> sa réunion </w:t>
      </w:r>
      <w:r w:rsidR="0010350D" w:rsidRPr="002E7221">
        <w:rPr>
          <w:rFonts w:asciiTheme="minorHAnsi" w:hAnsiTheme="minorHAnsi" w:cstheme="minorHAnsi"/>
          <w:lang w:val="fr-FR"/>
        </w:rPr>
        <w:t>tenue</w:t>
      </w:r>
      <w:r w:rsidR="0010350D" w:rsidRPr="002E7221">
        <w:rPr>
          <w:lang w:val="fr-FR"/>
        </w:rPr>
        <w:t xml:space="preserve"> </w:t>
      </w:r>
      <w:r w:rsidR="00EC47E3" w:rsidRPr="002E7221">
        <w:rPr>
          <w:lang w:val="fr-FR"/>
        </w:rPr>
        <w:t>le</w:t>
      </w:r>
      <w:r w:rsidR="0010350D" w:rsidRPr="002E7221">
        <w:rPr>
          <w:lang w:val="fr-FR"/>
        </w:rPr>
        <w:t xml:space="preserve"> </w:t>
      </w:r>
      <w:r w:rsidR="002E7221" w:rsidRPr="002E7221">
        <w:rPr>
          <w:lang w:val="fr-FR"/>
        </w:rPr>
        <w:t>15 novembre 2024</w:t>
      </w:r>
      <w:r w:rsidR="0010350D" w:rsidRPr="002E7221">
        <w:rPr>
          <w:lang w:val="fr-FR"/>
        </w:rPr>
        <w:t xml:space="preserve">, la Commission d'études </w:t>
      </w:r>
      <w:r w:rsidR="002E7221" w:rsidRPr="002E7221">
        <w:rPr>
          <w:lang w:val="fr-FR"/>
        </w:rPr>
        <w:t>6</w:t>
      </w:r>
      <w:r w:rsidR="0010350D" w:rsidRPr="002E7221">
        <w:rPr>
          <w:lang w:val="fr-FR"/>
        </w:rPr>
        <w:t xml:space="preserve"> des radiocommunications a décidé de demander l'adoption par correspondance </w:t>
      </w:r>
      <w:r w:rsidR="002E7221" w:rsidRPr="002E7221">
        <w:rPr>
          <w:lang w:val="fr-FR"/>
        </w:rPr>
        <w:t>d’un</w:t>
      </w:r>
      <w:r w:rsidR="0010350D" w:rsidRPr="002E7221">
        <w:rPr>
          <w:lang w:val="fr-FR"/>
        </w:rPr>
        <w:t xml:space="preserve"> projet de </w:t>
      </w:r>
      <w:r w:rsidR="00562A9E" w:rsidRPr="002E7221">
        <w:rPr>
          <w:lang w:val="fr-FR"/>
        </w:rPr>
        <w:t>Recommandation</w:t>
      </w:r>
      <w:r w:rsidR="0010350D" w:rsidRPr="002E7221">
        <w:rPr>
          <w:lang w:val="fr-FR"/>
        </w:rPr>
        <w:t xml:space="preserve"> UIT-R révisée, conformément au § </w:t>
      </w:r>
      <w:proofErr w:type="spellStart"/>
      <w:r w:rsidR="0010350D" w:rsidRPr="002E7221">
        <w:rPr>
          <w:lang w:val="fr-FR"/>
        </w:rPr>
        <w:t>A2.6.2.2.3</w:t>
      </w:r>
      <w:proofErr w:type="spellEnd"/>
      <w:r w:rsidR="0010350D" w:rsidRPr="002E7221">
        <w:rPr>
          <w:lang w:val="fr-FR"/>
        </w:rPr>
        <w:t xml:space="preserve"> de la Résolution </w:t>
      </w:r>
      <w:r w:rsidR="0010350D" w:rsidRPr="00192DB4">
        <w:rPr>
          <w:lang w:val="fr-FR"/>
        </w:rPr>
        <w:t>UIT-R 1-</w:t>
      </w:r>
      <w:r w:rsidR="00EC47E3" w:rsidRPr="00192DB4">
        <w:rPr>
          <w:lang w:val="fr-FR"/>
        </w:rPr>
        <w:t>9</w:t>
      </w:r>
      <w:r w:rsidR="0010350D" w:rsidRPr="002E7221">
        <w:rPr>
          <w:lang w:val="fr-FR"/>
        </w:rPr>
        <w:t xml:space="preserve">. La </w:t>
      </w:r>
      <w:r w:rsidR="00562A9E" w:rsidRPr="002E7221">
        <w:rPr>
          <w:lang w:val="fr-FR"/>
        </w:rPr>
        <w:t>Recommandation</w:t>
      </w:r>
      <w:r w:rsidR="0010350D" w:rsidRPr="002E7221">
        <w:rPr>
          <w:lang w:val="fr-FR"/>
        </w:rPr>
        <w:t xml:space="preserve"> a à présent été adoptée par la Commission d'études </w:t>
      </w:r>
      <w:r w:rsidR="002E7221" w:rsidRPr="002E7221">
        <w:rPr>
          <w:lang w:val="fr-FR"/>
        </w:rPr>
        <w:t>6</w:t>
      </w:r>
      <w:r w:rsidR="0010350D" w:rsidRPr="002E7221">
        <w:rPr>
          <w:lang w:val="fr-FR"/>
        </w:rPr>
        <w:t xml:space="preserve"> et la procédure d'approbation prévue au</w:t>
      </w:r>
      <w:r w:rsidR="004C34E7" w:rsidRPr="002E7221">
        <w:rPr>
          <w:lang w:val="fr-FR"/>
        </w:rPr>
        <w:t> </w:t>
      </w:r>
      <w:r w:rsidR="0010350D" w:rsidRPr="002E7221">
        <w:rPr>
          <w:lang w:val="fr-FR"/>
        </w:rPr>
        <w:t>§</w:t>
      </w:r>
      <w:r w:rsidR="004C34E7" w:rsidRPr="002E7221">
        <w:rPr>
          <w:lang w:val="fr-FR"/>
        </w:rPr>
        <w:t> </w:t>
      </w:r>
      <w:proofErr w:type="spellStart"/>
      <w:r w:rsidR="0010350D" w:rsidRPr="002E7221">
        <w:rPr>
          <w:lang w:val="fr-FR"/>
        </w:rPr>
        <w:t>A2.6.2.3</w:t>
      </w:r>
      <w:proofErr w:type="spellEnd"/>
      <w:r w:rsidR="0010350D" w:rsidRPr="002E7221">
        <w:rPr>
          <w:lang w:val="fr-FR"/>
        </w:rPr>
        <w:t xml:space="preserve"> de la Résolution UIT</w:t>
      </w:r>
      <w:r w:rsidR="0010350D" w:rsidRPr="002E7221">
        <w:rPr>
          <w:lang w:val="fr-FR"/>
        </w:rPr>
        <w:noBreakHyphen/>
        <w:t>R 1-</w:t>
      </w:r>
      <w:r w:rsidR="00EC47E3" w:rsidRPr="002E7221">
        <w:rPr>
          <w:lang w:val="fr-FR"/>
        </w:rPr>
        <w:t>9</w:t>
      </w:r>
      <w:r w:rsidR="0010350D" w:rsidRPr="002E7221">
        <w:rPr>
          <w:lang w:val="fr-FR"/>
        </w:rPr>
        <w:t xml:space="preserve"> doit être appliquée. Les titre et résumé du projet de </w:t>
      </w:r>
      <w:r w:rsidR="00562A9E" w:rsidRPr="002E7221">
        <w:rPr>
          <w:lang w:val="fr-FR"/>
        </w:rPr>
        <w:t>Recommandation</w:t>
      </w:r>
      <w:r w:rsidR="0010350D" w:rsidRPr="002E7221">
        <w:rPr>
          <w:lang w:val="fr-FR"/>
        </w:rPr>
        <w:t xml:space="preserve"> figurent </w:t>
      </w:r>
      <w:r w:rsidR="002E2DB0" w:rsidRPr="002E7221">
        <w:rPr>
          <w:lang w:val="fr-FR"/>
        </w:rPr>
        <w:t>dans l'Annexe de la présente lettre</w:t>
      </w:r>
      <w:r w:rsidR="0010350D" w:rsidRPr="002E7221">
        <w:rPr>
          <w:lang w:val="fr-FR"/>
        </w:rPr>
        <w:t xml:space="preserve">. Un </w:t>
      </w:r>
      <w:r w:rsidR="002E2DB0" w:rsidRPr="002E7221">
        <w:rPr>
          <w:lang w:val="fr-FR"/>
        </w:rPr>
        <w:t>É</w:t>
      </w:r>
      <w:r w:rsidR="0010350D" w:rsidRPr="002E7221">
        <w:rPr>
          <w:lang w:val="fr-FR"/>
        </w:rPr>
        <w:t>tat</w:t>
      </w:r>
      <w:r w:rsidR="004C34E7" w:rsidRPr="002E7221">
        <w:rPr>
          <w:lang w:val="fr-FR"/>
        </w:rPr>
        <w:t> </w:t>
      </w:r>
      <w:r w:rsidR="0010350D" w:rsidRPr="002E7221">
        <w:rPr>
          <w:lang w:val="fr-FR"/>
        </w:rPr>
        <w:t>Membre qui soulève une objection au sujet de l'approbation d'un projet de Recommandation est prié d'informer le Directeur et le Président de la Commission d'études des raisons de cette objection.</w:t>
      </w:r>
    </w:p>
    <w:p w14:paraId="791AB70D" w14:textId="2320CD7E" w:rsidR="0010350D" w:rsidRPr="002E7221" w:rsidRDefault="0010350D" w:rsidP="001D3A7F">
      <w:pPr>
        <w:rPr>
          <w:lang w:val="fr-FR"/>
        </w:rPr>
      </w:pPr>
      <w:r w:rsidRPr="002E7221">
        <w:rPr>
          <w:lang w:val="fr-FR"/>
        </w:rPr>
        <w:t xml:space="preserve">Comme indiqué dans la Circulaire administrative </w:t>
      </w:r>
      <w:proofErr w:type="spellStart"/>
      <w:r w:rsidRPr="00AA0D0C">
        <w:rPr>
          <w:lang w:val="fr-FR"/>
        </w:rPr>
        <w:t>CACE</w:t>
      </w:r>
      <w:proofErr w:type="spellEnd"/>
      <w:r w:rsidRPr="00AA0D0C">
        <w:rPr>
          <w:lang w:val="fr-FR"/>
        </w:rPr>
        <w:t>/</w:t>
      </w:r>
      <w:r w:rsidR="002E7221" w:rsidRPr="00AA0D0C">
        <w:rPr>
          <w:lang w:val="fr-FR"/>
        </w:rPr>
        <w:t>1123</w:t>
      </w:r>
      <w:r w:rsidRPr="002E7221">
        <w:rPr>
          <w:lang w:val="fr-FR"/>
        </w:rPr>
        <w:t xml:space="preserve"> en date du </w:t>
      </w:r>
      <w:r w:rsidR="002E7221" w:rsidRPr="002E7221">
        <w:rPr>
          <w:lang w:val="fr-FR"/>
        </w:rPr>
        <w:t>3 décembre 2024</w:t>
      </w:r>
      <w:r w:rsidRPr="002E7221">
        <w:rPr>
          <w:lang w:val="fr-FR"/>
        </w:rPr>
        <w:t xml:space="preserve">, la période de consultation pour l'adoption de la Recommandation a pris fin le </w:t>
      </w:r>
      <w:r w:rsidR="002E7221" w:rsidRPr="002E7221">
        <w:rPr>
          <w:lang w:val="fr-FR"/>
        </w:rPr>
        <w:t>3 février 2025</w:t>
      </w:r>
      <w:r w:rsidRPr="002E7221">
        <w:rPr>
          <w:lang w:val="fr-FR"/>
        </w:rPr>
        <w:t>.</w:t>
      </w:r>
    </w:p>
    <w:p w14:paraId="10ED7858" w14:textId="2B600C05" w:rsidR="0010350D" w:rsidRPr="002E7221" w:rsidRDefault="0010350D" w:rsidP="001D3A7F">
      <w:pPr>
        <w:rPr>
          <w:lang w:val="fr-FR"/>
        </w:rPr>
      </w:pPr>
      <w:r w:rsidRPr="002E7221">
        <w:rPr>
          <w:lang w:val="fr-FR"/>
        </w:rPr>
        <w:t xml:space="preserve">Compte tenu des dispositions du § </w:t>
      </w:r>
      <w:proofErr w:type="spellStart"/>
      <w:r w:rsidRPr="002E7221">
        <w:rPr>
          <w:lang w:val="fr-FR"/>
        </w:rPr>
        <w:t>A2.6.2.3</w:t>
      </w:r>
      <w:proofErr w:type="spellEnd"/>
      <w:r w:rsidRPr="002E7221">
        <w:rPr>
          <w:lang w:val="fr-FR"/>
        </w:rPr>
        <w:t xml:space="preserve"> de la Résolution UIT-R 1-</w:t>
      </w:r>
      <w:r w:rsidR="00D259B7" w:rsidRPr="002E7221">
        <w:rPr>
          <w:lang w:val="fr-FR"/>
        </w:rPr>
        <w:t>9</w:t>
      </w:r>
      <w:r w:rsidRPr="002E7221">
        <w:rPr>
          <w:lang w:val="fr-FR"/>
        </w:rPr>
        <w:t xml:space="preserve">, les </w:t>
      </w:r>
      <w:r w:rsidR="002E2DB0" w:rsidRPr="002E7221">
        <w:rPr>
          <w:lang w:val="fr-FR"/>
        </w:rPr>
        <w:t>É</w:t>
      </w:r>
      <w:r w:rsidRPr="002E7221">
        <w:rPr>
          <w:lang w:val="fr-FR"/>
        </w:rPr>
        <w:t>tats Membres sont priés de faire savoir au Secrétariat (</w:t>
      </w:r>
      <w:proofErr w:type="spellStart"/>
      <w:r>
        <w:fldChar w:fldCharType="begin"/>
      </w:r>
      <w:r>
        <w:instrText>HYPERLINK "mailto:brsgd@itu.int"</w:instrText>
      </w:r>
      <w:r>
        <w:fldChar w:fldCharType="separate"/>
      </w:r>
      <w:r w:rsidRPr="002E7221">
        <w:rPr>
          <w:rStyle w:val="Hyperlink"/>
          <w:rFonts w:asciiTheme="minorHAnsi" w:hAnsiTheme="minorHAnsi" w:cstheme="minorHAnsi"/>
          <w:lang w:val="fr-FR"/>
        </w:rPr>
        <w:t>brsgd@itu.int</w:t>
      </w:r>
      <w:proofErr w:type="spellEnd"/>
      <w:r>
        <w:rPr>
          <w:rStyle w:val="Hyperlink"/>
          <w:rFonts w:asciiTheme="minorHAnsi" w:hAnsiTheme="minorHAnsi" w:cstheme="minorHAnsi"/>
          <w:lang w:val="fr-FR"/>
        </w:rPr>
        <w:fldChar w:fldCharType="end"/>
      </w:r>
      <w:r w:rsidRPr="002E7221">
        <w:rPr>
          <w:lang w:val="fr-FR"/>
        </w:rPr>
        <w:t xml:space="preserve">), au plus tard le </w:t>
      </w:r>
      <w:r w:rsidR="002E7221" w:rsidRPr="002E7221">
        <w:rPr>
          <w:u w:val="single"/>
          <w:lang w:val="fr-FR"/>
        </w:rPr>
        <w:t xml:space="preserve">11 </w:t>
      </w:r>
      <w:r w:rsidR="00C47ABB">
        <w:rPr>
          <w:u w:val="single"/>
          <w:lang w:val="fr-FR"/>
        </w:rPr>
        <w:t>avril</w:t>
      </w:r>
      <w:r w:rsidR="002E7221" w:rsidRPr="002E7221">
        <w:rPr>
          <w:u w:val="single"/>
          <w:lang w:val="fr-FR"/>
        </w:rPr>
        <w:t xml:space="preserve"> 2025</w:t>
      </w:r>
      <w:r w:rsidRPr="002E7221">
        <w:rPr>
          <w:lang w:val="fr-FR"/>
        </w:rPr>
        <w:t xml:space="preserve">, s'ils approuvent ou non </w:t>
      </w:r>
      <w:r w:rsidR="00530B38" w:rsidRPr="002E7221">
        <w:rPr>
          <w:lang w:val="fr-FR"/>
        </w:rPr>
        <w:t>la</w:t>
      </w:r>
      <w:r w:rsidRPr="002E7221">
        <w:rPr>
          <w:lang w:val="fr-FR"/>
        </w:rPr>
        <w:t xml:space="preserve"> proposition ci-dessus.</w:t>
      </w:r>
    </w:p>
    <w:p w14:paraId="012E7CF2" w14:textId="287ED209" w:rsidR="0010350D" w:rsidRPr="00934CA9" w:rsidRDefault="0010350D" w:rsidP="001D3A7F">
      <w:pPr>
        <w:rPr>
          <w:lang w:val="fr-FR"/>
        </w:rPr>
      </w:pPr>
      <w:r w:rsidRPr="002E7221">
        <w:rPr>
          <w:lang w:val="fr-FR"/>
        </w:rPr>
        <w:t>Après la date limite mentionnée ci-dessus, les résultats de la présente consultation seront communiqués dans une Circulaire administrative et la Recommandation approuvée sera publiée</w:t>
      </w:r>
      <w:r w:rsidRPr="00934CA9">
        <w:rPr>
          <w:lang w:val="fr-FR"/>
        </w:rPr>
        <w:t xml:space="preserve"> dans les meilleurs délais (voir: </w:t>
      </w:r>
      <w:hyperlink r:id="rId8" w:history="1">
        <w:r w:rsidRPr="00934CA9">
          <w:rPr>
            <w:rStyle w:val="Hyperlink"/>
            <w:rFonts w:asciiTheme="minorHAnsi" w:hAnsiTheme="minorHAnsi" w:cstheme="minorHAnsi"/>
            <w:lang w:val="fr-FR"/>
          </w:rPr>
          <w:t>http://</w:t>
        </w:r>
        <w:proofErr w:type="spellStart"/>
        <w:r w:rsidRPr="00934CA9">
          <w:rPr>
            <w:rStyle w:val="Hyperlink"/>
            <w:rFonts w:asciiTheme="minorHAnsi" w:hAnsiTheme="minorHAnsi" w:cstheme="minorHAnsi"/>
            <w:lang w:val="fr-FR"/>
          </w:rPr>
          <w:t>www.itu.int</w:t>
        </w:r>
        <w:proofErr w:type="spellEnd"/>
        <w:r w:rsidRPr="00934CA9">
          <w:rPr>
            <w:rStyle w:val="Hyperlink"/>
            <w:rFonts w:asciiTheme="minorHAnsi" w:hAnsiTheme="minorHAnsi" w:cstheme="minorHAnsi"/>
            <w:lang w:val="fr-FR"/>
          </w:rPr>
          <w:t>/pub/R-REC</w:t>
        </w:r>
      </w:hyperlink>
      <w:r w:rsidRPr="00934CA9">
        <w:rPr>
          <w:lang w:val="fr-FR"/>
        </w:rPr>
        <w:t>).</w:t>
      </w:r>
    </w:p>
    <w:p w14:paraId="6F7C137F" w14:textId="4432A5BD" w:rsidR="0010350D" w:rsidRPr="002E7221" w:rsidRDefault="0010350D" w:rsidP="003C229B">
      <w:pPr>
        <w:keepNext/>
        <w:keepLines/>
        <w:rPr>
          <w:lang w:val="fr-FR"/>
        </w:rPr>
      </w:pPr>
      <w:r w:rsidRPr="00934CA9">
        <w:rPr>
          <w:lang w:val="fr-FR"/>
        </w:rPr>
        <w:lastRenderedPageBreak/>
        <w:t xml:space="preserve">Toute organisation membre de l'UIT ayant connaissance d'un brevet détenu en son sein ou par d'autres organismes, et susceptible de se rapporter </w:t>
      </w:r>
      <w:r w:rsidRPr="002E7221">
        <w:rPr>
          <w:lang w:val="fr-FR"/>
        </w:rPr>
        <w:t xml:space="preserve">complètement ou en partie à des éléments </w:t>
      </w:r>
      <w:r w:rsidR="002E2DB0" w:rsidRPr="002E7221">
        <w:rPr>
          <w:lang w:val="fr-FR"/>
        </w:rPr>
        <w:t>du</w:t>
      </w:r>
      <w:r w:rsidRPr="002E7221">
        <w:rPr>
          <w:lang w:val="fr-FR"/>
        </w:rPr>
        <w:t xml:space="preserve"> projet de </w:t>
      </w:r>
      <w:r w:rsidR="00562A9E" w:rsidRPr="002E7221">
        <w:rPr>
          <w:lang w:val="fr-FR"/>
        </w:rPr>
        <w:t>Recommandation</w:t>
      </w:r>
      <w:r w:rsidRPr="002E7221">
        <w:rPr>
          <w:lang w:val="fr-FR"/>
        </w:rPr>
        <w:t xml:space="preserve"> mentionné dans la présente lettre, est priée de transmettre lesdites informations au Secrétariat dans les meilleurs délais. La politique commune en matière de brevets de l'UIT-T/UIT-R/ISO/CEI est disponible à l'adresse: </w:t>
      </w:r>
      <w:hyperlink r:id="rId9" w:history="1">
        <w:r w:rsidRPr="002E7221">
          <w:rPr>
            <w:rStyle w:val="Hyperlink"/>
            <w:rFonts w:asciiTheme="minorHAnsi" w:hAnsiTheme="minorHAnsi" w:cstheme="minorHAnsi"/>
            <w:szCs w:val="24"/>
            <w:lang w:val="fr-FR"/>
          </w:rPr>
          <w:t>http://</w:t>
        </w:r>
        <w:proofErr w:type="spellStart"/>
        <w:r w:rsidRPr="002E7221">
          <w:rPr>
            <w:rStyle w:val="Hyperlink"/>
            <w:rFonts w:asciiTheme="minorHAnsi" w:hAnsiTheme="minorHAnsi" w:cstheme="minorHAnsi"/>
            <w:szCs w:val="24"/>
            <w:lang w:val="fr-FR"/>
          </w:rPr>
          <w:t>www.itu.int</w:t>
        </w:r>
        <w:proofErr w:type="spellEnd"/>
        <w:r w:rsidRPr="002E7221">
          <w:rPr>
            <w:rStyle w:val="Hyperlink"/>
            <w:rFonts w:asciiTheme="minorHAnsi" w:hAnsiTheme="minorHAnsi" w:cstheme="minorHAnsi"/>
            <w:szCs w:val="24"/>
            <w:lang w:val="fr-FR"/>
          </w:rPr>
          <w:t>/</w:t>
        </w:r>
        <w:proofErr w:type="spellStart"/>
        <w:r w:rsidRPr="002E7221">
          <w:rPr>
            <w:rStyle w:val="Hyperlink"/>
            <w:rFonts w:asciiTheme="minorHAnsi" w:hAnsiTheme="minorHAnsi" w:cstheme="minorHAnsi"/>
            <w:szCs w:val="24"/>
            <w:lang w:val="fr-FR"/>
          </w:rPr>
          <w:t>ITU</w:t>
        </w:r>
        <w:r w:rsidRPr="002E7221">
          <w:rPr>
            <w:rStyle w:val="Hyperlink"/>
            <w:rFonts w:asciiTheme="minorHAnsi" w:hAnsiTheme="minorHAnsi" w:cstheme="minorHAnsi"/>
            <w:szCs w:val="24"/>
            <w:lang w:val="fr-FR"/>
          </w:rPr>
          <w:noBreakHyphen/>
          <w:t>T</w:t>
        </w:r>
        <w:proofErr w:type="spellEnd"/>
        <w:r w:rsidRPr="002E7221">
          <w:rPr>
            <w:rStyle w:val="Hyperlink"/>
            <w:rFonts w:asciiTheme="minorHAnsi" w:hAnsiTheme="minorHAnsi" w:cstheme="minorHAnsi"/>
            <w:szCs w:val="24"/>
            <w:lang w:val="fr-FR"/>
          </w:rPr>
          <w:t>/</w:t>
        </w:r>
        <w:proofErr w:type="spellStart"/>
        <w:r w:rsidRPr="002E7221">
          <w:rPr>
            <w:rStyle w:val="Hyperlink"/>
            <w:rFonts w:asciiTheme="minorHAnsi" w:hAnsiTheme="minorHAnsi" w:cstheme="minorHAnsi"/>
            <w:szCs w:val="24"/>
            <w:lang w:val="fr-FR"/>
          </w:rPr>
          <w:t>dbase</w:t>
        </w:r>
        <w:proofErr w:type="spellEnd"/>
        <w:r w:rsidRPr="002E7221">
          <w:rPr>
            <w:rStyle w:val="Hyperlink"/>
            <w:rFonts w:asciiTheme="minorHAnsi" w:hAnsiTheme="minorHAnsi" w:cstheme="minorHAnsi"/>
            <w:szCs w:val="24"/>
            <w:lang w:val="fr-FR"/>
          </w:rPr>
          <w:t>/patent/patent-</w:t>
        </w:r>
        <w:proofErr w:type="spellStart"/>
        <w:r w:rsidRPr="002E7221">
          <w:rPr>
            <w:rStyle w:val="Hyperlink"/>
            <w:rFonts w:asciiTheme="minorHAnsi" w:hAnsiTheme="minorHAnsi" w:cstheme="minorHAnsi"/>
            <w:szCs w:val="24"/>
            <w:lang w:val="fr-FR"/>
          </w:rPr>
          <w:t>policy.html</w:t>
        </w:r>
        <w:proofErr w:type="spellEnd"/>
      </w:hyperlink>
      <w:r w:rsidRPr="002E7221">
        <w:rPr>
          <w:lang w:val="fr-FR"/>
        </w:rPr>
        <w:t>.</w:t>
      </w:r>
    </w:p>
    <w:p w14:paraId="53351432" w14:textId="77777777" w:rsidR="002E2DB0" w:rsidRPr="002E7221" w:rsidRDefault="002E2DB0" w:rsidP="00BF7FBF">
      <w:pPr>
        <w:spacing w:before="1200"/>
        <w:jc w:val="left"/>
        <w:rPr>
          <w:lang w:val="fr-FR"/>
        </w:rPr>
      </w:pPr>
      <w:r w:rsidRPr="002E7221">
        <w:rPr>
          <w:lang w:val="fr-FR"/>
        </w:rPr>
        <w:t>Mario Maniewicz</w:t>
      </w:r>
      <w:r w:rsidRPr="002E7221">
        <w:rPr>
          <w:lang w:val="fr-FR"/>
        </w:rPr>
        <w:br/>
        <w:t>Directeur</w:t>
      </w:r>
    </w:p>
    <w:p w14:paraId="79777DD5" w14:textId="709C3A7D" w:rsidR="0010350D" w:rsidRPr="002E7221" w:rsidRDefault="0010350D" w:rsidP="002E7221">
      <w:pPr>
        <w:spacing w:before="2400"/>
        <w:ind w:left="1191" w:hanging="1191"/>
        <w:jc w:val="left"/>
        <w:rPr>
          <w:rFonts w:asciiTheme="minorHAnsi" w:hAnsiTheme="minorHAnsi" w:cstheme="minorHAnsi"/>
          <w:lang w:val="fr-FR"/>
        </w:rPr>
      </w:pPr>
      <w:r w:rsidRPr="002E7221">
        <w:rPr>
          <w:rFonts w:asciiTheme="minorHAnsi" w:hAnsiTheme="minorHAnsi" w:cstheme="minorHAnsi"/>
          <w:b/>
          <w:bCs/>
          <w:lang w:val="fr-FR"/>
        </w:rPr>
        <w:t>Annex</w:t>
      </w:r>
      <w:r w:rsidR="002E7221" w:rsidRPr="002E7221">
        <w:rPr>
          <w:rFonts w:asciiTheme="minorHAnsi" w:hAnsiTheme="minorHAnsi" w:cstheme="minorHAnsi"/>
          <w:b/>
          <w:bCs/>
          <w:lang w:val="fr-FR"/>
        </w:rPr>
        <w:t>e</w:t>
      </w:r>
      <w:r w:rsidRPr="002E7221">
        <w:rPr>
          <w:rFonts w:asciiTheme="minorHAnsi" w:hAnsiTheme="minorHAnsi" w:cstheme="minorHAnsi"/>
          <w:lang w:val="fr-FR"/>
        </w:rPr>
        <w:t>:</w:t>
      </w:r>
      <w:r w:rsidRPr="002E7221">
        <w:rPr>
          <w:rFonts w:asciiTheme="minorHAnsi" w:hAnsiTheme="minorHAnsi" w:cstheme="minorHAnsi"/>
          <w:lang w:val="fr-FR"/>
        </w:rPr>
        <w:tab/>
        <w:t xml:space="preserve">Titre et résumé du projet de </w:t>
      </w:r>
      <w:r w:rsidR="00562A9E" w:rsidRPr="002E7221">
        <w:rPr>
          <w:rFonts w:asciiTheme="minorHAnsi" w:hAnsiTheme="minorHAnsi" w:cstheme="minorHAnsi"/>
          <w:lang w:val="fr-FR"/>
        </w:rPr>
        <w:t>Recommandation</w:t>
      </w:r>
    </w:p>
    <w:p w14:paraId="43FB05A6" w14:textId="5E21B62C" w:rsidR="00EC47E3" w:rsidRPr="002E7221" w:rsidRDefault="00D259B7" w:rsidP="002E7221">
      <w:pPr>
        <w:spacing w:before="1080"/>
        <w:rPr>
          <w:b/>
          <w:bCs/>
          <w:lang w:val="fr-FR"/>
        </w:rPr>
      </w:pPr>
      <w:r w:rsidRPr="002E7221">
        <w:rPr>
          <w:b/>
          <w:bCs/>
          <w:lang w:val="fr-FR"/>
        </w:rPr>
        <w:t>Document</w:t>
      </w:r>
      <w:r w:rsidRPr="002E7221">
        <w:rPr>
          <w:lang w:val="fr-FR"/>
        </w:rPr>
        <w:t>:</w:t>
      </w:r>
      <w:r w:rsidRPr="002E7221">
        <w:rPr>
          <w:lang w:val="fr-FR"/>
        </w:rPr>
        <w:tab/>
      </w:r>
      <w:r w:rsidR="00EC47E3" w:rsidRPr="002E7221">
        <w:rPr>
          <w:lang w:val="fr-FR"/>
        </w:rPr>
        <w:t xml:space="preserve">Document </w:t>
      </w:r>
      <w:r w:rsidR="002E7221" w:rsidRPr="002E7221">
        <w:rPr>
          <w:lang w:val="fr-FR"/>
        </w:rPr>
        <w:t>6/74</w:t>
      </w:r>
      <w:r w:rsidR="00EC47E3" w:rsidRPr="002E7221">
        <w:rPr>
          <w:lang w:val="fr-FR"/>
        </w:rPr>
        <w:t>(</w:t>
      </w:r>
      <w:proofErr w:type="spellStart"/>
      <w:r w:rsidR="00EC47E3" w:rsidRPr="002E7221">
        <w:rPr>
          <w:lang w:val="fr-FR"/>
        </w:rPr>
        <w:t>Rév.1</w:t>
      </w:r>
      <w:proofErr w:type="spellEnd"/>
      <w:r w:rsidR="00EC47E3" w:rsidRPr="002E7221">
        <w:rPr>
          <w:lang w:val="fr-FR"/>
        </w:rPr>
        <w:t>)</w:t>
      </w:r>
    </w:p>
    <w:p w14:paraId="299A3757" w14:textId="211E9A56" w:rsidR="002E7221" w:rsidRDefault="0010350D" w:rsidP="002E7221">
      <w:pPr>
        <w:spacing w:before="240"/>
        <w:jc w:val="left"/>
        <w:rPr>
          <w:rFonts w:asciiTheme="minorHAnsi" w:hAnsiTheme="minorHAnsi" w:cstheme="minorHAnsi"/>
          <w:szCs w:val="24"/>
          <w:lang w:val="fr-FR"/>
        </w:rPr>
      </w:pPr>
      <w:r w:rsidRPr="002E7221">
        <w:rPr>
          <w:lang w:val="fr-FR"/>
        </w:rPr>
        <w:t xml:space="preserve">Ce document </w:t>
      </w:r>
      <w:r w:rsidR="002E2DB0" w:rsidRPr="002E7221">
        <w:rPr>
          <w:lang w:val="fr-FR"/>
        </w:rPr>
        <w:t>est</w:t>
      </w:r>
      <w:r w:rsidRPr="002E7221">
        <w:rPr>
          <w:lang w:val="fr-FR"/>
        </w:rPr>
        <w:t xml:space="preserve"> disponible en format électronique à l'adresse:</w:t>
      </w:r>
      <w:r w:rsidR="00817ED7" w:rsidRPr="002E7221">
        <w:rPr>
          <w:lang w:val="fr-FR"/>
        </w:rPr>
        <w:t xml:space="preserve"> </w:t>
      </w:r>
      <w:r w:rsidR="00F62EC4">
        <w:rPr>
          <w:lang w:val="fr-FR"/>
        </w:rPr>
        <w:br/>
      </w:r>
      <w:hyperlink r:id="rId10" w:history="1">
        <w:r w:rsidR="00F62EC4" w:rsidRPr="00C51365">
          <w:rPr>
            <w:rStyle w:val="Hyperlink"/>
            <w:rFonts w:asciiTheme="minorHAnsi" w:hAnsiTheme="minorHAnsi" w:cstheme="minorHAnsi"/>
            <w:szCs w:val="24"/>
            <w:lang w:val="fr-FR"/>
          </w:rPr>
          <w:t>https://</w:t>
        </w:r>
        <w:proofErr w:type="spellStart"/>
        <w:r w:rsidR="00F62EC4" w:rsidRPr="00C51365">
          <w:rPr>
            <w:rStyle w:val="Hyperlink"/>
            <w:rFonts w:asciiTheme="minorHAnsi" w:hAnsiTheme="minorHAnsi" w:cstheme="minorHAnsi"/>
            <w:szCs w:val="24"/>
            <w:lang w:val="fr-FR"/>
          </w:rPr>
          <w:t>www.itu.int</w:t>
        </w:r>
        <w:proofErr w:type="spellEnd"/>
        <w:r w:rsidR="00F62EC4" w:rsidRPr="00C51365">
          <w:rPr>
            <w:rStyle w:val="Hyperlink"/>
            <w:rFonts w:asciiTheme="minorHAnsi" w:hAnsiTheme="minorHAnsi" w:cstheme="minorHAnsi"/>
            <w:szCs w:val="24"/>
            <w:lang w:val="fr-FR"/>
          </w:rPr>
          <w:t>/md/</w:t>
        </w:r>
        <w:proofErr w:type="spellStart"/>
        <w:r w:rsidR="00F62EC4" w:rsidRPr="00C51365">
          <w:rPr>
            <w:rStyle w:val="Hyperlink"/>
            <w:rFonts w:asciiTheme="minorHAnsi" w:hAnsiTheme="minorHAnsi" w:cstheme="minorHAnsi"/>
            <w:szCs w:val="24"/>
            <w:lang w:val="fr-FR"/>
          </w:rPr>
          <w:t>R23</w:t>
        </w:r>
        <w:proofErr w:type="spellEnd"/>
        <w:r w:rsidR="00F62EC4" w:rsidRPr="00C51365">
          <w:rPr>
            <w:rStyle w:val="Hyperlink"/>
            <w:rFonts w:asciiTheme="minorHAnsi" w:hAnsiTheme="minorHAnsi" w:cstheme="minorHAnsi"/>
            <w:szCs w:val="24"/>
            <w:lang w:val="fr-FR"/>
          </w:rPr>
          <w:t>-</w:t>
        </w:r>
        <w:proofErr w:type="spellStart"/>
        <w:r w:rsidR="00F62EC4" w:rsidRPr="00C51365">
          <w:rPr>
            <w:rStyle w:val="Hyperlink"/>
            <w:rFonts w:asciiTheme="minorHAnsi" w:hAnsiTheme="minorHAnsi" w:cstheme="minorHAnsi"/>
            <w:szCs w:val="24"/>
            <w:lang w:val="fr-FR"/>
          </w:rPr>
          <w:t>SG06</w:t>
        </w:r>
        <w:proofErr w:type="spellEnd"/>
        <w:r w:rsidR="00F62EC4" w:rsidRPr="00C51365">
          <w:rPr>
            <w:rStyle w:val="Hyperlink"/>
            <w:rFonts w:asciiTheme="minorHAnsi" w:hAnsiTheme="minorHAnsi" w:cstheme="minorHAnsi"/>
            <w:szCs w:val="24"/>
            <w:lang w:val="fr-FR"/>
          </w:rPr>
          <w:t>-C/en</w:t>
        </w:r>
      </w:hyperlink>
    </w:p>
    <w:p w14:paraId="3BD8EC10" w14:textId="77777777" w:rsidR="0010350D" w:rsidRPr="00934CA9" w:rsidRDefault="0010350D" w:rsidP="00F14B45">
      <w:pPr>
        <w:tabs>
          <w:tab w:val="left" w:pos="284"/>
          <w:tab w:val="left" w:pos="568"/>
        </w:tabs>
        <w:spacing w:before="0" w:after="120" w:line="240" w:lineRule="auto"/>
        <w:ind w:left="284" w:hanging="284"/>
        <w:rPr>
          <w:rFonts w:asciiTheme="minorHAnsi" w:hAnsiTheme="minorHAnsi" w:cstheme="minorHAnsi"/>
          <w:sz w:val="18"/>
          <w:szCs w:val="18"/>
          <w:lang w:val="fr-FR"/>
        </w:rPr>
      </w:pPr>
      <w:r w:rsidRPr="00934CA9">
        <w:rPr>
          <w:rFonts w:asciiTheme="minorHAnsi" w:hAnsiTheme="minorHAnsi" w:cstheme="minorHAnsi"/>
          <w:sz w:val="18"/>
          <w:szCs w:val="18"/>
          <w:lang w:val="fr-FR"/>
        </w:rPr>
        <w:br w:type="page"/>
      </w:r>
    </w:p>
    <w:p w14:paraId="0BE4EB52" w14:textId="3E1D761C" w:rsidR="0010350D" w:rsidRPr="003D1BBD" w:rsidRDefault="0010350D" w:rsidP="00F14B45">
      <w:pPr>
        <w:pStyle w:val="AnnexNotitle1"/>
        <w:rPr>
          <w:rFonts w:asciiTheme="minorHAnsi" w:hAnsiTheme="minorHAnsi" w:cstheme="minorHAnsi"/>
          <w:lang w:eastAsia="ja-JP"/>
        </w:rPr>
      </w:pPr>
      <w:r w:rsidRPr="00934CA9">
        <w:rPr>
          <w:rFonts w:asciiTheme="minorHAnsi" w:hAnsiTheme="minorHAnsi" w:cstheme="minorHAnsi"/>
        </w:rPr>
        <w:lastRenderedPageBreak/>
        <w:t>Annexe</w:t>
      </w:r>
      <w:r w:rsidRPr="00934CA9">
        <w:rPr>
          <w:rFonts w:asciiTheme="minorHAnsi" w:hAnsiTheme="minorHAnsi" w:cstheme="minorHAnsi"/>
        </w:rPr>
        <w:br/>
      </w:r>
      <w:r w:rsidRPr="00934CA9">
        <w:rPr>
          <w:rFonts w:asciiTheme="minorHAnsi" w:hAnsiTheme="minorHAnsi" w:cstheme="minorHAnsi"/>
        </w:rPr>
        <w:br/>
        <w:t xml:space="preserve">Titre et </w:t>
      </w:r>
      <w:r w:rsidRPr="003D1BBD">
        <w:rPr>
          <w:rFonts w:asciiTheme="minorHAnsi" w:hAnsiTheme="minorHAnsi" w:cstheme="minorHAnsi"/>
        </w:rPr>
        <w:t xml:space="preserve">résumé du projet de </w:t>
      </w:r>
      <w:r w:rsidR="00562A9E" w:rsidRPr="003D1BBD">
        <w:rPr>
          <w:rFonts w:asciiTheme="minorHAnsi" w:hAnsiTheme="minorHAnsi" w:cstheme="minorHAnsi"/>
        </w:rPr>
        <w:t>Recommandation</w:t>
      </w:r>
      <w:r w:rsidRPr="003D1BBD">
        <w:rPr>
          <w:rFonts w:asciiTheme="minorHAnsi" w:hAnsiTheme="minorHAnsi" w:cstheme="minorHAnsi"/>
        </w:rPr>
        <w:t xml:space="preserve"> adopté par </w:t>
      </w:r>
      <w:r w:rsidRPr="003D1BBD">
        <w:rPr>
          <w:rFonts w:asciiTheme="minorHAnsi" w:hAnsiTheme="minorHAnsi" w:cstheme="minorHAnsi"/>
        </w:rPr>
        <w:br/>
        <w:t xml:space="preserve">la Commission d'études </w:t>
      </w:r>
      <w:r w:rsidR="003D1BBD" w:rsidRPr="003D1BBD">
        <w:rPr>
          <w:rFonts w:asciiTheme="minorHAnsi" w:hAnsiTheme="minorHAnsi" w:cstheme="minorHAnsi"/>
        </w:rPr>
        <w:t>6</w:t>
      </w:r>
      <w:r w:rsidRPr="003D1BBD">
        <w:rPr>
          <w:rFonts w:asciiTheme="minorHAnsi" w:hAnsiTheme="minorHAnsi" w:cstheme="minorHAnsi"/>
        </w:rPr>
        <w:t xml:space="preserve"> des radiocommunications</w:t>
      </w:r>
    </w:p>
    <w:p w14:paraId="68246388" w14:textId="713BC81C" w:rsidR="0010350D" w:rsidRPr="00934CA9" w:rsidRDefault="0010350D" w:rsidP="003D1BBD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center" w:pos="8789"/>
        </w:tabs>
        <w:spacing w:before="720" w:line="240" w:lineRule="auto"/>
        <w:ind w:right="-284"/>
        <w:jc w:val="left"/>
        <w:rPr>
          <w:rFonts w:asciiTheme="minorHAnsi" w:hAnsiTheme="minorHAnsi" w:cstheme="minorHAnsi"/>
          <w:lang w:val="fr-FR"/>
        </w:rPr>
      </w:pPr>
      <w:r w:rsidRPr="003D1BBD">
        <w:rPr>
          <w:rFonts w:asciiTheme="minorHAnsi" w:hAnsiTheme="minorHAnsi" w:cstheme="minorHAnsi"/>
          <w:u w:val="single"/>
          <w:lang w:val="fr-FR"/>
        </w:rPr>
        <w:t xml:space="preserve">Projet de </w:t>
      </w:r>
      <w:r w:rsidR="00817ED7" w:rsidRPr="003D1BBD">
        <w:rPr>
          <w:rFonts w:asciiTheme="minorHAnsi" w:hAnsiTheme="minorHAnsi" w:cstheme="minorHAnsi"/>
          <w:u w:val="single"/>
          <w:lang w:val="fr-FR"/>
        </w:rPr>
        <w:t xml:space="preserve">révision de la </w:t>
      </w:r>
      <w:r w:rsidRPr="003D1BBD">
        <w:rPr>
          <w:rFonts w:asciiTheme="minorHAnsi" w:hAnsiTheme="minorHAnsi" w:cstheme="minorHAnsi"/>
          <w:u w:val="single"/>
          <w:lang w:val="fr-FR"/>
        </w:rPr>
        <w:t xml:space="preserve">Recommandation UIT-R </w:t>
      </w:r>
      <w:proofErr w:type="spellStart"/>
      <w:r w:rsidR="003D1BBD" w:rsidRPr="003D1BBD">
        <w:rPr>
          <w:rFonts w:asciiTheme="minorHAnsi" w:hAnsiTheme="minorHAnsi" w:cstheme="minorHAnsi"/>
          <w:u w:val="single"/>
          <w:lang w:val="fr-FR"/>
        </w:rPr>
        <w:t>BT.1774</w:t>
      </w:r>
      <w:proofErr w:type="spellEnd"/>
      <w:r w:rsidR="003D1BBD" w:rsidRPr="003D1BBD">
        <w:rPr>
          <w:rFonts w:asciiTheme="minorHAnsi" w:hAnsiTheme="minorHAnsi" w:cstheme="minorHAnsi"/>
          <w:u w:val="single"/>
          <w:lang w:val="fr-FR"/>
        </w:rPr>
        <w:t>-2</w:t>
      </w:r>
      <w:r w:rsidR="004C34E7" w:rsidRPr="003D1BBD">
        <w:rPr>
          <w:rFonts w:asciiTheme="minorHAnsi" w:hAnsiTheme="minorHAnsi" w:cstheme="minorHAnsi"/>
          <w:sz w:val="22"/>
          <w:szCs w:val="18"/>
          <w:lang w:val="fr-FR"/>
        </w:rPr>
        <w:tab/>
      </w:r>
      <w:r w:rsidRPr="003D1BBD">
        <w:rPr>
          <w:rFonts w:asciiTheme="minorHAnsi" w:hAnsiTheme="minorHAnsi" w:cstheme="minorHAnsi"/>
          <w:lang w:val="fr-FR"/>
        </w:rPr>
        <w:t>Doc.</w:t>
      </w:r>
      <w:r w:rsidR="002940C9" w:rsidRPr="003D1BBD">
        <w:rPr>
          <w:rFonts w:asciiTheme="minorHAnsi" w:hAnsiTheme="minorHAnsi" w:cstheme="minorHAnsi"/>
          <w:lang w:val="fr-FR"/>
        </w:rPr>
        <w:t> </w:t>
      </w:r>
      <w:r w:rsidR="003D1BBD" w:rsidRPr="003D1BBD">
        <w:rPr>
          <w:rFonts w:asciiTheme="minorHAnsi" w:hAnsiTheme="minorHAnsi" w:cstheme="minorHAnsi"/>
          <w:lang w:val="fr-FR"/>
        </w:rPr>
        <w:t>6/74</w:t>
      </w:r>
      <w:r w:rsidRPr="003D1BBD">
        <w:rPr>
          <w:rFonts w:asciiTheme="minorHAnsi" w:hAnsiTheme="minorHAnsi" w:cstheme="minorHAnsi"/>
          <w:lang w:val="fr-FR"/>
        </w:rPr>
        <w:t>(</w:t>
      </w:r>
      <w:proofErr w:type="spellStart"/>
      <w:r w:rsidRPr="003D1BBD">
        <w:rPr>
          <w:rFonts w:asciiTheme="minorHAnsi" w:hAnsiTheme="minorHAnsi" w:cstheme="minorHAnsi"/>
          <w:lang w:val="fr-FR"/>
        </w:rPr>
        <w:t>Rév.1</w:t>
      </w:r>
      <w:proofErr w:type="spellEnd"/>
      <w:r w:rsidRPr="003D1BBD">
        <w:rPr>
          <w:rFonts w:asciiTheme="minorHAnsi" w:hAnsiTheme="minorHAnsi" w:cstheme="minorHAnsi"/>
          <w:lang w:val="fr-FR"/>
        </w:rPr>
        <w:t>)</w:t>
      </w:r>
    </w:p>
    <w:p w14:paraId="5CBD9A09" w14:textId="77777777" w:rsidR="003D1BBD" w:rsidRPr="00F520FC" w:rsidRDefault="003D1BBD" w:rsidP="003D1BBD">
      <w:pPr>
        <w:pStyle w:val="Rectitle"/>
        <w:rPr>
          <w:lang w:val="fr-FR"/>
        </w:rPr>
      </w:pPr>
      <w:r w:rsidRPr="00F520FC">
        <w:rPr>
          <w:lang w:val="fr-FR"/>
        </w:rPr>
        <w:t>Utilisation des infrastructures de radiodiffusion par satellite ou de Terre pour l'alerte du public, l'atténuation des effets des catastrophes</w:t>
      </w:r>
      <w:r w:rsidRPr="00F520FC">
        <w:rPr>
          <w:lang w:val="fr-FR"/>
        </w:rPr>
        <w:br/>
        <w:t>et les secours en cas de catastrophe</w:t>
      </w:r>
    </w:p>
    <w:p w14:paraId="70CB3704" w14:textId="77777777" w:rsidR="003D1BBD" w:rsidRPr="00F520FC" w:rsidRDefault="003D1BBD" w:rsidP="003D1BBD">
      <w:pPr>
        <w:pStyle w:val="enumlev1"/>
        <w:spacing w:before="240"/>
        <w:rPr>
          <w:lang w:val="fr-FR"/>
        </w:rPr>
      </w:pPr>
      <w:r w:rsidRPr="00F520FC">
        <w:rPr>
          <w:rFonts w:eastAsia="Malgun Gothic"/>
          <w:lang w:val="fr-FR" w:eastAsia="ko-KR"/>
        </w:rPr>
        <w:t>–</w:t>
      </w:r>
      <w:r w:rsidRPr="00F520FC">
        <w:rPr>
          <w:rFonts w:eastAsia="Malgun Gothic"/>
          <w:lang w:val="fr-FR" w:eastAsia="ko-KR"/>
        </w:rPr>
        <w:tab/>
        <w:t xml:space="preserve">Ajout d'un nouveau point 6 dans le </w:t>
      </w:r>
      <w:r w:rsidRPr="00F520FC">
        <w:rPr>
          <w:rFonts w:eastAsia="Malgun Gothic"/>
          <w:i/>
          <w:iCs/>
          <w:lang w:val="fr-FR" w:eastAsia="ko-KR"/>
        </w:rPr>
        <w:t>recommande</w:t>
      </w:r>
      <w:r w:rsidRPr="00F520FC">
        <w:rPr>
          <w:rFonts w:eastAsia="Malgun Gothic"/>
          <w:lang w:val="fr-FR" w:eastAsia="ko-KR"/>
        </w:rPr>
        <w:t xml:space="preserve"> et renumérotation en conséquence des points suivants.</w:t>
      </w:r>
    </w:p>
    <w:p w14:paraId="3F0A75EF" w14:textId="77777777" w:rsidR="003D1BBD" w:rsidRPr="00F520FC" w:rsidRDefault="003D1BBD" w:rsidP="003D1BBD">
      <w:pPr>
        <w:pStyle w:val="enumlev1"/>
        <w:rPr>
          <w:rFonts w:eastAsia="Malgun Gothic"/>
          <w:lang w:val="fr-FR" w:eastAsia="ko-KR"/>
        </w:rPr>
      </w:pPr>
      <w:r w:rsidRPr="00F520FC">
        <w:rPr>
          <w:rFonts w:eastAsia="Malgun Gothic"/>
          <w:lang w:val="fr-FR" w:eastAsia="ko-KR"/>
        </w:rPr>
        <w:t>–</w:t>
      </w:r>
      <w:r w:rsidRPr="00F520FC">
        <w:rPr>
          <w:rFonts w:eastAsia="Malgun Gothic"/>
          <w:lang w:val="fr-FR" w:eastAsia="ko-KR"/>
        </w:rPr>
        <w:tab/>
        <w:t xml:space="preserve">Ajout d'un nouveau point </w:t>
      </w:r>
      <w:r w:rsidRPr="00F520FC">
        <w:rPr>
          <w:rFonts w:eastAsia="Malgun Gothic"/>
          <w:i/>
          <w:iCs/>
          <w:lang w:val="fr-FR" w:eastAsia="ko-KR"/>
        </w:rPr>
        <w:t>a)</w:t>
      </w:r>
      <w:r w:rsidRPr="00F520FC">
        <w:rPr>
          <w:rFonts w:eastAsia="Malgun Gothic"/>
          <w:lang w:val="fr-FR" w:eastAsia="ko-KR"/>
        </w:rPr>
        <w:t xml:space="preserve"> dans le </w:t>
      </w:r>
      <w:r w:rsidRPr="00F520FC">
        <w:rPr>
          <w:rFonts w:eastAsia="Malgun Gothic"/>
          <w:i/>
          <w:iCs/>
          <w:lang w:val="fr-FR" w:eastAsia="ko-KR"/>
        </w:rPr>
        <w:t>reconnaissant</w:t>
      </w:r>
      <w:r w:rsidRPr="00F520FC">
        <w:rPr>
          <w:rFonts w:eastAsia="Malgun Gothic"/>
          <w:lang w:val="fr-FR" w:eastAsia="ko-KR"/>
        </w:rPr>
        <w:t xml:space="preserve"> et renommage en conséquence des points suivants.</w:t>
      </w:r>
    </w:p>
    <w:p w14:paraId="0F5B37CE" w14:textId="77777777" w:rsidR="003D1BBD" w:rsidRPr="00F520FC" w:rsidRDefault="003D1BBD" w:rsidP="003D1BBD">
      <w:pPr>
        <w:pStyle w:val="enumlev1"/>
        <w:rPr>
          <w:rFonts w:eastAsia="Malgun Gothic"/>
          <w:lang w:val="fr-FR" w:eastAsia="ko-KR"/>
        </w:rPr>
      </w:pPr>
      <w:r w:rsidRPr="00F520FC">
        <w:rPr>
          <w:rFonts w:eastAsia="Malgun Gothic"/>
          <w:lang w:val="fr-FR" w:eastAsia="ko-KR"/>
        </w:rPr>
        <w:t>–</w:t>
      </w:r>
      <w:r w:rsidRPr="00F520FC">
        <w:rPr>
          <w:rFonts w:eastAsia="Malgun Gothic"/>
          <w:lang w:val="fr-FR" w:eastAsia="ko-KR"/>
        </w:rPr>
        <w:tab/>
        <w:t>Renommage de l'Appendice 1 à l'Annexe 1, qui devient la Pièce jointe 1 à l'Annexe 1 (informative).</w:t>
      </w:r>
    </w:p>
    <w:p w14:paraId="3978957B" w14:textId="77777777" w:rsidR="003D1BBD" w:rsidRPr="00F520FC" w:rsidRDefault="003D1BBD" w:rsidP="003D1BBD">
      <w:pPr>
        <w:pStyle w:val="enumlev1"/>
        <w:rPr>
          <w:rFonts w:eastAsia="Malgun Gothic"/>
          <w:lang w:val="fr-FR" w:eastAsia="ko-KR"/>
        </w:rPr>
      </w:pPr>
      <w:r w:rsidRPr="00F520FC">
        <w:rPr>
          <w:rFonts w:eastAsia="Malgun Gothic"/>
          <w:lang w:val="fr-FR" w:eastAsia="ko-KR"/>
        </w:rPr>
        <w:t>–</w:t>
      </w:r>
      <w:r w:rsidRPr="00F520FC">
        <w:rPr>
          <w:rFonts w:eastAsia="Malgun Gothic"/>
          <w:lang w:val="fr-FR" w:eastAsia="ko-KR"/>
        </w:rPr>
        <w:tab/>
        <w:t xml:space="preserve">Ajout des deux nouveaux paragraphes </w:t>
      </w:r>
      <w:r w:rsidRPr="00F520FC">
        <w:rPr>
          <w:lang w:val="fr-FR" w:eastAsia="ja-JP"/>
        </w:rPr>
        <w:t xml:space="preserve">4 et 5 dans la </w:t>
      </w:r>
      <w:r w:rsidRPr="00F520FC">
        <w:rPr>
          <w:rFonts w:eastAsia="Malgun Gothic"/>
          <w:lang w:val="fr-FR" w:eastAsia="ko-KR"/>
        </w:rPr>
        <w:t>Pièce jointe 1 à l'Annexe 1,</w:t>
      </w:r>
      <w:r w:rsidRPr="00F520FC">
        <w:rPr>
          <w:lang w:val="fr-FR" w:eastAsia="ja-JP"/>
        </w:rPr>
        <w:t xml:space="preserve"> afin de décrire le système d'alerte en cas d'urgence</w:t>
      </w:r>
      <w:r w:rsidRPr="00F520FC">
        <w:rPr>
          <w:rFonts w:eastAsia="Malgun Gothic"/>
          <w:lang w:val="fr-FR" w:eastAsia="ko-KR"/>
        </w:rPr>
        <w:t xml:space="preserve"> (</w:t>
      </w:r>
      <w:proofErr w:type="spellStart"/>
      <w:r w:rsidRPr="00F520FC">
        <w:rPr>
          <w:rFonts w:eastAsia="Malgun Gothic"/>
          <w:lang w:val="fr-FR" w:eastAsia="ko-KR"/>
        </w:rPr>
        <w:t>EWS</w:t>
      </w:r>
      <w:proofErr w:type="spellEnd"/>
      <w:r w:rsidRPr="00F520FC">
        <w:rPr>
          <w:rFonts w:eastAsia="Malgun Gothic"/>
          <w:lang w:val="fr-FR" w:eastAsia="ko-KR"/>
        </w:rPr>
        <w:t xml:space="preserve">, </w:t>
      </w:r>
      <w:r w:rsidRPr="00F520FC">
        <w:rPr>
          <w:rFonts w:eastAsia="Malgun Gothic"/>
          <w:i/>
          <w:iCs/>
          <w:lang w:val="fr-FR" w:eastAsia="ko-KR"/>
        </w:rPr>
        <w:t>emergency warning system</w:t>
      </w:r>
      <w:r w:rsidRPr="00F520FC">
        <w:rPr>
          <w:rFonts w:eastAsia="Malgun Gothic"/>
          <w:lang w:val="fr-FR" w:eastAsia="ko-KR"/>
        </w:rPr>
        <w:t xml:space="preserve">) et le protocole d'alerte commun (CAP, </w:t>
      </w:r>
      <w:proofErr w:type="spellStart"/>
      <w:r w:rsidRPr="00F520FC">
        <w:rPr>
          <w:rFonts w:eastAsia="Malgun Gothic"/>
          <w:i/>
          <w:iCs/>
          <w:lang w:val="fr-FR" w:eastAsia="ko-KR"/>
        </w:rPr>
        <w:t>common</w:t>
      </w:r>
      <w:proofErr w:type="spellEnd"/>
      <w:r w:rsidRPr="00F520FC">
        <w:rPr>
          <w:rFonts w:eastAsia="Malgun Gothic"/>
          <w:i/>
          <w:iCs/>
          <w:lang w:val="fr-FR" w:eastAsia="ko-KR"/>
        </w:rPr>
        <w:t xml:space="preserve"> </w:t>
      </w:r>
      <w:proofErr w:type="spellStart"/>
      <w:r w:rsidRPr="00F520FC">
        <w:rPr>
          <w:rFonts w:eastAsia="Malgun Gothic"/>
          <w:i/>
          <w:iCs/>
          <w:lang w:val="fr-FR" w:eastAsia="ko-KR"/>
        </w:rPr>
        <w:t>alerting</w:t>
      </w:r>
      <w:proofErr w:type="spellEnd"/>
      <w:r w:rsidRPr="00F520FC">
        <w:rPr>
          <w:rFonts w:eastAsia="Malgun Gothic"/>
          <w:i/>
          <w:iCs/>
          <w:lang w:val="fr-FR" w:eastAsia="ko-KR"/>
        </w:rPr>
        <w:t xml:space="preserve"> </w:t>
      </w:r>
      <w:proofErr w:type="spellStart"/>
      <w:r w:rsidRPr="00F520FC">
        <w:rPr>
          <w:rFonts w:eastAsia="Malgun Gothic"/>
          <w:i/>
          <w:iCs/>
          <w:lang w:val="fr-FR" w:eastAsia="ko-KR"/>
        </w:rPr>
        <w:t>protocol</w:t>
      </w:r>
      <w:proofErr w:type="spellEnd"/>
      <w:r w:rsidRPr="00F520FC">
        <w:rPr>
          <w:rFonts w:eastAsia="Malgun Gothic"/>
          <w:lang w:val="fr-FR" w:eastAsia="ko-KR"/>
        </w:rPr>
        <w:t xml:space="preserve">) dans le cadre des fonctionnalités du système de radiodiffusion </w:t>
      </w:r>
      <w:proofErr w:type="spellStart"/>
      <w:r w:rsidRPr="00F520FC">
        <w:rPr>
          <w:rFonts w:eastAsia="Malgun Gothic"/>
          <w:lang w:val="fr-FR" w:eastAsia="ko-KR"/>
        </w:rPr>
        <w:t>ATSC</w:t>
      </w:r>
      <w:proofErr w:type="spellEnd"/>
      <w:r w:rsidRPr="00F520FC">
        <w:rPr>
          <w:rFonts w:eastAsia="Malgun Gothic"/>
          <w:lang w:val="fr-FR" w:eastAsia="ko-KR"/>
        </w:rPr>
        <w:t xml:space="preserve"> 3.0.</w:t>
      </w:r>
    </w:p>
    <w:p w14:paraId="620B59A3" w14:textId="77777777" w:rsidR="003D1BBD" w:rsidRPr="00F520FC" w:rsidRDefault="003D1BBD" w:rsidP="003D1BBD">
      <w:pPr>
        <w:pStyle w:val="enumlev1"/>
        <w:rPr>
          <w:rFonts w:eastAsia="Malgun Gothic"/>
          <w:lang w:val="fr-FR" w:eastAsia="ko-KR"/>
        </w:rPr>
      </w:pPr>
      <w:r w:rsidRPr="00F520FC">
        <w:rPr>
          <w:rFonts w:eastAsia="Malgun Gothic"/>
          <w:lang w:val="fr-FR" w:eastAsia="ko-KR"/>
        </w:rPr>
        <w:t>–</w:t>
      </w:r>
      <w:r w:rsidRPr="00F520FC">
        <w:rPr>
          <w:rFonts w:eastAsia="Malgun Gothic"/>
          <w:lang w:val="fr-FR" w:eastAsia="ko-KR"/>
        </w:rPr>
        <w:tab/>
        <w:t xml:space="preserve">Ajout du nouveau paragraphe 6 </w:t>
      </w:r>
      <w:r w:rsidRPr="00F520FC">
        <w:rPr>
          <w:lang w:val="fr-FR" w:eastAsia="ja-JP"/>
        </w:rPr>
        <w:t xml:space="preserve">dans la </w:t>
      </w:r>
      <w:r w:rsidRPr="00F520FC">
        <w:rPr>
          <w:rFonts w:eastAsia="Malgun Gothic"/>
          <w:lang w:val="fr-FR" w:eastAsia="ko-KR"/>
        </w:rPr>
        <w:t>Pièce jointe 1 à l'Annexe 1,</w:t>
      </w:r>
      <w:r w:rsidRPr="00F520FC">
        <w:rPr>
          <w:lang w:val="fr-FR" w:eastAsia="ja-JP"/>
        </w:rPr>
        <w:t xml:space="preserve"> relatif aux</w:t>
      </w:r>
      <w:r w:rsidRPr="00F520FC">
        <w:rPr>
          <w:rFonts w:eastAsia="Malgun Gothic"/>
          <w:lang w:val="fr-FR" w:eastAsia="ko-KR"/>
        </w:rPr>
        <w:t xml:space="preserve"> «Systèmes d'alerte du public pour le système de radiodiffusion </w:t>
      </w:r>
      <w:proofErr w:type="spellStart"/>
      <w:r w:rsidRPr="00F520FC">
        <w:rPr>
          <w:rFonts w:eastAsia="Malgun Gothic"/>
          <w:lang w:val="fr-FR" w:eastAsia="ko-KR"/>
        </w:rPr>
        <w:t>5G</w:t>
      </w:r>
      <w:proofErr w:type="spellEnd"/>
      <w:r w:rsidRPr="00F520FC">
        <w:rPr>
          <w:rFonts w:eastAsia="Malgun Gothic"/>
          <w:lang w:val="fr-FR" w:eastAsia="ko-KR"/>
        </w:rPr>
        <w:t xml:space="preserve"> fondé sur la </w:t>
      </w:r>
      <w:proofErr w:type="spellStart"/>
      <w:r w:rsidRPr="00F520FC">
        <w:rPr>
          <w:rFonts w:eastAsia="Malgun Gothic"/>
          <w:lang w:val="fr-FR" w:eastAsia="ko-KR"/>
        </w:rPr>
        <w:t>LTE</w:t>
      </w:r>
      <w:proofErr w:type="spellEnd"/>
      <w:r w:rsidRPr="00F520FC">
        <w:rPr>
          <w:rFonts w:eastAsia="Malgun Gothic"/>
          <w:lang w:val="fr-FR" w:eastAsia="ko-KR"/>
        </w:rPr>
        <w:t>».</w:t>
      </w:r>
    </w:p>
    <w:p w14:paraId="687AA6C4" w14:textId="77777777" w:rsidR="003D1BBD" w:rsidRPr="00F520FC" w:rsidRDefault="003D1BBD" w:rsidP="003D1BBD">
      <w:pPr>
        <w:pStyle w:val="enumlev1"/>
        <w:rPr>
          <w:rFonts w:eastAsia="Malgun Gothic"/>
          <w:lang w:val="fr-FR" w:eastAsia="ko-KR"/>
        </w:rPr>
      </w:pPr>
      <w:r w:rsidRPr="00F520FC">
        <w:rPr>
          <w:rFonts w:eastAsia="Malgun Gothic"/>
          <w:lang w:val="fr-FR" w:eastAsia="ko-KR"/>
        </w:rPr>
        <w:t>–</w:t>
      </w:r>
      <w:r w:rsidRPr="00F520FC">
        <w:rPr>
          <w:rFonts w:eastAsia="Malgun Gothic"/>
          <w:lang w:val="fr-FR" w:eastAsia="ko-KR"/>
        </w:rPr>
        <w:tab/>
        <w:t>Ajout d'une nouvelle Annexe 3, relative au signal de commande commun de système d'alerte aux situations d'urgence pour la radiodiffusion numérique</w:t>
      </w:r>
      <w:r w:rsidRPr="00F520FC">
        <w:rPr>
          <w:lang w:val="fr-FR"/>
        </w:rPr>
        <w:t>.</w:t>
      </w:r>
    </w:p>
    <w:p w14:paraId="445CA444" w14:textId="77777777" w:rsidR="003D1BBD" w:rsidRPr="00F520FC" w:rsidRDefault="003D1BBD" w:rsidP="003D1BBD">
      <w:pPr>
        <w:pStyle w:val="enumlev1"/>
        <w:rPr>
          <w:rFonts w:eastAsia="Malgun Gothic"/>
          <w:lang w:val="fr-FR" w:eastAsia="ko-KR"/>
        </w:rPr>
      </w:pPr>
      <w:r w:rsidRPr="00F520FC">
        <w:rPr>
          <w:rFonts w:eastAsia="Malgun Gothic"/>
          <w:lang w:val="fr-FR" w:eastAsia="ko-KR"/>
        </w:rPr>
        <w:t>–</w:t>
      </w:r>
      <w:r w:rsidRPr="00F520FC">
        <w:rPr>
          <w:rFonts w:eastAsia="Malgun Gothic"/>
          <w:lang w:val="fr-FR" w:eastAsia="ko-KR"/>
        </w:rPr>
        <w:tab/>
      </w:r>
      <w:r w:rsidRPr="00F520FC">
        <w:rPr>
          <w:lang w:val="fr-FR" w:eastAsia="ja-JP"/>
        </w:rPr>
        <w:t>Ajout d'une liste des abréviations, modifications de forme et mise à jour de certaines références.</w:t>
      </w:r>
    </w:p>
    <w:p w14:paraId="22CCAAD1" w14:textId="0F7CF293" w:rsidR="00D76916" w:rsidRPr="00934CA9" w:rsidRDefault="0010350D" w:rsidP="003C229B">
      <w:pPr>
        <w:spacing w:before="360" w:line="240" w:lineRule="auto"/>
        <w:jc w:val="center"/>
        <w:rPr>
          <w:lang w:val="fr-FR"/>
        </w:rPr>
      </w:pPr>
      <w:r w:rsidRPr="00934CA9">
        <w:rPr>
          <w:rFonts w:asciiTheme="minorHAnsi" w:hAnsiTheme="minorHAnsi" w:cstheme="minorHAnsi"/>
          <w:lang w:val="fr-FR"/>
        </w:rPr>
        <w:t>______________</w:t>
      </w:r>
    </w:p>
    <w:sectPr w:rsidR="00D76916" w:rsidRPr="00934CA9" w:rsidSect="006C529E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A3621" w14:textId="77777777" w:rsidR="00E049FE" w:rsidRDefault="00E049FE">
      <w:r>
        <w:separator/>
      </w:r>
    </w:p>
  </w:endnote>
  <w:endnote w:type="continuationSeparator" w:id="0">
    <w:p w14:paraId="7139FFF8" w14:textId="77777777" w:rsidR="00E049FE" w:rsidRDefault="00E0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3807A" w14:textId="76DA211C" w:rsidR="00C236AF" w:rsidRPr="004B6210" w:rsidRDefault="004B6210" w:rsidP="004B6210">
    <w:pPr>
      <w:pStyle w:val="Footer"/>
      <w:rPr>
        <w:sz w:val="16"/>
        <w:szCs w:val="16"/>
        <w:lang w:val="es-ES_tradnl"/>
      </w:rPr>
    </w:pPr>
    <w:r w:rsidRPr="004B6210">
      <w:rPr>
        <w:sz w:val="16"/>
        <w:szCs w:val="16"/>
      </w:rPr>
      <w:fldChar w:fldCharType="begin"/>
    </w:r>
    <w:r w:rsidRPr="004B6210">
      <w:rPr>
        <w:sz w:val="16"/>
        <w:szCs w:val="16"/>
        <w:lang w:val="es-ES_tradnl"/>
      </w:rPr>
      <w:instrText xml:space="preserve"> FILENAME \p  \* MERGEFORMAT </w:instrText>
    </w:r>
    <w:r w:rsidRPr="004B6210">
      <w:rPr>
        <w:sz w:val="16"/>
        <w:szCs w:val="16"/>
      </w:rPr>
      <w:fldChar w:fldCharType="separate"/>
    </w:r>
    <w:r w:rsidR="006C529E">
      <w:rPr>
        <w:noProof/>
        <w:sz w:val="16"/>
        <w:szCs w:val="16"/>
        <w:lang w:val="es-ES_tradnl"/>
      </w:rPr>
      <w:t>P:\FRA\ITU-R\BR\SGD\393776F.docx</w:t>
    </w:r>
    <w:r w:rsidRPr="004B6210">
      <w:rPr>
        <w:noProof/>
        <w:sz w:val="16"/>
        <w:szCs w:val="16"/>
      </w:rPr>
      <w:fldChar w:fldCharType="end"/>
    </w:r>
    <w:r w:rsidRPr="004B6210">
      <w:rPr>
        <w:noProof/>
        <w:sz w:val="16"/>
        <w:szCs w:val="16"/>
        <w:lang w:val="es-ES_tradnl"/>
      </w:rPr>
      <w:t xml:space="preserve"> (393777)</w:t>
    </w:r>
    <w:r w:rsidRPr="004B6210">
      <w:rPr>
        <w:sz w:val="16"/>
        <w:szCs w:val="16"/>
        <w:lang w:val="es-ES_tradnl"/>
      </w:rPr>
      <w:tab/>
    </w:r>
    <w:r w:rsidRPr="004B6210">
      <w:rPr>
        <w:sz w:val="16"/>
        <w:szCs w:val="16"/>
      </w:rPr>
      <w:fldChar w:fldCharType="begin"/>
    </w:r>
    <w:r w:rsidRPr="004B6210">
      <w:rPr>
        <w:sz w:val="16"/>
        <w:szCs w:val="16"/>
      </w:rPr>
      <w:instrText xml:space="preserve"> SAVEDATE \@ DD.MM.YY </w:instrText>
    </w:r>
    <w:r w:rsidRPr="004B6210">
      <w:rPr>
        <w:sz w:val="16"/>
        <w:szCs w:val="16"/>
      </w:rPr>
      <w:fldChar w:fldCharType="separate"/>
    </w:r>
    <w:r w:rsidR="00AA0D0C">
      <w:rPr>
        <w:noProof/>
        <w:sz w:val="16"/>
        <w:szCs w:val="16"/>
      </w:rPr>
      <w:t>07.02.25</w:t>
    </w:r>
    <w:r w:rsidRPr="004B6210">
      <w:rPr>
        <w:sz w:val="16"/>
        <w:szCs w:val="16"/>
      </w:rPr>
      <w:fldChar w:fldCharType="end"/>
    </w:r>
    <w:r w:rsidRPr="004B6210">
      <w:rPr>
        <w:sz w:val="16"/>
        <w:szCs w:val="16"/>
        <w:lang w:val="es-ES_tradnl"/>
      </w:rPr>
      <w:tab/>
    </w:r>
    <w:r w:rsidRPr="004B6210">
      <w:rPr>
        <w:sz w:val="16"/>
        <w:szCs w:val="16"/>
      </w:rPr>
      <w:fldChar w:fldCharType="begin"/>
    </w:r>
    <w:r w:rsidRPr="004B6210">
      <w:rPr>
        <w:sz w:val="16"/>
        <w:szCs w:val="16"/>
      </w:rPr>
      <w:instrText xml:space="preserve"> PRINTDATE \@ DD.MM.YY </w:instrText>
    </w:r>
    <w:r w:rsidRPr="004B6210">
      <w:rPr>
        <w:sz w:val="16"/>
        <w:szCs w:val="16"/>
      </w:rPr>
      <w:fldChar w:fldCharType="separate"/>
    </w:r>
    <w:r w:rsidR="006C529E">
      <w:rPr>
        <w:noProof/>
        <w:sz w:val="16"/>
        <w:szCs w:val="16"/>
      </w:rPr>
      <w:t>09.02.16</w:t>
    </w:r>
    <w:r w:rsidRPr="004B621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BE09D" w14:textId="1699E267" w:rsidR="00D96FD8" w:rsidRPr="00F14B45" w:rsidRDefault="00D96FD8" w:rsidP="00D96FD8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FR"/>
      </w:rPr>
    </w:pPr>
    <w:r w:rsidRPr="00F14B45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F14B45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F14B45">
      <w:rPr>
        <w:rFonts w:asciiTheme="minorHAnsi" w:hAnsiTheme="minorHAnsi"/>
        <w:color w:val="4F81BD"/>
        <w:sz w:val="18"/>
        <w:szCs w:val="18"/>
        <w:lang w:val="fr-CH"/>
      </w:rPr>
      <w:br/>
      <w:t xml:space="preserve">Tél.: +41 22 730 5111 • </w:t>
    </w:r>
    <w:r w:rsidR="00F14B45" w:rsidRPr="00F14B45">
      <w:rPr>
        <w:rFonts w:asciiTheme="minorHAnsi" w:hAnsiTheme="minorHAnsi"/>
        <w:color w:val="4F81BD"/>
        <w:sz w:val="18"/>
        <w:szCs w:val="18"/>
        <w:lang w:val="fr-CH"/>
      </w:rPr>
      <w:t>C</w:t>
    </w:r>
    <w:r w:rsidRPr="00F14B45">
      <w:rPr>
        <w:rFonts w:asciiTheme="minorHAnsi" w:hAnsiTheme="minorHAnsi"/>
        <w:color w:val="4F81BD"/>
        <w:sz w:val="18"/>
        <w:szCs w:val="18"/>
        <w:lang w:val="fr-CH"/>
      </w:rPr>
      <w:t xml:space="preserve">ourriel: </w:t>
    </w:r>
    <w:hyperlink r:id="rId1" w:history="1">
      <w:proofErr w:type="spellStart"/>
      <w:r w:rsidRPr="00F14B45">
        <w:rPr>
          <w:rStyle w:val="Hyperlink"/>
          <w:rFonts w:asciiTheme="minorHAnsi" w:hAnsiTheme="minorHAnsi"/>
          <w:sz w:val="18"/>
          <w:szCs w:val="18"/>
          <w:lang w:val="fr-FR"/>
        </w:rPr>
        <w:t>itumail@itu.int</w:t>
      </w:r>
      <w:proofErr w:type="spellEnd"/>
    </w:hyperlink>
    <w:r w:rsidRPr="00F14B45">
      <w:rPr>
        <w:rFonts w:asciiTheme="minorHAnsi" w:hAnsiTheme="minorHAnsi"/>
        <w:sz w:val="18"/>
        <w:szCs w:val="18"/>
        <w:lang w:val="fr-CH"/>
      </w:rPr>
      <w:t xml:space="preserve"> </w:t>
    </w:r>
    <w:r w:rsidRPr="00F14B45">
      <w:rPr>
        <w:rFonts w:asciiTheme="minorHAnsi" w:hAnsiTheme="minorHAnsi"/>
        <w:color w:val="4F81BD"/>
        <w:sz w:val="18"/>
        <w:szCs w:val="18"/>
        <w:lang w:val="fr-CH"/>
      </w:rPr>
      <w:t xml:space="preserve">• </w:t>
    </w:r>
    <w:r w:rsidR="004C34E7">
      <w:rPr>
        <w:rFonts w:asciiTheme="minorHAnsi" w:hAnsiTheme="minorHAnsi"/>
        <w:color w:val="4F81BD"/>
        <w:sz w:val="18"/>
        <w:szCs w:val="18"/>
        <w:lang w:val="fr-CH"/>
      </w:rPr>
      <w:t>Télécopie</w:t>
    </w:r>
    <w:r w:rsidRPr="00F14B45">
      <w:rPr>
        <w:rFonts w:asciiTheme="minorHAnsi" w:hAnsiTheme="minorHAnsi"/>
        <w:color w:val="4F81BD"/>
        <w:sz w:val="18"/>
        <w:szCs w:val="18"/>
        <w:lang w:val="fr-CH"/>
      </w:rPr>
      <w:t xml:space="preserve">: +41 22 733 7256 • </w:t>
    </w:r>
    <w:hyperlink r:id="rId2" w:history="1">
      <w:proofErr w:type="spellStart"/>
      <w:r w:rsidR="00F14B45" w:rsidRPr="00F14B45">
        <w:rPr>
          <w:rStyle w:val="Hyperlink"/>
          <w:sz w:val="18"/>
          <w:szCs w:val="18"/>
          <w:lang w:val="fr-CH"/>
        </w:rPr>
        <w:t>www.itu.int</w:t>
      </w:r>
      <w:proofErr w:type="spellEnd"/>
    </w:hyperlink>
    <w:r w:rsidRPr="00F14B45">
      <w:rPr>
        <w:color w:val="4F81BD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A9DBC" w14:textId="77777777" w:rsidR="00E049FE" w:rsidRDefault="00E049FE">
      <w:r>
        <w:t>____________________</w:t>
      </w:r>
    </w:p>
  </w:footnote>
  <w:footnote w:type="continuationSeparator" w:id="0">
    <w:p w14:paraId="79BA5F1E" w14:textId="77777777" w:rsidR="00E049FE" w:rsidRDefault="00E04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A81C1" w14:textId="77777777" w:rsidR="00E915AF" w:rsidRPr="002569F7" w:rsidRDefault="00E915AF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C3556B"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6C529E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 w:rsidR="00C3556B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31301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590990" w14:textId="77777777" w:rsidR="00E0743D" w:rsidRDefault="00D76916" w:rsidP="00D76916">
        <w:pPr>
          <w:pStyle w:val="Header"/>
          <w:jc w:val="center"/>
        </w:pPr>
        <w:r>
          <w:rPr>
            <w:sz w:val="18"/>
            <w:szCs w:val="16"/>
          </w:rPr>
          <w:t xml:space="preserve">- </w:t>
        </w:r>
        <w:r w:rsidRPr="002569F7">
          <w:rPr>
            <w:rStyle w:val="PageNumber"/>
            <w:sz w:val="18"/>
            <w:szCs w:val="16"/>
          </w:rPr>
          <w:fldChar w:fldCharType="begin"/>
        </w:r>
        <w:r w:rsidRPr="002569F7">
          <w:rPr>
            <w:rStyle w:val="PageNumber"/>
            <w:sz w:val="18"/>
            <w:szCs w:val="16"/>
          </w:rPr>
          <w:instrText xml:space="preserve"> PAGE </w:instrText>
        </w:r>
        <w:r w:rsidRPr="002569F7">
          <w:rPr>
            <w:rStyle w:val="PageNumber"/>
            <w:sz w:val="18"/>
            <w:szCs w:val="16"/>
          </w:rPr>
          <w:fldChar w:fldCharType="separate"/>
        </w:r>
        <w:r w:rsidR="00451F33">
          <w:rPr>
            <w:rStyle w:val="PageNumber"/>
            <w:noProof/>
            <w:sz w:val="18"/>
            <w:szCs w:val="16"/>
          </w:rPr>
          <w:t>3</w:t>
        </w:r>
        <w:r w:rsidRPr="002569F7">
          <w:rPr>
            <w:rStyle w:val="PageNumber"/>
            <w:sz w:val="18"/>
            <w:szCs w:val="16"/>
          </w:rPr>
          <w:fldChar w:fldCharType="end"/>
        </w:r>
        <w:r>
          <w:rPr>
            <w:rStyle w:val="PageNumber"/>
            <w:sz w:val="18"/>
            <w:szCs w:val="16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FC267" w14:textId="77777777" w:rsidR="00D96FD8" w:rsidRPr="00A52F57" w:rsidRDefault="00D96FD8" w:rsidP="00562A9E">
    <w:pPr>
      <w:pStyle w:val="Header"/>
      <w:spacing w:line="360" w:lineRule="auto"/>
      <w:jc w:val="center"/>
    </w:pPr>
    <w:r>
      <w:rPr>
        <w:noProof/>
      </w:rPr>
      <w:drawing>
        <wp:inline distT="0" distB="0" distL="0" distR="0" wp14:anchorId="3951D624" wp14:editId="1390EC10">
          <wp:extent cx="765175" cy="765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2637323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0923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049FE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1E4F"/>
    <w:rsid w:val="000A375E"/>
    <w:rsid w:val="000A5692"/>
    <w:rsid w:val="000A7051"/>
    <w:rsid w:val="000B0AF6"/>
    <w:rsid w:val="000B0E9B"/>
    <w:rsid w:val="000B2CAE"/>
    <w:rsid w:val="000C03C7"/>
    <w:rsid w:val="000C2AD0"/>
    <w:rsid w:val="000C36EF"/>
    <w:rsid w:val="000E3DEE"/>
    <w:rsid w:val="000F74D7"/>
    <w:rsid w:val="00100B72"/>
    <w:rsid w:val="00101F7D"/>
    <w:rsid w:val="0010350D"/>
    <w:rsid w:val="00103C76"/>
    <w:rsid w:val="0011265F"/>
    <w:rsid w:val="00117282"/>
    <w:rsid w:val="00117389"/>
    <w:rsid w:val="00121C2D"/>
    <w:rsid w:val="00134404"/>
    <w:rsid w:val="00144DFB"/>
    <w:rsid w:val="00187CA3"/>
    <w:rsid w:val="00192DB4"/>
    <w:rsid w:val="0019302B"/>
    <w:rsid w:val="00194265"/>
    <w:rsid w:val="00196710"/>
    <w:rsid w:val="00196770"/>
    <w:rsid w:val="00197324"/>
    <w:rsid w:val="001B351B"/>
    <w:rsid w:val="001B42C9"/>
    <w:rsid w:val="001C06DB"/>
    <w:rsid w:val="001C6971"/>
    <w:rsid w:val="001D2785"/>
    <w:rsid w:val="001D3A7F"/>
    <w:rsid w:val="001D5062"/>
    <w:rsid w:val="001D7070"/>
    <w:rsid w:val="001E5403"/>
    <w:rsid w:val="001F2170"/>
    <w:rsid w:val="001F3948"/>
    <w:rsid w:val="001F5A49"/>
    <w:rsid w:val="00201097"/>
    <w:rsid w:val="00201B6E"/>
    <w:rsid w:val="002236C8"/>
    <w:rsid w:val="002302B3"/>
    <w:rsid w:val="00230C66"/>
    <w:rsid w:val="00235A29"/>
    <w:rsid w:val="00241526"/>
    <w:rsid w:val="002443A2"/>
    <w:rsid w:val="002569F7"/>
    <w:rsid w:val="00266E74"/>
    <w:rsid w:val="002819A8"/>
    <w:rsid w:val="00283C3B"/>
    <w:rsid w:val="002861E6"/>
    <w:rsid w:val="00286F98"/>
    <w:rsid w:val="00287D18"/>
    <w:rsid w:val="002940C9"/>
    <w:rsid w:val="002A2618"/>
    <w:rsid w:val="002A5DD7"/>
    <w:rsid w:val="002A695D"/>
    <w:rsid w:val="002B0CAC"/>
    <w:rsid w:val="002D00BF"/>
    <w:rsid w:val="002D5A15"/>
    <w:rsid w:val="002D5BDD"/>
    <w:rsid w:val="002E2DB0"/>
    <w:rsid w:val="002E3D27"/>
    <w:rsid w:val="002E7221"/>
    <w:rsid w:val="002F0890"/>
    <w:rsid w:val="002F2531"/>
    <w:rsid w:val="002F4967"/>
    <w:rsid w:val="002F5AA5"/>
    <w:rsid w:val="00316935"/>
    <w:rsid w:val="003266ED"/>
    <w:rsid w:val="003268D7"/>
    <w:rsid w:val="00326C68"/>
    <w:rsid w:val="003370B8"/>
    <w:rsid w:val="00345D38"/>
    <w:rsid w:val="003471C9"/>
    <w:rsid w:val="00352097"/>
    <w:rsid w:val="00352CA8"/>
    <w:rsid w:val="003534B5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29B"/>
    <w:rsid w:val="003C2EA7"/>
    <w:rsid w:val="003C4471"/>
    <w:rsid w:val="003C7D41"/>
    <w:rsid w:val="003D0676"/>
    <w:rsid w:val="003D1BBD"/>
    <w:rsid w:val="003D4418"/>
    <w:rsid w:val="003D4A69"/>
    <w:rsid w:val="003D73E3"/>
    <w:rsid w:val="003E09F8"/>
    <w:rsid w:val="003E504F"/>
    <w:rsid w:val="003E78D6"/>
    <w:rsid w:val="00400573"/>
    <w:rsid w:val="004007A3"/>
    <w:rsid w:val="00406D71"/>
    <w:rsid w:val="00411CB3"/>
    <w:rsid w:val="00416FE8"/>
    <w:rsid w:val="004228FA"/>
    <w:rsid w:val="004326DB"/>
    <w:rsid w:val="0043682E"/>
    <w:rsid w:val="00447ECB"/>
    <w:rsid w:val="00451F33"/>
    <w:rsid w:val="004623F7"/>
    <w:rsid w:val="0047258B"/>
    <w:rsid w:val="00480F51"/>
    <w:rsid w:val="00481124"/>
    <w:rsid w:val="004815EB"/>
    <w:rsid w:val="00487569"/>
    <w:rsid w:val="00496864"/>
    <w:rsid w:val="00496920"/>
    <w:rsid w:val="004A4496"/>
    <w:rsid w:val="004B11AB"/>
    <w:rsid w:val="004B6210"/>
    <w:rsid w:val="004B7C9A"/>
    <w:rsid w:val="004C34E7"/>
    <w:rsid w:val="004C6779"/>
    <w:rsid w:val="004D733B"/>
    <w:rsid w:val="004E0DC4"/>
    <w:rsid w:val="004E0FB5"/>
    <w:rsid w:val="004E4398"/>
    <w:rsid w:val="004E43BB"/>
    <w:rsid w:val="004E4509"/>
    <w:rsid w:val="004E460D"/>
    <w:rsid w:val="004F178E"/>
    <w:rsid w:val="004F4543"/>
    <w:rsid w:val="004F57BB"/>
    <w:rsid w:val="00505309"/>
    <w:rsid w:val="0050789B"/>
    <w:rsid w:val="005224A1"/>
    <w:rsid w:val="00530B38"/>
    <w:rsid w:val="00534372"/>
    <w:rsid w:val="005354F3"/>
    <w:rsid w:val="00543DF8"/>
    <w:rsid w:val="00546101"/>
    <w:rsid w:val="00553DD7"/>
    <w:rsid w:val="00562A9E"/>
    <w:rsid w:val="005638CF"/>
    <w:rsid w:val="0056741E"/>
    <w:rsid w:val="0057325A"/>
    <w:rsid w:val="0057469A"/>
    <w:rsid w:val="00580814"/>
    <w:rsid w:val="00583A0B"/>
    <w:rsid w:val="00584DAD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47A66"/>
    <w:rsid w:val="00650543"/>
    <w:rsid w:val="00650B2A"/>
    <w:rsid w:val="00651777"/>
    <w:rsid w:val="006550F8"/>
    <w:rsid w:val="00656AD3"/>
    <w:rsid w:val="006829F3"/>
    <w:rsid w:val="00686D05"/>
    <w:rsid w:val="006A518B"/>
    <w:rsid w:val="006B0590"/>
    <w:rsid w:val="006B49DA"/>
    <w:rsid w:val="006C529E"/>
    <w:rsid w:val="006C53F8"/>
    <w:rsid w:val="006C7CDE"/>
    <w:rsid w:val="006E3B03"/>
    <w:rsid w:val="007234B1"/>
    <w:rsid w:val="00723D08"/>
    <w:rsid w:val="00725FDA"/>
    <w:rsid w:val="00727816"/>
    <w:rsid w:val="00730B9A"/>
    <w:rsid w:val="00750CFA"/>
    <w:rsid w:val="007553DA"/>
    <w:rsid w:val="00767DE3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17ED7"/>
    <w:rsid w:val="00854131"/>
    <w:rsid w:val="0085652D"/>
    <w:rsid w:val="0087694B"/>
    <w:rsid w:val="008777AA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2D4C"/>
    <w:rsid w:val="008F4F21"/>
    <w:rsid w:val="00904D4A"/>
    <w:rsid w:val="009076D7"/>
    <w:rsid w:val="009151BA"/>
    <w:rsid w:val="00925023"/>
    <w:rsid w:val="009277BC"/>
    <w:rsid w:val="00927D57"/>
    <w:rsid w:val="00931A51"/>
    <w:rsid w:val="00934CA9"/>
    <w:rsid w:val="00946607"/>
    <w:rsid w:val="00947185"/>
    <w:rsid w:val="009518B3"/>
    <w:rsid w:val="00963D9D"/>
    <w:rsid w:val="00970468"/>
    <w:rsid w:val="0097645A"/>
    <w:rsid w:val="0098013E"/>
    <w:rsid w:val="00981B54"/>
    <w:rsid w:val="009842C3"/>
    <w:rsid w:val="009953C0"/>
    <w:rsid w:val="009A009A"/>
    <w:rsid w:val="009A2D92"/>
    <w:rsid w:val="009A6BB6"/>
    <w:rsid w:val="009B3F43"/>
    <w:rsid w:val="009B5CFA"/>
    <w:rsid w:val="009B7558"/>
    <w:rsid w:val="009C161F"/>
    <w:rsid w:val="009C56B4"/>
    <w:rsid w:val="009D51A2"/>
    <w:rsid w:val="009E04A8"/>
    <w:rsid w:val="009E237B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0D0C"/>
    <w:rsid w:val="00AA211B"/>
    <w:rsid w:val="00AC0C22"/>
    <w:rsid w:val="00AC3896"/>
    <w:rsid w:val="00AD2CF2"/>
    <w:rsid w:val="00AD3ED3"/>
    <w:rsid w:val="00AE2D88"/>
    <w:rsid w:val="00AE6F6F"/>
    <w:rsid w:val="00AF05CC"/>
    <w:rsid w:val="00AF3325"/>
    <w:rsid w:val="00AF34D9"/>
    <w:rsid w:val="00AF70DA"/>
    <w:rsid w:val="00B019D3"/>
    <w:rsid w:val="00B34CF9"/>
    <w:rsid w:val="00B37559"/>
    <w:rsid w:val="00B4054B"/>
    <w:rsid w:val="00B44E23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7FBF"/>
    <w:rsid w:val="00C07319"/>
    <w:rsid w:val="00C16FD2"/>
    <w:rsid w:val="00C236AF"/>
    <w:rsid w:val="00C33AA9"/>
    <w:rsid w:val="00C3556B"/>
    <w:rsid w:val="00C41978"/>
    <w:rsid w:val="00C4395E"/>
    <w:rsid w:val="00C47ABB"/>
    <w:rsid w:val="00C47FFD"/>
    <w:rsid w:val="00C51E92"/>
    <w:rsid w:val="00C57E2C"/>
    <w:rsid w:val="00C608B7"/>
    <w:rsid w:val="00C6369C"/>
    <w:rsid w:val="00C66F24"/>
    <w:rsid w:val="00C7503D"/>
    <w:rsid w:val="00C76D7F"/>
    <w:rsid w:val="00C813AA"/>
    <w:rsid w:val="00C822B6"/>
    <w:rsid w:val="00C9291E"/>
    <w:rsid w:val="00C937E8"/>
    <w:rsid w:val="00CA3F44"/>
    <w:rsid w:val="00CA4E58"/>
    <w:rsid w:val="00CB323A"/>
    <w:rsid w:val="00CB3771"/>
    <w:rsid w:val="00CB44BF"/>
    <w:rsid w:val="00CB5153"/>
    <w:rsid w:val="00CE076A"/>
    <w:rsid w:val="00CE463D"/>
    <w:rsid w:val="00D10BA0"/>
    <w:rsid w:val="00D143EF"/>
    <w:rsid w:val="00D21694"/>
    <w:rsid w:val="00D24EB5"/>
    <w:rsid w:val="00D259B7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76916"/>
    <w:rsid w:val="00D82657"/>
    <w:rsid w:val="00D87E20"/>
    <w:rsid w:val="00D96FD8"/>
    <w:rsid w:val="00DA4037"/>
    <w:rsid w:val="00DE66A5"/>
    <w:rsid w:val="00DF2B50"/>
    <w:rsid w:val="00E01059"/>
    <w:rsid w:val="00E049FE"/>
    <w:rsid w:val="00E04C86"/>
    <w:rsid w:val="00E0743D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4C8E"/>
    <w:rsid w:val="00E55996"/>
    <w:rsid w:val="00E5604C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B5A30"/>
    <w:rsid w:val="00EC00EF"/>
    <w:rsid w:val="00EC02FE"/>
    <w:rsid w:val="00EC47E3"/>
    <w:rsid w:val="00EC4A96"/>
    <w:rsid w:val="00EE03A0"/>
    <w:rsid w:val="00EE1A57"/>
    <w:rsid w:val="00F14B45"/>
    <w:rsid w:val="00F424BF"/>
    <w:rsid w:val="00F44FC3"/>
    <w:rsid w:val="00F46107"/>
    <w:rsid w:val="00F468C5"/>
    <w:rsid w:val="00F52F39"/>
    <w:rsid w:val="00F6184F"/>
    <w:rsid w:val="00F62EC4"/>
    <w:rsid w:val="00F73DBD"/>
    <w:rsid w:val="00F748BA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1927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4A453A89"/>
  <w15:docId w15:val="{14CB8B70-D198-422A-AE23-4A34945C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416FE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TabletextChar">
    <w:name w:val="Table_text Char"/>
    <w:link w:val="Tabletext"/>
    <w:uiPriority w:val="99"/>
    <w:locked/>
    <w:rsid w:val="00416FE8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416FE8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416F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F748BA"/>
    <w:rPr>
      <w:b/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E0743D"/>
    <w:rPr>
      <w:sz w:val="24"/>
      <w:szCs w:val="22"/>
      <w:lang w:val="en-US" w:eastAsia="en-US"/>
    </w:rPr>
  </w:style>
  <w:style w:type="paragraph" w:customStyle="1" w:styleId="enumlev19pt">
    <w:name w:val="enumlev1 + 9 pt"/>
    <w:aliases w:val="Left,Before:  0 cm,First line:  0 cm"/>
    <w:basedOn w:val="enumlev1"/>
    <w:rsid w:val="00970468"/>
    <w:pPr>
      <w:tabs>
        <w:tab w:val="clear" w:pos="794"/>
        <w:tab w:val="clear" w:pos="1191"/>
        <w:tab w:val="clear" w:pos="1588"/>
        <w:tab w:val="clear" w:pos="1985"/>
      </w:tabs>
      <w:ind w:left="0" w:firstLine="0"/>
      <w:jc w:val="left"/>
    </w:pPr>
    <w:rPr>
      <w:sz w:val="18"/>
      <w:szCs w:val="18"/>
      <w:lang w:val="fr-CH"/>
    </w:rPr>
  </w:style>
  <w:style w:type="paragraph" w:customStyle="1" w:styleId="AnnexNotitle1">
    <w:name w:val="Annex_No_title"/>
    <w:basedOn w:val="Normal"/>
    <w:next w:val="Normalaftertitle"/>
    <w:rsid w:val="0010350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817ED7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817ED7"/>
    <w:rPr>
      <w:rFonts w:ascii="Times New Roman" w:hAnsi="Times New Roman" w:cs="Times New Roman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14B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C34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R-REC/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23-SG06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fr/ITU-T/ipr/Pages/policy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BB2F6-2BD9-4AD6-AD2E-81908D65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17</TotalTime>
  <Pages>3</Pages>
  <Words>567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4166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Fernandez Jimenez, Virginia</cp:lastModifiedBy>
  <cp:revision>11</cp:revision>
  <cp:lastPrinted>2016-02-09T08:52:00Z</cp:lastPrinted>
  <dcterms:created xsi:type="dcterms:W3CDTF">2025-02-04T09:13:00Z</dcterms:created>
  <dcterms:modified xsi:type="dcterms:W3CDTF">2025-02-10T11:24:00Z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