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A22969" w14:paraId="7C41C000" w14:textId="77777777" w:rsidTr="006A1921">
        <w:trPr>
          <w:jc w:val="center"/>
        </w:trPr>
        <w:tc>
          <w:tcPr>
            <w:tcW w:w="9889" w:type="dxa"/>
            <w:gridSpan w:val="3"/>
            <w:shd w:val="clear" w:color="auto" w:fill="auto"/>
          </w:tcPr>
          <w:p w14:paraId="6EE9E000" w14:textId="3CF8FFDE" w:rsidR="00EA15B3" w:rsidRPr="00A22969" w:rsidRDefault="008E38B4" w:rsidP="00117282">
            <w:pPr>
              <w:spacing w:before="0"/>
              <w:jc w:val="left"/>
              <w:rPr>
                <w:rFonts w:cstheme="minorHAnsi"/>
                <w:b/>
                <w:bCs/>
                <w:color w:val="808080"/>
                <w:sz w:val="28"/>
                <w:szCs w:val="28"/>
                <w:lang w:val="en-GB"/>
              </w:rPr>
            </w:pPr>
            <w:r w:rsidRPr="00A22969">
              <w:rPr>
                <w:rFonts w:cstheme="minorHAnsi"/>
                <w:b/>
                <w:bCs/>
                <w:color w:val="808080"/>
                <w:sz w:val="28"/>
                <w:szCs w:val="28"/>
                <w:lang w:val="en-GB"/>
              </w:rPr>
              <w:t xml:space="preserve">Radiocommunication </w:t>
            </w:r>
            <w:r w:rsidR="00AF70DA" w:rsidRPr="00A22969">
              <w:rPr>
                <w:rFonts w:cstheme="minorHAnsi"/>
                <w:b/>
                <w:bCs/>
                <w:color w:val="808080"/>
                <w:sz w:val="28"/>
                <w:szCs w:val="28"/>
                <w:lang w:val="en-GB"/>
              </w:rPr>
              <w:t>Bureau (BR)</w:t>
            </w:r>
          </w:p>
          <w:p w14:paraId="1D435650" w14:textId="77777777" w:rsidR="008E38B4" w:rsidRPr="00A22969" w:rsidRDefault="008E38B4" w:rsidP="00117282">
            <w:pPr>
              <w:spacing w:before="0"/>
              <w:jc w:val="left"/>
              <w:rPr>
                <w:rFonts w:cstheme="minorHAnsi"/>
                <w:b/>
                <w:bCs/>
                <w:color w:val="808080"/>
                <w:sz w:val="28"/>
                <w:szCs w:val="28"/>
                <w:lang w:val="en-GB"/>
              </w:rPr>
            </w:pPr>
          </w:p>
          <w:p w14:paraId="3B530DB6" w14:textId="77777777" w:rsidR="008E38B4" w:rsidRPr="00A22969" w:rsidRDefault="008E38B4" w:rsidP="00117282">
            <w:pPr>
              <w:spacing w:before="0"/>
              <w:jc w:val="left"/>
              <w:rPr>
                <w:rFonts w:cs="Times New Roman Bold"/>
                <w:b/>
                <w:bCs/>
                <w:color w:val="808080"/>
                <w:sz w:val="28"/>
                <w:szCs w:val="28"/>
                <w:lang w:val="en-GB"/>
              </w:rPr>
            </w:pPr>
          </w:p>
        </w:tc>
      </w:tr>
      <w:tr w:rsidR="00651777" w:rsidRPr="00A22969" w14:paraId="708F5132" w14:textId="77777777" w:rsidTr="006A1921">
        <w:trPr>
          <w:jc w:val="center"/>
        </w:trPr>
        <w:tc>
          <w:tcPr>
            <w:tcW w:w="7054" w:type="dxa"/>
            <w:gridSpan w:val="2"/>
            <w:shd w:val="clear" w:color="auto" w:fill="auto"/>
          </w:tcPr>
          <w:p w14:paraId="016FCBBF" w14:textId="77777777" w:rsidR="00A52F57" w:rsidRPr="00A22969" w:rsidRDefault="00A52F57" w:rsidP="00D74BDE">
            <w:pPr>
              <w:spacing w:before="0"/>
              <w:jc w:val="left"/>
              <w:rPr>
                <w:sz w:val="28"/>
                <w:szCs w:val="28"/>
                <w:lang w:val="en-GB"/>
              </w:rPr>
            </w:pPr>
            <w:r w:rsidRPr="00A22969">
              <w:rPr>
                <w:szCs w:val="24"/>
                <w:lang w:val="en-GB"/>
              </w:rPr>
              <w:t>Administrative Circular</w:t>
            </w:r>
          </w:p>
          <w:p w14:paraId="38E808B9" w14:textId="3A5C839F" w:rsidR="00651777" w:rsidRPr="00A22969" w:rsidRDefault="00A52F57" w:rsidP="00D74BDE">
            <w:pPr>
              <w:spacing w:before="0"/>
              <w:jc w:val="left"/>
              <w:rPr>
                <w:b/>
                <w:bCs/>
                <w:szCs w:val="24"/>
                <w:lang w:val="en-GB"/>
              </w:rPr>
            </w:pPr>
            <w:r w:rsidRPr="00A22969">
              <w:rPr>
                <w:b/>
                <w:bCs/>
                <w:szCs w:val="24"/>
                <w:lang w:val="en-GB"/>
              </w:rPr>
              <w:t>CACE</w:t>
            </w:r>
            <w:r w:rsidR="00D74BDE" w:rsidRPr="00A22969">
              <w:rPr>
                <w:b/>
                <w:bCs/>
                <w:szCs w:val="24"/>
                <w:lang w:val="en-GB"/>
              </w:rPr>
              <w:t>/</w:t>
            </w:r>
            <w:r w:rsidR="007744B8">
              <w:rPr>
                <w:b/>
                <w:bCs/>
                <w:szCs w:val="24"/>
                <w:lang w:val="en-GB"/>
              </w:rPr>
              <w:t>1133</w:t>
            </w:r>
          </w:p>
        </w:tc>
        <w:tc>
          <w:tcPr>
            <w:tcW w:w="2835" w:type="dxa"/>
            <w:shd w:val="clear" w:color="auto" w:fill="auto"/>
          </w:tcPr>
          <w:p w14:paraId="38A36CBD" w14:textId="4BF17FAA" w:rsidR="00651777" w:rsidRPr="00A22969" w:rsidRDefault="007744B8" w:rsidP="00034340">
            <w:pPr>
              <w:spacing w:before="0"/>
              <w:jc w:val="right"/>
              <w:rPr>
                <w:szCs w:val="24"/>
                <w:lang w:val="en-GB"/>
              </w:rPr>
            </w:pPr>
            <w:r>
              <w:rPr>
                <w:rFonts w:cs="Arial"/>
                <w:szCs w:val="24"/>
                <w:lang w:val="en-GB"/>
              </w:rPr>
              <w:t>11 February 2025</w:t>
            </w:r>
          </w:p>
        </w:tc>
      </w:tr>
      <w:tr w:rsidR="0037309C" w:rsidRPr="00A22969" w14:paraId="16897575" w14:textId="77777777" w:rsidTr="006A1921">
        <w:trPr>
          <w:jc w:val="center"/>
        </w:trPr>
        <w:tc>
          <w:tcPr>
            <w:tcW w:w="9889" w:type="dxa"/>
            <w:gridSpan w:val="3"/>
            <w:shd w:val="clear" w:color="auto" w:fill="auto"/>
          </w:tcPr>
          <w:p w14:paraId="452AD064" w14:textId="77777777" w:rsidR="0037309C" w:rsidRPr="00A22969" w:rsidRDefault="0037309C" w:rsidP="006047E5">
            <w:pPr>
              <w:spacing w:before="0"/>
              <w:jc w:val="left"/>
              <w:rPr>
                <w:rFonts w:cs="Arial"/>
                <w:szCs w:val="24"/>
                <w:lang w:val="en-GB"/>
              </w:rPr>
            </w:pPr>
          </w:p>
        </w:tc>
      </w:tr>
      <w:tr w:rsidR="0037309C" w:rsidRPr="00A22969" w14:paraId="6954E554" w14:textId="77777777" w:rsidTr="006A1921">
        <w:trPr>
          <w:jc w:val="center"/>
        </w:trPr>
        <w:tc>
          <w:tcPr>
            <w:tcW w:w="9889" w:type="dxa"/>
            <w:gridSpan w:val="3"/>
            <w:shd w:val="clear" w:color="auto" w:fill="auto"/>
          </w:tcPr>
          <w:p w14:paraId="326BB6E9" w14:textId="77777777" w:rsidR="0037309C" w:rsidRPr="00A22969" w:rsidRDefault="0037309C" w:rsidP="00D374CD">
            <w:pPr>
              <w:spacing w:before="0"/>
              <w:jc w:val="left"/>
              <w:rPr>
                <w:szCs w:val="24"/>
                <w:lang w:val="en-GB"/>
              </w:rPr>
            </w:pPr>
          </w:p>
        </w:tc>
      </w:tr>
      <w:tr w:rsidR="0037309C" w:rsidRPr="00A22969" w14:paraId="79A7A413" w14:textId="77777777" w:rsidTr="006A1921">
        <w:trPr>
          <w:jc w:val="center"/>
        </w:trPr>
        <w:tc>
          <w:tcPr>
            <w:tcW w:w="9889" w:type="dxa"/>
            <w:gridSpan w:val="3"/>
            <w:shd w:val="clear" w:color="auto" w:fill="auto"/>
          </w:tcPr>
          <w:p w14:paraId="78EEBBCD" w14:textId="0A324BA6" w:rsidR="00D21694" w:rsidRPr="00A22969" w:rsidRDefault="00D74BDE" w:rsidP="00D74BDE">
            <w:pPr>
              <w:spacing w:before="0"/>
              <w:jc w:val="left"/>
              <w:rPr>
                <w:b/>
                <w:bCs/>
                <w:szCs w:val="24"/>
                <w:lang w:val="en-GB"/>
              </w:rPr>
            </w:pPr>
            <w:r w:rsidRPr="00A22969">
              <w:rPr>
                <w:b/>
                <w:bCs/>
                <w:szCs w:val="24"/>
                <w:lang w:val="en-GB"/>
              </w:rPr>
              <w:t xml:space="preserve">To Administrations of Member States of the ITU, </w:t>
            </w:r>
            <w:r w:rsidRPr="00A22969">
              <w:rPr>
                <w:rFonts w:asciiTheme="minorHAnsi" w:hAnsiTheme="minorHAnsi" w:cstheme="minorHAnsi"/>
                <w:b/>
                <w:lang w:val="en-GB"/>
              </w:rPr>
              <w:t xml:space="preserve">Radiocommunication Sector Members, ITU-R Associates </w:t>
            </w:r>
            <w:r w:rsidR="00AB449D" w:rsidRPr="00A22969">
              <w:rPr>
                <w:rFonts w:asciiTheme="minorHAnsi" w:hAnsiTheme="minorHAnsi" w:cstheme="minorHAnsi"/>
                <w:b/>
                <w:lang w:val="en-GB"/>
              </w:rPr>
              <w:t>and ITU Academia</w:t>
            </w:r>
            <w:r w:rsidR="00AB449D" w:rsidRPr="00A22969">
              <w:rPr>
                <w:b/>
                <w:bCs/>
                <w:szCs w:val="24"/>
                <w:lang w:val="en-GB"/>
              </w:rPr>
              <w:t xml:space="preserve"> </w:t>
            </w:r>
            <w:r w:rsidRPr="00A22969">
              <w:rPr>
                <w:rFonts w:asciiTheme="minorHAnsi" w:hAnsiTheme="minorHAnsi" w:cstheme="minorHAnsi"/>
                <w:b/>
                <w:lang w:val="en-GB"/>
              </w:rPr>
              <w:t>participating in the work of the Radiocommunication Study Group</w:t>
            </w:r>
            <w:r w:rsidR="00806E0D">
              <w:rPr>
                <w:rFonts w:asciiTheme="minorHAnsi" w:hAnsiTheme="minorHAnsi" w:cstheme="minorHAnsi"/>
                <w:b/>
                <w:lang w:val="en-GB"/>
              </w:rPr>
              <w:t> </w:t>
            </w:r>
            <w:r w:rsidR="007744B8">
              <w:rPr>
                <w:rFonts w:asciiTheme="minorHAnsi" w:hAnsiTheme="minorHAnsi" w:cstheme="minorHAnsi"/>
                <w:b/>
                <w:lang w:val="en-GB"/>
              </w:rPr>
              <w:t>6</w:t>
            </w:r>
          </w:p>
        </w:tc>
      </w:tr>
      <w:tr w:rsidR="00F45F21" w:rsidRPr="00A22969" w14:paraId="63DBFC47" w14:textId="77777777" w:rsidTr="006A1921">
        <w:trPr>
          <w:jc w:val="center"/>
        </w:trPr>
        <w:tc>
          <w:tcPr>
            <w:tcW w:w="9889" w:type="dxa"/>
            <w:gridSpan w:val="3"/>
            <w:shd w:val="clear" w:color="auto" w:fill="auto"/>
          </w:tcPr>
          <w:p w14:paraId="64D89514" w14:textId="77777777" w:rsidR="00F45F21" w:rsidRPr="00A22969" w:rsidRDefault="00F45F21" w:rsidP="006047E5">
            <w:pPr>
              <w:spacing w:before="0"/>
              <w:jc w:val="left"/>
              <w:rPr>
                <w:szCs w:val="24"/>
                <w:lang w:val="en-GB"/>
              </w:rPr>
            </w:pPr>
          </w:p>
        </w:tc>
      </w:tr>
      <w:tr w:rsidR="0037309C" w:rsidRPr="00A22969" w14:paraId="6F23F1E6" w14:textId="77777777" w:rsidTr="006A1921">
        <w:trPr>
          <w:jc w:val="center"/>
        </w:trPr>
        <w:tc>
          <w:tcPr>
            <w:tcW w:w="9889" w:type="dxa"/>
            <w:gridSpan w:val="3"/>
            <w:shd w:val="clear" w:color="auto" w:fill="auto"/>
          </w:tcPr>
          <w:p w14:paraId="2F4E6FCE" w14:textId="77777777" w:rsidR="0037309C" w:rsidRPr="00A22969" w:rsidRDefault="0037309C" w:rsidP="006047E5">
            <w:pPr>
              <w:spacing w:before="0"/>
              <w:jc w:val="left"/>
              <w:rPr>
                <w:szCs w:val="24"/>
                <w:lang w:val="en-GB"/>
              </w:rPr>
            </w:pPr>
          </w:p>
        </w:tc>
      </w:tr>
      <w:tr w:rsidR="00D74BDE" w:rsidRPr="00A22969" w14:paraId="541288D4" w14:textId="77777777" w:rsidTr="006A1921">
        <w:trPr>
          <w:jc w:val="center"/>
        </w:trPr>
        <w:tc>
          <w:tcPr>
            <w:tcW w:w="1526" w:type="dxa"/>
            <w:shd w:val="clear" w:color="auto" w:fill="auto"/>
          </w:tcPr>
          <w:p w14:paraId="5103EA02" w14:textId="77777777" w:rsidR="00D74BDE" w:rsidRPr="00A22969" w:rsidRDefault="00D74BDE" w:rsidP="00D74BDE">
            <w:pPr>
              <w:spacing w:before="0"/>
              <w:jc w:val="left"/>
              <w:rPr>
                <w:szCs w:val="24"/>
                <w:lang w:val="en-GB"/>
              </w:rPr>
            </w:pPr>
            <w:r w:rsidRPr="00A22969">
              <w:rPr>
                <w:szCs w:val="24"/>
                <w:lang w:val="en-GB"/>
              </w:rPr>
              <w:t>Subject:</w:t>
            </w:r>
          </w:p>
        </w:tc>
        <w:tc>
          <w:tcPr>
            <w:tcW w:w="8363" w:type="dxa"/>
            <w:gridSpan w:val="2"/>
            <w:vMerge w:val="restart"/>
            <w:shd w:val="clear" w:color="auto" w:fill="auto"/>
          </w:tcPr>
          <w:p w14:paraId="1E352678" w14:textId="68B33184" w:rsidR="008014FC" w:rsidRPr="00A22969" w:rsidRDefault="008014FC" w:rsidP="008014FC">
            <w:pPr>
              <w:tabs>
                <w:tab w:val="clear" w:pos="794"/>
                <w:tab w:val="clear" w:pos="1191"/>
                <w:tab w:val="clear" w:pos="1588"/>
                <w:tab w:val="clear" w:pos="1985"/>
                <w:tab w:val="left" w:pos="709"/>
              </w:tabs>
              <w:spacing w:before="0" w:line="240" w:lineRule="auto"/>
              <w:ind w:left="709" w:hanging="709"/>
              <w:rPr>
                <w:b/>
                <w:lang w:val="en-GB"/>
              </w:rPr>
            </w:pPr>
            <w:r w:rsidRPr="00022485">
              <w:rPr>
                <w:b/>
                <w:bCs/>
                <w:lang w:val="en-GB"/>
              </w:rPr>
              <w:t xml:space="preserve">Radiocommunication Study Group </w:t>
            </w:r>
            <w:r w:rsidR="007744B8">
              <w:rPr>
                <w:b/>
                <w:bCs/>
                <w:lang w:val="en-GB"/>
              </w:rPr>
              <w:t>6 (Broadcasting Service)</w:t>
            </w:r>
          </w:p>
          <w:p w14:paraId="781197F7" w14:textId="6C475B1C" w:rsidR="008014FC" w:rsidRPr="00A22969" w:rsidRDefault="008014FC" w:rsidP="00BE04F9">
            <w:pPr>
              <w:tabs>
                <w:tab w:val="clear" w:pos="1588"/>
                <w:tab w:val="clear" w:pos="1985"/>
                <w:tab w:val="left" w:pos="1134"/>
                <w:tab w:val="left" w:pos="1418"/>
              </w:tabs>
              <w:spacing w:before="120"/>
              <w:ind w:left="742" w:hanging="742"/>
              <w:jc w:val="left"/>
              <w:rPr>
                <w:b/>
                <w:lang w:val="en-GB"/>
              </w:rPr>
            </w:pPr>
            <w:r w:rsidRPr="00A22969">
              <w:rPr>
                <w:b/>
                <w:lang w:val="en-GB"/>
              </w:rPr>
              <w:t>–</w:t>
            </w:r>
            <w:r w:rsidRPr="00A22969">
              <w:rPr>
                <w:bCs/>
                <w:lang w:val="en-GB"/>
              </w:rPr>
              <w:tab/>
            </w:r>
            <w:r w:rsidRPr="00A22969">
              <w:rPr>
                <w:b/>
                <w:lang w:val="en-GB"/>
              </w:rPr>
              <w:t xml:space="preserve">Proposed approval of </w:t>
            </w:r>
            <w:r w:rsidR="007744B8">
              <w:rPr>
                <w:b/>
                <w:lang w:val="en-GB"/>
              </w:rPr>
              <w:t>1</w:t>
            </w:r>
            <w:r w:rsidRPr="00A22969">
              <w:rPr>
                <w:b/>
                <w:lang w:val="en-GB"/>
              </w:rPr>
              <w:t xml:space="preserve"> draft revised ITU-R Recommendation</w:t>
            </w:r>
          </w:p>
          <w:p w14:paraId="55FFDEC8" w14:textId="33303A46" w:rsidR="00D74BDE" w:rsidRPr="00A22969" w:rsidRDefault="00D74BDE" w:rsidP="00A22969">
            <w:pPr>
              <w:tabs>
                <w:tab w:val="clear" w:pos="1588"/>
                <w:tab w:val="clear" w:pos="1985"/>
                <w:tab w:val="left" w:pos="1134"/>
                <w:tab w:val="left" w:pos="1418"/>
              </w:tabs>
              <w:spacing w:before="120"/>
              <w:ind w:left="742" w:hanging="742"/>
              <w:rPr>
                <w:b/>
                <w:bCs/>
                <w:szCs w:val="24"/>
                <w:lang w:val="en-GB"/>
              </w:rPr>
            </w:pPr>
          </w:p>
        </w:tc>
      </w:tr>
      <w:tr w:rsidR="00D74BDE" w:rsidRPr="00A22969" w14:paraId="7C561A48" w14:textId="77777777" w:rsidTr="006A1921">
        <w:trPr>
          <w:jc w:val="center"/>
        </w:trPr>
        <w:tc>
          <w:tcPr>
            <w:tcW w:w="1526" w:type="dxa"/>
            <w:shd w:val="clear" w:color="auto" w:fill="auto"/>
          </w:tcPr>
          <w:p w14:paraId="6618159D" w14:textId="77777777" w:rsidR="00D74BDE" w:rsidRPr="00A22969" w:rsidRDefault="00D74BDE" w:rsidP="00D74BDE">
            <w:pPr>
              <w:spacing w:before="0"/>
              <w:jc w:val="left"/>
              <w:rPr>
                <w:b/>
                <w:bCs/>
                <w:szCs w:val="24"/>
                <w:lang w:val="en-GB"/>
              </w:rPr>
            </w:pPr>
          </w:p>
        </w:tc>
        <w:tc>
          <w:tcPr>
            <w:tcW w:w="8363" w:type="dxa"/>
            <w:gridSpan w:val="2"/>
            <w:vMerge/>
            <w:shd w:val="clear" w:color="auto" w:fill="auto"/>
          </w:tcPr>
          <w:p w14:paraId="450217C1" w14:textId="77777777" w:rsidR="00D74BDE" w:rsidRPr="00A22969" w:rsidRDefault="00D74BDE" w:rsidP="00D74BDE">
            <w:pPr>
              <w:spacing w:before="0"/>
              <w:rPr>
                <w:b/>
                <w:bCs/>
                <w:szCs w:val="24"/>
                <w:lang w:val="en-GB"/>
              </w:rPr>
            </w:pPr>
          </w:p>
        </w:tc>
      </w:tr>
      <w:tr w:rsidR="00D74BDE" w:rsidRPr="00A22969" w14:paraId="01317E32" w14:textId="77777777" w:rsidTr="006A1921">
        <w:trPr>
          <w:jc w:val="center"/>
        </w:trPr>
        <w:tc>
          <w:tcPr>
            <w:tcW w:w="1526" w:type="dxa"/>
            <w:shd w:val="clear" w:color="auto" w:fill="auto"/>
          </w:tcPr>
          <w:p w14:paraId="0E3B2DD3" w14:textId="77777777" w:rsidR="00D74BDE" w:rsidRPr="00A22969" w:rsidRDefault="00D74BDE" w:rsidP="00D74BDE">
            <w:pPr>
              <w:spacing w:before="0"/>
              <w:jc w:val="left"/>
              <w:rPr>
                <w:b/>
                <w:bCs/>
                <w:szCs w:val="24"/>
                <w:lang w:val="en-GB"/>
              </w:rPr>
            </w:pPr>
          </w:p>
        </w:tc>
        <w:tc>
          <w:tcPr>
            <w:tcW w:w="8363" w:type="dxa"/>
            <w:gridSpan w:val="2"/>
            <w:vMerge/>
            <w:shd w:val="clear" w:color="auto" w:fill="auto"/>
          </w:tcPr>
          <w:p w14:paraId="0F59C043" w14:textId="77777777" w:rsidR="00D74BDE" w:rsidRPr="00A22969" w:rsidRDefault="00D74BDE" w:rsidP="00D74BDE">
            <w:pPr>
              <w:spacing w:before="0"/>
              <w:rPr>
                <w:b/>
                <w:bCs/>
                <w:szCs w:val="24"/>
                <w:lang w:val="en-GB"/>
              </w:rPr>
            </w:pPr>
          </w:p>
        </w:tc>
      </w:tr>
      <w:tr w:rsidR="00D74BDE" w:rsidRPr="00A22969" w14:paraId="6AE2B46C" w14:textId="77777777" w:rsidTr="006A1921">
        <w:trPr>
          <w:jc w:val="center"/>
        </w:trPr>
        <w:tc>
          <w:tcPr>
            <w:tcW w:w="9889" w:type="dxa"/>
            <w:gridSpan w:val="3"/>
            <w:shd w:val="clear" w:color="auto" w:fill="auto"/>
          </w:tcPr>
          <w:p w14:paraId="62C2EBF3" w14:textId="77777777" w:rsidR="00D74BDE" w:rsidRPr="00A22969" w:rsidRDefault="00D74BDE" w:rsidP="00D74BDE">
            <w:pPr>
              <w:spacing w:before="0"/>
              <w:jc w:val="left"/>
              <w:rPr>
                <w:b/>
                <w:bCs/>
                <w:szCs w:val="24"/>
                <w:lang w:val="en-GB"/>
              </w:rPr>
            </w:pPr>
          </w:p>
        </w:tc>
      </w:tr>
    </w:tbl>
    <w:p w14:paraId="1630952A" w14:textId="262FA315" w:rsidR="008014FC" w:rsidRPr="00F45F21" w:rsidRDefault="008014FC" w:rsidP="00E06A30">
      <w:pPr>
        <w:spacing w:before="360"/>
        <w:rPr>
          <w:lang w:val="en-GB"/>
        </w:rPr>
      </w:pPr>
      <w:r w:rsidRPr="00A22969">
        <w:rPr>
          <w:lang w:val="en-GB"/>
        </w:rPr>
        <w:t xml:space="preserve">At the meeting of Radiocommunication Study Group </w:t>
      </w:r>
      <w:r w:rsidR="007744B8">
        <w:rPr>
          <w:lang w:val="en-GB"/>
        </w:rPr>
        <w:t>6</w:t>
      </w:r>
      <w:r w:rsidR="007744B8" w:rsidRPr="00A22969">
        <w:rPr>
          <w:lang w:val="en-GB"/>
        </w:rPr>
        <w:t xml:space="preserve"> </w:t>
      </w:r>
      <w:r w:rsidRPr="00F45F21">
        <w:rPr>
          <w:lang w:val="en-GB"/>
        </w:rPr>
        <w:t xml:space="preserve">held </w:t>
      </w:r>
      <w:r w:rsidR="000170FD" w:rsidRPr="00F45F21">
        <w:rPr>
          <w:lang w:val="en-GB"/>
        </w:rPr>
        <w:t>on</w:t>
      </w:r>
      <w:r w:rsidR="00F45F21">
        <w:rPr>
          <w:lang w:val="en-GB"/>
        </w:rPr>
        <w:t xml:space="preserve"> </w:t>
      </w:r>
      <w:r w:rsidR="007744B8" w:rsidRPr="00F45F21">
        <w:rPr>
          <w:lang w:val="en-GB"/>
        </w:rPr>
        <w:t>15</w:t>
      </w:r>
      <w:r w:rsidRPr="00F45F21">
        <w:rPr>
          <w:lang w:val="en-GB"/>
        </w:rPr>
        <w:t xml:space="preserve"> </w:t>
      </w:r>
      <w:r w:rsidR="007744B8" w:rsidRPr="00F45F21">
        <w:rPr>
          <w:lang w:val="en-GB"/>
        </w:rPr>
        <w:t xml:space="preserve">November </w:t>
      </w:r>
      <w:r w:rsidRPr="00F45F21">
        <w:rPr>
          <w:lang w:val="en-GB"/>
        </w:rPr>
        <w:t>20</w:t>
      </w:r>
      <w:r w:rsidR="007744B8" w:rsidRPr="00F45F21">
        <w:rPr>
          <w:lang w:val="en-GB"/>
        </w:rPr>
        <w:t>24</w:t>
      </w:r>
      <w:r w:rsidRPr="00F45F21">
        <w:rPr>
          <w:lang w:val="en-GB"/>
        </w:rPr>
        <w:t xml:space="preserve">, the Study Group decided to seek adoption of </w:t>
      </w:r>
      <w:r w:rsidR="007744B8" w:rsidRPr="00F45F21">
        <w:rPr>
          <w:lang w:val="en-GB"/>
        </w:rPr>
        <w:t>1</w:t>
      </w:r>
      <w:r w:rsidRPr="00F45F21">
        <w:rPr>
          <w:lang w:val="en-GB"/>
        </w:rPr>
        <w:t xml:space="preserve"> draft revised ITU</w:t>
      </w:r>
      <w:r w:rsidR="00F2026A" w:rsidRPr="00F45F21">
        <w:rPr>
          <w:lang w:val="en-GB"/>
        </w:rPr>
        <w:noBreakHyphen/>
      </w:r>
      <w:r w:rsidRPr="00F45F21">
        <w:rPr>
          <w:lang w:val="en-GB"/>
        </w:rPr>
        <w:t xml:space="preserve">R Recommendation by correspondence, in accordance with § A2.6.2.2.3 of Resolution </w:t>
      </w:r>
      <w:r w:rsidRPr="002C4DE3">
        <w:rPr>
          <w:lang w:val="en-GB"/>
        </w:rPr>
        <w:t>ITU</w:t>
      </w:r>
      <w:r w:rsidRPr="002C4DE3">
        <w:rPr>
          <w:lang w:val="en-GB"/>
        </w:rPr>
        <w:noBreakHyphen/>
        <w:t>R 1-</w:t>
      </w:r>
      <w:r w:rsidR="00614561" w:rsidRPr="002C4DE3">
        <w:rPr>
          <w:lang w:val="en-GB"/>
        </w:rPr>
        <w:t>9</w:t>
      </w:r>
      <w:r w:rsidRPr="00F45F21">
        <w:rPr>
          <w:lang w:val="en-GB"/>
        </w:rPr>
        <w:t xml:space="preserve">. The Recommendation has now been adopted by Study Group </w:t>
      </w:r>
      <w:r w:rsidR="007744B8" w:rsidRPr="00F45F21">
        <w:rPr>
          <w:lang w:val="en-GB"/>
        </w:rPr>
        <w:t xml:space="preserve">6 </w:t>
      </w:r>
      <w:r w:rsidRPr="00F45F21">
        <w:rPr>
          <w:lang w:val="en-GB"/>
        </w:rPr>
        <w:t xml:space="preserve">and the approval </w:t>
      </w:r>
      <w:r w:rsidR="00F2026A" w:rsidRPr="00F45F21">
        <w:rPr>
          <w:lang w:val="en-GB"/>
        </w:rPr>
        <w:t>procedure of Resolution ITU-R 1</w:t>
      </w:r>
      <w:r w:rsidR="00476217" w:rsidRPr="00F45F21">
        <w:rPr>
          <w:lang w:val="en-GB"/>
        </w:rPr>
        <w:t>-9</w:t>
      </w:r>
      <w:r w:rsidR="00A34AED" w:rsidRPr="00F45F21">
        <w:rPr>
          <w:lang w:val="en-GB"/>
        </w:rPr>
        <w:t>,</w:t>
      </w:r>
      <w:r w:rsidRPr="00F45F21">
        <w:rPr>
          <w:lang w:val="en-GB"/>
        </w:rPr>
        <w:t xml:space="preserve"> §</w:t>
      </w:r>
      <w:r w:rsidR="00A34AED" w:rsidRPr="00F45F21">
        <w:rPr>
          <w:lang w:val="en-GB"/>
        </w:rPr>
        <w:t> </w:t>
      </w:r>
      <w:r w:rsidRPr="00F45F21">
        <w:rPr>
          <w:lang w:val="en-GB"/>
        </w:rPr>
        <w:t>A2.6.2.3</w:t>
      </w:r>
      <w:r w:rsidR="00A34AED" w:rsidRPr="00F45F21">
        <w:rPr>
          <w:lang w:val="en-GB"/>
        </w:rPr>
        <w:t>,</w:t>
      </w:r>
      <w:r w:rsidRPr="00F45F21">
        <w:rPr>
          <w:lang w:val="en-GB"/>
        </w:rPr>
        <w:t xml:space="preserve"> is to be applied. The title and the summary of the draft Recommendation </w:t>
      </w:r>
      <w:r w:rsidR="00F2026A" w:rsidRPr="00F45F21">
        <w:rPr>
          <w:lang w:val="en-GB"/>
        </w:rPr>
        <w:t>is</w:t>
      </w:r>
      <w:r w:rsidRPr="00F45F21">
        <w:rPr>
          <w:lang w:val="en-GB"/>
        </w:rPr>
        <w:t xml:space="preserve"> given in the Annex to this letter</w:t>
      </w:r>
      <w:r w:rsidR="00A451A3" w:rsidRPr="00F45F21">
        <w:rPr>
          <w:lang w:val="en-GB"/>
        </w:rPr>
        <w:t xml:space="preserve">. Any Member State </w:t>
      </w:r>
      <w:bookmarkStart w:id="0" w:name="_Hlk116571750"/>
      <w:r w:rsidR="00404BD4" w:rsidRPr="00F45F21">
        <w:rPr>
          <w:szCs w:val="24"/>
        </w:rPr>
        <w:t>raising an objection</w:t>
      </w:r>
      <w:bookmarkEnd w:id="0"/>
      <w:r w:rsidR="00404BD4" w:rsidRPr="00F45F21">
        <w:rPr>
          <w:szCs w:val="24"/>
        </w:rPr>
        <w:t xml:space="preserve"> </w:t>
      </w:r>
      <w:r w:rsidRPr="00F45F21">
        <w:rPr>
          <w:lang w:val="en-GB"/>
        </w:rPr>
        <w:t>to the approval of a draft Recommendation is requested to inform the Director and the Chair of the Study Group of the reasons for the objection.</w:t>
      </w:r>
    </w:p>
    <w:p w14:paraId="37BB430A" w14:textId="63E07F42" w:rsidR="008014FC" w:rsidRPr="00F45F21" w:rsidRDefault="008014FC" w:rsidP="00A34AED">
      <w:pPr>
        <w:rPr>
          <w:lang w:val="en-GB"/>
        </w:rPr>
      </w:pPr>
      <w:r w:rsidRPr="00F45F21">
        <w:rPr>
          <w:lang w:val="en-GB"/>
        </w:rPr>
        <w:t xml:space="preserve">As stated in Administrative Circular </w:t>
      </w:r>
      <w:r w:rsidRPr="00B36DF1">
        <w:rPr>
          <w:lang w:val="en-GB"/>
        </w:rPr>
        <w:t>CACE/</w:t>
      </w:r>
      <w:r w:rsidR="007744B8" w:rsidRPr="00B36DF1">
        <w:rPr>
          <w:lang w:val="en-GB"/>
        </w:rPr>
        <w:t>1123</w:t>
      </w:r>
      <w:r w:rsidRPr="00F45F21">
        <w:rPr>
          <w:lang w:val="en-GB"/>
        </w:rPr>
        <w:t xml:space="preserve">, dated </w:t>
      </w:r>
      <w:r w:rsidR="007744B8" w:rsidRPr="00F45F21">
        <w:rPr>
          <w:lang w:val="en-GB"/>
        </w:rPr>
        <w:t>3 December 2024</w:t>
      </w:r>
      <w:r w:rsidRPr="00F45F21">
        <w:rPr>
          <w:lang w:val="en-GB"/>
        </w:rPr>
        <w:t xml:space="preserve">, the consultation period for the adoption of the Recommendation ended on </w:t>
      </w:r>
      <w:r w:rsidR="007744B8" w:rsidRPr="00F45F21">
        <w:rPr>
          <w:lang w:val="en-GB"/>
        </w:rPr>
        <w:t>3 February 2025</w:t>
      </w:r>
      <w:r w:rsidRPr="00F45F21">
        <w:rPr>
          <w:lang w:val="en-GB"/>
        </w:rPr>
        <w:t>.</w:t>
      </w:r>
    </w:p>
    <w:p w14:paraId="2607A53C" w14:textId="26AC334A" w:rsidR="008014FC" w:rsidRPr="00F45F21" w:rsidRDefault="008014FC" w:rsidP="00A34AED">
      <w:pPr>
        <w:rPr>
          <w:lang w:val="en-GB"/>
        </w:rPr>
      </w:pPr>
      <w:r w:rsidRPr="00F45F21">
        <w:rPr>
          <w:lang w:val="en-GB"/>
        </w:rPr>
        <w:t>Having regard to the provisions of §</w:t>
      </w:r>
      <w:r w:rsidR="00A34AED" w:rsidRPr="00F45F21">
        <w:rPr>
          <w:lang w:val="en-GB"/>
        </w:rPr>
        <w:t> </w:t>
      </w:r>
      <w:r w:rsidRPr="00F45F21">
        <w:rPr>
          <w:lang w:val="en-GB"/>
        </w:rPr>
        <w:t>A2.6.2.3 of Resolution ITU-R 1</w:t>
      </w:r>
      <w:r w:rsidR="00476217" w:rsidRPr="00F45F21">
        <w:rPr>
          <w:lang w:val="en-GB"/>
        </w:rPr>
        <w:t>-9</w:t>
      </w:r>
      <w:r w:rsidRPr="00F45F21">
        <w:rPr>
          <w:lang w:val="en-GB"/>
        </w:rPr>
        <w:t>, Member States are requested to inform the Secretariat (</w:t>
      </w:r>
      <w:hyperlink r:id="rId8" w:history="1">
        <w:r w:rsidRPr="00F45F21">
          <w:rPr>
            <w:rStyle w:val="Hyperlink"/>
            <w:lang w:val="en-GB"/>
          </w:rPr>
          <w:t>brsgd@itu.int</w:t>
        </w:r>
      </w:hyperlink>
      <w:r w:rsidRPr="00F45F21">
        <w:rPr>
          <w:lang w:val="en-GB"/>
        </w:rPr>
        <w:t xml:space="preserve">) by </w:t>
      </w:r>
      <w:r w:rsidR="007744B8" w:rsidRPr="00F45F21">
        <w:rPr>
          <w:u w:val="single"/>
          <w:lang w:val="en-GB"/>
        </w:rPr>
        <w:t>11 April 2025</w:t>
      </w:r>
      <w:r w:rsidRPr="00F45F21">
        <w:rPr>
          <w:lang w:val="en-GB"/>
        </w:rPr>
        <w:t>, whether they approve or do not approve the proposal above.</w:t>
      </w:r>
    </w:p>
    <w:p w14:paraId="0E5AB708" w14:textId="37386F55" w:rsidR="008014FC" w:rsidRPr="00F45F21" w:rsidRDefault="008014FC" w:rsidP="00A34AED">
      <w:pPr>
        <w:rPr>
          <w:lang w:val="en-GB"/>
        </w:rPr>
      </w:pPr>
      <w:r w:rsidRPr="00F45F21">
        <w:rPr>
          <w:lang w:val="en-GB"/>
        </w:rPr>
        <w:t xml:space="preserve">After the above-mentioned deadline, the results of this consultation will be announced in an Administrative Circular and the approved Recommendation will be published as soon as practicable (see </w:t>
      </w:r>
      <w:hyperlink r:id="rId9" w:history="1">
        <w:r w:rsidRPr="00F45F21">
          <w:rPr>
            <w:rStyle w:val="Hyperlink"/>
            <w:lang w:val="en-GB"/>
          </w:rPr>
          <w:t>http://www.itu.int/pub/R-REC</w:t>
        </w:r>
      </w:hyperlink>
      <w:r w:rsidRPr="00F45F21">
        <w:rPr>
          <w:lang w:val="en-GB"/>
        </w:rPr>
        <w:t>).</w:t>
      </w:r>
    </w:p>
    <w:p w14:paraId="76238CA0" w14:textId="77777777" w:rsidR="00F45F21" w:rsidRDefault="00F45F21">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492C6547" w14:textId="26286125" w:rsidR="008014FC" w:rsidRPr="00F45F21" w:rsidRDefault="008014FC" w:rsidP="00A34AED">
      <w:pPr>
        <w:keepNext/>
        <w:keepLines/>
        <w:spacing w:before="136"/>
        <w:rPr>
          <w:lang w:val="en-GB"/>
        </w:rPr>
      </w:pPr>
      <w:r w:rsidRPr="00F45F21">
        <w:rPr>
          <w:lang w:val="en-GB"/>
        </w:rPr>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F45F21">
        <w:rPr>
          <w:lang w:val="en-GB"/>
        </w:rPr>
        <w:br/>
        <w:t xml:space="preserve">ITU-T/ITU-R/ISO/IEC is available at </w:t>
      </w:r>
      <w:hyperlink r:id="rId10" w:history="1">
        <w:r w:rsidRPr="00F45F21">
          <w:rPr>
            <w:rStyle w:val="Hyperlink"/>
            <w:lang w:val="en-GB"/>
          </w:rPr>
          <w:t>http://www.itu.int/en/ITU-T/ipr/Pages/policy.aspx</w:t>
        </w:r>
      </w:hyperlink>
      <w:r w:rsidRPr="00F45F21">
        <w:rPr>
          <w:lang w:val="en-GB"/>
        </w:rPr>
        <w:t>.</w:t>
      </w:r>
    </w:p>
    <w:p w14:paraId="4736378C" w14:textId="77777777" w:rsidR="008014FC" w:rsidRPr="00F45F21" w:rsidRDefault="008014FC" w:rsidP="00A74FF1">
      <w:pPr>
        <w:tabs>
          <w:tab w:val="clear" w:pos="794"/>
          <w:tab w:val="clear" w:pos="1191"/>
          <w:tab w:val="clear" w:pos="1588"/>
          <w:tab w:val="clear" w:pos="1985"/>
          <w:tab w:val="center" w:pos="7371"/>
        </w:tabs>
        <w:spacing w:before="1200"/>
        <w:jc w:val="left"/>
        <w:rPr>
          <w:lang w:val="en-GB"/>
        </w:rPr>
      </w:pPr>
      <w:r w:rsidRPr="00F45F21">
        <w:rPr>
          <w:szCs w:val="24"/>
          <w:lang w:val="en-GB"/>
        </w:rPr>
        <w:t xml:space="preserve">Mario </w:t>
      </w:r>
      <w:r w:rsidRPr="00F45F21">
        <w:rPr>
          <w:color w:val="000000"/>
          <w:szCs w:val="24"/>
          <w:lang w:val="en-GB"/>
        </w:rPr>
        <w:t>Maniewicz</w:t>
      </w:r>
      <w:r w:rsidR="00A34AED" w:rsidRPr="00F45F21">
        <w:rPr>
          <w:color w:val="000000"/>
          <w:szCs w:val="24"/>
          <w:lang w:val="en-GB"/>
        </w:rPr>
        <w:br/>
      </w:r>
      <w:r w:rsidRPr="00F45F21">
        <w:rPr>
          <w:lang w:val="en-GB"/>
        </w:rPr>
        <w:t>Director</w:t>
      </w:r>
    </w:p>
    <w:p w14:paraId="05FDDF23" w14:textId="291E8FCA" w:rsidR="008014FC" w:rsidRPr="00F45F21" w:rsidRDefault="008014FC" w:rsidP="00D72A4A">
      <w:pPr>
        <w:tabs>
          <w:tab w:val="clear" w:pos="794"/>
          <w:tab w:val="clear" w:pos="1191"/>
          <w:tab w:val="clear" w:pos="1588"/>
          <w:tab w:val="left" w:pos="1276"/>
          <w:tab w:val="left" w:pos="1701"/>
          <w:tab w:val="center" w:pos="7939"/>
          <w:tab w:val="right" w:pos="8505"/>
        </w:tabs>
        <w:spacing w:before="2400"/>
        <w:rPr>
          <w:lang w:val="en-GB"/>
        </w:rPr>
      </w:pPr>
      <w:r w:rsidRPr="00F45F21">
        <w:rPr>
          <w:b/>
          <w:bCs/>
          <w:lang w:val="en-GB"/>
        </w:rPr>
        <w:t>Annex:</w:t>
      </w:r>
      <w:r w:rsidRPr="00F45F21">
        <w:rPr>
          <w:lang w:val="en-GB"/>
        </w:rPr>
        <w:tab/>
        <w:t>Title and summary of the draft Recommendation</w:t>
      </w:r>
    </w:p>
    <w:p w14:paraId="1EA9FCE5" w14:textId="4869E8F8" w:rsidR="0008143A" w:rsidRPr="00F45F21" w:rsidRDefault="0008143A" w:rsidP="00D72A4A">
      <w:pPr>
        <w:tabs>
          <w:tab w:val="clear" w:pos="794"/>
          <w:tab w:val="clear" w:pos="1191"/>
          <w:tab w:val="clear" w:pos="1588"/>
          <w:tab w:val="clear" w:pos="1985"/>
          <w:tab w:val="left" w:pos="1276"/>
          <w:tab w:val="center" w:pos="7939"/>
          <w:tab w:val="right" w:pos="8505"/>
        </w:tabs>
        <w:spacing w:before="1080"/>
        <w:rPr>
          <w:lang w:val="fr-FR"/>
        </w:rPr>
      </w:pPr>
      <w:r w:rsidRPr="00F45F21">
        <w:rPr>
          <w:b/>
          <w:bCs/>
          <w:lang w:val="fr-FR"/>
        </w:rPr>
        <w:t>Document:</w:t>
      </w:r>
      <w:r w:rsidRPr="00F45F21">
        <w:rPr>
          <w:lang w:val="fr-FR"/>
        </w:rPr>
        <w:tab/>
      </w:r>
      <w:r w:rsidRPr="00F45F21">
        <w:rPr>
          <w:bCs/>
          <w:lang w:val="fr-FR"/>
        </w:rPr>
        <w:t>Document</w:t>
      </w:r>
      <w:r w:rsidRPr="00F45F21">
        <w:rPr>
          <w:lang w:val="fr-FR"/>
        </w:rPr>
        <w:t xml:space="preserve"> </w:t>
      </w:r>
      <w:r w:rsidR="007744B8" w:rsidRPr="00F45F21">
        <w:rPr>
          <w:lang w:val="fr-FR"/>
        </w:rPr>
        <w:t>6/74(Rev.1)</w:t>
      </w:r>
    </w:p>
    <w:p w14:paraId="7A57ABF0" w14:textId="1F682A50" w:rsidR="008014FC" w:rsidRPr="00A22969" w:rsidRDefault="00F2026A" w:rsidP="00F45F21">
      <w:pPr>
        <w:spacing w:before="240"/>
        <w:jc w:val="left"/>
        <w:rPr>
          <w:lang w:val="en-GB"/>
        </w:rPr>
      </w:pPr>
      <w:r w:rsidRPr="00F45F21">
        <w:rPr>
          <w:lang w:val="en-GB"/>
        </w:rPr>
        <w:t>This</w:t>
      </w:r>
      <w:r w:rsidR="008014FC" w:rsidRPr="00F45F21">
        <w:rPr>
          <w:lang w:val="en-GB"/>
        </w:rPr>
        <w:t xml:space="preserve"> document </w:t>
      </w:r>
      <w:r w:rsidRPr="00F45F21">
        <w:rPr>
          <w:lang w:val="en-GB"/>
        </w:rPr>
        <w:t>is</w:t>
      </w:r>
      <w:r w:rsidR="008014FC" w:rsidRPr="00F45F21">
        <w:rPr>
          <w:lang w:val="en-GB"/>
        </w:rPr>
        <w:t xml:space="preserve"> available in electronic format at: </w:t>
      </w:r>
      <w:hyperlink r:id="rId11" w:history="1">
        <w:r w:rsidR="007744B8" w:rsidRPr="00F45F21">
          <w:rPr>
            <w:rStyle w:val="Hyperlink"/>
            <w:szCs w:val="24"/>
            <w:lang w:val="en-GB"/>
          </w:rPr>
          <w:t>https://www.itu.int/md/R23-SG06-C/en</w:t>
        </w:r>
      </w:hyperlink>
    </w:p>
    <w:p w14:paraId="106C12B9" w14:textId="6D02A42B" w:rsidR="008014FC" w:rsidRPr="00F45F21" w:rsidRDefault="008014FC" w:rsidP="008014FC">
      <w:pPr>
        <w:pStyle w:val="AnnexNotitle0"/>
        <w:spacing w:before="120"/>
        <w:rPr>
          <w:rFonts w:asciiTheme="minorHAnsi" w:hAnsiTheme="minorHAnsi" w:cstheme="minorHAnsi"/>
          <w:szCs w:val="28"/>
        </w:rPr>
      </w:pPr>
      <w:r w:rsidRPr="00A22969">
        <w:rPr>
          <w:sz w:val="16"/>
        </w:rPr>
        <w:br w:type="page"/>
      </w:r>
      <w:r w:rsidRPr="00A22969">
        <w:rPr>
          <w:rFonts w:asciiTheme="minorHAnsi" w:hAnsiTheme="minorHAnsi" w:cstheme="minorHAnsi"/>
          <w:szCs w:val="28"/>
        </w:rPr>
        <w:lastRenderedPageBreak/>
        <w:t>Annex</w:t>
      </w:r>
      <w:r w:rsidRPr="00A22969">
        <w:rPr>
          <w:rFonts w:asciiTheme="minorHAnsi" w:hAnsiTheme="minorHAnsi" w:cstheme="minorHAnsi"/>
          <w:szCs w:val="28"/>
        </w:rPr>
        <w:br/>
      </w:r>
      <w:r w:rsidRPr="00A22969">
        <w:rPr>
          <w:rFonts w:asciiTheme="minorHAnsi" w:hAnsiTheme="minorHAnsi" w:cstheme="minorHAnsi"/>
          <w:szCs w:val="28"/>
        </w:rPr>
        <w:br/>
        <w:t xml:space="preserve">Title and </w:t>
      </w:r>
      <w:r w:rsidRPr="00F45F21">
        <w:rPr>
          <w:rFonts w:asciiTheme="minorHAnsi" w:hAnsiTheme="minorHAnsi" w:cstheme="minorHAnsi"/>
          <w:szCs w:val="28"/>
        </w:rPr>
        <w:t>summary of the draft Recommendation</w:t>
      </w:r>
      <w:r w:rsidRPr="00F45F21">
        <w:rPr>
          <w:rFonts w:asciiTheme="minorHAnsi" w:hAnsiTheme="minorHAnsi" w:cstheme="minorHAnsi"/>
          <w:szCs w:val="28"/>
        </w:rPr>
        <w:br/>
        <w:t xml:space="preserve">adopted by Radiocommunication Study Group </w:t>
      </w:r>
      <w:r w:rsidR="00083475" w:rsidRPr="00F45F21">
        <w:rPr>
          <w:rFonts w:asciiTheme="minorHAnsi" w:hAnsiTheme="minorHAnsi" w:cstheme="minorHAnsi"/>
          <w:szCs w:val="28"/>
        </w:rPr>
        <w:t>6</w:t>
      </w:r>
    </w:p>
    <w:p w14:paraId="1D16F27D" w14:textId="7B5B41E7" w:rsidR="008014FC" w:rsidRPr="00A22969" w:rsidRDefault="008014FC" w:rsidP="00463C65">
      <w:pPr>
        <w:tabs>
          <w:tab w:val="clear" w:pos="794"/>
          <w:tab w:val="clear" w:pos="1191"/>
          <w:tab w:val="clear" w:pos="1588"/>
          <w:tab w:val="clear" w:pos="1985"/>
          <w:tab w:val="right" w:pos="9639"/>
        </w:tabs>
        <w:spacing w:before="480"/>
        <w:rPr>
          <w:rFonts w:asciiTheme="minorHAnsi" w:hAnsiTheme="minorHAnsi" w:cstheme="minorHAnsi"/>
          <w:szCs w:val="24"/>
          <w:lang w:val="en-GB"/>
        </w:rPr>
      </w:pPr>
      <w:r w:rsidRPr="00F45F21">
        <w:rPr>
          <w:rFonts w:asciiTheme="minorHAnsi" w:hAnsiTheme="minorHAnsi" w:cstheme="minorHAnsi"/>
          <w:szCs w:val="24"/>
          <w:u w:val="single"/>
          <w:lang w:val="en-GB"/>
        </w:rPr>
        <w:t xml:space="preserve">Draft </w:t>
      </w:r>
      <w:r w:rsidR="00F45F21">
        <w:rPr>
          <w:u w:val="single"/>
        </w:rPr>
        <w:t>revision of</w:t>
      </w:r>
      <w:r w:rsidR="0000062F" w:rsidRPr="00F45F21">
        <w:rPr>
          <w:u w:val="single"/>
        </w:rPr>
        <w:t xml:space="preserve"> </w:t>
      </w:r>
      <w:r w:rsidRPr="00F45F21">
        <w:rPr>
          <w:rFonts w:asciiTheme="minorHAnsi" w:hAnsiTheme="minorHAnsi" w:cstheme="minorHAnsi"/>
          <w:szCs w:val="24"/>
          <w:u w:val="single"/>
          <w:lang w:val="en-GB"/>
        </w:rPr>
        <w:t xml:space="preserve">Recommendation ITU-R </w:t>
      </w:r>
      <w:r w:rsidR="00083475" w:rsidRPr="00F45F21">
        <w:rPr>
          <w:u w:val="single"/>
        </w:rPr>
        <w:t>BT.1774-2</w:t>
      </w:r>
      <w:r w:rsidRPr="00F45F21">
        <w:rPr>
          <w:rFonts w:asciiTheme="minorHAnsi" w:hAnsiTheme="minorHAnsi" w:cstheme="minorHAnsi"/>
          <w:szCs w:val="24"/>
          <w:lang w:val="en-GB"/>
        </w:rPr>
        <w:tab/>
        <w:t xml:space="preserve">Doc. </w:t>
      </w:r>
      <w:r w:rsidR="00083475" w:rsidRPr="00F45F21">
        <w:rPr>
          <w:rFonts w:asciiTheme="minorHAnsi" w:hAnsiTheme="minorHAnsi" w:cstheme="minorHAnsi"/>
          <w:szCs w:val="24"/>
          <w:lang w:val="en-GB"/>
        </w:rPr>
        <w:t>6/74</w:t>
      </w:r>
      <w:r w:rsidRPr="00F45F21">
        <w:rPr>
          <w:rFonts w:asciiTheme="minorHAnsi" w:hAnsiTheme="minorHAnsi" w:cstheme="minorHAnsi"/>
          <w:szCs w:val="24"/>
          <w:lang w:val="en-GB"/>
        </w:rPr>
        <w:t>(Rev.1)</w:t>
      </w:r>
    </w:p>
    <w:p w14:paraId="5EB40413" w14:textId="77777777" w:rsidR="00083475" w:rsidRDefault="00083475" w:rsidP="00083475">
      <w:pPr>
        <w:pStyle w:val="Rectitle"/>
        <w:rPr>
          <w:szCs w:val="28"/>
        </w:rPr>
      </w:pPr>
      <w:r w:rsidRPr="00F00614">
        <w:rPr>
          <w:lang w:eastAsia="ja-JP"/>
        </w:rPr>
        <w:t>Use</w:t>
      </w:r>
      <w:r w:rsidRPr="00F00614">
        <w:t xml:space="preserve"> of </w:t>
      </w:r>
      <w:r w:rsidRPr="00F00614">
        <w:rPr>
          <w:lang w:eastAsia="ja-JP"/>
        </w:rPr>
        <w:t xml:space="preserve">satellite and </w:t>
      </w:r>
      <w:r w:rsidRPr="00F00614">
        <w:t>terrestrial broadcast infrastructures for</w:t>
      </w:r>
      <w:r w:rsidRPr="00E57DE6">
        <w:br/>
        <w:t>public warning, disaster mitigation</w:t>
      </w:r>
      <w:r w:rsidRPr="00E57DE6">
        <w:rPr>
          <w:lang w:eastAsia="ja-JP"/>
        </w:rPr>
        <w:t xml:space="preserve"> </w:t>
      </w:r>
      <w:r w:rsidRPr="00E57DE6">
        <w:rPr>
          <w:szCs w:val="28"/>
        </w:rPr>
        <w:t>and relief</w:t>
      </w:r>
    </w:p>
    <w:p w14:paraId="3B0D2CBC" w14:textId="77777777" w:rsidR="00083475" w:rsidRPr="00F00614" w:rsidRDefault="00083475" w:rsidP="00083475">
      <w:pPr>
        <w:tabs>
          <w:tab w:val="clear" w:pos="794"/>
          <w:tab w:val="clear" w:pos="1191"/>
          <w:tab w:val="clear" w:pos="1588"/>
          <w:tab w:val="clear" w:pos="1985"/>
          <w:tab w:val="left" w:pos="1134"/>
          <w:tab w:val="left" w:pos="1871"/>
          <w:tab w:val="left" w:pos="2608"/>
          <w:tab w:val="left" w:pos="3345"/>
        </w:tabs>
        <w:spacing w:before="240" w:line="240" w:lineRule="auto"/>
        <w:ind w:left="1134" w:hanging="1134"/>
        <w:rPr>
          <w:rFonts w:asciiTheme="minorHAnsi" w:hAnsiTheme="minorHAnsi" w:cstheme="minorHAnsi"/>
          <w:szCs w:val="20"/>
          <w:lang w:val="en-GB"/>
        </w:rPr>
      </w:pPr>
      <w:r w:rsidRPr="00F00614">
        <w:rPr>
          <w:rFonts w:asciiTheme="minorHAnsi" w:eastAsia="Malgun Gothic" w:hAnsiTheme="minorHAnsi" w:cstheme="minorHAnsi"/>
          <w:szCs w:val="20"/>
          <w:lang w:val="en-GB" w:eastAsia="ko-KR"/>
        </w:rPr>
        <w:t>–</w:t>
      </w:r>
      <w:r w:rsidRPr="00F00614">
        <w:rPr>
          <w:rFonts w:asciiTheme="minorHAnsi" w:eastAsia="Malgun Gothic" w:hAnsiTheme="minorHAnsi" w:cstheme="minorHAnsi"/>
          <w:szCs w:val="20"/>
          <w:lang w:val="en-GB" w:eastAsia="ko-KR"/>
        </w:rPr>
        <w:tab/>
        <w:t xml:space="preserve">Addition of a new </w:t>
      </w:r>
      <w:r w:rsidRPr="00F00614">
        <w:rPr>
          <w:rFonts w:asciiTheme="minorHAnsi" w:eastAsia="Malgun Gothic" w:hAnsiTheme="minorHAnsi" w:cstheme="minorHAnsi"/>
          <w:i/>
          <w:iCs/>
          <w:szCs w:val="20"/>
          <w:lang w:val="en-GB" w:eastAsia="ko-KR"/>
        </w:rPr>
        <w:t>recommends</w:t>
      </w:r>
      <w:r w:rsidRPr="00F00614">
        <w:rPr>
          <w:rFonts w:asciiTheme="minorHAnsi" w:eastAsia="Malgun Gothic" w:hAnsiTheme="minorHAnsi" w:cstheme="minorHAnsi"/>
          <w:szCs w:val="20"/>
          <w:lang w:val="en-GB" w:eastAsia="ko-KR"/>
        </w:rPr>
        <w:t xml:space="preserve"> 6 and renumbering of the followings.</w:t>
      </w:r>
    </w:p>
    <w:p w14:paraId="037A0E5A" w14:textId="77777777" w:rsidR="00083475" w:rsidRPr="00F00614" w:rsidRDefault="00083475" w:rsidP="00083475">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eastAsia="Malgun Gothic" w:hAnsiTheme="minorHAnsi" w:cstheme="minorHAnsi"/>
          <w:szCs w:val="20"/>
          <w:lang w:val="en-GB" w:eastAsia="ko-KR"/>
        </w:rPr>
        <w:t xml:space="preserve">Addition of a new </w:t>
      </w:r>
      <w:r w:rsidRPr="00F00614">
        <w:rPr>
          <w:rFonts w:asciiTheme="minorHAnsi" w:eastAsia="Malgun Gothic" w:hAnsiTheme="minorHAnsi" w:cstheme="minorHAnsi"/>
          <w:i/>
          <w:iCs/>
          <w:szCs w:val="20"/>
          <w:lang w:val="en-GB" w:eastAsia="ko-KR"/>
        </w:rPr>
        <w:t>recognizing a)</w:t>
      </w:r>
      <w:r w:rsidRPr="00F00614">
        <w:rPr>
          <w:rFonts w:asciiTheme="minorHAnsi" w:eastAsia="Malgun Gothic" w:hAnsiTheme="minorHAnsi" w:cstheme="minorHAnsi"/>
          <w:szCs w:val="20"/>
          <w:lang w:val="en-GB" w:eastAsia="ko-KR"/>
        </w:rPr>
        <w:t xml:space="preserve"> and renaming of the followings.</w:t>
      </w:r>
    </w:p>
    <w:p w14:paraId="7C85554E" w14:textId="77777777" w:rsidR="00083475" w:rsidRPr="00F00614" w:rsidRDefault="00083475" w:rsidP="00083475">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eastAsia="Malgun Gothic" w:hAnsiTheme="minorHAnsi" w:cstheme="minorHAnsi"/>
          <w:szCs w:val="20"/>
          <w:lang w:val="en-GB" w:eastAsia="ko-KR"/>
        </w:rPr>
        <w:t>Appendix 1 to Annex 1 has been changed into Attachment 1 (Informative) to Annex 1.</w:t>
      </w:r>
    </w:p>
    <w:p w14:paraId="22267D89" w14:textId="77777777" w:rsidR="00083475" w:rsidRPr="00F00614" w:rsidRDefault="00083475" w:rsidP="00083475">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eastAsia="Malgun Gothic" w:hAnsiTheme="minorHAnsi" w:cstheme="minorHAnsi"/>
          <w:szCs w:val="20"/>
          <w:lang w:val="en-GB" w:eastAsia="ko-KR"/>
        </w:rPr>
        <w:t xml:space="preserve">Addition of two new </w:t>
      </w:r>
      <w:r w:rsidRPr="00F00614">
        <w:rPr>
          <w:rFonts w:asciiTheme="minorHAnsi" w:hAnsiTheme="minorHAnsi" w:cstheme="minorHAnsi"/>
          <w:szCs w:val="20"/>
          <w:lang w:val="en-GB" w:eastAsia="ja-JP"/>
        </w:rPr>
        <w:t>sections 4 and 5 in Attachment 1 to Annex 1</w:t>
      </w:r>
      <w:r w:rsidRPr="00F00614">
        <w:rPr>
          <w:rFonts w:asciiTheme="minorHAnsi" w:eastAsia="Malgun Gothic" w:hAnsiTheme="minorHAnsi" w:cstheme="minorHAnsi"/>
          <w:szCs w:val="20"/>
          <w:lang w:val="en-GB" w:eastAsia="ko-KR"/>
        </w:rPr>
        <w:t xml:space="preserve"> to include emergency warning system (EWS) and Common Alerting Protocol (CAP) related to the features of the ATSC 3.0 broadcasting system.</w:t>
      </w:r>
    </w:p>
    <w:p w14:paraId="39AAAF56" w14:textId="77777777" w:rsidR="00083475" w:rsidRPr="00F00614" w:rsidRDefault="00083475" w:rsidP="00083475">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eastAsia="Malgun Gothic" w:hAnsiTheme="minorHAnsi" w:cstheme="minorHAnsi"/>
          <w:szCs w:val="20"/>
          <w:lang w:val="en-GB" w:eastAsia="ko-KR"/>
        </w:rPr>
        <w:t>Addition of a new section 6 in Attachment 1 to Annex 1 to include “Public Warning Systems for LTE-based 5G Broadcast System”.</w:t>
      </w:r>
    </w:p>
    <w:p w14:paraId="6415436B" w14:textId="77777777" w:rsidR="00083475" w:rsidRPr="00F00614" w:rsidRDefault="00083475" w:rsidP="00083475">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eastAsia="Malgun Gothic" w:hAnsiTheme="minorHAnsi" w:cstheme="minorHAnsi"/>
          <w:szCs w:val="20"/>
          <w:lang w:val="en-GB" w:eastAsia="ko-KR"/>
        </w:rPr>
        <w:t>Addition of new Annex 3 on</w:t>
      </w:r>
      <w:r w:rsidRPr="00F00614">
        <w:rPr>
          <w:rFonts w:asciiTheme="minorHAnsi" w:hAnsiTheme="minorHAnsi" w:cstheme="minorHAnsi"/>
          <w:szCs w:val="20"/>
          <w:lang w:val="en-GB"/>
        </w:rPr>
        <w:t xml:space="preserve"> common emergency warning system control signal for digital broadcasting.</w:t>
      </w:r>
    </w:p>
    <w:p w14:paraId="1EC83D29" w14:textId="77777777" w:rsidR="00083475" w:rsidRPr="00F00614" w:rsidRDefault="00083475" w:rsidP="00083475">
      <w:pPr>
        <w:numPr>
          <w:ilvl w:val="0"/>
          <w:numId w:val="3"/>
        </w:numPr>
        <w:tabs>
          <w:tab w:val="clear" w:pos="794"/>
          <w:tab w:val="clear" w:pos="1191"/>
          <w:tab w:val="clear" w:pos="1588"/>
          <w:tab w:val="clear" w:pos="1985"/>
          <w:tab w:val="left" w:pos="1134"/>
          <w:tab w:val="left" w:pos="1871"/>
          <w:tab w:val="left" w:pos="2268"/>
          <w:tab w:val="left" w:pos="2608"/>
          <w:tab w:val="left" w:pos="3345"/>
        </w:tabs>
        <w:spacing w:before="80" w:line="240" w:lineRule="auto"/>
        <w:ind w:left="1134" w:hanging="1134"/>
        <w:rPr>
          <w:rFonts w:asciiTheme="minorHAnsi" w:eastAsia="Malgun Gothic" w:hAnsiTheme="minorHAnsi" w:cstheme="minorHAnsi"/>
          <w:szCs w:val="20"/>
          <w:lang w:val="en-GB" w:eastAsia="ko-KR"/>
        </w:rPr>
      </w:pPr>
      <w:r w:rsidRPr="00F00614">
        <w:rPr>
          <w:rFonts w:asciiTheme="minorHAnsi" w:hAnsiTheme="minorHAnsi" w:cstheme="minorHAnsi"/>
          <w:szCs w:val="20"/>
          <w:lang w:val="en-GB" w:eastAsia="ja-JP"/>
        </w:rPr>
        <w:t>Addition of list of abbreviations, editorial adjustments and update of some references.</w:t>
      </w:r>
    </w:p>
    <w:p w14:paraId="25E439AA" w14:textId="5ED693A2" w:rsidR="008014FC" w:rsidRPr="00A22969" w:rsidRDefault="008014FC" w:rsidP="00F45F21">
      <w:pPr>
        <w:rPr>
          <w:lang w:val="en-GB"/>
        </w:rPr>
      </w:pPr>
    </w:p>
    <w:p w14:paraId="6334174D" w14:textId="77777777" w:rsidR="00416CB6" w:rsidRPr="00A22969" w:rsidRDefault="00416CB6" w:rsidP="00F45F21">
      <w:pPr>
        <w:rPr>
          <w:lang w:val="en-GB"/>
        </w:rPr>
      </w:pPr>
    </w:p>
    <w:p w14:paraId="606ED118" w14:textId="77777777" w:rsidR="00416CB6" w:rsidRPr="006D7499" w:rsidRDefault="00416CB6" w:rsidP="00416CB6">
      <w:pPr>
        <w:jc w:val="center"/>
        <w:rPr>
          <w:rFonts w:asciiTheme="majorBidi" w:hAnsiTheme="majorBidi" w:cstheme="majorBidi"/>
          <w:lang w:val="en-GB"/>
        </w:rPr>
      </w:pPr>
      <w:r w:rsidRPr="006D7499">
        <w:rPr>
          <w:rFonts w:asciiTheme="majorBidi" w:hAnsiTheme="majorBidi" w:cstheme="majorBidi"/>
          <w:lang w:val="en-GB"/>
        </w:rPr>
        <w:t>______________</w:t>
      </w:r>
    </w:p>
    <w:sectPr w:rsidR="00416CB6" w:rsidRPr="006D7499"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AEE89" w14:textId="77777777" w:rsidR="00941E6E" w:rsidRDefault="00941E6E">
      <w:r>
        <w:separator/>
      </w:r>
    </w:p>
  </w:endnote>
  <w:endnote w:type="continuationSeparator" w:id="0">
    <w:p w14:paraId="62F4B602"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CECF" w14:textId="61472315" w:rsidR="00AD4554" w:rsidRPr="000170FD" w:rsidRDefault="00941E6E" w:rsidP="00F86CD9">
    <w:pPr>
      <w:pStyle w:val="FirstFooter"/>
      <w:spacing w:line="240" w:lineRule="auto"/>
      <w:ind w:left="-397" w:right="-397"/>
      <w:jc w:val="center"/>
      <w:rPr>
        <w:color w:val="4F81BD" w:themeColor="accent1"/>
        <w:sz w:val="19"/>
        <w:szCs w:val="19"/>
        <w:lang w:val="en-GB"/>
      </w:rPr>
    </w:pPr>
    <w:r w:rsidRPr="000170FD">
      <w:rPr>
        <w:color w:val="4F81BD" w:themeColor="accent1"/>
        <w:sz w:val="19"/>
        <w:szCs w:val="19"/>
        <w:lang w:val="en-GB"/>
      </w:rPr>
      <w:t>International Telecommunication Union • Place des Nations, CH</w:t>
    </w:r>
    <w:r w:rsidRPr="000170FD">
      <w:rPr>
        <w:color w:val="4F81BD" w:themeColor="accent1"/>
        <w:sz w:val="19"/>
        <w:szCs w:val="19"/>
        <w:lang w:val="en-GB"/>
      </w:rPr>
      <w:noBreakHyphen/>
      <w:t xml:space="preserve">1211 Geneva 20, Switzerland • </w:t>
    </w:r>
    <w:r w:rsidRPr="000170FD">
      <w:rPr>
        <w:color w:val="4F81BD" w:themeColor="accent1"/>
        <w:sz w:val="19"/>
        <w:szCs w:val="19"/>
        <w:lang w:val="en-GB"/>
      </w:rPr>
      <w:br/>
      <w:t>Tel</w:t>
    </w:r>
    <w:r w:rsidR="00A74FF1">
      <w:rPr>
        <w:color w:val="4F81BD" w:themeColor="accent1"/>
        <w:sz w:val="19"/>
        <w:szCs w:val="19"/>
        <w:lang w:val="en-GB"/>
      </w:rPr>
      <w:t>.</w:t>
    </w:r>
    <w:r w:rsidRPr="000170FD">
      <w:rPr>
        <w:color w:val="4F81BD" w:themeColor="accent1"/>
        <w:sz w:val="19"/>
        <w:szCs w:val="19"/>
        <w:lang w:val="en-GB"/>
      </w:rPr>
      <w:t xml:space="preserve">: +41 22 730 5111 • E-mail: </w:t>
    </w:r>
    <w:hyperlink r:id="rId1" w:history="1">
      <w:r w:rsidRPr="000170FD">
        <w:rPr>
          <w:rStyle w:val="Hyperlink"/>
          <w:sz w:val="19"/>
          <w:szCs w:val="19"/>
          <w:lang w:val="en-GB"/>
        </w:rPr>
        <w:t>itumail@itu.int</w:t>
      </w:r>
    </w:hyperlink>
    <w:r w:rsidR="0008143A" w:rsidRPr="000170FD">
      <w:rPr>
        <w:color w:val="4F81BD" w:themeColor="accent1"/>
        <w:sz w:val="19"/>
        <w:szCs w:val="19"/>
        <w:lang w:val="en-GB"/>
      </w:rPr>
      <w:t xml:space="preserve"> </w:t>
    </w:r>
    <w:r w:rsidRPr="000170FD">
      <w:rPr>
        <w:color w:val="4F81BD"/>
        <w:sz w:val="19"/>
        <w:szCs w:val="19"/>
        <w:lang w:val="en-GB"/>
      </w:rPr>
      <w:t xml:space="preserve">• Fax: +41 22 733 7256 • </w:t>
    </w:r>
    <w:hyperlink r:id="rId2" w:history="1">
      <w:r w:rsidR="000170FD" w:rsidRPr="00FB26CE">
        <w:rPr>
          <w:rStyle w:val="Hyperlink"/>
          <w:sz w:val="19"/>
          <w:szCs w:val="19"/>
          <w:lang w:val="en-GB"/>
        </w:rPr>
        <w:t>www.itu.int</w:t>
      </w:r>
    </w:hyperlink>
    <w:r w:rsidR="000170F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20BC" w14:textId="77777777" w:rsidR="00941E6E" w:rsidRDefault="00941E6E">
      <w:r>
        <w:t>____________________</w:t>
      </w:r>
    </w:p>
  </w:footnote>
  <w:footnote w:type="continuationSeparator" w:id="0">
    <w:p w14:paraId="32DE9586"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33F0" w14:textId="5D467EBF" w:rsidR="00FC6F6B" w:rsidRPr="00FC6F6B" w:rsidRDefault="006231F4" w:rsidP="00A34AED">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A451A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EDE5" w14:textId="7EB923F1" w:rsidR="00E915AF" w:rsidRPr="006D7499" w:rsidRDefault="008A072E" w:rsidP="00A34AED">
    <w:pPr>
      <w:pStyle w:val="Header"/>
      <w:jc w:val="center"/>
      <w:rPr>
        <w:iCs/>
        <w:sz w:val="18"/>
        <w:szCs w:val="18"/>
      </w:rPr>
    </w:pPr>
    <w:r w:rsidRPr="006D7499">
      <w:rPr>
        <w:sz w:val="18"/>
        <w:szCs w:val="18"/>
      </w:rPr>
      <w:t xml:space="preserve">- </w:t>
    </w:r>
    <w:r w:rsidR="00E915AF" w:rsidRPr="006D7499">
      <w:rPr>
        <w:iCs/>
        <w:sz w:val="18"/>
        <w:szCs w:val="18"/>
      </w:rPr>
      <w:fldChar w:fldCharType="begin"/>
    </w:r>
    <w:r w:rsidR="00E915AF" w:rsidRPr="006D7499">
      <w:rPr>
        <w:iCs/>
        <w:sz w:val="18"/>
        <w:szCs w:val="18"/>
      </w:rPr>
      <w:instrText xml:space="preserve"> PAGE  \* MERGEFORMAT </w:instrText>
    </w:r>
    <w:r w:rsidR="00E915AF" w:rsidRPr="006D7499">
      <w:rPr>
        <w:iCs/>
        <w:sz w:val="18"/>
        <w:szCs w:val="18"/>
      </w:rPr>
      <w:fldChar w:fldCharType="separate"/>
    </w:r>
    <w:r w:rsidR="00A451A3">
      <w:rPr>
        <w:iCs/>
        <w:noProof/>
        <w:sz w:val="18"/>
        <w:szCs w:val="18"/>
      </w:rPr>
      <w:t>3</w:t>
    </w:r>
    <w:r w:rsidR="00E915AF" w:rsidRPr="006D7499">
      <w:rPr>
        <w:iCs/>
        <w:sz w:val="18"/>
        <w:szCs w:val="18"/>
      </w:rPr>
      <w:fldChar w:fldCharType="end"/>
    </w:r>
    <w:r w:rsidRPr="006D7499">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3FD4" w14:textId="5E38622E" w:rsidR="00614561" w:rsidRDefault="00614561" w:rsidP="00614561">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7ACD8E97" wp14:editId="3AE42A52">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01D05FC"/>
    <w:multiLevelType w:val="hybridMultilevel"/>
    <w:tmpl w:val="E3ACF098"/>
    <w:lvl w:ilvl="0" w:tplc="AF386E3E">
      <w:start w:val="7"/>
      <w:numFmt w:val="bullet"/>
      <w:lvlText w:val="–"/>
      <w:lvlJc w:val="left"/>
      <w:pPr>
        <w:ind w:left="1080" w:hanging="360"/>
      </w:pPr>
      <w:rPr>
        <w:rFonts w:ascii="Times New Roman" w:eastAsia="Malgun Gothic"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840852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2997123">
    <w:abstractNumId w:val="4"/>
  </w:num>
  <w:num w:numId="3" w16cid:durableId="272858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62F"/>
    <w:rsid w:val="00006A31"/>
    <w:rsid w:val="00006C82"/>
    <w:rsid w:val="00007687"/>
    <w:rsid w:val="00010E30"/>
    <w:rsid w:val="00015C76"/>
    <w:rsid w:val="000170FD"/>
    <w:rsid w:val="00022485"/>
    <w:rsid w:val="00026CF8"/>
    <w:rsid w:val="00030BD7"/>
    <w:rsid w:val="00031E64"/>
    <w:rsid w:val="00034340"/>
    <w:rsid w:val="00045A8D"/>
    <w:rsid w:val="0005167A"/>
    <w:rsid w:val="00054E5D"/>
    <w:rsid w:val="00070258"/>
    <w:rsid w:val="0007323C"/>
    <w:rsid w:val="0008143A"/>
    <w:rsid w:val="00081DED"/>
    <w:rsid w:val="00083475"/>
    <w:rsid w:val="00086D03"/>
    <w:rsid w:val="000A096A"/>
    <w:rsid w:val="000A2E3D"/>
    <w:rsid w:val="000A375E"/>
    <w:rsid w:val="000A7051"/>
    <w:rsid w:val="000B0AF6"/>
    <w:rsid w:val="000B0E9B"/>
    <w:rsid w:val="000B2CAE"/>
    <w:rsid w:val="000C03C7"/>
    <w:rsid w:val="000C2AD0"/>
    <w:rsid w:val="000D0C6C"/>
    <w:rsid w:val="000E3DEE"/>
    <w:rsid w:val="000E789B"/>
    <w:rsid w:val="000F3E9D"/>
    <w:rsid w:val="00100B72"/>
    <w:rsid w:val="00101F7D"/>
    <w:rsid w:val="00103C76"/>
    <w:rsid w:val="00104C35"/>
    <w:rsid w:val="0011265F"/>
    <w:rsid w:val="0011321A"/>
    <w:rsid w:val="00117282"/>
    <w:rsid w:val="00117389"/>
    <w:rsid w:val="00121C2D"/>
    <w:rsid w:val="00134404"/>
    <w:rsid w:val="00144DFB"/>
    <w:rsid w:val="00187CA3"/>
    <w:rsid w:val="00196596"/>
    <w:rsid w:val="00196710"/>
    <w:rsid w:val="00197324"/>
    <w:rsid w:val="001B351B"/>
    <w:rsid w:val="001B3EF7"/>
    <w:rsid w:val="001C06DB"/>
    <w:rsid w:val="001C6971"/>
    <w:rsid w:val="001D2785"/>
    <w:rsid w:val="001D7070"/>
    <w:rsid w:val="001F2170"/>
    <w:rsid w:val="001F3948"/>
    <w:rsid w:val="001F5A49"/>
    <w:rsid w:val="00201097"/>
    <w:rsid w:val="00201B6E"/>
    <w:rsid w:val="00216B7F"/>
    <w:rsid w:val="00217875"/>
    <w:rsid w:val="00220F10"/>
    <w:rsid w:val="002302B3"/>
    <w:rsid w:val="00230C66"/>
    <w:rsid w:val="00235A29"/>
    <w:rsid w:val="00241526"/>
    <w:rsid w:val="002443A2"/>
    <w:rsid w:val="00266E74"/>
    <w:rsid w:val="002819A8"/>
    <w:rsid w:val="002835C3"/>
    <w:rsid w:val="00283C3B"/>
    <w:rsid w:val="002861E6"/>
    <w:rsid w:val="00287D18"/>
    <w:rsid w:val="002A0511"/>
    <w:rsid w:val="002A2618"/>
    <w:rsid w:val="002A5DD7"/>
    <w:rsid w:val="002B0CAC"/>
    <w:rsid w:val="002B2936"/>
    <w:rsid w:val="002C4DE3"/>
    <w:rsid w:val="002D5A15"/>
    <w:rsid w:val="002D5BDD"/>
    <w:rsid w:val="002E3D27"/>
    <w:rsid w:val="002F0890"/>
    <w:rsid w:val="002F2531"/>
    <w:rsid w:val="002F4967"/>
    <w:rsid w:val="002F7657"/>
    <w:rsid w:val="00316935"/>
    <w:rsid w:val="003266ED"/>
    <w:rsid w:val="003370B8"/>
    <w:rsid w:val="003443EB"/>
    <w:rsid w:val="00345D38"/>
    <w:rsid w:val="00352097"/>
    <w:rsid w:val="003666FF"/>
    <w:rsid w:val="0037309C"/>
    <w:rsid w:val="00380A6E"/>
    <w:rsid w:val="003836D4"/>
    <w:rsid w:val="00396281"/>
    <w:rsid w:val="003A1F49"/>
    <w:rsid w:val="003A5D52"/>
    <w:rsid w:val="003B2BDA"/>
    <w:rsid w:val="003B4C45"/>
    <w:rsid w:val="003B55EC"/>
    <w:rsid w:val="003C2EA7"/>
    <w:rsid w:val="003C4471"/>
    <w:rsid w:val="003C7D41"/>
    <w:rsid w:val="003D4A69"/>
    <w:rsid w:val="003E09F8"/>
    <w:rsid w:val="003E504F"/>
    <w:rsid w:val="003E78D6"/>
    <w:rsid w:val="003F12F9"/>
    <w:rsid w:val="00400573"/>
    <w:rsid w:val="004007A3"/>
    <w:rsid w:val="00400DEC"/>
    <w:rsid w:val="00404BD4"/>
    <w:rsid w:val="00406D71"/>
    <w:rsid w:val="00416CB6"/>
    <w:rsid w:val="004269E0"/>
    <w:rsid w:val="004326DB"/>
    <w:rsid w:val="0043682E"/>
    <w:rsid w:val="00436CD1"/>
    <w:rsid w:val="00447ECB"/>
    <w:rsid w:val="004623F7"/>
    <w:rsid w:val="00463C65"/>
    <w:rsid w:val="00476217"/>
    <w:rsid w:val="00480F51"/>
    <w:rsid w:val="00481124"/>
    <w:rsid w:val="004815EB"/>
    <w:rsid w:val="00487569"/>
    <w:rsid w:val="00496864"/>
    <w:rsid w:val="00496920"/>
    <w:rsid w:val="004A4496"/>
    <w:rsid w:val="004B11AB"/>
    <w:rsid w:val="004B7C9A"/>
    <w:rsid w:val="004C6779"/>
    <w:rsid w:val="004D31BB"/>
    <w:rsid w:val="004D733B"/>
    <w:rsid w:val="004E0DC4"/>
    <w:rsid w:val="004E0FB5"/>
    <w:rsid w:val="004E43BB"/>
    <w:rsid w:val="004E460D"/>
    <w:rsid w:val="004F04FA"/>
    <w:rsid w:val="004F178E"/>
    <w:rsid w:val="004F4543"/>
    <w:rsid w:val="004F57BB"/>
    <w:rsid w:val="00504B7C"/>
    <w:rsid w:val="00505309"/>
    <w:rsid w:val="0050789B"/>
    <w:rsid w:val="0051612A"/>
    <w:rsid w:val="005224A1"/>
    <w:rsid w:val="00534372"/>
    <w:rsid w:val="00543DF8"/>
    <w:rsid w:val="00546101"/>
    <w:rsid w:val="00553DD7"/>
    <w:rsid w:val="00555C9F"/>
    <w:rsid w:val="005638CF"/>
    <w:rsid w:val="0056741E"/>
    <w:rsid w:val="005730B5"/>
    <w:rsid w:val="0057325A"/>
    <w:rsid w:val="0057469A"/>
    <w:rsid w:val="00580814"/>
    <w:rsid w:val="00583A0B"/>
    <w:rsid w:val="005A03A3"/>
    <w:rsid w:val="005A2B92"/>
    <w:rsid w:val="005A79E9"/>
    <w:rsid w:val="005B214C"/>
    <w:rsid w:val="005D3669"/>
    <w:rsid w:val="005E5EB3"/>
    <w:rsid w:val="005F0733"/>
    <w:rsid w:val="005F3CB6"/>
    <w:rsid w:val="005F657C"/>
    <w:rsid w:val="00602D53"/>
    <w:rsid w:val="006047E5"/>
    <w:rsid w:val="00614561"/>
    <w:rsid w:val="006231F4"/>
    <w:rsid w:val="00641DBF"/>
    <w:rsid w:val="0064371D"/>
    <w:rsid w:val="00647BDA"/>
    <w:rsid w:val="00650B2A"/>
    <w:rsid w:val="00651777"/>
    <w:rsid w:val="006550F8"/>
    <w:rsid w:val="00656226"/>
    <w:rsid w:val="00670520"/>
    <w:rsid w:val="006829F3"/>
    <w:rsid w:val="006A1921"/>
    <w:rsid w:val="006A518B"/>
    <w:rsid w:val="006B0590"/>
    <w:rsid w:val="006B49DA"/>
    <w:rsid w:val="006B4C75"/>
    <w:rsid w:val="006C53F8"/>
    <w:rsid w:val="006C7CDE"/>
    <w:rsid w:val="006D7499"/>
    <w:rsid w:val="00714B22"/>
    <w:rsid w:val="007234B1"/>
    <w:rsid w:val="00723D08"/>
    <w:rsid w:val="00725FDA"/>
    <w:rsid w:val="00727816"/>
    <w:rsid w:val="00730B9A"/>
    <w:rsid w:val="00735196"/>
    <w:rsid w:val="00750CFA"/>
    <w:rsid w:val="007513D6"/>
    <w:rsid w:val="00751892"/>
    <w:rsid w:val="00753AB7"/>
    <w:rsid w:val="007553DA"/>
    <w:rsid w:val="007744B8"/>
    <w:rsid w:val="00782354"/>
    <w:rsid w:val="007921A7"/>
    <w:rsid w:val="00796270"/>
    <w:rsid w:val="007B3DB1"/>
    <w:rsid w:val="007B787B"/>
    <w:rsid w:val="007C4AB2"/>
    <w:rsid w:val="007D183E"/>
    <w:rsid w:val="007D43D0"/>
    <w:rsid w:val="007E1833"/>
    <w:rsid w:val="007E3F13"/>
    <w:rsid w:val="007F751A"/>
    <w:rsid w:val="00800012"/>
    <w:rsid w:val="008014FC"/>
    <w:rsid w:val="0080261F"/>
    <w:rsid w:val="00806160"/>
    <w:rsid w:val="00806E0D"/>
    <w:rsid w:val="008143A4"/>
    <w:rsid w:val="0081513E"/>
    <w:rsid w:val="008307E4"/>
    <w:rsid w:val="00854131"/>
    <w:rsid w:val="0085652D"/>
    <w:rsid w:val="0087694B"/>
    <w:rsid w:val="00880F4D"/>
    <w:rsid w:val="008A072E"/>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C4C"/>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1475"/>
    <w:rsid w:val="00A119E6"/>
    <w:rsid w:val="00A20FBC"/>
    <w:rsid w:val="00A228C1"/>
    <w:rsid w:val="00A22969"/>
    <w:rsid w:val="00A31370"/>
    <w:rsid w:val="00A34AED"/>
    <w:rsid w:val="00A34D6F"/>
    <w:rsid w:val="00A41F91"/>
    <w:rsid w:val="00A451A3"/>
    <w:rsid w:val="00A52F57"/>
    <w:rsid w:val="00A63355"/>
    <w:rsid w:val="00A74FF1"/>
    <w:rsid w:val="00A7596D"/>
    <w:rsid w:val="00A84A4A"/>
    <w:rsid w:val="00A963DF"/>
    <w:rsid w:val="00AB449D"/>
    <w:rsid w:val="00AB5D47"/>
    <w:rsid w:val="00AC0C22"/>
    <w:rsid w:val="00AC3896"/>
    <w:rsid w:val="00AC3D76"/>
    <w:rsid w:val="00AD2CF2"/>
    <w:rsid w:val="00AD4554"/>
    <w:rsid w:val="00AE2D88"/>
    <w:rsid w:val="00AE6F6F"/>
    <w:rsid w:val="00AF3325"/>
    <w:rsid w:val="00AF34D9"/>
    <w:rsid w:val="00AF70DA"/>
    <w:rsid w:val="00B019D3"/>
    <w:rsid w:val="00B34CF9"/>
    <w:rsid w:val="00B36DF1"/>
    <w:rsid w:val="00B37559"/>
    <w:rsid w:val="00B4054B"/>
    <w:rsid w:val="00B579B0"/>
    <w:rsid w:val="00B57D11"/>
    <w:rsid w:val="00B649D7"/>
    <w:rsid w:val="00B72F12"/>
    <w:rsid w:val="00B81C2F"/>
    <w:rsid w:val="00B90743"/>
    <w:rsid w:val="00B90C45"/>
    <w:rsid w:val="00B933BE"/>
    <w:rsid w:val="00B940C2"/>
    <w:rsid w:val="00B972F3"/>
    <w:rsid w:val="00BA072F"/>
    <w:rsid w:val="00BC236F"/>
    <w:rsid w:val="00BD6738"/>
    <w:rsid w:val="00BD760F"/>
    <w:rsid w:val="00BD7E5E"/>
    <w:rsid w:val="00BE04F9"/>
    <w:rsid w:val="00BE63DB"/>
    <w:rsid w:val="00BE6574"/>
    <w:rsid w:val="00C07319"/>
    <w:rsid w:val="00C16FD2"/>
    <w:rsid w:val="00C41AE2"/>
    <w:rsid w:val="00C4395E"/>
    <w:rsid w:val="00C47FFD"/>
    <w:rsid w:val="00C51E92"/>
    <w:rsid w:val="00C57E2C"/>
    <w:rsid w:val="00C608B7"/>
    <w:rsid w:val="00C63310"/>
    <w:rsid w:val="00C66F24"/>
    <w:rsid w:val="00C73536"/>
    <w:rsid w:val="00C76D7F"/>
    <w:rsid w:val="00C813AA"/>
    <w:rsid w:val="00C818D7"/>
    <w:rsid w:val="00C9291E"/>
    <w:rsid w:val="00C937E8"/>
    <w:rsid w:val="00CA2C17"/>
    <w:rsid w:val="00CA3F44"/>
    <w:rsid w:val="00CA4E58"/>
    <w:rsid w:val="00CB3771"/>
    <w:rsid w:val="00CB44BF"/>
    <w:rsid w:val="00CB5153"/>
    <w:rsid w:val="00CB55EA"/>
    <w:rsid w:val="00CD4E44"/>
    <w:rsid w:val="00CE076A"/>
    <w:rsid w:val="00CE2FAB"/>
    <w:rsid w:val="00CE463D"/>
    <w:rsid w:val="00D10BA0"/>
    <w:rsid w:val="00D1456A"/>
    <w:rsid w:val="00D21694"/>
    <w:rsid w:val="00D24EB5"/>
    <w:rsid w:val="00D35AB9"/>
    <w:rsid w:val="00D41571"/>
    <w:rsid w:val="00D416A0"/>
    <w:rsid w:val="00D47672"/>
    <w:rsid w:val="00D5123C"/>
    <w:rsid w:val="00D55560"/>
    <w:rsid w:val="00D61C5A"/>
    <w:rsid w:val="00D6790C"/>
    <w:rsid w:val="00D72A4A"/>
    <w:rsid w:val="00D73277"/>
    <w:rsid w:val="00D74BDE"/>
    <w:rsid w:val="00D76586"/>
    <w:rsid w:val="00D82657"/>
    <w:rsid w:val="00D87E20"/>
    <w:rsid w:val="00DA195D"/>
    <w:rsid w:val="00DA4037"/>
    <w:rsid w:val="00DB0497"/>
    <w:rsid w:val="00DD6426"/>
    <w:rsid w:val="00DE66A5"/>
    <w:rsid w:val="00DF2B50"/>
    <w:rsid w:val="00E04C86"/>
    <w:rsid w:val="00E06A30"/>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23F0"/>
    <w:rsid w:val="00E915AF"/>
    <w:rsid w:val="00E96415"/>
    <w:rsid w:val="00EA15B3"/>
    <w:rsid w:val="00EB2358"/>
    <w:rsid w:val="00EB3EB8"/>
    <w:rsid w:val="00EB79AE"/>
    <w:rsid w:val="00EC02FE"/>
    <w:rsid w:val="00EC4A96"/>
    <w:rsid w:val="00EE2035"/>
    <w:rsid w:val="00EE5863"/>
    <w:rsid w:val="00EE7BF4"/>
    <w:rsid w:val="00F026DF"/>
    <w:rsid w:val="00F2026A"/>
    <w:rsid w:val="00F424BF"/>
    <w:rsid w:val="00F44FC3"/>
    <w:rsid w:val="00F45F21"/>
    <w:rsid w:val="00F46107"/>
    <w:rsid w:val="00F468C5"/>
    <w:rsid w:val="00F52F39"/>
    <w:rsid w:val="00F6184F"/>
    <w:rsid w:val="00F72762"/>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2509FA6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link w:val="Rectitle"/>
    <w:rsid w:val="008014FC"/>
    <w:rPr>
      <w:b/>
      <w:sz w:val="28"/>
      <w:szCs w:val="22"/>
      <w:lang w:val="en-US" w:eastAsia="en-US"/>
    </w:rPr>
  </w:style>
  <w:style w:type="paragraph" w:styleId="BodyTextIndent">
    <w:name w:val="Body Text Indent"/>
    <w:basedOn w:val="Normal"/>
    <w:link w:val="BodyTextIndentChar"/>
    <w:semiHidden/>
    <w:unhideWhenUsed/>
    <w:rsid w:val="008014FC"/>
    <w:pPr>
      <w:spacing w:after="120"/>
      <w:ind w:left="283"/>
    </w:pPr>
  </w:style>
  <w:style w:type="character" w:customStyle="1" w:styleId="BodyTextIndentChar">
    <w:name w:val="Body Text Indent Char"/>
    <w:basedOn w:val="DefaultParagraphFont"/>
    <w:link w:val="BodyTextIndent"/>
    <w:semiHidden/>
    <w:rsid w:val="008014FC"/>
    <w:rPr>
      <w:sz w:val="24"/>
      <w:szCs w:val="22"/>
      <w:lang w:val="en-US" w:eastAsia="en-US"/>
    </w:rPr>
  </w:style>
  <w:style w:type="character" w:styleId="PlaceholderText">
    <w:name w:val="Placeholder Text"/>
    <w:basedOn w:val="DefaultParagraphFont"/>
    <w:uiPriority w:val="99"/>
    <w:semiHidden/>
    <w:rsid w:val="00555C9F"/>
    <w:rPr>
      <w:color w:val="808080"/>
    </w:rPr>
  </w:style>
  <w:style w:type="paragraph" w:customStyle="1" w:styleId="Reasons">
    <w:name w:val="Reasons"/>
    <w:basedOn w:val="Normal"/>
    <w:qFormat/>
    <w:rsid w:val="00416CB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UnresolvedMention1">
    <w:name w:val="Unresolved Mention1"/>
    <w:basedOn w:val="DefaultParagraphFont"/>
    <w:uiPriority w:val="99"/>
    <w:semiHidden/>
    <w:unhideWhenUsed/>
    <w:rsid w:val="000170FD"/>
    <w:rPr>
      <w:color w:val="605E5C"/>
      <w:shd w:val="clear" w:color="auto" w:fill="E1DFDD"/>
    </w:rPr>
  </w:style>
  <w:style w:type="character" w:customStyle="1" w:styleId="CommentTextChar">
    <w:name w:val="Comment Text Char"/>
    <w:basedOn w:val="DefaultParagraphFont"/>
    <w:link w:val="CommentText"/>
    <w:semiHidden/>
    <w:rsid w:val="00404BD4"/>
    <w:rPr>
      <w:szCs w:val="22"/>
      <w:lang w:val="en-US" w:eastAsia="en-US"/>
    </w:rPr>
  </w:style>
  <w:style w:type="paragraph" w:styleId="Revision">
    <w:name w:val="Revision"/>
    <w:hidden/>
    <w:uiPriority w:val="99"/>
    <w:semiHidden/>
    <w:rsid w:val="00614561"/>
    <w:rPr>
      <w:sz w:val="24"/>
      <w:szCs w:val="22"/>
      <w:lang w:val="en-US" w:eastAsia="en-US"/>
    </w:rPr>
  </w:style>
  <w:style w:type="paragraph" w:styleId="CommentSubject">
    <w:name w:val="annotation subject"/>
    <w:basedOn w:val="CommentText"/>
    <w:next w:val="CommentText"/>
    <w:link w:val="CommentSubjectChar"/>
    <w:semiHidden/>
    <w:unhideWhenUsed/>
    <w:rsid w:val="00DB0497"/>
    <w:pPr>
      <w:spacing w:line="240" w:lineRule="auto"/>
    </w:pPr>
    <w:rPr>
      <w:b/>
      <w:bCs/>
      <w:szCs w:val="20"/>
    </w:rPr>
  </w:style>
  <w:style w:type="character" w:customStyle="1" w:styleId="CommentSubjectChar">
    <w:name w:val="Comment Subject Char"/>
    <w:basedOn w:val="CommentTextChar"/>
    <w:link w:val="CommentSubject"/>
    <w:semiHidden/>
    <w:rsid w:val="00DB0497"/>
    <w:rPr>
      <w:b/>
      <w:bCs/>
      <w:szCs w:val="22"/>
      <w:lang w:val="en-US" w:eastAsia="en-US"/>
    </w:rPr>
  </w:style>
  <w:style w:type="character" w:styleId="UnresolvedMention">
    <w:name w:val="Unresolved Mention"/>
    <w:basedOn w:val="DefaultParagraphFont"/>
    <w:uiPriority w:val="99"/>
    <w:semiHidden/>
    <w:unhideWhenUsed/>
    <w:rsid w:val="00EE5863"/>
    <w:rPr>
      <w:color w:val="605E5C"/>
      <w:shd w:val="clear" w:color="auto" w:fill="E1DFDD"/>
    </w:rPr>
  </w:style>
  <w:style w:type="character" w:styleId="FollowedHyperlink">
    <w:name w:val="FollowedHyperlink"/>
    <w:basedOn w:val="DefaultParagraphFont"/>
    <w:semiHidden/>
    <w:unhideWhenUsed/>
    <w:rsid w:val="00774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SG06-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1BD2-445D-4453-9C81-4506D22D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TotalTime>
  <Pages>3</Pages>
  <Words>480</Words>
  <Characters>2969</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9</cp:revision>
  <cp:lastPrinted>2020-01-30T15:39:00Z</cp:lastPrinted>
  <dcterms:created xsi:type="dcterms:W3CDTF">2025-02-04T09:03:00Z</dcterms:created>
  <dcterms:modified xsi:type="dcterms:W3CDTF">2025-02-10T11:24:00Z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