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44BB1776" w14:textId="77777777" w:rsidTr="00DA4711">
        <w:trPr>
          <w:jc w:val="center"/>
        </w:trPr>
        <w:tc>
          <w:tcPr>
            <w:tcW w:w="9889" w:type="dxa"/>
            <w:gridSpan w:val="3"/>
            <w:shd w:val="clear" w:color="auto" w:fill="auto"/>
          </w:tcPr>
          <w:p w14:paraId="2A182EE5" w14:textId="77777777" w:rsidR="00E53DCE" w:rsidRPr="009C6A12" w:rsidRDefault="009C6A12" w:rsidP="00BA539B">
            <w:pPr>
              <w:spacing w:before="12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7CCBD7F6" w14:textId="77777777" w:rsidR="00E53DCE" w:rsidRDefault="00E53DCE" w:rsidP="006160CB">
            <w:pPr>
              <w:spacing w:before="0"/>
              <w:jc w:val="left"/>
              <w:rPr>
                <w:rFonts w:cstheme="minorHAnsi"/>
                <w:b/>
                <w:bCs/>
                <w:color w:val="808080"/>
                <w:sz w:val="28"/>
                <w:szCs w:val="28"/>
                <w:lang w:val="en-GB"/>
              </w:rPr>
            </w:pPr>
          </w:p>
          <w:p w14:paraId="3328F13A" w14:textId="77777777" w:rsidR="00E53DCE" w:rsidRPr="00AF70DA" w:rsidRDefault="00E53DCE" w:rsidP="006160CB">
            <w:pPr>
              <w:spacing w:before="0"/>
              <w:jc w:val="left"/>
              <w:rPr>
                <w:rFonts w:cs="Times New Roman Bold"/>
                <w:b/>
                <w:bCs/>
                <w:color w:val="808080"/>
                <w:sz w:val="28"/>
                <w:szCs w:val="28"/>
                <w:lang w:val="en-GB"/>
              </w:rPr>
            </w:pPr>
          </w:p>
        </w:tc>
      </w:tr>
      <w:tr w:rsidR="00CD5717" w:rsidRPr="00334544" w14:paraId="258C86B5" w14:textId="77777777" w:rsidTr="00DA4711">
        <w:trPr>
          <w:jc w:val="center"/>
        </w:trPr>
        <w:tc>
          <w:tcPr>
            <w:tcW w:w="7054" w:type="dxa"/>
            <w:gridSpan w:val="2"/>
            <w:shd w:val="clear" w:color="auto" w:fill="auto"/>
          </w:tcPr>
          <w:p w14:paraId="78A825F5" w14:textId="77777777" w:rsidR="00CD5717" w:rsidRPr="00266BE2" w:rsidRDefault="00CD5717" w:rsidP="00CD5717">
            <w:pPr>
              <w:spacing w:before="0"/>
              <w:jc w:val="left"/>
              <w:rPr>
                <w:szCs w:val="24"/>
                <w:lang w:val="fr-CH"/>
              </w:rPr>
            </w:pPr>
            <w:r w:rsidRPr="00266BE2">
              <w:rPr>
                <w:rFonts w:ascii="SimSun" w:hAnsi="SimSun" w:hint="eastAsia"/>
                <w:szCs w:val="24"/>
                <w:lang w:eastAsia="zh-CN"/>
              </w:rPr>
              <w:t>行政通函</w:t>
            </w:r>
          </w:p>
          <w:p w14:paraId="3B91DC79" w14:textId="1F7914CC" w:rsidR="00CD5717" w:rsidRPr="00334544" w:rsidRDefault="00CD5717" w:rsidP="00CD5717">
            <w:pPr>
              <w:spacing w:before="0"/>
              <w:jc w:val="left"/>
              <w:rPr>
                <w:b/>
                <w:bCs/>
                <w:szCs w:val="24"/>
                <w:lang w:val="fr-CH"/>
              </w:rPr>
            </w:pPr>
            <w:r w:rsidRPr="00266BE2">
              <w:rPr>
                <w:b/>
                <w:bCs/>
                <w:szCs w:val="24"/>
                <w:lang w:val="en-GB"/>
              </w:rPr>
              <w:t>CACE/</w:t>
            </w:r>
            <w:r w:rsidR="000E6D7A">
              <w:rPr>
                <w:rFonts w:hint="eastAsia"/>
                <w:b/>
                <w:bCs/>
                <w:szCs w:val="24"/>
                <w:lang w:val="en-GB" w:eastAsia="zh-CN"/>
              </w:rPr>
              <w:t>1</w:t>
            </w:r>
            <w:r w:rsidRPr="00266BE2">
              <w:rPr>
                <w:b/>
                <w:bCs/>
                <w:szCs w:val="24"/>
                <w:lang w:val="en-GB"/>
              </w:rPr>
              <w:t>1</w:t>
            </w:r>
            <w:r w:rsidR="007D6988">
              <w:rPr>
                <w:b/>
                <w:bCs/>
                <w:szCs w:val="24"/>
                <w:lang w:val="en-GB"/>
              </w:rPr>
              <w:t>3</w:t>
            </w:r>
            <w:r w:rsidR="00A529EC">
              <w:rPr>
                <w:b/>
                <w:bCs/>
                <w:szCs w:val="24"/>
                <w:lang w:val="en-GB"/>
              </w:rPr>
              <w:t>1</w:t>
            </w:r>
          </w:p>
        </w:tc>
        <w:tc>
          <w:tcPr>
            <w:tcW w:w="2835" w:type="dxa"/>
            <w:shd w:val="clear" w:color="auto" w:fill="auto"/>
          </w:tcPr>
          <w:p w14:paraId="65C3D9EF" w14:textId="50DEEF6A" w:rsidR="00CD5717" w:rsidRPr="00334544" w:rsidRDefault="00CD5717" w:rsidP="00CD5717">
            <w:pPr>
              <w:spacing w:before="0"/>
              <w:jc w:val="right"/>
              <w:rPr>
                <w:szCs w:val="24"/>
                <w:lang w:val="en-GB"/>
              </w:rPr>
            </w:pPr>
            <w:r w:rsidRPr="00266BE2">
              <w:rPr>
                <w:rFonts w:cs="Arial"/>
                <w:szCs w:val="24"/>
                <w:lang w:val="en-GB"/>
              </w:rPr>
              <w:t>202</w:t>
            </w:r>
            <w:r w:rsidR="007D6988">
              <w:rPr>
                <w:rFonts w:cs="Arial"/>
                <w:szCs w:val="24"/>
                <w:lang w:val="en-GB"/>
              </w:rPr>
              <w:t>5</w:t>
            </w:r>
            <w:r w:rsidRPr="00266BE2">
              <w:rPr>
                <w:rFonts w:cs="Arial" w:hint="eastAsia"/>
                <w:szCs w:val="24"/>
                <w:lang w:val="en-GB" w:eastAsia="zh-CN"/>
              </w:rPr>
              <w:t>年</w:t>
            </w:r>
            <w:r w:rsidR="00A529EC">
              <w:rPr>
                <w:szCs w:val="24"/>
                <w:lang w:eastAsia="zh-CN"/>
              </w:rPr>
              <w:t>2</w:t>
            </w:r>
            <w:r w:rsidRPr="00266BE2">
              <w:rPr>
                <w:rFonts w:ascii="SimSun" w:hAnsi="SimSun" w:hint="eastAsia"/>
                <w:szCs w:val="24"/>
                <w:lang w:eastAsia="zh-CN"/>
              </w:rPr>
              <w:t>月</w:t>
            </w:r>
            <w:r w:rsidR="00A529EC">
              <w:rPr>
                <w:rFonts w:cs="Arial"/>
                <w:szCs w:val="24"/>
                <w:lang w:val="en-GB"/>
              </w:rPr>
              <w:t>4</w:t>
            </w:r>
            <w:r w:rsidRPr="00266BE2">
              <w:rPr>
                <w:rFonts w:hint="eastAsia"/>
                <w:szCs w:val="24"/>
                <w:lang w:eastAsia="zh-CN"/>
              </w:rPr>
              <w:t>日</w:t>
            </w:r>
          </w:p>
        </w:tc>
      </w:tr>
      <w:tr w:rsidR="00CD5717" w:rsidRPr="00334544" w14:paraId="1B162D13" w14:textId="77777777" w:rsidTr="00DA4711">
        <w:trPr>
          <w:jc w:val="center"/>
        </w:trPr>
        <w:tc>
          <w:tcPr>
            <w:tcW w:w="9889" w:type="dxa"/>
            <w:gridSpan w:val="3"/>
            <w:shd w:val="clear" w:color="auto" w:fill="auto"/>
          </w:tcPr>
          <w:p w14:paraId="1B18A247" w14:textId="77777777" w:rsidR="00CD5717" w:rsidRPr="00334544" w:rsidRDefault="00CD5717" w:rsidP="00CD5717">
            <w:pPr>
              <w:spacing w:before="0"/>
              <w:jc w:val="left"/>
              <w:rPr>
                <w:rFonts w:cs="Arial"/>
                <w:szCs w:val="24"/>
                <w:lang w:val="en-GB"/>
              </w:rPr>
            </w:pPr>
          </w:p>
        </w:tc>
      </w:tr>
      <w:tr w:rsidR="00CD5717" w:rsidRPr="00334544" w14:paraId="78B5032B" w14:textId="77777777" w:rsidTr="00DA4711">
        <w:trPr>
          <w:jc w:val="center"/>
        </w:trPr>
        <w:tc>
          <w:tcPr>
            <w:tcW w:w="9889" w:type="dxa"/>
            <w:gridSpan w:val="3"/>
            <w:shd w:val="clear" w:color="auto" w:fill="auto"/>
          </w:tcPr>
          <w:p w14:paraId="3CCBFCFB" w14:textId="77777777" w:rsidR="00CD5717" w:rsidRPr="00334544" w:rsidRDefault="00CD5717" w:rsidP="00CD5717">
            <w:pPr>
              <w:spacing w:before="0"/>
              <w:jc w:val="left"/>
              <w:rPr>
                <w:szCs w:val="24"/>
              </w:rPr>
            </w:pPr>
          </w:p>
        </w:tc>
      </w:tr>
      <w:tr w:rsidR="00CD5717" w:rsidRPr="00334544" w14:paraId="689D9B1F" w14:textId="77777777" w:rsidTr="00DA4711">
        <w:trPr>
          <w:jc w:val="center"/>
        </w:trPr>
        <w:tc>
          <w:tcPr>
            <w:tcW w:w="9889" w:type="dxa"/>
            <w:gridSpan w:val="3"/>
            <w:shd w:val="clear" w:color="auto" w:fill="auto"/>
          </w:tcPr>
          <w:p w14:paraId="7B362E5D" w14:textId="50F82D3C" w:rsidR="00CD5717" w:rsidRPr="00334544" w:rsidRDefault="00A529EC" w:rsidP="003C2E8A">
            <w:pPr>
              <w:spacing w:before="0"/>
              <w:jc w:val="left"/>
              <w:rPr>
                <w:b/>
                <w:bCs/>
                <w:szCs w:val="24"/>
                <w:lang w:eastAsia="zh-CN"/>
              </w:rPr>
            </w:pPr>
            <w:r>
              <w:rPr>
                <w:rFonts w:eastAsia="SimSun"/>
                <w:b/>
                <w:bCs/>
                <w:szCs w:val="24"/>
                <w:lang w:eastAsia="zh-CN"/>
              </w:rPr>
              <w:t>致国际电联成员国主管部门、无线电通信部门成员</w:t>
            </w:r>
            <w:r>
              <w:rPr>
                <w:rFonts w:eastAsia="SimSun" w:hint="eastAsia"/>
                <w:b/>
                <w:bCs/>
                <w:szCs w:val="24"/>
                <w:lang w:eastAsia="zh-CN"/>
              </w:rPr>
              <w:t>、</w:t>
            </w:r>
            <w:r>
              <w:rPr>
                <w:rFonts w:eastAsia="SimSun"/>
                <w:b/>
                <w:bCs/>
                <w:szCs w:val="24"/>
                <w:lang w:eastAsia="zh-CN"/>
              </w:rPr>
              <w:t>参加无线电通信第</w:t>
            </w:r>
            <w:r>
              <w:rPr>
                <w:b/>
                <w:bCs/>
                <w:szCs w:val="24"/>
                <w:lang w:val="en-GB" w:eastAsia="zh-CN"/>
              </w:rPr>
              <w:t>1</w:t>
            </w:r>
            <w:r>
              <w:rPr>
                <w:rFonts w:eastAsia="SimSun"/>
                <w:b/>
                <w:bCs/>
                <w:szCs w:val="24"/>
                <w:lang w:eastAsia="zh-CN"/>
              </w:rPr>
              <w:t>研究组工作的</w:t>
            </w:r>
            <w:r>
              <w:rPr>
                <w:rFonts w:eastAsia="SimSun"/>
                <w:b/>
                <w:bCs/>
                <w:szCs w:val="24"/>
                <w:lang w:eastAsia="zh-CN"/>
              </w:rPr>
              <w:br/>
            </w:r>
            <w:r>
              <w:rPr>
                <w:b/>
                <w:bCs/>
                <w:szCs w:val="24"/>
                <w:lang w:eastAsia="zh-CN"/>
              </w:rPr>
              <w:t>ITU-R</w:t>
            </w:r>
            <w:r>
              <w:rPr>
                <w:rFonts w:eastAsia="SimSun"/>
                <w:b/>
                <w:bCs/>
                <w:szCs w:val="24"/>
                <w:lang w:eastAsia="zh-CN"/>
              </w:rPr>
              <w:t>部门准成员</w:t>
            </w:r>
            <w:r>
              <w:rPr>
                <w:rFonts w:eastAsia="SimSun" w:hint="eastAsia"/>
                <w:b/>
                <w:bCs/>
                <w:szCs w:val="24"/>
                <w:lang w:eastAsia="zh-CN"/>
              </w:rPr>
              <w:t>和国际电联学术成员</w:t>
            </w:r>
          </w:p>
        </w:tc>
      </w:tr>
      <w:tr w:rsidR="00CD5717" w:rsidRPr="00334544" w14:paraId="300E6F1D" w14:textId="77777777" w:rsidTr="00DA4711">
        <w:trPr>
          <w:jc w:val="center"/>
        </w:trPr>
        <w:tc>
          <w:tcPr>
            <w:tcW w:w="9889" w:type="dxa"/>
            <w:gridSpan w:val="3"/>
            <w:shd w:val="clear" w:color="auto" w:fill="auto"/>
          </w:tcPr>
          <w:p w14:paraId="0154DF7D" w14:textId="77777777" w:rsidR="00CD5717" w:rsidRPr="00334544" w:rsidRDefault="00CD5717" w:rsidP="00CD5717">
            <w:pPr>
              <w:spacing w:before="0"/>
              <w:jc w:val="left"/>
              <w:rPr>
                <w:szCs w:val="24"/>
                <w:lang w:eastAsia="zh-CN"/>
              </w:rPr>
            </w:pPr>
          </w:p>
        </w:tc>
      </w:tr>
      <w:tr w:rsidR="00CD5717" w:rsidRPr="00334544" w14:paraId="32704CA7" w14:textId="77777777" w:rsidTr="00DA4711">
        <w:trPr>
          <w:jc w:val="center"/>
        </w:trPr>
        <w:tc>
          <w:tcPr>
            <w:tcW w:w="9889" w:type="dxa"/>
            <w:gridSpan w:val="3"/>
            <w:shd w:val="clear" w:color="auto" w:fill="auto"/>
          </w:tcPr>
          <w:p w14:paraId="34C987ED" w14:textId="77777777" w:rsidR="00CD5717" w:rsidRPr="00334544" w:rsidRDefault="00CD5717" w:rsidP="00CD5717">
            <w:pPr>
              <w:spacing w:before="0"/>
              <w:jc w:val="left"/>
              <w:rPr>
                <w:szCs w:val="24"/>
                <w:lang w:eastAsia="zh-CN"/>
              </w:rPr>
            </w:pPr>
          </w:p>
        </w:tc>
      </w:tr>
      <w:tr w:rsidR="00CD5717" w:rsidRPr="00334544" w14:paraId="452283BE" w14:textId="77777777" w:rsidTr="00DA4711">
        <w:trPr>
          <w:jc w:val="center"/>
        </w:trPr>
        <w:tc>
          <w:tcPr>
            <w:tcW w:w="1526" w:type="dxa"/>
            <w:shd w:val="clear" w:color="auto" w:fill="auto"/>
          </w:tcPr>
          <w:p w14:paraId="193971AF" w14:textId="77777777" w:rsidR="00CD5717" w:rsidRPr="00334544" w:rsidRDefault="00CD5717" w:rsidP="00CD5717">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14:paraId="4BCAFB96" w14:textId="2176B4C8" w:rsidR="00433184" w:rsidRPr="00334544" w:rsidRDefault="00A529EC" w:rsidP="009D5B7D">
            <w:pPr>
              <w:tabs>
                <w:tab w:val="clear" w:pos="1588"/>
                <w:tab w:val="left" w:pos="1560"/>
              </w:tabs>
              <w:spacing w:before="0"/>
              <w:jc w:val="left"/>
              <w:rPr>
                <w:b/>
                <w:bCs/>
                <w:szCs w:val="24"/>
                <w:lang w:eastAsia="zh-CN"/>
              </w:rPr>
            </w:pPr>
            <w:r>
              <w:rPr>
                <w:rFonts w:eastAsia="SimSun"/>
                <w:b/>
                <w:bCs/>
                <w:szCs w:val="24"/>
                <w:lang w:eastAsia="zh-CN"/>
              </w:rPr>
              <w:t>无线电通信第</w:t>
            </w:r>
            <w:sdt>
              <w:sdtPr>
                <w:rPr>
                  <w:rFonts w:eastAsia="SimSun"/>
                  <w:b/>
                  <w:bCs/>
                  <w:szCs w:val="24"/>
                  <w:lang w:eastAsia="zh-CN"/>
                </w:rPr>
                <w:alias w:val="X (SG Title)"/>
                <w:tag w:val="X (SG Title)"/>
                <w:id w:val="1740519501"/>
                <w:placeholder>
                  <w:docPart w:val="A1923270945C4CFFB81D8D126BF35156"/>
                </w:placeholder>
                <w:comboBox>
                  <w:listItem w:value="Choose an item."/>
                  <w:listItem w:displayText="1 (Spectrum Management)" w:value="1 (Spectrum Management)"/>
                  <w:listItem w:displayText="3 (Radiowave Propagation)" w:value="3 (Radiowave Propagation)"/>
                  <w:listItem w:displayText="4 (Satellite Services)" w:value="4 (Satellite Services)"/>
                  <w:listItem w:displayText="5 (Terrestrial Services)" w:value="5 (Terrestrial Services)"/>
                  <w:listItem w:displayText="6 (Broadcasting Service)" w:value="6 (Broadcasting Service)"/>
                  <w:listItem w:displayText="7 (Science Services)" w:value="7 (Science Services)"/>
                </w:comboBox>
              </w:sdtPr>
              <w:sdtEndPr/>
              <w:sdtContent>
                <w:r>
                  <w:rPr>
                    <w:rFonts w:eastAsia="SimSun"/>
                    <w:b/>
                    <w:bCs/>
                    <w:szCs w:val="24"/>
                    <w:lang w:eastAsia="zh-CN"/>
                  </w:rPr>
                  <w:t>1</w:t>
                </w:r>
              </w:sdtContent>
            </w:sdt>
            <w:r>
              <w:rPr>
                <w:rFonts w:eastAsia="SimSun"/>
                <w:b/>
                <w:bCs/>
                <w:szCs w:val="24"/>
                <w:lang w:eastAsia="zh-CN"/>
              </w:rPr>
              <w:t>研究组</w:t>
            </w:r>
            <w:r>
              <w:rPr>
                <w:rFonts w:eastAsia="SimSun" w:hint="eastAsia"/>
                <w:b/>
                <w:bCs/>
                <w:szCs w:val="24"/>
                <w:lang w:eastAsia="zh-CN"/>
              </w:rPr>
              <w:t>（频谱管理）</w:t>
            </w:r>
            <w:r>
              <w:rPr>
                <w:rFonts w:eastAsia="SimSun"/>
                <w:b/>
                <w:bCs/>
                <w:szCs w:val="24"/>
                <w:lang w:eastAsia="zh-CN"/>
              </w:rPr>
              <w:t>会议，</w:t>
            </w:r>
            <w:r w:rsidR="009D5B7D">
              <w:rPr>
                <w:rFonts w:eastAsia="SimSun"/>
                <w:b/>
                <w:bCs/>
                <w:szCs w:val="24"/>
                <w:lang w:eastAsia="zh-CN"/>
              </w:rPr>
              <w:br/>
            </w:r>
            <w:r>
              <w:rPr>
                <w:b/>
                <w:bCs/>
                <w:szCs w:val="24"/>
                <w:lang w:eastAsia="zh-CN"/>
              </w:rPr>
              <w:t>20</w:t>
            </w:r>
            <w:r>
              <w:rPr>
                <w:rFonts w:hint="eastAsia"/>
                <w:b/>
                <w:bCs/>
                <w:szCs w:val="24"/>
                <w:lang w:eastAsia="zh-CN"/>
              </w:rPr>
              <w:t>2</w:t>
            </w:r>
            <w:r>
              <w:rPr>
                <w:b/>
                <w:bCs/>
                <w:szCs w:val="24"/>
                <w:lang w:eastAsia="zh-CN"/>
              </w:rPr>
              <w:t>5</w:t>
            </w:r>
            <w:r>
              <w:rPr>
                <w:rFonts w:eastAsia="SimSun"/>
                <w:b/>
                <w:bCs/>
                <w:szCs w:val="24"/>
                <w:lang w:eastAsia="zh-CN"/>
              </w:rPr>
              <w:t>年</w:t>
            </w:r>
            <w:r>
              <w:rPr>
                <w:b/>
                <w:bCs/>
                <w:szCs w:val="24"/>
                <w:lang w:eastAsia="zh-CN"/>
              </w:rPr>
              <w:t>6</w:t>
            </w:r>
            <w:r>
              <w:rPr>
                <w:rFonts w:eastAsia="SimSun"/>
                <w:b/>
                <w:bCs/>
                <w:szCs w:val="24"/>
                <w:lang w:eastAsia="zh-CN"/>
              </w:rPr>
              <w:t>月</w:t>
            </w:r>
            <w:r>
              <w:rPr>
                <w:rFonts w:eastAsia="SimSun"/>
                <w:b/>
                <w:bCs/>
                <w:szCs w:val="24"/>
                <w:lang w:eastAsia="zh-CN"/>
              </w:rPr>
              <w:t>19</w:t>
            </w:r>
            <w:r>
              <w:rPr>
                <w:rFonts w:eastAsia="SimSun" w:hint="eastAsia"/>
                <w:b/>
                <w:bCs/>
                <w:szCs w:val="24"/>
                <w:lang w:eastAsia="zh-CN"/>
              </w:rPr>
              <w:t>日，</w:t>
            </w:r>
            <w:r>
              <w:rPr>
                <w:rFonts w:eastAsia="SimSun"/>
                <w:b/>
                <w:bCs/>
                <w:szCs w:val="24"/>
                <w:lang w:eastAsia="zh-CN"/>
              </w:rPr>
              <w:t>日内瓦</w:t>
            </w:r>
          </w:p>
        </w:tc>
      </w:tr>
      <w:tr w:rsidR="00CD5717" w:rsidRPr="00334544" w14:paraId="6ACA2252" w14:textId="77777777" w:rsidTr="00DA4711">
        <w:trPr>
          <w:jc w:val="center"/>
        </w:trPr>
        <w:tc>
          <w:tcPr>
            <w:tcW w:w="1526" w:type="dxa"/>
            <w:shd w:val="clear" w:color="auto" w:fill="auto"/>
          </w:tcPr>
          <w:p w14:paraId="5824F4E0" w14:textId="77777777" w:rsidR="00CD5717" w:rsidRPr="00334544" w:rsidRDefault="00CD5717" w:rsidP="00CD5717">
            <w:pPr>
              <w:tabs>
                <w:tab w:val="clear" w:pos="1588"/>
                <w:tab w:val="left" w:pos="1560"/>
              </w:tabs>
              <w:spacing w:before="0"/>
              <w:jc w:val="left"/>
              <w:rPr>
                <w:b/>
                <w:bCs/>
                <w:szCs w:val="24"/>
                <w:lang w:val="en-GB" w:eastAsia="zh-CN"/>
              </w:rPr>
            </w:pPr>
          </w:p>
        </w:tc>
        <w:tc>
          <w:tcPr>
            <w:tcW w:w="8363" w:type="dxa"/>
            <w:gridSpan w:val="2"/>
            <w:vMerge/>
            <w:shd w:val="clear" w:color="auto" w:fill="auto"/>
          </w:tcPr>
          <w:p w14:paraId="1CD321F3" w14:textId="77777777" w:rsidR="00CD5717" w:rsidRPr="00334544" w:rsidRDefault="00CD5717" w:rsidP="00CD5717">
            <w:pPr>
              <w:tabs>
                <w:tab w:val="clear" w:pos="1588"/>
                <w:tab w:val="left" w:pos="1560"/>
              </w:tabs>
              <w:spacing w:before="0"/>
              <w:rPr>
                <w:b/>
                <w:bCs/>
                <w:szCs w:val="24"/>
                <w:lang w:val="en-GB" w:eastAsia="zh-CN"/>
              </w:rPr>
            </w:pPr>
          </w:p>
        </w:tc>
      </w:tr>
      <w:tr w:rsidR="00CD5717" w:rsidRPr="00334544" w14:paraId="37380DB8" w14:textId="77777777" w:rsidTr="00DA4711">
        <w:trPr>
          <w:jc w:val="center"/>
        </w:trPr>
        <w:tc>
          <w:tcPr>
            <w:tcW w:w="1526" w:type="dxa"/>
            <w:shd w:val="clear" w:color="auto" w:fill="auto"/>
          </w:tcPr>
          <w:p w14:paraId="679382B9" w14:textId="77777777" w:rsidR="00CD5717" w:rsidRPr="00334544" w:rsidRDefault="00CD5717" w:rsidP="00CD5717">
            <w:pPr>
              <w:tabs>
                <w:tab w:val="clear" w:pos="1588"/>
                <w:tab w:val="left" w:pos="1560"/>
              </w:tabs>
              <w:spacing w:before="0"/>
              <w:jc w:val="left"/>
              <w:rPr>
                <w:b/>
                <w:bCs/>
                <w:szCs w:val="24"/>
                <w:lang w:val="en-GB" w:eastAsia="zh-CN"/>
              </w:rPr>
            </w:pPr>
          </w:p>
        </w:tc>
        <w:tc>
          <w:tcPr>
            <w:tcW w:w="8363" w:type="dxa"/>
            <w:gridSpan w:val="2"/>
            <w:vMerge/>
            <w:shd w:val="clear" w:color="auto" w:fill="auto"/>
          </w:tcPr>
          <w:p w14:paraId="210AD271" w14:textId="77777777" w:rsidR="00CD5717" w:rsidRPr="00334544" w:rsidRDefault="00CD5717" w:rsidP="00CD5717">
            <w:pPr>
              <w:tabs>
                <w:tab w:val="clear" w:pos="1588"/>
                <w:tab w:val="left" w:pos="1560"/>
              </w:tabs>
              <w:spacing w:before="0"/>
              <w:rPr>
                <w:b/>
                <w:bCs/>
                <w:szCs w:val="24"/>
                <w:lang w:val="en-GB" w:eastAsia="zh-CN"/>
              </w:rPr>
            </w:pPr>
          </w:p>
        </w:tc>
      </w:tr>
      <w:tr w:rsidR="00CD5717" w:rsidRPr="00334544" w14:paraId="69EF2B6E" w14:textId="77777777" w:rsidTr="00DA4711">
        <w:trPr>
          <w:jc w:val="center"/>
        </w:trPr>
        <w:tc>
          <w:tcPr>
            <w:tcW w:w="9889" w:type="dxa"/>
            <w:gridSpan w:val="3"/>
            <w:shd w:val="clear" w:color="auto" w:fill="auto"/>
          </w:tcPr>
          <w:p w14:paraId="7C732F6C" w14:textId="77777777" w:rsidR="00CD5717" w:rsidRPr="00334544" w:rsidRDefault="00CD5717" w:rsidP="00CD5717">
            <w:pPr>
              <w:tabs>
                <w:tab w:val="clear" w:pos="1588"/>
                <w:tab w:val="left" w:pos="1560"/>
              </w:tabs>
              <w:spacing w:before="0"/>
              <w:jc w:val="left"/>
              <w:rPr>
                <w:szCs w:val="24"/>
                <w:lang w:eastAsia="zh-CN"/>
              </w:rPr>
            </w:pPr>
          </w:p>
        </w:tc>
      </w:tr>
    </w:tbl>
    <w:p w14:paraId="2141C255" w14:textId="77777777" w:rsidR="00A529EC" w:rsidRPr="007710C4" w:rsidRDefault="00A529EC" w:rsidP="00A529EC">
      <w:pPr>
        <w:pStyle w:val="Heading1"/>
        <w:rPr>
          <w:lang w:eastAsia="zh-CN"/>
        </w:rPr>
      </w:pPr>
      <w:r w:rsidRPr="007710C4">
        <w:rPr>
          <w:lang w:eastAsia="zh-CN"/>
        </w:rPr>
        <w:t>1</w:t>
      </w:r>
      <w:r w:rsidRPr="007710C4">
        <w:rPr>
          <w:lang w:eastAsia="zh-CN"/>
        </w:rPr>
        <w:tab/>
      </w:r>
      <w:r>
        <w:rPr>
          <w:rFonts w:hint="eastAsia"/>
          <w:lang w:eastAsia="zh-CN"/>
        </w:rPr>
        <w:t>引言</w:t>
      </w:r>
    </w:p>
    <w:p w14:paraId="72C8EA47" w14:textId="77777777" w:rsidR="00A529EC" w:rsidRPr="004045FC" w:rsidRDefault="00A529EC" w:rsidP="00A529EC">
      <w:pPr>
        <w:spacing w:before="120" w:line="240" w:lineRule="auto"/>
        <w:ind w:firstLineChars="200" w:firstLine="480"/>
        <w:rPr>
          <w:szCs w:val="24"/>
          <w:lang w:val="en-GB" w:eastAsia="zh-CN"/>
        </w:rPr>
      </w:pPr>
      <w:r>
        <w:rPr>
          <w:rFonts w:eastAsia="SimSun"/>
          <w:szCs w:val="20"/>
          <w:lang w:val="en-GB" w:eastAsia="zh-CN"/>
        </w:rPr>
        <w:t>我谨通过本行政通函宣布，</w:t>
      </w:r>
      <w:r>
        <w:rPr>
          <w:rFonts w:eastAsia="SimSun" w:hint="eastAsia"/>
          <w:szCs w:val="20"/>
          <w:lang w:val="en-GB" w:eastAsia="zh-CN"/>
        </w:rPr>
        <w:t>在</w:t>
      </w:r>
      <w:proofErr w:type="spellStart"/>
      <w:r>
        <w:rPr>
          <w:rFonts w:eastAsia="SimSun"/>
          <w:szCs w:val="20"/>
          <w:lang w:val="en-GB" w:eastAsia="zh-CN"/>
        </w:rPr>
        <w:t>1</w:t>
      </w:r>
      <w:r>
        <w:rPr>
          <w:rFonts w:eastAsia="SimSun" w:hint="eastAsia"/>
          <w:szCs w:val="20"/>
          <w:lang w:val="en-GB" w:eastAsia="zh-CN"/>
        </w:rPr>
        <w:t>A</w:t>
      </w:r>
      <w:proofErr w:type="spellEnd"/>
      <w:r>
        <w:rPr>
          <w:rFonts w:eastAsia="SimSun"/>
          <w:szCs w:val="20"/>
          <w:lang w:val="en-GB" w:eastAsia="zh-CN"/>
        </w:rPr>
        <w:t>、</w:t>
      </w:r>
      <w:proofErr w:type="spellStart"/>
      <w:r>
        <w:rPr>
          <w:rFonts w:eastAsia="SimSun"/>
          <w:szCs w:val="20"/>
          <w:lang w:val="en-GB" w:eastAsia="zh-CN"/>
        </w:rPr>
        <w:t>1</w:t>
      </w:r>
      <w:r>
        <w:rPr>
          <w:rFonts w:eastAsia="SimSun" w:hint="eastAsia"/>
          <w:szCs w:val="20"/>
          <w:lang w:val="en-GB" w:eastAsia="zh-CN"/>
        </w:rPr>
        <w:t>B</w:t>
      </w:r>
      <w:proofErr w:type="spellEnd"/>
      <w:r>
        <w:rPr>
          <w:rFonts w:eastAsia="SimSun" w:hint="eastAsia"/>
          <w:szCs w:val="20"/>
          <w:lang w:val="en-GB" w:eastAsia="zh-CN"/>
        </w:rPr>
        <w:t>和</w:t>
      </w:r>
      <w:proofErr w:type="spellStart"/>
      <w:r>
        <w:rPr>
          <w:rFonts w:eastAsia="SimSun"/>
          <w:szCs w:val="20"/>
          <w:lang w:val="en-GB" w:eastAsia="zh-CN"/>
        </w:rPr>
        <w:t>1</w:t>
      </w:r>
      <w:r>
        <w:rPr>
          <w:rFonts w:eastAsia="SimSun" w:hint="eastAsia"/>
          <w:szCs w:val="20"/>
          <w:lang w:val="en-GB" w:eastAsia="zh-CN"/>
        </w:rPr>
        <w:t>C</w:t>
      </w:r>
      <w:proofErr w:type="spellEnd"/>
      <w:r>
        <w:rPr>
          <w:rFonts w:eastAsia="SimSun" w:hint="eastAsia"/>
          <w:szCs w:val="20"/>
          <w:lang w:val="en-GB" w:eastAsia="zh-CN"/>
        </w:rPr>
        <w:t>工作组会议（见</w:t>
      </w:r>
      <w:r>
        <w:fldChar w:fldCharType="begin"/>
      </w:r>
      <w:r>
        <w:rPr>
          <w:lang w:eastAsia="zh-CN"/>
        </w:rPr>
        <w:instrText xml:space="preserve"> HYPERLINK "https://www.itu.int/md/R00-SG01-CIR-0113/en" </w:instrText>
      </w:r>
      <w:r>
        <w:fldChar w:fldCharType="separate"/>
      </w:r>
      <w:r w:rsidRPr="0059633D">
        <w:rPr>
          <w:rStyle w:val="Hyperlink"/>
          <w:szCs w:val="24"/>
          <w:lang w:val="en-GB" w:eastAsia="zh-CN"/>
        </w:rPr>
        <w:t>1/</w:t>
      </w:r>
      <w:proofErr w:type="spellStart"/>
      <w:r w:rsidRPr="0059633D">
        <w:rPr>
          <w:rStyle w:val="Hyperlink"/>
          <w:szCs w:val="24"/>
          <w:lang w:val="en-GB" w:eastAsia="zh-CN"/>
        </w:rPr>
        <w:t>LCCE</w:t>
      </w:r>
      <w:proofErr w:type="spellEnd"/>
      <w:r w:rsidRPr="0059633D">
        <w:rPr>
          <w:rStyle w:val="Hyperlink"/>
          <w:szCs w:val="24"/>
          <w:lang w:val="en-GB" w:eastAsia="zh-CN"/>
        </w:rPr>
        <w:t>/113</w:t>
      </w:r>
      <w:r>
        <w:rPr>
          <w:rStyle w:val="Hyperlink"/>
          <w:szCs w:val="24"/>
          <w:lang w:val="en-GB"/>
        </w:rPr>
        <w:fldChar w:fldCharType="end"/>
      </w:r>
      <w:r>
        <w:rPr>
          <w:rFonts w:eastAsia="SimSun" w:hint="eastAsia"/>
          <w:szCs w:val="20"/>
          <w:lang w:val="en-GB" w:eastAsia="zh-CN"/>
        </w:rPr>
        <w:t>号通函）之后，</w:t>
      </w:r>
      <w:r>
        <w:rPr>
          <w:rFonts w:eastAsia="SimSun"/>
          <w:szCs w:val="20"/>
          <w:lang w:val="en-GB" w:eastAsia="zh-CN"/>
        </w:rPr>
        <w:t>ITU-R</w:t>
      </w:r>
      <w:r>
        <w:rPr>
          <w:rFonts w:eastAsia="SimSun" w:hint="eastAsia"/>
          <w:szCs w:val="20"/>
          <w:lang w:val="en-GB" w:eastAsia="zh-CN"/>
        </w:rPr>
        <w:t>第</w:t>
      </w:r>
      <w:r>
        <w:rPr>
          <w:rFonts w:eastAsia="SimSun"/>
          <w:szCs w:val="20"/>
          <w:lang w:val="en-GB" w:eastAsia="zh-CN"/>
        </w:rPr>
        <w:t>1</w:t>
      </w:r>
      <w:r>
        <w:rPr>
          <w:rFonts w:eastAsia="SimSun"/>
          <w:szCs w:val="20"/>
          <w:lang w:val="en-GB" w:eastAsia="zh-CN"/>
        </w:rPr>
        <w:t>研究组</w:t>
      </w:r>
      <w:r>
        <w:rPr>
          <w:rFonts w:eastAsia="SimSun" w:hint="eastAsia"/>
          <w:szCs w:val="20"/>
          <w:lang w:val="en-GB" w:eastAsia="zh-CN"/>
        </w:rPr>
        <w:t>会议</w:t>
      </w:r>
      <w:r>
        <w:rPr>
          <w:rFonts w:eastAsia="SimSun"/>
          <w:szCs w:val="20"/>
          <w:lang w:val="en-GB" w:eastAsia="zh-CN"/>
        </w:rPr>
        <w:t>将于</w:t>
      </w:r>
      <w:r>
        <w:rPr>
          <w:szCs w:val="24"/>
          <w:lang w:eastAsia="zh-CN"/>
        </w:rPr>
        <w:t>2025</w:t>
      </w:r>
      <w:r>
        <w:rPr>
          <w:rFonts w:hint="eastAsia"/>
          <w:szCs w:val="24"/>
          <w:lang w:eastAsia="zh-CN"/>
        </w:rPr>
        <w:t>年</w:t>
      </w:r>
      <w:r>
        <w:rPr>
          <w:szCs w:val="24"/>
          <w:lang w:eastAsia="zh-CN"/>
        </w:rPr>
        <w:t>6</w:t>
      </w:r>
      <w:r>
        <w:rPr>
          <w:rFonts w:hint="eastAsia"/>
          <w:szCs w:val="24"/>
          <w:lang w:eastAsia="zh-CN"/>
        </w:rPr>
        <w:t>月</w:t>
      </w:r>
      <w:r>
        <w:rPr>
          <w:rFonts w:hint="eastAsia"/>
          <w:szCs w:val="24"/>
          <w:lang w:eastAsia="zh-CN"/>
        </w:rPr>
        <w:t>1</w:t>
      </w:r>
      <w:r>
        <w:rPr>
          <w:szCs w:val="24"/>
          <w:lang w:eastAsia="zh-CN"/>
        </w:rPr>
        <w:t>9</w:t>
      </w:r>
      <w:r>
        <w:rPr>
          <w:rFonts w:hint="eastAsia"/>
          <w:szCs w:val="24"/>
          <w:lang w:eastAsia="zh-CN"/>
        </w:rPr>
        <w:t>日</w:t>
      </w:r>
      <w:r>
        <w:rPr>
          <w:rFonts w:eastAsia="SimSun" w:hint="eastAsia"/>
          <w:szCs w:val="20"/>
          <w:lang w:val="en-GB" w:eastAsia="zh-CN"/>
        </w:rPr>
        <w:t>在</w:t>
      </w:r>
      <w:r>
        <w:rPr>
          <w:rFonts w:eastAsia="SimSun"/>
          <w:szCs w:val="20"/>
          <w:lang w:val="en-GB" w:eastAsia="zh-CN"/>
        </w:rPr>
        <w:t>日内瓦</w:t>
      </w:r>
      <w:r>
        <w:rPr>
          <w:rFonts w:eastAsia="SimSun" w:hint="eastAsia"/>
          <w:szCs w:val="20"/>
          <w:lang w:val="en-GB" w:eastAsia="zh-CN"/>
        </w:rPr>
        <w:t>召开。</w:t>
      </w:r>
    </w:p>
    <w:p w14:paraId="20D096DD" w14:textId="77777777" w:rsidR="00A529EC" w:rsidRDefault="00A529EC" w:rsidP="00A529EC">
      <w:pPr>
        <w:spacing w:before="120" w:after="240" w:line="240" w:lineRule="auto"/>
        <w:ind w:firstLineChars="200" w:firstLine="480"/>
        <w:rPr>
          <w:rFonts w:eastAsia="SimSun"/>
          <w:szCs w:val="20"/>
          <w:lang w:val="en-GB" w:eastAsia="zh-CN"/>
        </w:rPr>
      </w:pPr>
      <w:r>
        <w:rPr>
          <w:rFonts w:eastAsia="SimSun"/>
          <w:szCs w:val="20"/>
          <w:lang w:val="en-GB" w:eastAsia="zh-CN"/>
        </w:rPr>
        <w:t>研究组会议将在日内瓦国际电联总部</w:t>
      </w:r>
      <w:r>
        <w:rPr>
          <w:rFonts w:eastAsia="SimSun" w:hint="eastAsia"/>
          <w:szCs w:val="20"/>
          <w:lang w:val="en-GB" w:eastAsia="zh-CN"/>
        </w:rPr>
        <w:t>举办（见下文）</w:t>
      </w:r>
      <w:r>
        <w:rPr>
          <w:rFonts w:eastAsia="SimSun"/>
          <w:szCs w:val="20"/>
          <w:lang w:val="en-GB"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1"/>
        <w:gridCol w:w="2303"/>
        <w:gridCol w:w="2602"/>
        <w:gridCol w:w="2993"/>
      </w:tblGrid>
      <w:tr w:rsidR="00A529EC" w:rsidRPr="00834B56" w14:paraId="70B1D237" w14:textId="77777777" w:rsidTr="0048129E">
        <w:trPr>
          <w:jc w:val="center"/>
        </w:trPr>
        <w:tc>
          <w:tcPr>
            <w:tcW w:w="899" w:type="pct"/>
          </w:tcPr>
          <w:p w14:paraId="7D385381" w14:textId="77777777" w:rsidR="00A529EC" w:rsidRPr="00E849FB" w:rsidRDefault="00A529EC" w:rsidP="0048129E">
            <w:pPr>
              <w:pStyle w:val="Tablehead"/>
              <w:rPr>
                <w:rFonts w:eastAsia="SimSun" w:cs="Microsoft YaHei"/>
                <w:lang w:val="en-GB"/>
              </w:rPr>
            </w:pPr>
            <w:proofErr w:type="spellStart"/>
            <w:r>
              <w:rPr>
                <w:rFonts w:eastAsia="SimSun" w:cs="Microsoft YaHei" w:hint="eastAsia"/>
                <w:lang w:val="en-GB"/>
              </w:rPr>
              <w:t>研究组</w:t>
            </w:r>
            <w:proofErr w:type="spellEnd"/>
          </w:p>
        </w:tc>
        <w:tc>
          <w:tcPr>
            <w:tcW w:w="1196" w:type="pct"/>
          </w:tcPr>
          <w:p w14:paraId="74E8770B" w14:textId="77777777" w:rsidR="00A529EC" w:rsidRPr="00E849FB" w:rsidRDefault="00A529EC" w:rsidP="0048129E">
            <w:pPr>
              <w:pStyle w:val="Tablehead"/>
              <w:rPr>
                <w:rFonts w:eastAsia="SimSun" w:cs="Microsoft YaHei"/>
                <w:lang w:val="en-GB"/>
              </w:rPr>
            </w:pPr>
            <w:proofErr w:type="spellStart"/>
            <w:r>
              <w:rPr>
                <w:rFonts w:eastAsia="SimSun" w:cs="Microsoft YaHei" w:hint="eastAsia"/>
                <w:lang w:val="en-GB"/>
              </w:rPr>
              <w:t>会议日期</w:t>
            </w:r>
            <w:proofErr w:type="spellEnd"/>
          </w:p>
        </w:tc>
        <w:tc>
          <w:tcPr>
            <w:tcW w:w="1351" w:type="pct"/>
          </w:tcPr>
          <w:p w14:paraId="152BD284" w14:textId="77777777" w:rsidR="00A529EC" w:rsidRPr="001A761B" w:rsidRDefault="00A529EC" w:rsidP="0048129E">
            <w:pPr>
              <w:pStyle w:val="Tablehead"/>
              <w:rPr>
                <w:rFonts w:eastAsia="SimSun" w:cs="Microsoft YaHei"/>
                <w:lang w:val="en-GB" w:eastAsia="zh-CN"/>
              </w:rPr>
            </w:pPr>
            <w:r>
              <w:rPr>
                <w:rFonts w:eastAsia="SimSun" w:cs="Microsoft YaHei" w:hint="eastAsia"/>
                <w:lang w:val="en-GB" w:eastAsia="zh-CN"/>
              </w:rPr>
              <w:t>提交文稿的</w:t>
            </w:r>
            <w:r>
              <w:rPr>
                <w:rFonts w:eastAsia="SimSun" w:cs="Microsoft YaHei"/>
                <w:lang w:val="en-GB" w:eastAsia="zh-CN"/>
              </w:rPr>
              <w:br/>
            </w:r>
            <w:r>
              <w:rPr>
                <w:rFonts w:eastAsia="SimSun" w:cs="Microsoft YaHei" w:hint="eastAsia"/>
                <w:lang w:val="en-GB" w:eastAsia="zh-CN"/>
              </w:rPr>
              <w:t>截止时间</w:t>
            </w:r>
          </w:p>
        </w:tc>
        <w:tc>
          <w:tcPr>
            <w:tcW w:w="1554" w:type="pct"/>
          </w:tcPr>
          <w:p w14:paraId="4D37CC9F" w14:textId="77777777" w:rsidR="00A529EC" w:rsidRPr="001A761B" w:rsidRDefault="00A529EC" w:rsidP="0048129E">
            <w:pPr>
              <w:pStyle w:val="Tabletext"/>
              <w:jc w:val="center"/>
              <w:rPr>
                <w:b/>
                <w:bCs/>
                <w:lang w:val="en-GB" w:eastAsia="zh-CN"/>
              </w:rPr>
            </w:pPr>
            <w:r w:rsidRPr="001A761B">
              <w:rPr>
                <w:rFonts w:hint="eastAsia"/>
                <w:b/>
                <w:bCs/>
                <w:lang w:val="en-GB" w:eastAsia="zh-CN"/>
              </w:rPr>
              <w:t>会议召开的</w:t>
            </w:r>
            <w:r w:rsidRPr="001A761B">
              <w:rPr>
                <w:b/>
                <w:bCs/>
                <w:lang w:val="en-GB" w:eastAsia="zh-CN"/>
              </w:rPr>
              <w:br/>
            </w:r>
            <w:r w:rsidRPr="001A761B">
              <w:rPr>
                <w:rFonts w:hint="eastAsia"/>
                <w:b/>
                <w:bCs/>
                <w:lang w:val="en-GB" w:eastAsia="zh-CN"/>
              </w:rPr>
              <w:t>时间</w:t>
            </w:r>
          </w:p>
        </w:tc>
      </w:tr>
      <w:tr w:rsidR="00A529EC" w:rsidRPr="00834B56" w14:paraId="5A2F78E8" w14:textId="77777777" w:rsidTr="0048129E">
        <w:trPr>
          <w:trHeight w:val="490"/>
          <w:jc w:val="center"/>
        </w:trPr>
        <w:tc>
          <w:tcPr>
            <w:tcW w:w="899" w:type="pct"/>
            <w:vAlign w:val="center"/>
          </w:tcPr>
          <w:p w14:paraId="70DA7BBE" w14:textId="77777777" w:rsidR="00A529EC" w:rsidRPr="00356038" w:rsidRDefault="00A529EC" w:rsidP="0048129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auto"/>
              <w:jc w:val="center"/>
              <w:rPr>
                <w:rFonts w:eastAsia="SimSun"/>
                <w:sz w:val="20"/>
                <w:szCs w:val="20"/>
                <w:lang w:val="en-GB"/>
              </w:rPr>
            </w:pPr>
            <w:r w:rsidRPr="00356038">
              <w:rPr>
                <w:sz w:val="20"/>
                <w:szCs w:val="20"/>
                <w:lang w:val="en-GB" w:eastAsia="zh-CN"/>
              </w:rPr>
              <w:t>第</w:t>
            </w:r>
            <w:r>
              <w:rPr>
                <w:sz w:val="20"/>
                <w:szCs w:val="20"/>
                <w:lang w:val="en-GB" w:eastAsia="zh-CN"/>
              </w:rPr>
              <w:t>1</w:t>
            </w:r>
            <w:r w:rsidRPr="00356038">
              <w:rPr>
                <w:sz w:val="20"/>
                <w:szCs w:val="20"/>
                <w:lang w:val="en-GB" w:eastAsia="zh-CN"/>
              </w:rPr>
              <w:t>研究组</w:t>
            </w:r>
          </w:p>
        </w:tc>
        <w:tc>
          <w:tcPr>
            <w:tcW w:w="1196" w:type="pct"/>
          </w:tcPr>
          <w:p w14:paraId="08CA1A4B" w14:textId="77777777" w:rsidR="00A529EC" w:rsidRPr="00356038" w:rsidRDefault="00A529EC" w:rsidP="0048129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auto"/>
              <w:jc w:val="center"/>
              <w:rPr>
                <w:rFonts w:eastAsia="SimSun"/>
                <w:sz w:val="20"/>
                <w:szCs w:val="20"/>
                <w:lang w:val="en-GB"/>
              </w:rPr>
            </w:pPr>
            <w:proofErr w:type="spellStart"/>
            <w:r w:rsidRPr="00356038">
              <w:rPr>
                <w:rFonts w:hint="eastAsia"/>
                <w:sz w:val="20"/>
                <w:szCs w:val="20"/>
              </w:rPr>
              <w:t>202</w:t>
            </w:r>
            <w:r>
              <w:rPr>
                <w:sz w:val="20"/>
                <w:szCs w:val="20"/>
              </w:rPr>
              <w:t>5</w:t>
            </w:r>
            <w:r w:rsidRPr="00356038">
              <w:rPr>
                <w:rFonts w:hint="eastAsia"/>
                <w:sz w:val="20"/>
                <w:szCs w:val="20"/>
              </w:rPr>
              <w:t>年</w:t>
            </w:r>
            <w:r>
              <w:rPr>
                <w:sz w:val="20"/>
                <w:szCs w:val="20"/>
              </w:rPr>
              <w:t>6</w:t>
            </w:r>
            <w:r w:rsidRPr="00356038">
              <w:rPr>
                <w:rFonts w:hint="eastAsia"/>
                <w:sz w:val="20"/>
                <w:szCs w:val="20"/>
              </w:rPr>
              <w:t>月</w:t>
            </w:r>
            <w:r>
              <w:rPr>
                <w:rFonts w:hint="eastAsia"/>
                <w:sz w:val="20"/>
                <w:szCs w:val="20"/>
                <w:lang w:eastAsia="zh-CN"/>
              </w:rPr>
              <w:t>1</w:t>
            </w:r>
            <w:r>
              <w:rPr>
                <w:sz w:val="20"/>
                <w:szCs w:val="20"/>
                <w:lang w:eastAsia="zh-CN"/>
              </w:rPr>
              <w:t>9</w:t>
            </w:r>
            <w:r w:rsidRPr="00356038">
              <w:rPr>
                <w:rFonts w:hint="eastAsia"/>
                <w:sz w:val="20"/>
                <w:szCs w:val="20"/>
              </w:rPr>
              <w:t>日</w:t>
            </w:r>
            <w:proofErr w:type="spellEnd"/>
            <w:r w:rsidRPr="00356038">
              <w:rPr>
                <w:sz w:val="20"/>
                <w:szCs w:val="20"/>
              </w:rPr>
              <w:br/>
            </w:r>
            <w:r w:rsidRPr="00356038">
              <w:rPr>
                <w:rFonts w:hint="eastAsia"/>
                <w:sz w:val="20"/>
                <w:szCs w:val="20"/>
                <w:lang w:eastAsia="zh-CN"/>
              </w:rPr>
              <w:t>（</w:t>
            </w:r>
            <w:proofErr w:type="spellStart"/>
            <w:r w:rsidRPr="00356038">
              <w:rPr>
                <w:rFonts w:hint="eastAsia"/>
                <w:sz w:val="20"/>
                <w:szCs w:val="20"/>
              </w:rPr>
              <w:t>星期四</w:t>
            </w:r>
            <w:proofErr w:type="spellEnd"/>
            <w:r w:rsidRPr="00356038">
              <w:rPr>
                <w:rFonts w:hint="eastAsia"/>
                <w:sz w:val="20"/>
                <w:szCs w:val="20"/>
                <w:lang w:eastAsia="zh-CN"/>
              </w:rPr>
              <w:t>）</w:t>
            </w:r>
          </w:p>
        </w:tc>
        <w:tc>
          <w:tcPr>
            <w:tcW w:w="1351" w:type="pct"/>
          </w:tcPr>
          <w:p w14:paraId="4C5F62DF" w14:textId="77777777" w:rsidR="00A529EC" w:rsidRPr="001329BE" w:rsidRDefault="00A529EC" w:rsidP="0048129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auto"/>
              <w:jc w:val="center"/>
              <w:rPr>
                <w:sz w:val="20"/>
                <w:szCs w:val="20"/>
                <w:lang w:eastAsia="zh-CN"/>
              </w:rPr>
            </w:pPr>
            <w:r w:rsidRPr="00356038">
              <w:rPr>
                <w:rFonts w:hint="eastAsia"/>
                <w:sz w:val="20"/>
                <w:szCs w:val="20"/>
                <w:lang w:eastAsia="zh-CN"/>
              </w:rPr>
              <w:t>202</w:t>
            </w:r>
            <w:r>
              <w:rPr>
                <w:sz w:val="20"/>
                <w:szCs w:val="20"/>
                <w:lang w:eastAsia="zh-CN"/>
              </w:rPr>
              <w:t>5</w:t>
            </w:r>
            <w:r w:rsidRPr="00356038">
              <w:rPr>
                <w:rFonts w:hint="eastAsia"/>
                <w:sz w:val="20"/>
                <w:szCs w:val="20"/>
                <w:lang w:eastAsia="zh-CN"/>
              </w:rPr>
              <w:t>年</w:t>
            </w:r>
            <w:r>
              <w:rPr>
                <w:sz w:val="20"/>
                <w:szCs w:val="20"/>
                <w:lang w:eastAsia="zh-CN"/>
              </w:rPr>
              <w:t>6</w:t>
            </w:r>
            <w:r w:rsidRPr="00356038">
              <w:rPr>
                <w:rFonts w:hint="eastAsia"/>
                <w:sz w:val="20"/>
                <w:szCs w:val="20"/>
                <w:lang w:eastAsia="zh-CN"/>
              </w:rPr>
              <w:t>月</w:t>
            </w:r>
            <w:r>
              <w:rPr>
                <w:rFonts w:hint="eastAsia"/>
                <w:sz w:val="20"/>
                <w:szCs w:val="20"/>
                <w:lang w:eastAsia="zh-CN"/>
              </w:rPr>
              <w:t>7</w:t>
            </w:r>
            <w:r w:rsidRPr="00356038">
              <w:rPr>
                <w:rFonts w:hint="eastAsia"/>
                <w:sz w:val="20"/>
                <w:szCs w:val="20"/>
                <w:lang w:eastAsia="zh-CN"/>
              </w:rPr>
              <w:t>日</w:t>
            </w:r>
            <w:r w:rsidRPr="00356038">
              <w:rPr>
                <w:sz w:val="20"/>
                <w:szCs w:val="20"/>
                <w:lang w:eastAsia="zh-CN"/>
              </w:rPr>
              <w:br/>
            </w:r>
            <w:r w:rsidRPr="00356038">
              <w:rPr>
                <w:rFonts w:hint="eastAsia"/>
                <w:sz w:val="20"/>
                <w:szCs w:val="20"/>
                <w:lang w:eastAsia="zh-CN"/>
              </w:rPr>
              <w:t>（星期</w:t>
            </w:r>
            <w:r>
              <w:rPr>
                <w:rFonts w:hint="eastAsia"/>
                <w:sz w:val="20"/>
                <w:szCs w:val="20"/>
                <w:lang w:eastAsia="zh-CN"/>
              </w:rPr>
              <w:t>六</w:t>
            </w:r>
            <w:r w:rsidRPr="00356038">
              <w:rPr>
                <w:rFonts w:hint="eastAsia"/>
                <w:sz w:val="20"/>
                <w:szCs w:val="20"/>
                <w:lang w:eastAsia="zh-CN"/>
              </w:rPr>
              <w:t>）</w:t>
            </w:r>
            <w:r>
              <w:rPr>
                <w:sz w:val="20"/>
                <w:szCs w:val="20"/>
                <w:lang w:eastAsia="zh-CN"/>
              </w:rPr>
              <w:br/>
            </w:r>
            <w:r w:rsidRPr="001329BE">
              <w:rPr>
                <w:rFonts w:hint="eastAsia"/>
                <w:sz w:val="20"/>
                <w:szCs w:val="20"/>
                <w:lang w:eastAsia="zh-CN"/>
              </w:rPr>
              <w:t>协调世界时</w:t>
            </w:r>
            <w:r w:rsidRPr="001329BE">
              <w:rPr>
                <w:rFonts w:hint="eastAsia"/>
                <w:sz w:val="20"/>
                <w:szCs w:val="20"/>
                <w:lang w:eastAsia="zh-CN"/>
              </w:rPr>
              <w:t>1</w:t>
            </w:r>
            <w:r w:rsidRPr="001329BE">
              <w:rPr>
                <w:sz w:val="20"/>
                <w:szCs w:val="20"/>
                <w:lang w:eastAsia="zh-CN"/>
              </w:rPr>
              <w:t>600</w:t>
            </w:r>
          </w:p>
        </w:tc>
        <w:tc>
          <w:tcPr>
            <w:tcW w:w="1554" w:type="pct"/>
            <w:vAlign w:val="center"/>
          </w:tcPr>
          <w:p w14:paraId="0260E4A0" w14:textId="77777777" w:rsidR="00A529EC" w:rsidRPr="001329BE" w:rsidRDefault="00A529EC" w:rsidP="0048129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auto"/>
              <w:jc w:val="center"/>
              <w:rPr>
                <w:sz w:val="20"/>
                <w:szCs w:val="20"/>
                <w:lang w:eastAsia="zh-CN"/>
              </w:rPr>
            </w:pPr>
            <w:r w:rsidRPr="001329BE">
              <w:rPr>
                <w:rFonts w:hint="eastAsia"/>
                <w:sz w:val="20"/>
                <w:szCs w:val="20"/>
                <w:lang w:eastAsia="zh-CN"/>
              </w:rPr>
              <w:t>202</w:t>
            </w:r>
            <w:r>
              <w:rPr>
                <w:sz w:val="20"/>
                <w:szCs w:val="20"/>
                <w:lang w:eastAsia="zh-CN"/>
              </w:rPr>
              <w:t>5</w:t>
            </w:r>
            <w:r w:rsidRPr="001329BE">
              <w:rPr>
                <w:rFonts w:hint="eastAsia"/>
                <w:sz w:val="20"/>
                <w:szCs w:val="20"/>
                <w:lang w:eastAsia="zh-CN"/>
              </w:rPr>
              <w:t>年</w:t>
            </w:r>
            <w:r w:rsidRPr="001329BE">
              <w:rPr>
                <w:sz w:val="20"/>
                <w:szCs w:val="20"/>
                <w:lang w:eastAsia="zh-CN"/>
              </w:rPr>
              <w:t>6</w:t>
            </w:r>
            <w:r w:rsidRPr="001329BE">
              <w:rPr>
                <w:rFonts w:hint="eastAsia"/>
                <w:sz w:val="20"/>
                <w:szCs w:val="20"/>
                <w:lang w:eastAsia="zh-CN"/>
              </w:rPr>
              <w:t>月</w:t>
            </w:r>
            <w:r>
              <w:rPr>
                <w:rFonts w:hint="eastAsia"/>
                <w:sz w:val="20"/>
                <w:szCs w:val="20"/>
                <w:lang w:eastAsia="zh-CN"/>
              </w:rPr>
              <w:t>1</w:t>
            </w:r>
            <w:r>
              <w:rPr>
                <w:sz w:val="20"/>
                <w:szCs w:val="20"/>
                <w:lang w:eastAsia="zh-CN"/>
              </w:rPr>
              <w:t>9</w:t>
            </w:r>
            <w:r w:rsidRPr="001329BE">
              <w:rPr>
                <w:rFonts w:hint="eastAsia"/>
                <w:sz w:val="20"/>
                <w:szCs w:val="20"/>
                <w:lang w:eastAsia="zh-CN"/>
              </w:rPr>
              <w:t>日</w:t>
            </w:r>
            <w:r w:rsidRPr="001329BE">
              <w:rPr>
                <w:sz w:val="20"/>
                <w:szCs w:val="20"/>
                <w:lang w:eastAsia="zh-CN"/>
              </w:rPr>
              <w:br/>
            </w:r>
            <w:r w:rsidRPr="001329BE">
              <w:rPr>
                <w:rFonts w:hint="eastAsia"/>
                <w:sz w:val="20"/>
                <w:szCs w:val="20"/>
                <w:lang w:eastAsia="zh-CN"/>
              </w:rPr>
              <w:t>（星期</w:t>
            </w:r>
            <w:r w:rsidRPr="00356038">
              <w:rPr>
                <w:rFonts w:hint="eastAsia"/>
                <w:sz w:val="20"/>
                <w:szCs w:val="20"/>
                <w:lang w:eastAsia="zh-CN"/>
              </w:rPr>
              <w:t>四</w:t>
            </w:r>
            <w:r w:rsidRPr="001329BE">
              <w:rPr>
                <w:rFonts w:hint="eastAsia"/>
                <w:sz w:val="20"/>
                <w:szCs w:val="20"/>
                <w:lang w:eastAsia="zh-CN"/>
              </w:rPr>
              <w:t>）</w:t>
            </w:r>
            <w:r w:rsidRPr="001329BE">
              <w:rPr>
                <w:sz w:val="20"/>
                <w:szCs w:val="20"/>
                <w:lang w:eastAsia="zh-CN"/>
              </w:rPr>
              <w:br/>
              <w:t>0930-1700</w:t>
            </w:r>
            <w:r w:rsidRPr="001329BE">
              <w:rPr>
                <w:rFonts w:hint="eastAsia"/>
                <w:sz w:val="20"/>
                <w:szCs w:val="20"/>
                <w:lang w:eastAsia="zh-CN"/>
              </w:rPr>
              <w:t>（本</w:t>
            </w:r>
            <w:r>
              <w:rPr>
                <w:rFonts w:hint="eastAsia"/>
                <w:sz w:val="20"/>
                <w:szCs w:val="20"/>
                <w:lang w:eastAsia="zh-CN"/>
              </w:rPr>
              <w:t>地</w:t>
            </w:r>
            <w:r w:rsidRPr="001329BE">
              <w:rPr>
                <w:rFonts w:hint="eastAsia"/>
                <w:sz w:val="20"/>
                <w:szCs w:val="20"/>
                <w:lang w:eastAsia="zh-CN"/>
              </w:rPr>
              <w:t>时间）</w:t>
            </w:r>
          </w:p>
        </w:tc>
      </w:tr>
    </w:tbl>
    <w:p w14:paraId="6A3E519E" w14:textId="77777777" w:rsidR="00A529EC" w:rsidRDefault="00A529EC" w:rsidP="00A529EC">
      <w:pPr>
        <w:pStyle w:val="Heading1"/>
        <w:spacing w:before="360"/>
        <w:rPr>
          <w:lang w:val="en-GB" w:eastAsia="zh-CN"/>
        </w:rPr>
      </w:pPr>
      <w:r>
        <w:rPr>
          <w:lang w:val="en-GB" w:eastAsia="zh-CN"/>
        </w:rPr>
        <w:t>2</w:t>
      </w:r>
      <w:r>
        <w:rPr>
          <w:lang w:val="en-GB" w:eastAsia="zh-CN"/>
        </w:rPr>
        <w:tab/>
      </w:r>
      <w:r>
        <w:rPr>
          <w:lang w:val="en-GB" w:eastAsia="zh-CN"/>
        </w:rPr>
        <w:t>会议</w:t>
      </w:r>
      <w:r>
        <w:rPr>
          <w:rFonts w:hint="eastAsia"/>
          <w:lang w:val="en-GB" w:eastAsia="zh-CN"/>
        </w:rPr>
        <w:t>日</w:t>
      </w:r>
      <w:r>
        <w:rPr>
          <w:lang w:val="en-GB" w:eastAsia="zh-CN"/>
        </w:rPr>
        <w:t>程</w:t>
      </w:r>
    </w:p>
    <w:p w14:paraId="73CE1C79" w14:textId="77777777" w:rsidR="00A529EC" w:rsidRDefault="00A529EC" w:rsidP="00A529EC">
      <w:pPr>
        <w:ind w:firstLineChars="200" w:firstLine="480"/>
        <w:rPr>
          <w:lang w:val="en-GB" w:eastAsia="zh-CN"/>
        </w:rPr>
      </w:pPr>
      <w:r>
        <w:rPr>
          <w:lang w:val="en-GB" w:eastAsia="zh-CN"/>
        </w:rPr>
        <w:t>第</w:t>
      </w:r>
      <w:r>
        <w:rPr>
          <w:szCs w:val="24"/>
          <w:lang w:val="en-GB" w:eastAsia="zh-CN"/>
        </w:rPr>
        <w:t>4</w:t>
      </w:r>
      <w:r>
        <w:rPr>
          <w:lang w:val="en-GB" w:eastAsia="zh-CN"/>
        </w:rPr>
        <w:t>研究组会议的议程草案见附件</w:t>
      </w:r>
      <w:r>
        <w:rPr>
          <w:lang w:val="en-GB" w:eastAsia="zh-CN"/>
        </w:rPr>
        <w:t>1</w:t>
      </w:r>
      <w:r>
        <w:rPr>
          <w:lang w:val="en-GB" w:eastAsia="zh-CN"/>
        </w:rPr>
        <w:t>。分配给第</w:t>
      </w:r>
      <w:r>
        <w:rPr>
          <w:szCs w:val="24"/>
          <w:lang w:val="en-GB" w:eastAsia="zh-CN"/>
        </w:rPr>
        <w:t>1</w:t>
      </w:r>
      <w:r>
        <w:rPr>
          <w:lang w:val="en-GB" w:eastAsia="zh-CN"/>
        </w:rPr>
        <w:t>研究组的</w:t>
      </w:r>
      <w:r>
        <w:rPr>
          <w:rFonts w:hint="eastAsia"/>
          <w:lang w:val="en-GB" w:eastAsia="zh-CN"/>
        </w:rPr>
        <w:t>案文状况</w:t>
      </w:r>
      <w:r>
        <w:rPr>
          <w:lang w:val="en-GB" w:eastAsia="zh-CN"/>
        </w:rPr>
        <w:t>见：</w:t>
      </w:r>
    </w:p>
    <w:p w14:paraId="45273462" w14:textId="77777777" w:rsidR="00A529EC" w:rsidRPr="00325191" w:rsidRDefault="00A529EC" w:rsidP="00A529EC">
      <w:pPr>
        <w:spacing w:before="120"/>
        <w:jc w:val="center"/>
        <w:rPr>
          <w:rFonts w:eastAsia="SimSun"/>
          <w:szCs w:val="24"/>
          <w:u w:val="single"/>
          <w:lang w:val="en-GB" w:eastAsia="zh-CN"/>
        </w:rPr>
      </w:pPr>
      <w:hyperlink r:id="rId8" w:history="1">
        <w:r w:rsidRPr="00B96DAC">
          <w:rPr>
            <w:rStyle w:val="Hyperlink"/>
            <w:szCs w:val="24"/>
            <w:lang w:val="en-GB"/>
          </w:rPr>
          <w:t>http://www.itu.int/md/R23-SG01-C-0001/en</w:t>
        </w:r>
      </w:hyperlink>
    </w:p>
    <w:p w14:paraId="0C117922" w14:textId="77777777" w:rsidR="00A529EC" w:rsidRDefault="00A529EC" w:rsidP="00A529EC">
      <w:pPr>
        <w:pStyle w:val="Heading2"/>
        <w:spacing w:before="240"/>
        <w:rPr>
          <w:lang w:val="en-GB" w:eastAsia="zh-CN"/>
        </w:rPr>
      </w:pPr>
      <w:r>
        <w:rPr>
          <w:lang w:val="en-GB" w:eastAsia="zh-CN"/>
        </w:rPr>
        <w:t>2.1</w:t>
      </w:r>
      <w:r>
        <w:rPr>
          <w:lang w:val="en-GB" w:eastAsia="zh-CN"/>
        </w:rPr>
        <w:tab/>
      </w:r>
      <w:r>
        <w:rPr>
          <w:lang w:val="en-GB" w:eastAsia="zh-CN"/>
        </w:rPr>
        <w:t>在研究组会议上通过建议书草案（</w:t>
      </w:r>
      <w:r>
        <w:rPr>
          <w:lang w:val="en-GB" w:eastAsia="zh-CN"/>
        </w:rPr>
        <w:t>ITU-R</w:t>
      </w:r>
      <w:r>
        <w:rPr>
          <w:lang w:val="en-GB" w:eastAsia="zh-CN"/>
        </w:rPr>
        <w:t>第</w:t>
      </w:r>
      <w:r>
        <w:rPr>
          <w:lang w:val="en-GB" w:eastAsia="zh-CN"/>
        </w:rPr>
        <w:t>1-9</w:t>
      </w:r>
      <w:r>
        <w:rPr>
          <w:lang w:val="en-GB" w:eastAsia="zh-CN"/>
        </w:rPr>
        <w:t>号决议</w:t>
      </w:r>
      <w:r>
        <w:rPr>
          <w:szCs w:val="24"/>
          <w:lang w:val="en-GB" w:eastAsia="zh-CN"/>
        </w:rPr>
        <w:t>A2.6.2.2.2</w:t>
      </w:r>
      <w:r>
        <w:rPr>
          <w:lang w:val="en-GB" w:eastAsia="zh-CN"/>
        </w:rPr>
        <w:t>段）</w:t>
      </w:r>
    </w:p>
    <w:p w14:paraId="1560C58D" w14:textId="77777777" w:rsidR="00A529EC" w:rsidRDefault="00A529EC" w:rsidP="00A529EC">
      <w:pPr>
        <w:spacing w:line="240" w:lineRule="auto"/>
        <w:ind w:firstLineChars="200" w:firstLine="480"/>
        <w:rPr>
          <w:rFonts w:eastAsia="SimSun"/>
          <w:szCs w:val="20"/>
          <w:lang w:val="en-GB" w:eastAsia="zh-CN"/>
        </w:rPr>
      </w:pPr>
      <w:r>
        <w:rPr>
          <w:rFonts w:eastAsia="SimSun" w:hint="eastAsia"/>
          <w:szCs w:val="20"/>
          <w:lang w:val="en-GB" w:eastAsia="zh-CN"/>
        </w:rPr>
        <w:t>根据</w:t>
      </w:r>
      <w:hyperlink r:id="rId9" w:history="1">
        <w:r w:rsidRPr="00F946BB">
          <w:rPr>
            <w:rStyle w:val="Hyperlink"/>
            <w:szCs w:val="24"/>
            <w:lang w:val="en-GB" w:eastAsia="zh-CN"/>
          </w:rPr>
          <w:t>ITU-R</w:t>
        </w:r>
        <w:r>
          <w:rPr>
            <w:rStyle w:val="Hyperlink"/>
            <w:rFonts w:hint="eastAsia"/>
            <w:szCs w:val="24"/>
            <w:lang w:val="en-GB" w:eastAsia="zh-CN"/>
          </w:rPr>
          <w:t>第</w:t>
        </w:r>
        <w:r w:rsidRPr="00F946BB">
          <w:rPr>
            <w:rStyle w:val="Hyperlink"/>
            <w:szCs w:val="24"/>
            <w:lang w:val="en-GB" w:eastAsia="zh-CN"/>
          </w:rPr>
          <w:t>1-9</w:t>
        </w:r>
      </w:hyperlink>
      <w:r>
        <w:rPr>
          <w:rStyle w:val="Hyperlink"/>
          <w:rFonts w:hint="eastAsia"/>
          <w:szCs w:val="24"/>
          <w:lang w:val="en-GB" w:eastAsia="zh-CN"/>
        </w:rPr>
        <w:t>号</w:t>
      </w:r>
      <w:r>
        <w:rPr>
          <w:rFonts w:eastAsia="SimSun" w:hint="eastAsia"/>
          <w:szCs w:val="20"/>
          <w:lang w:eastAsia="zh-CN"/>
        </w:rPr>
        <w:t>决议</w:t>
      </w:r>
      <w:r>
        <w:rPr>
          <w:rFonts w:eastAsia="SimSun" w:hint="eastAsia"/>
          <w:szCs w:val="20"/>
          <w:lang w:val="en-GB" w:eastAsia="zh-CN"/>
        </w:rPr>
        <w:t>A2.6.2.2.2</w:t>
      </w:r>
      <w:r>
        <w:rPr>
          <w:rFonts w:eastAsia="SimSun" w:hint="eastAsia"/>
          <w:szCs w:val="20"/>
          <w:lang w:val="en-GB" w:eastAsia="zh-CN"/>
        </w:rPr>
        <w:t>段，没有提交研究组通过的建议书。</w:t>
      </w:r>
    </w:p>
    <w:p w14:paraId="3C876E8A" w14:textId="77777777" w:rsidR="00A529EC" w:rsidRDefault="00A529EC" w:rsidP="00A529EC">
      <w:pPr>
        <w:pStyle w:val="Heading2"/>
        <w:spacing w:before="240"/>
        <w:rPr>
          <w:lang w:val="en-GB" w:eastAsia="zh-CN"/>
        </w:rPr>
      </w:pPr>
      <w:r>
        <w:rPr>
          <w:lang w:val="en-GB" w:eastAsia="zh-CN"/>
        </w:rPr>
        <w:lastRenderedPageBreak/>
        <w:t>2.2</w:t>
      </w:r>
      <w:r>
        <w:rPr>
          <w:lang w:val="en-GB" w:eastAsia="zh-CN"/>
        </w:rPr>
        <w:tab/>
      </w:r>
      <w:r>
        <w:rPr>
          <w:lang w:val="en-GB" w:eastAsia="zh-CN"/>
        </w:rPr>
        <w:t>研究组以信函方式通过建议书草案（</w:t>
      </w:r>
      <w:r>
        <w:rPr>
          <w:lang w:val="en-GB" w:eastAsia="zh-CN"/>
        </w:rPr>
        <w:t>ITU-R</w:t>
      </w:r>
      <w:r>
        <w:rPr>
          <w:lang w:val="en-GB" w:eastAsia="zh-CN"/>
        </w:rPr>
        <w:t>第</w:t>
      </w:r>
      <w:r>
        <w:rPr>
          <w:lang w:val="en-GB" w:eastAsia="zh-CN"/>
        </w:rPr>
        <w:t>1-9</w:t>
      </w:r>
      <w:r>
        <w:rPr>
          <w:lang w:val="en-GB" w:eastAsia="zh-CN"/>
        </w:rPr>
        <w:t>号决议</w:t>
      </w:r>
      <w:r>
        <w:rPr>
          <w:bCs/>
          <w:szCs w:val="24"/>
          <w:lang w:val="en-GB" w:eastAsia="zh-CN"/>
        </w:rPr>
        <w:t>A2.6.2.2.</w:t>
      </w:r>
      <w:r>
        <w:rPr>
          <w:lang w:val="en-GB" w:eastAsia="zh-CN"/>
        </w:rPr>
        <w:t>3</w:t>
      </w:r>
      <w:r>
        <w:rPr>
          <w:lang w:val="en-GB" w:eastAsia="zh-CN"/>
        </w:rPr>
        <w:t>段）</w:t>
      </w:r>
    </w:p>
    <w:p w14:paraId="32A88671" w14:textId="77777777" w:rsidR="00A529EC" w:rsidRDefault="00A529EC" w:rsidP="00031AD8">
      <w:pPr>
        <w:keepNext/>
        <w:spacing w:line="240" w:lineRule="auto"/>
        <w:ind w:firstLineChars="200" w:firstLine="480"/>
        <w:rPr>
          <w:rFonts w:eastAsia="SimSun"/>
          <w:szCs w:val="20"/>
          <w:lang w:val="en-GB" w:eastAsia="zh-CN"/>
        </w:rPr>
      </w:pPr>
      <w:r>
        <w:rPr>
          <w:rFonts w:eastAsia="SimSun"/>
          <w:szCs w:val="20"/>
          <w:lang w:val="en-GB" w:eastAsia="zh-CN"/>
        </w:rPr>
        <w:t>ITU-R</w:t>
      </w:r>
      <w:r>
        <w:rPr>
          <w:rFonts w:eastAsia="SimSun"/>
          <w:szCs w:val="20"/>
          <w:lang w:val="en-GB" w:eastAsia="zh-CN"/>
        </w:rPr>
        <w:t>第</w:t>
      </w:r>
      <w:r>
        <w:rPr>
          <w:rFonts w:eastAsia="SimSun"/>
          <w:szCs w:val="20"/>
          <w:lang w:val="en-GB" w:eastAsia="zh-CN"/>
        </w:rPr>
        <w:t>1-9</w:t>
      </w:r>
      <w:r>
        <w:rPr>
          <w:rFonts w:eastAsia="SimSun"/>
          <w:szCs w:val="20"/>
          <w:lang w:val="en-GB" w:eastAsia="zh-CN"/>
        </w:rPr>
        <w:t>号决议</w:t>
      </w:r>
      <w:r>
        <w:rPr>
          <w:szCs w:val="24"/>
          <w:lang w:val="en-GB" w:eastAsia="zh-CN"/>
        </w:rPr>
        <w:t>A2.6.2.2.</w:t>
      </w:r>
      <w:r>
        <w:rPr>
          <w:rFonts w:eastAsia="SimSun"/>
          <w:szCs w:val="20"/>
          <w:lang w:val="en-GB" w:eastAsia="zh-CN"/>
        </w:rPr>
        <w:t>3</w:t>
      </w:r>
      <w:r>
        <w:rPr>
          <w:rFonts w:eastAsia="SimSun"/>
          <w:szCs w:val="20"/>
          <w:lang w:val="en-GB" w:eastAsia="zh-CN"/>
        </w:rPr>
        <w:t>段所述的程序涉及</w:t>
      </w:r>
      <w:r>
        <w:rPr>
          <w:rFonts w:eastAsia="SimSun" w:hint="eastAsia"/>
          <w:szCs w:val="20"/>
          <w:lang w:val="en-GB" w:eastAsia="zh-CN"/>
        </w:rPr>
        <w:t>未</w:t>
      </w:r>
      <w:r>
        <w:rPr>
          <w:rFonts w:eastAsia="SimSun"/>
          <w:szCs w:val="20"/>
          <w:lang w:val="en-GB" w:eastAsia="zh-CN"/>
        </w:rPr>
        <w:t>明确包括在研究组会议议程中</w:t>
      </w:r>
      <w:r>
        <w:rPr>
          <w:rFonts w:eastAsia="SimSun" w:hint="eastAsia"/>
          <w:szCs w:val="20"/>
          <w:lang w:val="en-GB" w:eastAsia="zh-CN"/>
        </w:rPr>
        <w:t>的</w:t>
      </w:r>
      <w:r>
        <w:rPr>
          <w:rFonts w:eastAsia="SimSun"/>
          <w:szCs w:val="20"/>
          <w:lang w:val="en-GB" w:eastAsia="zh-CN"/>
        </w:rPr>
        <w:t>新的或经修订的建议书草案。</w:t>
      </w:r>
    </w:p>
    <w:p w14:paraId="063A5C85" w14:textId="77777777" w:rsidR="00A529EC" w:rsidRPr="004045FC" w:rsidRDefault="00A529EC" w:rsidP="00A529EC">
      <w:pPr>
        <w:keepNext/>
        <w:keepLines/>
        <w:spacing w:before="120"/>
        <w:ind w:firstLineChars="200" w:firstLine="480"/>
        <w:rPr>
          <w:lang w:val="en-GB" w:eastAsia="zh-CN"/>
        </w:rPr>
      </w:pPr>
      <w:r>
        <w:rPr>
          <w:rFonts w:eastAsia="SimSun"/>
          <w:szCs w:val="20"/>
          <w:lang w:val="en-GB" w:eastAsia="zh-CN"/>
        </w:rPr>
        <w:t>按照本程序，在研究组会议之前召开</w:t>
      </w:r>
      <w:r w:rsidRPr="00FA4CA9">
        <w:rPr>
          <w:rFonts w:eastAsia="SimSun"/>
          <w:szCs w:val="20"/>
          <w:lang w:val="en-GB" w:eastAsia="zh-CN"/>
        </w:rPr>
        <w:t>的</w:t>
      </w:r>
      <w:r>
        <w:rPr>
          <w:rFonts w:eastAsia="SimSun"/>
          <w:szCs w:val="20"/>
          <w:lang w:val="en-GB" w:eastAsia="zh-CN"/>
        </w:rPr>
        <w:t>1</w:t>
      </w:r>
      <w:r w:rsidRPr="00FA4CA9">
        <w:rPr>
          <w:rFonts w:eastAsia="SimSun" w:hint="eastAsia"/>
          <w:szCs w:val="20"/>
          <w:lang w:val="en-GB" w:eastAsia="zh-CN"/>
        </w:rPr>
        <w:t>A</w:t>
      </w:r>
      <w:r w:rsidRPr="00FA4CA9">
        <w:rPr>
          <w:rFonts w:eastAsia="SimSun"/>
          <w:szCs w:val="20"/>
          <w:lang w:val="en-GB" w:eastAsia="zh-CN"/>
        </w:rPr>
        <w:t>、</w:t>
      </w:r>
      <w:r>
        <w:rPr>
          <w:rFonts w:eastAsia="SimSun"/>
          <w:szCs w:val="20"/>
          <w:lang w:val="en-GB" w:eastAsia="zh-CN"/>
        </w:rPr>
        <w:t>1</w:t>
      </w:r>
      <w:r w:rsidRPr="00FA4CA9">
        <w:rPr>
          <w:rFonts w:eastAsia="SimSun" w:hint="eastAsia"/>
          <w:szCs w:val="20"/>
          <w:lang w:val="en-GB" w:eastAsia="zh-CN"/>
        </w:rPr>
        <w:t>B</w:t>
      </w:r>
      <w:r w:rsidRPr="00FA4CA9">
        <w:rPr>
          <w:rFonts w:eastAsia="SimSun" w:hint="eastAsia"/>
          <w:szCs w:val="20"/>
          <w:lang w:val="en-GB" w:eastAsia="zh-CN"/>
        </w:rPr>
        <w:t>和</w:t>
      </w:r>
      <w:r>
        <w:rPr>
          <w:rFonts w:eastAsia="SimSun"/>
          <w:szCs w:val="20"/>
          <w:lang w:val="en-GB" w:eastAsia="zh-CN"/>
        </w:rPr>
        <w:t>1</w:t>
      </w:r>
      <w:r w:rsidRPr="00FA4CA9">
        <w:rPr>
          <w:rFonts w:eastAsia="SimSun" w:hint="eastAsia"/>
          <w:szCs w:val="20"/>
          <w:lang w:val="en-GB" w:eastAsia="zh-CN"/>
        </w:rPr>
        <w:t>C</w:t>
      </w:r>
      <w:r w:rsidRPr="00FA4CA9">
        <w:rPr>
          <w:rFonts w:eastAsia="SimSun" w:hint="eastAsia"/>
          <w:szCs w:val="20"/>
          <w:lang w:val="en-GB" w:eastAsia="zh-CN"/>
        </w:rPr>
        <w:t>工作组</w:t>
      </w:r>
      <w:r>
        <w:rPr>
          <w:rFonts w:eastAsia="SimSun"/>
          <w:szCs w:val="20"/>
          <w:lang w:val="en-GB" w:eastAsia="zh-CN"/>
        </w:rPr>
        <w:t>会议期间拟定的新的和经修订的建议书草案将提交研究组。在经过充分审议后，研究组可决定以信函方式通过这些建议书草案。</w:t>
      </w:r>
      <w:r>
        <w:rPr>
          <w:rFonts w:hint="eastAsia"/>
          <w:lang w:val="en-GB" w:eastAsia="zh-CN"/>
        </w:rPr>
        <w:t>在此情况下，如参会各成员国均不反对此方式而且如果建议书没有引证归并到《无线电规则》中，则研究组应对建议书草案采用</w:t>
      </w:r>
      <w:r>
        <w:rPr>
          <w:lang w:val="en-GB" w:eastAsia="zh-CN"/>
        </w:rPr>
        <w:t>ITU-R</w:t>
      </w:r>
      <w:r>
        <w:rPr>
          <w:rFonts w:hint="eastAsia"/>
          <w:lang w:val="en-GB" w:eastAsia="zh-CN"/>
        </w:rPr>
        <w:t>第</w:t>
      </w:r>
      <w:r>
        <w:rPr>
          <w:lang w:val="en-GB" w:eastAsia="zh-CN"/>
        </w:rPr>
        <w:t>1-9</w:t>
      </w:r>
      <w:r>
        <w:rPr>
          <w:rFonts w:hint="eastAsia"/>
          <w:lang w:val="en-GB" w:eastAsia="zh-CN"/>
        </w:rPr>
        <w:t>号决议</w:t>
      </w:r>
      <w:r>
        <w:rPr>
          <w:lang w:val="en-GB" w:eastAsia="zh-CN"/>
        </w:rPr>
        <w:t>A2.6.2.4</w:t>
      </w:r>
      <w:r>
        <w:rPr>
          <w:rFonts w:hint="eastAsia"/>
          <w:lang w:val="en-GB" w:eastAsia="zh-CN"/>
        </w:rPr>
        <w:t>段所述的采用信函方式的同时通过和批准程序（</w:t>
      </w:r>
      <w:r>
        <w:rPr>
          <w:lang w:val="en-GB" w:eastAsia="zh-CN"/>
        </w:rPr>
        <w:t>PSAA</w:t>
      </w:r>
      <w:r>
        <w:rPr>
          <w:rFonts w:hint="eastAsia"/>
          <w:lang w:val="en-GB" w:eastAsia="zh-CN"/>
        </w:rPr>
        <w:t>）（亦见下文第</w:t>
      </w:r>
      <w:r>
        <w:rPr>
          <w:lang w:val="en-GB" w:eastAsia="zh-CN"/>
        </w:rPr>
        <w:t>2.3</w:t>
      </w:r>
      <w:r>
        <w:rPr>
          <w:rFonts w:hint="eastAsia"/>
          <w:lang w:val="en-GB" w:eastAsia="zh-CN"/>
        </w:rPr>
        <w:t>段）。</w:t>
      </w:r>
    </w:p>
    <w:p w14:paraId="07FC0807" w14:textId="77777777" w:rsidR="00A529EC" w:rsidRDefault="00A529EC" w:rsidP="00A529EC">
      <w:pPr>
        <w:spacing w:line="240" w:lineRule="auto"/>
        <w:ind w:firstLineChars="200" w:firstLine="480"/>
        <w:rPr>
          <w:rFonts w:eastAsia="SimSun"/>
          <w:szCs w:val="20"/>
          <w:lang w:val="en-GB" w:eastAsia="zh-CN"/>
        </w:rPr>
      </w:pPr>
      <w:r>
        <w:rPr>
          <w:rFonts w:eastAsia="SimSun"/>
          <w:szCs w:val="20"/>
          <w:lang w:val="en-GB" w:eastAsia="zh-CN"/>
        </w:rPr>
        <w:t>根据</w:t>
      </w:r>
      <w:r>
        <w:rPr>
          <w:rFonts w:eastAsia="SimSun"/>
          <w:szCs w:val="20"/>
          <w:lang w:val="en-GB" w:eastAsia="zh-CN"/>
        </w:rPr>
        <w:t>ITU-R</w:t>
      </w:r>
      <w:r>
        <w:rPr>
          <w:rFonts w:eastAsia="SimSun"/>
          <w:szCs w:val="20"/>
          <w:lang w:val="en-GB" w:eastAsia="zh-CN"/>
        </w:rPr>
        <w:t>第</w:t>
      </w:r>
      <w:r>
        <w:rPr>
          <w:rFonts w:eastAsia="SimSun"/>
          <w:szCs w:val="20"/>
          <w:lang w:val="en-GB" w:eastAsia="zh-CN"/>
        </w:rPr>
        <w:t>1-9</w:t>
      </w:r>
      <w:r>
        <w:rPr>
          <w:rFonts w:eastAsia="SimSun"/>
          <w:szCs w:val="20"/>
          <w:lang w:val="en-GB" w:eastAsia="zh-CN"/>
        </w:rPr>
        <w:t>号决议</w:t>
      </w:r>
      <w:r>
        <w:rPr>
          <w:lang w:val="en-GB" w:eastAsia="zh-CN"/>
        </w:rPr>
        <w:t>A1.3.1.13</w:t>
      </w:r>
      <w:r>
        <w:rPr>
          <w:rFonts w:eastAsia="SimSun"/>
          <w:szCs w:val="20"/>
          <w:lang w:val="en-GB" w:eastAsia="zh-CN"/>
        </w:rPr>
        <w:t>段，本通函的附件</w:t>
      </w:r>
      <w:r>
        <w:rPr>
          <w:rFonts w:eastAsia="SimSun"/>
          <w:szCs w:val="20"/>
          <w:lang w:val="en-GB" w:eastAsia="zh-CN"/>
        </w:rPr>
        <w:t>2</w:t>
      </w:r>
      <w:r>
        <w:rPr>
          <w:rFonts w:eastAsia="SimSun"/>
          <w:szCs w:val="20"/>
          <w:lang w:val="en-GB" w:eastAsia="zh-CN"/>
        </w:rPr>
        <w:t>列出了将在研究组会议前</w:t>
      </w:r>
      <w:r>
        <w:rPr>
          <w:rFonts w:eastAsia="SimSun" w:hint="eastAsia"/>
          <w:szCs w:val="20"/>
          <w:lang w:val="en-GB" w:eastAsia="zh-CN"/>
        </w:rPr>
        <w:t>夕</w:t>
      </w:r>
      <w:r>
        <w:rPr>
          <w:rFonts w:eastAsia="SimSun"/>
          <w:szCs w:val="20"/>
          <w:lang w:val="en-GB" w:eastAsia="zh-CN"/>
        </w:rPr>
        <w:t>召开的工作组会议上讨论的议题清单，针对这些议题可能会起草建议书草案。</w:t>
      </w:r>
    </w:p>
    <w:p w14:paraId="6ACCA060" w14:textId="77777777" w:rsidR="00A529EC" w:rsidRDefault="00A529EC" w:rsidP="00A529EC">
      <w:pPr>
        <w:pStyle w:val="Heading2"/>
        <w:spacing w:before="240"/>
        <w:rPr>
          <w:lang w:val="en-GB" w:eastAsia="zh-CN"/>
        </w:rPr>
      </w:pPr>
      <w:r>
        <w:rPr>
          <w:lang w:val="en-GB" w:eastAsia="zh-CN"/>
        </w:rPr>
        <w:t>2.3</w:t>
      </w:r>
      <w:r>
        <w:rPr>
          <w:lang w:val="en-GB" w:eastAsia="zh-CN"/>
        </w:rPr>
        <w:tab/>
      </w:r>
      <w:r>
        <w:rPr>
          <w:lang w:val="en-GB" w:eastAsia="zh-CN"/>
        </w:rPr>
        <w:t>关于批准程序的决定</w:t>
      </w:r>
    </w:p>
    <w:p w14:paraId="473166AE" w14:textId="77777777" w:rsidR="00A529EC" w:rsidRDefault="00A529EC" w:rsidP="00A529EC">
      <w:pPr>
        <w:tabs>
          <w:tab w:val="left" w:pos="567"/>
        </w:tabs>
        <w:adjustRightInd/>
        <w:spacing w:line="240" w:lineRule="auto"/>
        <w:ind w:firstLineChars="200" w:firstLine="480"/>
        <w:textAlignment w:val="auto"/>
        <w:rPr>
          <w:rFonts w:eastAsia="SimSun"/>
          <w:szCs w:val="20"/>
          <w:lang w:val="en-GB" w:eastAsia="zh-CN"/>
        </w:rPr>
      </w:pPr>
      <w:r>
        <w:rPr>
          <w:rFonts w:eastAsia="SimSun"/>
          <w:szCs w:val="20"/>
          <w:lang w:val="en-GB" w:eastAsia="zh-CN"/>
        </w:rPr>
        <w:t>在会议上，研究组须按照</w:t>
      </w:r>
      <w:r>
        <w:rPr>
          <w:rFonts w:eastAsia="SimSun"/>
          <w:szCs w:val="20"/>
          <w:lang w:val="en-GB" w:eastAsia="zh-CN"/>
        </w:rPr>
        <w:t>ITU-R</w:t>
      </w:r>
      <w:r>
        <w:rPr>
          <w:rFonts w:eastAsia="SimSun"/>
          <w:szCs w:val="20"/>
          <w:lang w:val="en-GB" w:eastAsia="zh-CN"/>
        </w:rPr>
        <w:t>第</w:t>
      </w:r>
      <w:r>
        <w:rPr>
          <w:rFonts w:eastAsia="SimSun"/>
          <w:szCs w:val="20"/>
          <w:lang w:val="en-GB" w:eastAsia="zh-CN"/>
        </w:rPr>
        <w:t>1-9</w:t>
      </w:r>
      <w:r>
        <w:rPr>
          <w:rFonts w:eastAsia="SimSun"/>
          <w:szCs w:val="20"/>
          <w:lang w:val="en-GB" w:eastAsia="zh-CN"/>
        </w:rPr>
        <w:t>号决议</w:t>
      </w:r>
      <w:r>
        <w:rPr>
          <w:lang w:val="en-GB" w:eastAsia="zh-CN"/>
        </w:rPr>
        <w:t>A2.6.2.</w:t>
      </w:r>
      <w:r>
        <w:rPr>
          <w:rFonts w:hint="eastAsia"/>
          <w:lang w:val="en-GB" w:eastAsia="zh-CN"/>
        </w:rPr>
        <w:t>3</w:t>
      </w:r>
      <w:r>
        <w:rPr>
          <w:rFonts w:eastAsia="SimSun"/>
          <w:szCs w:val="20"/>
          <w:lang w:val="en-GB" w:eastAsia="zh-CN"/>
        </w:rPr>
        <w:t>段确定批准各建议书草案应遵循的最终程序，除非研究组决定采用</w:t>
      </w:r>
      <w:r>
        <w:rPr>
          <w:rFonts w:eastAsia="SimSun"/>
          <w:szCs w:val="20"/>
          <w:lang w:val="en-GB" w:eastAsia="zh-CN"/>
        </w:rPr>
        <w:t>ITU-R</w:t>
      </w:r>
      <w:r>
        <w:rPr>
          <w:rFonts w:eastAsia="SimSun"/>
          <w:szCs w:val="20"/>
          <w:lang w:val="en-GB" w:eastAsia="zh-CN"/>
        </w:rPr>
        <w:t>第</w:t>
      </w:r>
      <w:r>
        <w:rPr>
          <w:rFonts w:eastAsia="SimSun"/>
          <w:szCs w:val="20"/>
          <w:lang w:val="en-GB" w:eastAsia="zh-CN"/>
        </w:rPr>
        <w:t>1-9</w:t>
      </w:r>
      <w:r>
        <w:rPr>
          <w:rFonts w:eastAsia="SimSun"/>
          <w:szCs w:val="20"/>
          <w:lang w:val="en-GB" w:eastAsia="zh-CN"/>
        </w:rPr>
        <w:t>号决议</w:t>
      </w:r>
      <w:r>
        <w:rPr>
          <w:lang w:val="en-GB" w:eastAsia="zh-CN"/>
        </w:rPr>
        <w:t>A2.6.2.4</w:t>
      </w:r>
      <w:r>
        <w:rPr>
          <w:rFonts w:eastAsia="SimSun"/>
          <w:szCs w:val="20"/>
          <w:lang w:val="en-GB" w:eastAsia="zh-CN"/>
        </w:rPr>
        <w:t>段所述的</w:t>
      </w:r>
      <w:r>
        <w:rPr>
          <w:rFonts w:eastAsia="SimSun"/>
          <w:szCs w:val="20"/>
          <w:lang w:val="en-GB" w:eastAsia="zh-CN"/>
        </w:rPr>
        <w:t>PSAA</w:t>
      </w:r>
      <w:r>
        <w:rPr>
          <w:rFonts w:eastAsia="SimSun"/>
          <w:szCs w:val="20"/>
          <w:lang w:val="en-GB" w:eastAsia="zh-CN"/>
        </w:rPr>
        <w:t>程序（见上述第</w:t>
      </w:r>
      <w:r>
        <w:rPr>
          <w:rFonts w:eastAsia="SimSun"/>
          <w:szCs w:val="20"/>
          <w:lang w:val="en-GB" w:eastAsia="zh-CN"/>
        </w:rPr>
        <w:t>2.2</w:t>
      </w:r>
      <w:r>
        <w:rPr>
          <w:rFonts w:eastAsia="SimSun"/>
          <w:szCs w:val="20"/>
          <w:lang w:val="en-GB" w:eastAsia="zh-CN"/>
        </w:rPr>
        <w:t>段）。</w:t>
      </w:r>
    </w:p>
    <w:p w14:paraId="4D3CF8F4" w14:textId="77777777" w:rsidR="00A529EC" w:rsidRDefault="00A529EC" w:rsidP="00A529EC">
      <w:pPr>
        <w:pStyle w:val="Heading1"/>
        <w:spacing w:before="360"/>
        <w:rPr>
          <w:lang w:val="en-GB" w:eastAsia="zh-CN"/>
        </w:rPr>
      </w:pPr>
      <w:r>
        <w:rPr>
          <w:lang w:val="en-GB" w:eastAsia="zh-CN"/>
        </w:rPr>
        <w:t>3</w:t>
      </w:r>
      <w:r>
        <w:rPr>
          <w:lang w:val="en-GB" w:eastAsia="zh-CN"/>
        </w:rPr>
        <w:tab/>
      </w:r>
      <w:r>
        <w:rPr>
          <w:lang w:val="en-GB" w:eastAsia="zh-CN"/>
        </w:rPr>
        <w:t>文稿</w:t>
      </w:r>
    </w:p>
    <w:p w14:paraId="37277704" w14:textId="77777777" w:rsidR="00A529EC" w:rsidRDefault="00A529EC" w:rsidP="00A529EC">
      <w:pPr>
        <w:ind w:firstLineChars="200" w:firstLine="480"/>
        <w:rPr>
          <w:lang w:eastAsia="zh-CN"/>
        </w:rPr>
      </w:pPr>
      <w:r>
        <w:rPr>
          <w:lang w:eastAsia="zh-CN"/>
        </w:rPr>
        <w:t>按照</w:t>
      </w:r>
      <w:r>
        <w:rPr>
          <w:lang w:eastAsia="zh-CN"/>
        </w:rPr>
        <w:t>ITU-R</w:t>
      </w:r>
      <w:r>
        <w:rPr>
          <w:lang w:eastAsia="zh-CN"/>
        </w:rPr>
        <w:t>第</w:t>
      </w:r>
      <w:r>
        <w:rPr>
          <w:lang w:eastAsia="zh-CN"/>
        </w:rPr>
        <w:t>1-9</w:t>
      </w:r>
      <w:r>
        <w:rPr>
          <w:lang w:eastAsia="zh-CN"/>
        </w:rPr>
        <w:t>号决议的规定处理针对第</w:t>
      </w:r>
      <w:r>
        <w:rPr>
          <w:lang w:val="en-GB" w:eastAsia="zh-CN"/>
        </w:rPr>
        <w:t>1</w:t>
      </w:r>
      <w:r>
        <w:rPr>
          <w:lang w:eastAsia="zh-CN"/>
        </w:rPr>
        <w:t>研究组工作提交的文稿。</w:t>
      </w:r>
    </w:p>
    <w:p w14:paraId="000DAE26" w14:textId="77777777" w:rsidR="00A529EC" w:rsidRDefault="00A529EC" w:rsidP="00A529EC">
      <w:pPr>
        <w:ind w:firstLineChars="200" w:firstLine="480"/>
        <w:rPr>
          <w:rFonts w:ascii="Times New Roman" w:hAnsi="Times New Roman" w:cs="Times New Roman"/>
          <w:szCs w:val="24"/>
          <w:lang w:eastAsia="zh-CN"/>
        </w:rPr>
      </w:pPr>
      <w:r>
        <w:rPr>
          <w:rFonts w:hint="eastAsia"/>
          <w:lang w:eastAsia="zh-CN"/>
        </w:rPr>
        <w:t>接受无需翻译</w:t>
      </w:r>
      <w:r w:rsidRPr="00EE1BC6">
        <w:rPr>
          <w:rStyle w:val="FootnoteReference"/>
          <w:szCs w:val="24"/>
          <w:lang w:eastAsia="ja-JP"/>
        </w:rPr>
        <w:footnoteReference w:customMarkFollows="1" w:id="1"/>
        <w:t>*</w:t>
      </w:r>
      <w:r>
        <w:rPr>
          <w:rFonts w:hint="eastAsia"/>
          <w:lang w:eastAsia="zh-CN"/>
        </w:rPr>
        <w:t>的文稿（其中包括文稿的修订、补遗和勘误）的最后期限为会议开幕的</w:t>
      </w:r>
      <w:r w:rsidRPr="002744CB">
        <w:rPr>
          <w:rFonts w:hint="eastAsia"/>
          <w:b/>
          <w:bCs/>
          <w:lang w:eastAsia="zh-CN"/>
        </w:rPr>
        <w:t>十二个日历日</w:t>
      </w:r>
      <w:r>
        <w:rPr>
          <w:rFonts w:hint="eastAsia"/>
          <w:lang w:eastAsia="zh-CN"/>
        </w:rPr>
        <w:t>（协调世界时</w:t>
      </w:r>
      <w:r>
        <w:rPr>
          <w:lang w:eastAsia="zh-CN"/>
        </w:rPr>
        <w:t>16</w:t>
      </w:r>
      <w:r>
        <w:rPr>
          <w:rFonts w:hint="eastAsia"/>
          <w:lang w:eastAsia="zh-CN"/>
        </w:rPr>
        <w:t>时）之前（见上表）。</w:t>
      </w:r>
      <w:r>
        <w:rPr>
          <w:lang w:eastAsia="zh-CN"/>
        </w:rPr>
        <w:t>ITU-R</w:t>
      </w:r>
      <w:r>
        <w:rPr>
          <w:rFonts w:hint="eastAsia"/>
          <w:lang w:eastAsia="zh-CN"/>
        </w:rPr>
        <w:t>第</w:t>
      </w:r>
      <w:r>
        <w:rPr>
          <w:lang w:eastAsia="zh-CN"/>
        </w:rPr>
        <w:t>1-9</w:t>
      </w:r>
      <w:r>
        <w:rPr>
          <w:rFonts w:hint="eastAsia"/>
          <w:lang w:eastAsia="zh-CN"/>
        </w:rPr>
        <w:t>号决议规定，在会议开幕时尚未提供给与会者的文稿不能审议。</w:t>
      </w:r>
    </w:p>
    <w:p w14:paraId="27DE852E" w14:textId="77777777" w:rsidR="00A529EC" w:rsidRDefault="00A529EC" w:rsidP="00A529EC">
      <w:pPr>
        <w:tabs>
          <w:tab w:val="left" w:pos="567"/>
        </w:tabs>
        <w:adjustRightInd/>
        <w:spacing w:line="240" w:lineRule="auto"/>
        <w:ind w:firstLineChars="200" w:firstLine="480"/>
        <w:jc w:val="left"/>
        <w:textAlignment w:val="auto"/>
        <w:rPr>
          <w:rFonts w:eastAsia="SimSun"/>
          <w:szCs w:val="20"/>
          <w:lang w:val="en-GB" w:eastAsia="zh-CN"/>
        </w:rPr>
      </w:pPr>
      <w:r>
        <w:rPr>
          <w:rFonts w:eastAsia="SimSun"/>
          <w:szCs w:val="20"/>
          <w:lang w:val="en-GB" w:eastAsia="zh-CN"/>
        </w:rPr>
        <w:t>请与会者将文稿通过电子邮件的方式提交至：</w:t>
      </w:r>
    </w:p>
    <w:p w14:paraId="1EA7F0FC" w14:textId="77777777" w:rsidR="00A529EC" w:rsidRPr="00484EF3" w:rsidRDefault="00A529EC" w:rsidP="00A529EC">
      <w:pPr>
        <w:spacing w:before="120"/>
        <w:jc w:val="center"/>
        <w:rPr>
          <w:rFonts w:asciiTheme="minorHAnsi" w:hAnsiTheme="minorHAnsi" w:cstheme="minorHAnsi"/>
          <w:szCs w:val="24"/>
          <w:lang w:val="en-GB"/>
        </w:rPr>
      </w:pPr>
      <w:r>
        <w:rPr>
          <w:rFonts w:asciiTheme="minorHAnsi" w:hAnsiTheme="minorHAnsi" w:cstheme="minorHAnsi"/>
          <w:szCs w:val="24"/>
          <w:lang w:val="en-GB"/>
        </w:rPr>
        <w:fldChar w:fldCharType="begin"/>
      </w:r>
      <w:r>
        <w:rPr>
          <w:rFonts w:asciiTheme="minorHAnsi" w:hAnsiTheme="minorHAnsi" w:cstheme="minorHAnsi"/>
          <w:szCs w:val="24"/>
          <w:lang w:val="en-GB"/>
        </w:rPr>
        <w:instrText xml:space="preserve"> HYPERLINK "mailto:</w:instrText>
      </w:r>
      <w:r w:rsidRPr="00484EF3">
        <w:rPr>
          <w:rFonts w:asciiTheme="minorHAnsi" w:hAnsiTheme="minorHAnsi" w:cstheme="minorHAnsi"/>
          <w:szCs w:val="24"/>
          <w:lang w:val="en-GB"/>
        </w:rPr>
        <w:instrText>rsg4@itu.int</w:instrText>
      </w:r>
    </w:p>
    <w:p w14:paraId="2BD4A84C" w14:textId="77777777" w:rsidR="00A529EC" w:rsidRPr="009B30EB" w:rsidRDefault="00A529EC" w:rsidP="00A529EC">
      <w:pPr>
        <w:spacing w:before="120"/>
        <w:jc w:val="center"/>
        <w:rPr>
          <w:rStyle w:val="Hyperlink"/>
          <w:rFonts w:asciiTheme="minorHAnsi" w:hAnsiTheme="minorHAnsi" w:cstheme="minorHAnsi"/>
          <w:szCs w:val="24"/>
          <w:lang w:val="en-GB"/>
        </w:rPr>
      </w:pPr>
      <w:r>
        <w:rPr>
          <w:rFonts w:asciiTheme="minorHAnsi" w:hAnsiTheme="minorHAnsi" w:cstheme="minorHAnsi"/>
          <w:szCs w:val="24"/>
          <w:lang w:val="en-GB"/>
        </w:rPr>
        <w:instrText xml:space="preserve">" </w:instrText>
      </w:r>
      <w:r>
        <w:rPr>
          <w:rFonts w:asciiTheme="minorHAnsi" w:hAnsiTheme="minorHAnsi" w:cstheme="minorHAnsi"/>
          <w:szCs w:val="24"/>
          <w:lang w:val="en-GB"/>
        </w:rPr>
      </w:r>
      <w:r>
        <w:rPr>
          <w:rFonts w:asciiTheme="minorHAnsi" w:hAnsiTheme="minorHAnsi" w:cstheme="minorHAnsi"/>
          <w:szCs w:val="24"/>
          <w:lang w:val="en-GB"/>
        </w:rPr>
        <w:fldChar w:fldCharType="separate"/>
      </w:r>
      <w:hyperlink r:id="rId10" w:history="1">
        <w:r w:rsidRPr="00B96DAC">
          <w:rPr>
            <w:rStyle w:val="Hyperlink"/>
            <w:rFonts w:asciiTheme="minorHAnsi" w:hAnsiTheme="minorHAnsi" w:cstheme="minorHAnsi"/>
            <w:szCs w:val="24"/>
            <w:lang w:val="en-GB"/>
          </w:rPr>
          <w:t>rsg1@itu.int</w:t>
        </w:r>
      </w:hyperlink>
    </w:p>
    <w:p w14:paraId="184940A8" w14:textId="77777777" w:rsidR="00A529EC" w:rsidRDefault="00A529EC" w:rsidP="00A529EC">
      <w:pPr>
        <w:tabs>
          <w:tab w:val="left" w:pos="567"/>
        </w:tabs>
        <w:adjustRightInd/>
        <w:spacing w:line="240" w:lineRule="auto"/>
        <w:ind w:firstLineChars="200" w:firstLine="480"/>
        <w:jc w:val="left"/>
        <w:textAlignment w:val="auto"/>
        <w:rPr>
          <w:rFonts w:eastAsia="SimSun"/>
          <w:szCs w:val="20"/>
          <w:lang w:val="en-GB" w:eastAsia="zh-CN"/>
        </w:rPr>
      </w:pPr>
      <w:r>
        <w:rPr>
          <w:rFonts w:asciiTheme="minorHAnsi" w:hAnsiTheme="minorHAnsi" w:cstheme="minorHAnsi"/>
          <w:szCs w:val="24"/>
          <w:lang w:val="en-GB"/>
        </w:rPr>
        <w:fldChar w:fldCharType="end"/>
      </w:r>
      <w:r>
        <w:rPr>
          <w:rFonts w:eastAsia="SimSun"/>
          <w:szCs w:val="20"/>
          <w:lang w:val="en-GB" w:eastAsia="zh-CN"/>
        </w:rPr>
        <w:t>应同时将一份副本</w:t>
      </w:r>
      <w:r>
        <w:rPr>
          <w:rFonts w:eastAsia="SimSun" w:hint="eastAsia"/>
          <w:szCs w:val="20"/>
          <w:lang w:val="en-GB" w:eastAsia="zh-CN"/>
        </w:rPr>
        <w:t>抄</w:t>
      </w:r>
      <w:r>
        <w:rPr>
          <w:rFonts w:eastAsia="SimSun"/>
          <w:szCs w:val="20"/>
          <w:lang w:val="en-GB" w:eastAsia="zh-CN"/>
        </w:rPr>
        <w:t>送第</w:t>
      </w:r>
      <w:r>
        <w:rPr>
          <w:rFonts w:eastAsia="SimSun"/>
          <w:szCs w:val="20"/>
          <w:lang w:val="en-GB" w:eastAsia="zh-CN"/>
        </w:rPr>
        <w:t>1</w:t>
      </w:r>
      <w:r>
        <w:rPr>
          <w:rFonts w:eastAsia="SimSun"/>
          <w:szCs w:val="20"/>
          <w:lang w:val="en-GB" w:eastAsia="zh-CN"/>
        </w:rPr>
        <w:t>研究组的主席</w:t>
      </w:r>
      <w:r>
        <w:rPr>
          <w:rFonts w:eastAsia="SimSun" w:hint="eastAsia"/>
          <w:szCs w:val="20"/>
          <w:lang w:val="en-GB" w:eastAsia="zh-CN"/>
        </w:rPr>
        <w:t>和副主席</w:t>
      </w:r>
      <w:r>
        <w:rPr>
          <w:rFonts w:eastAsia="SimSun"/>
          <w:szCs w:val="20"/>
          <w:lang w:val="en-GB" w:eastAsia="zh-CN"/>
        </w:rPr>
        <w:t>。有关地址可查阅：</w:t>
      </w:r>
    </w:p>
    <w:p w14:paraId="4D4226BA" w14:textId="77777777" w:rsidR="00A529EC" w:rsidRPr="00325191" w:rsidRDefault="00A529EC" w:rsidP="00A529EC">
      <w:pPr>
        <w:spacing w:before="120"/>
        <w:jc w:val="center"/>
        <w:rPr>
          <w:rStyle w:val="Hyperlink"/>
          <w:rFonts w:asciiTheme="minorHAnsi" w:hAnsiTheme="minorHAnsi" w:cstheme="minorHAnsi"/>
          <w:szCs w:val="24"/>
          <w:lang w:val="en-GB" w:eastAsia="zh-CN"/>
        </w:rPr>
      </w:pPr>
      <w:hyperlink r:id="rId11" w:history="1">
        <w:r w:rsidRPr="0059633D">
          <w:rPr>
            <w:rStyle w:val="Hyperlink"/>
            <w:bCs/>
            <w:lang w:val="en-GB" w:eastAsia="zh-CN"/>
          </w:rPr>
          <w:t>http://itu.int/go/ITU-R/SG1/cvc</w:t>
        </w:r>
      </w:hyperlink>
    </w:p>
    <w:p w14:paraId="7DD48229" w14:textId="77777777" w:rsidR="00A529EC" w:rsidRDefault="00A529EC" w:rsidP="00A529EC">
      <w:pPr>
        <w:pStyle w:val="Heading1"/>
        <w:spacing w:before="360"/>
        <w:rPr>
          <w:lang w:val="en-GB" w:eastAsia="zh-CN"/>
        </w:rPr>
      </w:pPr>
      <w:r>
        <w:rPr>
          <w:lang w:val="en-GB" w:eastAsia="zh-CN"/>
        </w:rPr>
        <w:t>4</w:t>
      </w:r>
      <w:r>
        <w:rPr>
          <w:lang w:val="en-GB" w:eastAsia="zh-CN"/>
        </w:rPr>
        <w:tab/>
      </w:r>
      <w:r>
        <w:rPr>
          <w:lang w:val="en-GB" w:eastAsia="zh-CN"/>
        </w:rPr>
        <w:t>文件</w:t>
      </w:r>
    </w:p>
    <w:p w14:paraId="5C9261DE" w14:textId="77777777" w:rsidR="00A529EC" w:rsidRDefault="00A529EC" w:rsidP="00A529EC">
      <w:pPr>
        <w:tabs>
          <w:tab w:val="left" w:pos="567"/>
        </w:tabs>
        <w:adjustRightInd/>
        <w:spacing w:line="240" w:lineRule="auto"/>
        <w:ind w:firstLineChars="200" w:firstLine="480"/>
        <w:jc w:val="left"/>
        <w:textAlignment w:val="auto"/>
        <w:rPr>
          <w:rFonts w:eastAsia="SimSun"/>
          <w:szCs w:val="20"/>
          <w:lang w:val="en-GB" w:eastAsia="zh-CN"/>
        </w:rPr>
      </w:pPr>
      <w:r>
        <w:rPr>
          <w:rFonts w:cs="Times New Roman" w:hint="eastAsia"/>
          <w:lang w:val="en-GB" w:eastAsia="zh-CN"/>
        </w:rPr>
        <w:t>文稿（“原始稿”）将在一个工作日内在相关网页上公布。</w:t>
      </w:r>
      <w:r>
        <w:rPr>
          <w:rFonts w:eastAsia="SimSun"/>
          <w:szCs w:val="20"/>
          <w:lang w:val="en-GB" w:eastAsia="zh-CN"/>
        </w:rPr>
        <w:t>正式文本将在三个工作日</w:t>
      </w:r>
      <w:r>
        <w:rPr>
          <w:rFonts w:eastAsia="SimSun" w:hint="eastAsia"/>
          <w:szCs w:val="20"/>
          <w:lang w:val="en-GB" w:eastAsia="zh-CN"/>
        </w:rPr>
        <w:t>之</w:t>
      </w:r>
      <w:r>
        <w:rPr>
          <w:rFonts w:eastAsia="SimSun"/>
          <w:szCs w:val="20"/>
          <w:lang w:val="en-GB" w:eastAsia="zh-CN"/>
        </w:rPr>
        <w:t>内在下列网址</w:t>
      </w:r>
      <w:r>
        <w:rPr>
          <w:rFonts w:eastAsia="SimSun" w:hint="eastAsia"/>
          <w:szCs w:val="20"/>
          <w:lang w:val="en-GB" w:eastAsia="zh-CN"/>
        </w:rPr>
        <w:t>公</w:t>
      </w:r>
      <w:r>
        <w:rPr>
          <w:rFonts w:eastAsia="SimSun"/>
          <w:szCs w:val="20"/>
          <w:lang w:val="en-GB" w:eastAsia="zh-CN"/>
        </w:rPr>
        <w:t>布：</w:t>
      </w:r>
      <w:hyperlink r:id="rId12" w:history="1">
        <w:r w:rsidRPr="00B96DAC">
          <w:rPr>
            <w:rStyle w:val="Hyperlink"/>
            <w:rFonts w:asciiTheme="minorHAnsi" w:hAnsiTheme="minorHAnsi" w:cstheme="minorHAnsi"/>
            <w:bCs/>
            <w:szCs w:val="24"/>
            <w:lang w:val="en-GB" w:eastAsia="zh-CN"/>
          </w:rPr>
          <w:t>http://www.itu.int/md/R23-SG01-C/en</w:t>
        </w:r>
      </w:hyperlink>
      <w:r>
        <w:rPr>
          <w:rFonts w:eastAsia="SimSun"/>
          <w:szCs w:val="20"/>
          <w:lang w:val="en-GB" w:eastAsia="zh-CN"/>
        </w:rPr>
        <w:t>。</w:t>
      </w:r>
    </w:p>
    <w:p w14:paraId="76C16EF7" w14:textId="77777777" w:rsidR="00A529EC" w:rsidRDefault="00A529EC" w:rsidP="00A529EC">
      <w:pPr>
        <w:keepNext/>
        <w:keepLines/>
        <w:tabs>
          <w:tab w:val="center" w:pos="4819"/>
        </w:tabs>
        <w:spacing w:before="480" w:line="320" w:lineRule="exact"/>
        <w:ind w:left="794" w:hanging="794"/>
        <w:outlineLvl w:val="0"/>
        <w:rPr>
          <w:rFonts w:eastAsia="SimSun"/>
          <w:b/>
          <w:lang w:eastAsia="zh-CN"/>
        </w:rPr>
      </w:pPr>
      <w:r>
        <w:rPr>
          <w:rFonts w:eastAsia="SimSun"/>
          <w:b/>
          <w:lang w:eastAsia="zh-CN"/>
        </w:rPr>
        <w:t>5</w:t>
      </w:r>
      <w:r w:rsidRPr="00834B56">
        <w:rPr>
          <w:rFonts w:eastAsia="SimSun"/>
          <w:b/>
          <w:lang w:eastAsia="zh-CN"/>
        </w:rPr>
        <w:tab/>
      </w:r>
      <w:r>
        <w:rPr>
          <w:rFonts w:eastAsia="SimSun" w:hint="eastAsia"/>
          <w:b/>
          <w:lang w:eastAsia="zh-CN"/>
        </w:rPr>
        <w:t>口译</w:t>
      </w:r>
    </w:p>
    <w:p w14:paraId="75CAFA74" w14:textId="77777777" w:rsidR="00A529EC" w:rsidRDefault="00A529EC" w:rsidP="00A529EC">
      <w:pPr>
        <w:tabs>
          <w:tab w:val="left" w:pos="567"/>
        </w:tabs>
        <w:adjustRightInd/>
        <w:spacing w:line="240" w:lineRule="auto"/>
        <w:ind w:firstLineChars="200" w:firstLine="480"/>
        <w:jc w:val="left"/>
        <w:textAlignment w:val="auto"/>
        <w:rPr>
          <w:rFonts w:eastAsia="SimSun"/>
          <w:szCs w:val="20"/>
          <w:lang w:val="en-GB" w:eastAsia="zh-CN"/>
        </w:rPr>
      </w:pPr>
      <w:r>
        <w:rPr>
          <w:rFonts w:hint="eastAsia"/>
          <w:lang w:eastAsia="zh-CN"/>
        </w:rPr>
        <w:t>出</w:t>
      </w:r>
      <w:r w:rsidRPr="00612320">
        <w:rPr>
          <w:rStyle w:val="ui-provider"/>
          <w:rFonts w:hint="eastAsia"/>
          <w:lang w:eastAsia="zh-CN"/>
        </w:rPr>
        <w:t>于资金限制和口译员可用性</w:t>
      </w:r>
      <w:r>
        <w:rPr>
          <w:rStyle w:val="ui-provider"/>
          <w:rFonts w:hint="eastAsia"/>
          <w:lang w:eastAsia="zh-CN"/>
        </w:rPr>
        <w:t>的原因</w:t>
      </w:r>
      <w:r w:rsidRPr="00612320">
        <w:rPr>
          <w:rStyle w:val="ui-provider"/>
          <w:rFonts w:hint="eastAsia"/>
          <w:lang w:eastAsia="zh-CN"/>
        </w:rPr>
        <w:t>，</w:t>
      </w:r>
      <w:r w:rsidRPr="00C13611">
        <w:rPr>
          <w:rStyle w:val="ui-provider"/>
          <w:rFonts w:hint="eastAsia"/>
          <w:b/>
          <w:bCs/>
          <w:lang w:eastAsia="zh-CN"/>
        </w:rPr>
        <w:t>请成员国在</w:t>
      </w:r>
      <w:r w:rsidRPr="00C13611">
        <w:rPr>
          <w:rStyle w:val="ui-provider"/>
          <w:rFonts w:hint="eastAsia"/>
          <w:b/>
          <w:bCs/>
          <w:lang w:eastAsia="zh-CN"/>
        </w:rPr>
        <w:t>202</w:t>
      </w:r>
      <w:r>
        <w:rPr>
          <w:rStyle w:val="ui-provider"/>
          <w:b/>
          <w:bCs/>
          <w:lang w:eastAsia="zh-CN"/>
        </w:rPr>
        <w:t>5</w:t>
      </w:r>
      <w:r w:rsidRPr="00C13611">
        <w:rPr>
          <w:rStyle w:val="ui-provider"/>
          <w:rFonts w:hint="eastAsia"/>
          <w:b/>
          <w:bCs/>
          <w:lang w:eastAsia="zh-CN"/>
        </w:rPr>
        <w:t>年</w:t>
      </w:r>
      <w:r w:rsidRPr="00C13611">
        <w:rPr>
          <w:rStyle w:val="ui-provider"/>
          <w:rFonts w:hint="eastAsia"/>
          <w:b/>
          <w:bCs/>
          <w:lang w:eastAsia="zh-CN"/>
        </w:rPr>
        <w:t>3</w:t>
      </w:r>
      <w:r w:rsidRPr="00C13611">
        <w:rPr>
          <w:rStyle w:val="ui-provider"/>
          <w:rFonts w:hint="eastAsia"/>
          <w:b/>
          <w:bCs/>
          <w:lang w:eastAsia="zh-CN"/>
        </w:rPr>
        <w:t>月</w:t>
      </w:r>
      <w:r>
        <w:rPr>
          <w:rStyle w:val="ui-provider"/>
          <w:rFonts w:hint="eastAsia"/>
          <w:b/>
          <w:bCs/>
          <w:lang w:eastAsia="zh-CN"/>
        </w:rPr>
        <w:t>4</w:t>
      </w:r>
      <w:r w:rsidRPr="00C13611">
        <w:rPr>
          <w:rStyle w:val="ui-provider"/>
          <w:rFonts w:hint="eastAsia"/>
          <w:b/>
          <w:bCs/>
          <w:lang w:eastAsia="zh-CN"/>
        </w:rPr>
        <w:t>日</w:t>
      </w:r>
      <w:r w:rsidRPr="00612320">
        <w:rPr>
          <w:rStyle w:val="ui-provider"/>
          <w:rFonts w:hint="eastAsia"/>
          <w:lang w:eastAsia="zh-CN"/>
        </w:rPr>
        <w:t>之前确认</w:t>
      </w:r>
      <w:r>
        <w:rPr>
          <w:rStyle w:val="ui-provider"/>
          <w:rFonts w:hint="eastAsia"/>
          <w:lang w:eastAsia="zh-CN"/>
        </w:rPr>
        <w:t>是否</w:t>
      </w:r>
      <w:r w:rsidRPr="00612320">
        <w:rPr>
          <w:rStyle w:val="ui-provider"/>
          <w:rFonts w:hint="eastAsia"/>
          <w:lang w:eastAsia="zh-CN"/>
        </w:rPr>
        <w:t>需要中文、法文、西班牙文或俄文口译。</w:t>
      </w:r>
    </w:p>
    <w:p w14:paraId="06F736BF" w14:textId="77777777" w:rsidR="00A529EC" w:rsidRPr="007710C4" w:rsidRDefault="00A529EC" w:rsidP="00A529EC">
      <w:pPr>
        <w:pStyle w:val="Heading1"/>
        <w:spacing w:before="480"/>
        <w:rPr>
          <w:rFonts w:eastAsia="SimSun"/>
          <w:lang w:eastAsia="zh-CN"/>
        </w:rPr>
      </w:pPr>
      <w:r>
        <w:rPr>
          <w:lang w:eastAsia="zh-CN"/>
        </w:rPr>
        <w:t>6</w:t>
      </w:r>
      <w:r w:rsidRPr="007710C4">
        <w:rPr>
          <w:rFonts w:eastAsia="SimSun"/>
          <w:lang w:eastAsia="zh-CN"/>
        </w:rPr>
        <w:tab/>
      </w:r>
      <w:r>
        <w:rPr>
          <w:rFonts w:hint="eastAsia"/>
          <w:lang w:eastAsia="zh-CN"/>
        </w:rPr>
        <w:t>注册</w:t>
      </w:r>
      <w:r>
        <w:rPr>
          <w:lang w:val="en-GB" w:eastAsia="zh-CN"/>
        </w:rPr>
        <w:t>/</w:t>
      </w:r>
      <w:r>
        <w:rPr>
          <w:rFonts w:hint="eastAsia"/>
          <w:lang w:eastAsia="zh-CN"/>
        </w:rPr>
        <w:t>签证要求</w:t>
      </w:r>
      <w:r>
        <w:rPr>
          <w:lang w:val="en-GB" w:eastAsia="zh-CN"/>
        </w:rPr>
        <w:t>/</w:t>
      </w:r>
      <w:r>
        <w:rPr>
          <w:rFonts w:hint="eastAsia"/>
          <w:lang w:eastAsia="zh-CN"/>
        </w:rPr>
        <w:t>住宿</w:t>
      </w:r>
    </w:p>
    <w:p w14:paraId="54FBE193" w14:textId="77777777" w:rsidR="00A529EC" w:rsidRDefault="00A529EC" w:rsidP="00A529EC">
      <w:pPr>
        <w:spacing w:line="240" w:lineRule="auto"/>
        <w:ind w:firstLineChars="200" w:firstLine="480"/>
        <w:rPr>
          <w:rFonts w:asciiTheme="minorHAnsi" w:hAnsiTheme="minorHAnsi"/>
          <w:szCs w:val="24"/>
          <w:lang w:val="en-GB" w:eastAsia="zh-CN"/>
        </w:rPr>
      </w:pPr>
      <w:r>
        <w:rPr>
          <w:rFonts w:hint="eastAsia"/>
          <w:lang w:val="en-GB" w:eastAsia="zh-CN"/>
        </w:rPr>
        <w:t>本次活动必须进行注册且只能通过</w:t>
      </w:r>
      <w:r>
        <w:rPr>
          <w:rFonts w:hint="eastAsia"/>
          <w:lang w:val="en-GB" w:eastAsia="zh-CN"/>
        </w:rPr>
        <w:t>ITU-R</w:t>
      </w:r>
      <w:r>
        <w:rPr>
          <w:rFonts w:hint="eastAsia"/>
          <w:lang w:val="en-GB" w:eastAsia="zh-CN"/>
        </w:rPr>
        <w:t>活动注册的指定联系人（</w:t>
      </w:r>
      <w:r>
        <w:rPr>
          <w:lang w:val="en-GB" w:eastAsia="zh-CN"/>
        </w:rPr>
        <w:t>DFP</w:t>
      </w:r>
      <w:r>
        <w:rPr>
          <w:rFonts w:hint="eastAsia"/>
          <w:lang w:val="en-GB" w:eastAsia="zh-CN"/>
        </w:rPr>
        <w:t>）在线进行。</w:t>
      </w:r>
      <w:r w:rsidRPr="00C13611">
        <w:rPr>
          <w:rFonts w:hint="eastAsia"/>
          <w:lang w:val="en-GB" w:eastAsia="zh-CN"/>
        </w:rPr>
        <w:t>与会者必须首先填妥在线注册表并且将自己的注册申请提交对应的联系人批准。</w:t>
      </w:r>
      <w:r>
        <w:rPr>
          <w:rFonts w:hint="eastAsia"/>
          <w:lang w:val="en-GB" w:eastAsia="zh-CN"/>
        </w:rPr>
        <w:t>为此，与会者需有国际电联账户且</w:t>
      </w:r>
      <w:r>
        <w:rPr>
          <w:rFonts w:asciiTheme="minorHAnsi" w:hAnsiTheme="minorHAnsi" w:hint="eastAsia"/>
          <w:szCs w:val="24"/>
          <w:lang w:val="en-GB" w:eastAsia="zh-CN"/>
        </w:rPr>
        <w:t>大力鼓励与会者</w:t>
      </w:r>
      <w:r>
        <w:rPr>
          <w:rFonts w:asciiTheme="minorHAnsi" w:hAnsiTheme="minorHAnsi" w:hint="eastAsia"/>
          <w:b/>
          <w:bCs/>
          <w:szCs w:val="24"/>
          <w:lang w:val="en-GB" w:eastAsia="zh-CN"/>
        </w:rPr>
        <w:t>尽早注册</w:t>
      </w:r>
      <w:r>
        <w:rPr>
          <w:rFonts w:asciiTheme="minorHAnsi" w:hAnsiTheme="minorHAnsi" w:hint="eastAsia"/>
          <w:szCs w:val="24"/>
          <w:lang w:val="en-GB" w:eastAsia="zh-CN"/>
        </w:rPr>
        <w:t>，以及说明</w:t>
      </w:r>
      <w:r>
        <w:rPr>
          <w:rFonts w:asciiTheme="minorHAnsi" w:hAnsiTheme="minorHAnsi" w:hint="eastAsia"/>
          <w:b/>
          <w:bCs/>
          <w:szCs w:val="24"/>
          <w:lang w:val="en-GB" w:eastAsia="zh-CN"/>
        </w:rPr>
        <w:t>自己</w:t>
      </w:r>
      <w:r>
        <w:rPr>
          <w:rFonts w:asciiTheme="minorHAnsi" w:hAnsiTheme="minorHAnsi" w:hint="eastAsia"/>
          <w:b/>
          <w:bCs/>
          <w:szCs w:val="24"/>
          <w:lang w:eastAsia="zh-CN"/>
        </w:rPr>
        <w:t>是否</w:t>
      </w:r>
      <w:r>
        <w:rPr>
          <w:rFonts w:asciiTheme="minorHAnsi" w:hAnsiTheme="minorHAnsi" w:hint="eastAsia"/>
          <w:b/>
          <w:bCs/>
          <w:szCs w:val="24"/>
          <w:lang w:val="en-GB" w:eastAsia="zh-CN"/>
        </w:rPr>
        <w:t>打算亲自或远程参加会议</w:t>
      </w:r>
      <w:r w:rsidRPr="00612320">
        <w:rPr>
          <w:rFonts w:asciiTheme="minorHAnsi" w:hAnsiTheme="minorHAnsi" w:hint="eastAsia"/>
          <w:szCs w:val="24"/>
          <w:lang w:val="en-GB" w:eastAsia="zh-CN"/>
        </w:rPr>
        <w:t>。</w:t>
      </w:r>
    </w:p>
    <w:p w14:paraId="5E09BA57" w14:textId="77777777" w:rsidR="00A529EC" w:rsidRDefault="00A529EC" w:rsidP="00A529EC">
      <w:pPr>
        <w:keepNext/>
        <w:keepLines/>
        <w:spacing w:line="240" w:lineRule="auto"/>
        <w:ind w:firstLineChars="200" w:firstLine="480"/>
        <w:rPr>
          <w:rFonts w:asciiTheme="minorHAnsi" w:hAnsiTheme="minorHAnsi" w:cstheme="minorHAnsi"/>
          <w:szCs w:val="24"/>
          <w:lang w:eastAsia="zh-CN"/>
        </w:rPr>
      </w:pPr>
      <w:r>
        <w:rPr>
          <w:rFonts w:hint="eastAsia"/>
          <w:lang w:val="en-GB" w:eastAsia="zh-CN"/>
        </w:rPr>
        <w:lastRenderedPageBreak/>
        <w:t>I</w:t>
      </w:r>
      <w:r>
        <w:rPr>
          <w:lang w:val="en-GB" w:eastAsia="zh-CN"/>
        </w:rPr>
        <w:t>TU-R</w:t>
      </w:r>
      <w:r>
        <w:rPr>
          <w:rFonts w:hint="eastAsia"/>
          <w:lang w:val="en-GB" w:eastAsia="zh-CN"/>
        </w:rPr>
        <w:t>指定联系人名单（需</w:t>
      </w:r>
      <w:r>
        <w:rPr>
          <w:lang w:val="en-GB" w:eastAsia="zh-CN"/>
        </w:rPr>
        <w:t>TIES</w:t>
      </w:r>
      <w:r>
        <w:rPr>
          <w:rFonts w:hint="eastAsia"/>
          <w:lang w:val="en-GB" w:eastAsia="zh-CN"/>
        </w:rPr>
        <w:t>密码）及活动注册系统、签证协办请求、酒店住宿等详细信息，可查询：</w:t>
      </w:r>
    </w:p>
    <w:p w14:paraId="363E71B3" w14:textId="77777777" w:rsidR="00A529EC" w:rsidRDefault="00A529EC" w:rsidP="00031AD8">
      <w:pPr>
        <w:keepNext/>
        <w:keepLines/>
        <w:spacing w:line="240" w:lineRule="auto"/>
        <w:ind w:firstLineChars="200" w:firstLine="480"/>
        <w:jc w:val="center"/>
        <w:rPr>
          <w:rStyle w:val="Hyperlink"/>
          <w:rFonts w:asciiTheme="minorHAnsi" w:hAnsiTheme="minorHAnsi" w:cstheme="minorHAnsi"/>
          <w:szCs w:val="24"/>
        </w:rPr>
      </w:pPr>
      <w:hyperlink r:id="rId13" w:history="1">
        <w:r>
          <w:rPr>
            <w:rStyle w:val="Hyperlink"/>
            <w:rFonts w:asciiTheme="minorHAnsi" w:hAnsiTheme="minorHAnsi" w:cstheme="minorHAnsi"/>
            <w:szCs w:val="24"/>
          </w:rPr>
          <w:t>www.itu.int/en/ITU-R/information/events</w:t>
        </w:r>
      </w:hyperlink>
    </w:p>
    <w:p w14:paraId="149CAE8E" w14:textId="77777777" w:rsidR="00A529EC" w:rsidRPr="005748B1" w:rsidRDefault="00A529EC" w:rsidP="00A529EC">
      <w:pPr>
        <w:spacing w:line="240" w:lineRule="auto"/>
        <w:ind w:firstLineChars="200" w:firstLine="480"/>
        <w:rPr>
          <w:rStyle w:val="Hyperlink"/>
          <w:b/>
          <w:color w:val="auto"/>
          <w:sz w:val="22"/>
          <w:szCs w:val="24"/>
          <w:lang w:val="en-GB" w:eastAsia="zh-CN"/>
        </w:rPr>
      </w:pPr>
      <w:r w:rsidRPr="00C11EF7">
        <w:rPr>
          <w:rStyle w:val="Hyperlink"/>
          <w:rFonts w:asciiTheme="minorHAnsi" w:hAnsiTheme="minorHAnsi" w:cstheme="minorHAnsi" w:hint="eastAsia"/>
          <w:color w:val="auto"/>
          <w:szCs w:val="24"/>
          <w:u w:val="none"/>
          <w:lang w:val="en-GB" w:eastAsia="zh-CN"/>
        </w:rPr>
        <w:t>请注意，对于在日内瓦举行的会议，必须在网上注册过程中申请签证协办，这可能需要</w:t>
      </w:r>
      <w:r w:rsidRPr="00C11EF7">
        <w:rPr>
          <w:rStyle w:val="Hyperlink"/>
          <w:rFonts w:asciiTheme="minorHAnsi" w:hAnsiTheme="minorHAnsi" w:cstheme="minorHAnsi" w:hint="eastAsia"/>
          <w:color w:val="auto"/>
          <w:szCs w:val="24"/>
          <w:u w:val="none"/>
          <w:lang w:val="en-GB" w:eastAsia="zh-CN"/>
        </w:rPr>
        <w:t>21</w:t>
      </w:r>
      <w:r w:rsidRPr="00C11EF7">
        <w:rPr>
          <w:rStyle w:val="Hyperlink"/>
          <w:rFonts w:asciiTheme="minorHAnsi" w:hAnsiTheme="minorHAnsi" w:cstheme="minorHAnsi" w:hint="eastAsia"/>
          <w:color w:val="auto"/>
          <w:szCs w:val="24"/>
          <w:u w:val="none"/>
          <w:lang w:val="en-GB" w:eastAsia="zh-CN"/>
        </w:rPr>
        <w:t>天时间。</w:t>
      </w:r>
      <w:r w:rsidRPr="00C11EF7">
        <w:rPr>
          <w:rStyle w:val="Hyperlink"/>
          <w:rFonts w:asciiTheme="minorHAnsi" w:hAnsiTheme="minorHAnsi" w:cstheme="minorHAnsi" w:hint="eastAsia"/>
          <w:color w:val="auto"/>
          <w:szCs w:val="24"/>
          <w:u w:val="none"/>
          <w:lang w:eastAsia="zh-CN"/>
        </w:rPr>
        <w:t>更多信息</w:t>
      </w:r>
      <w:r w:rsidRPr="00C11EF7">
        <w:rPr>
          <w:rStyle w:val="Hyperlink"/>
          <w:rFonts w:asciiTheme="minorHAnsi" w:hAnsiTheme="minorHAnsi" w:cstheme="minorHAnsi" w:hint="eastAsia"/>
          <w:color w:val="auto"/>
          <w:szCs w:val="24"/>
          <w:u w:val="none"/>
          <w:lang w:val="en-GB" w:eastAsia="zh-CN"/>
        </w:rPr>
        <w:t>请见</w:t>
      </w:r>
      <w:hyperlink r:id="rId14" w:history="1">
        <w:r>
          <w:rPr>
            <w:rStyle w:val="Hyperlink"/>
            <w:rFonts w:asciiTheme="minorHAnsi" w:hAnsiTheme="minorHAnsi" w:cstheme="minorHAnsi"/>
            <w:szCs w:val="24"/>
            <w:lang w:val="en-GB" w:eastAsia="zh-CN"/>
          </w:rPr>
          <w:t>https://www.itu.int/en/ITU-R/information/events/Pages/visa.aspx</w:t>
        </w:r>
      </w:hyperlink>
      <w:r>
        <w:rPr>
          <w:rFonts w:hint="eastAsia"/>
          <w:szCs w:val="24"/>
          <w:lang w:eastAsia="zh-CN"/>
        </w:rPr>
        <w:t>。</w:t>
      </w:r>
    </w:p>
    <w:p w14:paraId="59E13ED9" w14:textId="77777777" w:rsidR="00A529EC" w:rsidRDefault="00A529EC" w:rsidP="00A529EC">
      <w:pPr>
        <w:pStyle w:val="Heading1"/>
        <w:spacing w:before="360"/>
        <w:rPr>
          <w:lang w:eastAsia="zh-CN"/>
        </w:rPr>
      </w:pPr>
      <w:r>
        <w:rPr>
          <w:szCs w:val="24"/>
          <w:lang w:val="en-GB" w:eastAsia="zh-CN"/>
        </w:rPr>
        <w:t>7</w:t>
      </w:r>
      <w:r w:rsidRPr="007710C4">
        <w:rPr>
          <w:lang w:eastAsia="zh-CN"/>
        </w:rPr>
        <w:tab/>
      </w:r>
      <w:r>
        <w:rPr>
          <w:rFonts w:hint="eastAsia"/>
          <w:lang w:eastAsia="zh-CN"/>
        </w:rPr>
        <w:t>远程参会和网播</w:t>
      </w:r>
    </w:p>
    <w:p w14:paraId="3134ECB1" w14:textId="77777777" w:rsidR="00A529EC" w:rsidRDefault="00A529EC" w:rsidP="00A529EC">
      <w:pPr>
        <w:spacing w:line="240" w:lineRule="auto"/>
        <w:ind w:firstLineChars="200" w:firstLine="480"/>
        <w:rPr>
          <w:rFonts w:asciiTheme="minorHAnsi" w:hAnsiTheme="minorHAnsi"/>
          <w:szCs w:val="24"/>
          <w:lang w:val="en-GB" w:eastAsia="zh-CN"/>
        </w:rPr>
      </w:pPr>
      <w:bookmarkStart w:id="0" w:name="_Hlk43282592"/>
      <w:r>
        <w:rPr>
          <w:rFonts w:asciiTheme="minorHAnsi" w:hAnsiTheme="minorHAnsi" w:hint="eastAsia"/>
          <w:szCs w:val="24"/>
          <w:lang w:val="en-GB" w:eastAsia="zh-CN"/>
        </w:rPr>
        <w:t>仅限注册参加活动的与会者参加会议。希望以远程方式连接会议的代表可以从以下网页访问研究组全体会议，以进行远程参与：</w:t>
      </w:r>
      <w:bookmarkEnd w:id="0"/>
    </w:p>
    <w:p w14:paraId="5668FE51" w14:textId="77777777" w:rsidR="00A529EC" w:rsidRDefault="00A529EC" w:rsidP="00A529EC">
      <w:pPr>
        <w:keepNext/>
        <w:keepLines/>
        <w:jc w:val="center"/>
        <w:rPr>
          <w:rFonts w:asciiTheme="minorHAnsi" w:hAnsiTheme="minorHAnsi"/>
          <w:lang w:val="en-GB"/>
        </w:rPr>
      </w:pPr>
      <w:hyperlink r:id="rId15" w:history="1">
        <w:r>
          <w:rPr>
            <w:rFonts w:asciiTheme="minorHAnsi" w:hAnsiTheme="minorHAnsi"/>
            <w:color w:val="0000FF"/>
            <w:u w:val="single"/>
            <w:lang w:val="en-GB"/>
          </w:rPr>
          <w:t>https://www.itu.int/en/events/Pages/Virtual-Sessions.aspx</w:t>
        </w:r>
      </w:hyperlink>
    </w:p>
    <w:p w14:paraId="14F1563A" w14:textId="77777777" w:rsidR="00A529EC" w:rsidRDefault="00A529EC" w:rsidP="00A529EC">
      <w:pPr>
        <w:spacing w:line="240" w:lineRule="auto"/>
        <w:ind w:firstLineChars="200" w:firstLine="480"/>
        <w:rPr>
          <w:rFonts w:asciiTheme="minorHAnsi" w:hAnsiTheme="minorHAnsi"/>
          <w:szCs w:val="24"/>
          <w:lang w:val="en-GB" w:eastAsia="zh-CN"/>
        </w:rPr>
      </w:pPr>
      <w:r>
        <w:rPr>
          <w:rFonts w:asciiTheme="minorHAnsi" w:hAnsiTheme="minorHAnsi" w:hint="eastAsia"/>
          <w:szCs w:val="24"/>
          <w:lang w:val="en-GB" w:eastAsia="zh-CN"/>
        </w:rPr>
        <w:t>这些虚拟会议的连接将在每个会议开始的</w:t>
      </w:r>
      <w:r>
        <w:rPr>
          <w:rFonts w:asciiTheme="minorHAnsi" w:hAnsiTheme="minorHAnsi" w:hint="eastAsia"/>
          <w:szCs w:val="24"/>
          <w:lang w:val="en-GB" w:eastAsia="zh-CN"/>
        </w:rPr>
        <w:t>30</w:t>
      </w:r>
      <w:r>
        <w:rPr>
          <w:rFonts w:asciiTheme="minorHAnsi" w:hAnsiTheme="minorHAnsi" w:hint="eastAsia"/>
          <w:szCs w:val="24"/>
          <w:lang w:val="en-GB" w:eastAsia="zh-CN"/>
        </w:rPr>
        <w:t>分钟之前可用。</w:t>
      </w:r>
    </w:p>
    <w:p w14:paraId="098598A9" w14:textId="77777777" w:rsidR="00A529EC" w:rsidRDefault="00A529EC" w:rsidP="00A529EC">
      <w:pPr>
        <w:spacing w:line="240" w:lineRule="auto"/>
        <w:ind w:firstLineChars="200" w:firstLine="480"/>
        <w:rPr>
          <w:rFonts w:eastAsia="Times New Roman"/>
          <w:b/>
          <w:sz w:val="22"/>
          <w:szCs w:val="24"/>
          <w:lang w:val="en-GB" w:eastAsia="zh-CN"/>
        </w:rPr>
      </w:pPr>
      <w:r>
        <w:rPr>
          <w:rFonts w:hint="eastAsia"/>
          <w:lang w:val="en-GB" w:eastAsia="zh-CN"/>
        </w:rPr>
        <w:t>对于愿意通过远程方式跟踪</w:t>
      </w:r>
      <w:r>
        <w:rPr>
          <w:lang w:val="en-GB" w:eastAsia="zh-CN"/>
        </w:rPr>
        <w:t>ITU-R</w:t>
      </w:r>
      <w:r>
        <w:rPr>
          <w:rFonts w:hint="eastAsia"/>
          <w:lang w:val="en-GB" w:eastAsia="zh-CN"/>
        </w:rPr>
        <w:t>会议进程的人员，将提供研究组全体会议的音频网播。参与者使用网播设施参与本次会议无需注册，但须具有</w:t>
      </w:r>
      <w:r>
        <w:rPr>
          <w:rFonts w:hint="eastAsia"/>
          <w:lang w:eastAsia="zh-CN"/>
        </w:rPr>
        <w:t>国际电联</w:t>
      </w:r>
      <w:hyperlink r:id="rId16" w:history="1">
        <w:r>
          <w:rPr>
            <w:rStyle w:val="Hyperlink"/>
            <w:rFonts w:hint="eastAsia"/>
            <w:lang w:eastAsia="zh-CN"/>
          </w:rPr>
          <w:t>TIES</w:t>
        </w:r>
        <w:r>
          <w:rPr>
            <w:rStyle w:val="Hyperlink"/>
            <w:rFonts w:hint="eastAsia"/>
            <w:lang w:eastAsia="zh-CN"/>
          </w:rPr>
          <w:t>账户</w:t>
        </w:r>
      </w:hyperlink>
      <w:r>
        <w:rPr>
          <w:rFonts w:hint="eastAsia"/>
          <w:lang w:val="en-GB" w:eastAsia="zh-CN"/>
        </w:rPr>
        <w:t>才能接入网播。</w:t>
      </w:r>
    </w:p>
    <w:p w14:paraId="653E379A" w14:textId="77777777" w:rsidR="00A529EC" w:rsidRPr="00F107A7" w:rsidRDefault="00A529EC" w:rsidP="00A529EC">
      <w:pPr>
        <w:ind w:firstLineChars="200" w:firstLine="480"/>
        <w:rPr>
          <w:rFonts w:eastAsia="SimSun"/>
          <w:lang w:val="it-IT" w:eastAsia="zh-CN"/>
        </w:rPr>
      </w:pPr>
      <w:r w:rsidRPr="00C05CED">
        <w:rPr>
          <w:rFonts w:eastAsia="SimSun" w:hint="eastAsia"/>
          <w:lang w:val="en-GB" w:eastAsia="zh-CN"/>
        </w:rPr>
        <w:t>关于本行政通</w:t>
      </w:r>
      <w:r>
        <w:rPr>
          <w:rFonts w:eastAsia="SimSun" w:hint="eastAsia"/>
          <w:lang w:val="en-GB" w:eastAsia="zh-CN"/>
        </w:rPr>
        <w:t>函</w:t>
      </w:r>
      <w:r w:rsidRPr="00C05CED">
        <w:rPr>
          <w:rFonts w:eastAsia="SimSun" w:hint="eastAsia"/>
          <w:lang w:val="en-GB" w:eastAsia="zh-CN"/>
        </w:rPr>
        <w:t>的</w:t>
      </w:r>
      <w:r>
        <w:rPr>
          <w:rFonts w:eastAsia="SimSun" w:hint="eastAsia"/>
          <w:lang w:val="en-GB" w:eastAsia="zh-CN"/>
        </w:rPr>
        <w:t>其它</w:t>
      </w:r>
      <w:r w:rsidRPr="00C05CED">
        <w:rPr>
          <w:rFonts w:eastAsia="SimSun" w:hint="eastAsia"/>
          <w:lang w:val="en-GB" w:eastAsia="zh-CN"/>
        </w:rPr>
        <w:t>问题</w:t>
      </w:r>
      <w:r w:rsidRPr="00F107A7">
        <w:rPr>
          <w:rFonts w:eastAsia="SimSun" w:hint="eastAsia"/>
          <w:lang w:val="it-IT" w:eastAsia="zh-CN"/>
        </w:rPr>
        <w:t>，</w:t>
      </w:r>
      <w:hyperlink r:id="rId17" w:history="1">
        <w:r w:rsidRPr="004535EC">
          <w:rPr>
            <w:rFonts w:hint="eastAsia"/>
            <w:lang w:val="en-GB" w:eastAsia="zh-CN"/>
          </w:rPr>
          <w:t>请与</w:t>
        </w:r>
      </w:hyperlink>
      <w:r w:rsidRPr="004535EC">
        <w:rPr>
          <w:rFonts w:eastAsia="SimSun" w:hint="eastAsia"/>
          <w:lang w:val="en-GB" w:eastAsia="zh-CN"/>
        </w:rPr>
        <w:t>第</w:t>
      </w:r>
      <w:r w:rsidRPr="004535EC">
        <w:rPr>
          <w:rFonts w:eastAsia="SimSun" w:hint="eastAsia"/>
          <w:lang w:val="en-GB" w:eastAsia="zh-CN"/>
        </w:rPr>
        <w:t>1</w:t>
      </w:r>
      <w:r w:rsidRPr="00C05CED">
        <w:rPr>
          <w:rFonts w:eastAsia="SimSun" w:hint="eastAsia"/>
          <w:lang w:val="en-GB" w:eastAsia="zh-CN"/>
        </w:rPr>
        <w:t>研究组</w:t>
      </w:r>
      <w:r>
        <w:rPr>
          <w:rFonts w:eastAsia="SimSun" w:hint="eastAsia"/>
          <w:lang w:val="en-GB" w:eastAsia="zh-CN"/>
        </w:rPr>
        <w:t>顾问</w:t>
      </w:r>
      <w:r>
        <w:rPr>
          <w:lang w:val="en-GB" w:eastAsia="zh-CN"/>
        </w:rPr>
        <w:t>Philippe Aubineau</w:t>
      </w:r>
      <w:r w:rsidRPr="00C05CED">
        <w:rPr>
          <w:rFonts w:eastAsia="SimSun" w:hint="eastAsia"/>
          <w:lang w:val="en-GB" w:eastAsia="zh-CN"/>
        </w:rPr>
        <w:t>先生接洽</w:t>
      </w:r>
      <w:hyperlink r:id="rId18" w:history="1">
        <w:r w:rsidRPr="00B96DAC">
          <w:rPr>
            <w:rStyle w:val="Hyperlink"/>
            <w:lang w:val="en-GB" w:eastAsia="zh-CN"/>
          </w:rPr>
          <w:t>philippe.aubineau@itu.int</w:t>
        </w:r>
      </w:hyperlink>
      <w:r w:rsidRPr="00C05CED">
        <w:rPr>
          <w:rFonts w:eastAsia="SimSun" w:hint="eastAsia"/>
          <w:lang w:val="en-GB" w:eastAsia="zh-CN"/>
        </w:rPr>
        <w:t>。</w:t>
      </w:r>
    </w:p>
    <w:p w14:paraId="1EE7EF3B" w14:textId="77777777" w:rsidR="00A529EC" w:rsidRPr="00F107A7" w:rsidRDefault="00A529EC" w:rsidP="00A529EC">
      <w:pPr>
        <w:spacing w:before="1200" w:line="240" w:lineRule="auto"/>
        <w:jc w:val="left"/>
        <w:rPr>
          <w:rFonts w:asciiTheme="minorHAnsi" w:hAnsiTheme="minorHAnsi" w:cstheme="minorHAnsi"/>
          <w:szCs w:val="24"/>
          <w:lang w:val="it-IT" w:eastAsia="zh-CN"/>
        </w:rPr>
      </w:pPr>
      <w:r>
        <w:rPr>
          <w:rFonts w:eastAsiaTheme="majorEastAsia"/>
          <w:szCs w:val="24"/>
          <w:lang w:eastAsia="zh-CN"/>
        </w:rPr>
        <w:t>主任</w:t>
      </w:r>
      <w:r w:rsidRPr="00F107A7">
        <w:rPr>
          <w:rFonts w:eastAsiaTheme="majorEastAsia"/>
          <w:szCs w:val="24"/>
          <w:lang w:val="it-IT" w:eastAsia="zh-CN"/>
        </w:rPr>
        <w:br/>
      </w:r>
      <w:r>
        <w:rPr>
          <w:rFonts w:asciiTheme="minorHAnsi" w:hAnsiTheme="minorHAnsi" w:cstheme="minorHAnsi" w:hint="eastAsia"/>
          <w:szCs w:val="24"/>
          <w:lang w:val="en-GB" w:eastAsia="zh-CN"/>
        </w:rPr>
        <w:t>马里奥</w:t>
      </w:r>
      <w:r w:rsidRPr="00F107A7">
        <w:rPr>
          <w:rFonts w:asciiTheme="minorHAnsi" w:hAnsiTheme="minorHAnsi" w:cstheme="minorHAnsi"/>
          <w:b/>
          <w:bCs/>
          <w:szCs w:val="24"/>
          <w:lang w:val="it-IT" w:eastAsia="zh-CN"/>
        </w:rPr>
        <w:t>·</w:t>
      </w:r>
      <w:r>
        <w:rPr>
          <w:rFonts w:asciiTheme="minorHAnsi" w:hAnsiTheme="minorHAnsi" w:cstheme="minorHAnsi" w:hint="eastAsia"/>
          <w:szCs w:val="24"/>
          <w:lang w:val="en-GB" w:eastAsia="zh-CN"/>
        </w:rPr>
        <w:t>马尼维奇</w:t>
      </w:r>
    </w:p>
    <w:p w14:paraId="42D16D92" w14:textId="5DC0395B" w:rsidR="00017544" w:rsidRPr="00031AD8" w:rsidRDefault="00A529EC" w:rsidP="00A529EC">
      <w:pPr>
        <w:pStyle w:val="AnnexNoTitle"/>
        <w:spacing w:before="3000"/>
        <w:jc w:val="left"/>
        <w:rPr>
          <w:rFonts w:eastAsia="SimSun"/>
          <w:b w:val="0"/>
          <w:bCs/>
          <w:szCs w:val="20"/>
          <w:lang w:val="it-IT" w:eastAsia="zh-CN"/>
        </w:rPr>
      </w:pPr>
      <w:r>
        <w:rPr>
          <w:rFonts w:eastAsia="SimSun"/>
          <w:bCs/>
          <w:szCs w:val="20"/>
          <w:lang w:val="fr-FR" w:eastAsia="zh-CN"/>
        </w:rPr>
        <w:t>附件</w:t>
      </w:r>
      <w:r w:rsidRPr="00F107A7">
        <w:rPr>
          <w:rFonts w:eastAsia="SimSun"/>
          <w:bCs/>
          <w:szCs w:val="20"/>
          <w:lang w:val="it-IT" w:eastAsia="zh-CN"/>
        </w:rPr>
        <w:t>：</w:t>
      </w:r>
      <w:r w:rsidRPr="00F107A7">
        <w:rPr>
          <w:rFonts w:eastAsia="SimSun"/>
          <w:b w:val="0"/>
          <w:bCs/>
          <w:szCs w:val="20"/>
          <w:lang w:val="it-IT" w:eastAsia="zh-CN"/>
        </w:rPr>
        <w:t>2</w:t>
      </w:r>
      <w:r w:rsidRPr="005748B1">
        <w:rPr>
          <w:rFonts w:eastAsia="SimSun"/>
          <w:b w:val="0"/>
          <w:bCs/>
          <w:szCs w:val="20"/>
          <w:lang w:val="fr-FR" w:eastAsia="zh-CN"/>
        </w:rPr>
        <w:t>件</w:t>
      </w:r>
      <w:r w:rsidR="00017544" w:rsidRPr="00031AD8">
        <w:rPr>
          <w:lang w:val="it-IT"/>
        </w:rPr>
        <w:br w:type="page"/>
      </w:r>
    </w:p>
    <w:p w14:paraId="77654A49" w14:textId="4C97CD84" w:rsidR="00A529EC" w:rsidRPr="00F107A7" w:rsidRDefault="00A529EC" w:rsidP="005A2D6F">
      <w:pPr>
        <w:pStyle w:val="AnnexNoTitle"/>
        <w:tabs>
          <w:tab w:val="clear" w:pos="1191"/>
          <w:tab w:val="left" w:pos="1560"/>
        </w:tabs>
        <w:rPr>
          <w:rFonts w:eastAsia="SimSun"/>
          <w:bCs/>
          <w:sz w:val="28"/>
          <w:lang w:val="it-IT" w:eastAsia="zh-CN"/>
        </w:rPr>
      </w:pPr>
      <w:r w:rsidRPr="00111EDB">
        <w:rPr>
          <w:rFonts w:eastAsia="SimSun"/>
          <w:bCs/>
          <w:sz w:val="28"/>
          <w:lang w:eastAsia="zh-CN"/>
        </w:rPr>
        <w:lastRenderedPageBreak/>
        <w:t>附件</w:t>
      </w:r>
      <w:r w:rsidRPr="00F107A7">
        <w:rPr>
          <w:rFonts w:eastAsia="SimSun"/>
          <w:bCs/>
          <w:sz w:val="28"/>
          <w:lang w:val="it-IT" w:eastAsia="zh-CN"/>
        </w:rPr>
        <w:t>1</w:t>
      </w:r>
      <w:r w:rsidRPr="00F107A7">
        <w:rPr>
          <w:rFonts w:eastAsia="SimSun"/>
          <w:bCs/>
          <w:sz w:val="28"/>
          <w:lang w:val="it-IT" w:eastAsia="zh-CN"/>
        </w:rPr>
        <w:br/>
      </w:r>
      <w:r w:rsidRPr="00F107A7">
        <w:rPr>
          <w:rFonts w:eastAsia="SimSun"/>
          <w:bCs/>
          <w:sz w:val="28"/>
          <w:lang w:val="it-IT" w:eastAsia="zh-CN"/>
        </w:rPr>
        <w:br/>
      </w:r>
      <w:r w:rsidRPr="00111EDB">
        <w:rPr>
          <w:rFonts w:eastAsia="SimSun"/>
          <w:bCs/>
          <w:sz w:val="28"/>
          <w:lang w:eastAsia="zh-CN"/>
        </w:rPr>
        <w:t>无线电通信第</w:t>
      </w:r>
      <w:r>
        <w:rPr>
          <w:rFonts w:eastAsia="SimSun"/>
          <w:bCs/>
          <w:sz w:val="28"/>
          <w:lang w:val="it-IT" w:eastAsia="zh-CN"/>
        </w:rPr>
        <w:t>1</w:t>
      </w:r>
      <w:r w:rsidRPr="00111EDB">
        <w:rPr>
          <w:rFonts w:eastAsia="SimSun"/>
          <w:bCs/>
          <w:sz w:val="28"/>
          <w:lang w:eastAsia="zh-CN"/>
        </w:rPr>
        <w:t>研究组会议的议程草案</w:t>
      </w:r>
    </w:p>
    <w:p w14:paraId="03DFC0F8" w14:textId="77777777" w:rsidR="00A529EC" w:rsidRPr="00F107A7" w:rsidRDefault="00A529EC" w:rsidP="005E1316">
      <w:pPr>
        <w:pStyle w:val="Normalaftertitle"/>
        <w:spacing w:before="240"/>
        <w:jc w:val="center"/>
        <w:rPr>
          <w:rFonts w:asciiTheme="minorHAnsi" w:hAnsiTheme="minorHAnsi" w:cstheme="minorHAnsi"/>
          <w:szCs w:val="24"/>
          <w:lang w:val="it-IT" w:eastAsia="zh-CN"/>
        </w:rPr>
      </w:pPr>
      <w:r w:rsidRPr="00F107A7">
        <w:rPr>
          <w:rFonts w:eastAsia="SimSun" w:cstheme="minorHAnsi"/>
          <w:szCs w:val="24"/>
          <w:lang w:val="it-IT" w:eastAsia="zh-CN"/>
        </w:rPr>
        <w:t>（</w:t>
      </w:r>
      <w:r w:rsidRPr="00F107A7">
        <w:rPr>
          <w:szCs w:val="24"/>
          <w:lang w:val="it-IT" w:eastAsia="zh-CN"/>
        </w:rPr>
        <w:t>20</w:t>
      </w:r>
      <w:r w:rsidRPr="00F107A7">
        <w:rPr>
          <w:rFonts w:hint="eastAsia"/>
          <w:szCs w:val="24"/>
          <w:lang w:val="it-IT" w:eastAsia="zh-CN"/>
        </w:rPr>
        <w:t>2</w:t>
      </w:r>
      <w:r>
        <w:rPr>
          <w:szCs w:val="24"/>
          <w:lang w:val="it-IT" w:eastAsia="zh-CN"/>
        </w:rPr>
        <w:t>5</w:t>
      </w:r>
      <w:r w:rsidRPr="00D6675B">
        <w:rPr>
          <w:rFonts w:eastAsia="SimSun"/>
          <w:szCs w:val="24"/>
          <w:lang w:eastAsia="zh-CN"/>
        </w:rPr>
        <w:t>年</w:t>
      </w:r>
      <w:r>
        <w:rPr>
          <w:szCs w:val="24"/>
          <w:lang w:val="it-IT" w:eastAsia="zh-CN"/>
        </w:rPr>
        <w:t>6</w:t>
      </w:r>
      <w:r w:rsidRPr="00D6675B">
        <w:rPr>
          <w:rFonts w:eastAsia="SimSun"/>
          <w:szCs w:val="24"/>
          <w:lang w:eastAsia="zh-CN"/>
        </w:rPr>
        <w:t>月</w:t>
      </w:r>
      <w:r w:rsidRPr="00031AD8">
        <w:rPr>
          <w:rFonts w:eastAsia="SimSun" w:hint="eastAsia"/>
          <w:szCs w:val="24"/>
          <w:lang w:val="it-IT" w:eastAsia="zh-CN"/>
        </w:rPr>
        <w:t>1</w:t>
      </w:r>
      <w:r w:rsidRPr="00031AD8">
        <w:rPr>
          <w:rFonts w:eastAsia="SimSun"/>
          <w:szCs w:val="24"/>
          <w:lang w:val="it-IT" w:eastAsia="zh-CN"/>
        </w:rPr>
        <w:t>9</w:t>
      </w:r>
      <w:r w:rsidRPr="00D6675B">
        <w:rPr>
          <w:rFonts w:eastAsia="SimSun" w:hint="eastAsia"/>
          <w:szCs w:val="24"/>
          <w:lang w:eastAsia="zh-CN"/>
        </w:rPr>
        <w:t>日</w:t>
      </w:r>
      <w:r w:rsidRPr="00F107A7">
        <w:rPr>
          <w:rFonts w:eastAsia="SimSun" w:cstheme="minorHAnsi"/>
          <w:szCs w:val="24"/>
          <w:lang w:val="it-IT" w:eastAsia="zh-CN"/>
        </w:rPr>
        <w:t>）</w:t>
      </w:r>
    </w:p>
    <w:p w14:paraId="39FA93AE" w14:textId="77777777" w:rsidR="00A529EC" w:rsidRPr="00F107A7" w:rsidRDefault="00A529EC" w:rsidP="00A330A8">
      <w:pPr>
        <w:pStyle w:val="enumlev1"/>
        <w:rPr>
          <w:lang w:val="it-IT" w:eastAsia="zh-CN"/>
        </w:rPr>
      </w:pPr>
      <w:r w:rsidRPr="00F107A7">
        <w:rPr>
          <w:b/>
          <w:bCs/>
          <w:lang w:val="it-IT" w:eastAsia="zh-CN"/>
        </w:rPr>
        <w:t>1</w:t>
      </w:r>
      <w:r w:rsidRPr="00F107A7">
        <w:rPr>
          <w:lang w:val="it-IT" w:eastAsia="zh-CN"/>
        </w:rPr>
        <w:tab/>
      </w:r>
      <w:r>
        <w:rPr>
          <w:rFonts w:hint="eastAsia"/>
          <w:lang w:val="it-IT" w:eastAsia="zh-CN"/>
        </w:rPr>
        <w:t>会议</w:t>
      </w:r>
      <w:r w:rsidRPr="00111EDB">
        <w:rPr>
          <w:lang w:eastAsia="zh-CN"/>
        </w:rPr>
        <w:t>开幕</w:t>
      </w:r>
    </w:p>
    <w:p w14:paraId="5D004CC8" w14:textId="77777777" w:rsidR="00A529EC" w:rsidRPr="00F107A7" w:rsidRDefault="00A529EC" w:rsidP="00A330A8">
      <w:pPr>
        <w:pStyle w:val="enumlev1"/>
        <w:rPr>
          <w:rFonts w:eastAsia="SimSun" w:cstheme="minorHAnsi"/>
          <w:szCs w:val="24"/>
          <w:lang w:val="it-IT" w:eastAsia="zh-CN"/>
        </w:rPr>
      </w:pPr>
      <w:r w:rsidRPr="00F107A7">
        <w:rPr>
          <w:rFonts w:eastAsia="SimSun" w:cstheme="minorHAnsi"/>
          <w:b/>
          <w:szCs w:val="24"/>
          <w:lang w:val="it-IT" w:eastAsia="zh-CN"/>
        </w:rPr>
        <w:t>2</w:t>
      </w:r>
      <w:r w:rsidRPr="00F107A7">
        <w:rPr>
          <w:rFonts w:eastAsia="SimSun" w:cstheme="minorHAnsi"/>
          <w:b/>
          <w:szCs w:val="24"/>
          <w:lang w:val="it-IT" w:eastAsia="zh-CN"/>
        </w:rPr>
        <w:tab/>
      </w:r>
      <w:r w:rsidRPr="00111EDB">
        <w:rPr>
          <w:rFonts w:eastAsia="SimSun" w:cstheme="minorHAnsi"/>
          <w:szCs w:val="24"/>
          <w:lang w:eastAsia="zh-CN"/>
        </w:rPr>
        <w:t>批准议程</w:t>
      </w:r>
    </w:p>
    <w:p w14:paraId="6F8E74F0" w14:textId="77777777" w:rsidR="00A529EC" w:rsidRPr="00F107A7" w:rsidRDefault="00A529EC" w:rsidP="00A330A8">
      <w:pPr>
        <w:pStyle w:val="enumlev1"/>
        <w:rPr>
          <w:rFonts w:eastAsia="SimSun" w:cstheme="minorHAnsi"/>
          <w:szCs w:val="24"/>
          <w:lang w:val="it-IT" w:eastAsia="zh-CN"/>
        </w:rPr>
      </w:pPr>
      <w:r w:rsidRPr="00F107A7">
        <w:rPr>
          <w:rFonts w:eastAsia="SimSun" w:cstheme="minorHAnsi"/>
          <w:b/>
          <w:szCs w:val="24"/>
          <w:lang w:val="it-IT" w:eastAsia="zh-CN"/>
        </w:rPr>
        <w:t>3</w:t>
      </w:r>
      <w:r w:rsidRPr="00F107A7">
        <w:rPr>
          <w:rFonts w:eastAsia="SimSun" w:cstheme="minorHAnsi"/>
          <w:szCs w:val="24"/>
          <w:lang w:val="it-IT" w:eastAsia="zh-CN"/>
        </w:rPr>
        <w:tab/>
      </w:r>
      <w:r w:rsidRPr="00111EDB">
        <w:rPr>
          <w:rFonts w:eastAsia="SimSun" w:cstheme="minorHAnsi"/>
          <w:szCs w:val="24"/>
          <w:lang w:eastAsia="zh-CN"/>
        </w:rPr>
        <w:t>任命报告人</w:t>
      </w:r>
    </w:p>
    <w:p w14:paraId="472904B0" w14:textId="77777777" w:rsidR="00A529EC" w:rsidRPr="00D621B1" w:rsidRDefault="00A529EC" w:rsidP="00A330A8">
      <w:pPr>
        <w:pStyle w:val="enumlev1"/>
        <w:rPr>
          <w:rFonts w:asciiTheme="minorHAnsi" w:hAnsiTheme="minorHAnsi"/>
          <w:bCs/>
          <w:szCs w:val="24"/>
          <w:lang w:val="it-IT" w:eastAsia="zh-CN"/>
        </w:rPr>
      </w:pPr>
      <w:r w:rsidRPr="00D621B1">
        <w:rPr>
          <w:rFonts w:asciiTheme="minorHAnsi" w:hAnsiTheme="minorHAnsi" w:hint="eastAsia"/>
          <w:b/>
          <w:szCs w:val="24"/>
          <w:lang w:val="it-IT" w:eastAsia="zh-CN"/>
        </w:rPr>
        <w:t>4</w:t>
      </w:r>
      <w:r w:rsidRPr="00D621B1">
        <w:rPr>
          <w:rFonts w:asciiTheme="minorHAnsi" w:hAnsiTheme="minorHAnsi"/>
          <w:b/>
          <w:szCs w:val="24"/>
          <w:lang w:val="it-IT" w:eastAsia="zh-CN"/>
        </w:rPr>
        <w:tab/>
      </w:r>
      <w:r w:rsidRPr="00D621B1">
        <w:rPr>
          <w:rFonts w:asciiTheme="minorHAnsi" w:hAnsiTheme="minorHAnsi" w:hint="eastAsia"/>
          <w:bCs/>
          <w:szCs w:val="24"/>
          <w:lang w:val="it-IT" w:eastAsia="zh-CN"/>
        </w:rPr>
        <w:t>202</w:t>
      </w:r>
      <w:r>
        <w:rPr>
          <w:rFonts w:asciiTheme="minorHAnsi" w:hAnsiTheme="minorHAnsi"/>
          <w:bCs/>
          <w:szCs w:val="24"/>
          <w:lang w:val="it-IT" w:eastAsia="zh-CN"/>
        </w:rPr>
        <w:t>4</w:t>
      </w:r>
      <w:r w:rsidRPr="00C339B2">
        <w:rPr>
          <w:rFonts w:asciiTheme="minorHAnsi" w:hAnsiTheme="minorHAnsi" w:hint="eastAsia"/>
          <w:bCs/>
          <w:szCs w:val="24"/>
          <w:lang w:eastAsia="zh-CN"/>
        </w:rPr>
        <w:t>年</w:t>
      </w:r>
      <w:r w:rsidRPr="00031AD8">
        <w:rPr>
          <w:rFonts w:asciiTheme="minorHAnsi" w:hAnsiTheme="minorHAnsi" w:hint="eastAsia"/>
          <w:bCs/>
          <w:szCs w:val="24"/>
          <w:lang w:val="it-IT" w:eastAsia="zh-CN"/>
        </w:rPr>
        <w:t>6</w:t>
      </w:r>
      <w:r w:rsidRPr="00C339B2">
        <w:rPr>
          <w:rFonts w:asciiTheme="minorHAnsi" w:hAnsiTheme="minorHAnsi" w:hint="eastAsia"/>
          <w:bCs/>
          <w:szCs w:val="24"/>
          <w:lang w:eastAsia="zh-CN"/>
        </w:rPr>
        <w:t>月会议</w:t>
      </w:r>
      <w:r>
        <w:rPr>
          <w:rFonts w:asciiTheme="minorHAnsi" w:hAnsiTheme="minorHAnsi" w:hint="eastAsia"/>
          <w:bCs/>
          <w:szCs w:val="24"/>
          <w:lang w:eastAsia="zh-CN"/>
        </w:rPr>
        <w:t>摘</w:t>
      </w:r>
      <w:r w:rsidRPr="00C339B2">
        <w:rPr>
          <w:rFonts w:asciiTheme="minorHAnsi" w:hAnsiTheme="minorHAnsi" w:hint="eastAsia"/>
          <w:bCs/>
          <w:szCs w:val="24"/>
          <w:lang w:eastAsia="zh-CN"/>
        </w:rPr>
        <w:t>要记录</w:t>
      </w:r>
      <w:r w:rsidRPr="00D621B1">
        <w:rPr>
          <w:rFonts w:asciiTheme="minorHAnsi" w:hAnsiTheme="minorHAnsi" w:hint="eastAsia"/>
          <w:bCs/>
          <w:szCs w:val="24"/>
          <w:lang w:val="it-IT" w:eastAsia="zh-CN"/>
        </w:rPr>
        <w:t>（</w:t>
      </w:r>
      <w:hyperlink r:id="rId19" w:history="1">
        <w:r w:rsidRPr="00031AD8">
          <w:rPr>
            <w:rStyle w:val="Hyperlink"/>
            <w:rFonts w:asciiTheme="minorHAnsi" w:hAnsiTheme="minorHAnsi"/>
            <w:lang w:val="it-IT" w:eastAsia="zh-CN"/>
          </w:rPr>
          <w:t>1/27</w:t>
        </w:r>
      </w:hyperlink>
      <w:r w:rsidRPr="00C339B2">
        <w:rPr>
          <w:rFonts w:asciiTheme="minorHAnsi" w:hAnsiTheme="minorHAnsi" w:hint="eastAsia"/>
          <w:bCs/>
          <w:szCs w:val="24"/>
          <w:lang w:eastAsia="zh-CN"/>
        </w:rPr>
        <w:t>号文件</w:t>
      </w:r>
      <w:r w:rsidRPr="00D621B1">
        <w:rPr>
          <w:rFonts w:asciiTheme="minorHAnsi" w:hAnsiTheme="minorHAnsi" w:hint="eastAsia"/>
          <w:bCs/>
          <w:szCs w:val="24"/>
          <w:lang w:val="it-IT" w:eastAsia="zh-CN"/>
        </w:rPr>
        <w:t>）</w:t>
      </w:r>
    </w:p>
    <w:p w14:paraId="0BA5A430" w14:textId="77777777" w:rsidR="00A529EC" w:rsidRPr="00D621B1" w:rsidRDefault="00A529EC" w:rsidP="00A330A8">
      <w:pPr>
        <w:pStyle w:val="enumlev1"/>
        <w:rPr>
          <w:rFonts w:asciiTheme="minorHAnsi" w:hAnsiTheme="minorHAnsi"/>
          <w:bCs/>
          <w:szCs w:val="24"/>
          <w:lang w:val="it-IT" w:eastAsia="zh-CN"/>
        </w:rPr>
      </w:pPr>
      <w:r>
        <w:rPr>
          <w:rFonts w:asciiTheme="minorHAnsi" w:hAnsiTheme="minorHAnsi"/>
          <w:b/>
          <w:szCs w:val="24"/>
          <w:lang w:val="it-IT" w:eastAsia="zh-CN"/>
        </w:rPr>
        <w:t>5</w:t>
      </w:r>
      <w:r w:rsidRPr="00D621B1">
        <w:rPr>
          <w:rFonts w:asciiTheme="minorHAnsi" w:hAnsiTheme="minorHAnsi"/>
          <w:bCs/>
          <w:szCs w:val="24"/>
          <w:lang w:val="it-IT" w:eastAsia="zh-CN"/>
        </w:rPr>
        <w:tab/>
      </w:r>
      <w:r w:rsidRPr="00D621B1">
        <w:rPr>
          <w:rFonts w:asciiTheme="minorHAnsi" w:hAnsiTheme="minorHAnsi" w:hint="eastAsia"/>
          <w:bCs/>
          <w:szCs w:val="24"/>
          <w:lang w:val="it-IT" w:eastAsia="zh-CN"/>
        </w:rPr>
        <w:t>202</w:t>
      </w:r>
      <w:r>
        <w:rPr>
          <w:rFonts w:asciiTheme="minorHAnsi" w:hAnsiTheme="minorHAnsi"/>
          <w:bCs/>
          <w:szCs w:val="24"/>
          <w:lang w:val="it-IT" w:eastAsia="zh-CN"/>
        </w:rPr>
        <w:t>5</w:t>
      </w:r>
      <w:r>
        <w:rPr>
          <w:rFonts w:asciiTheme="minorHAnsi" w:hAnsiTheme="minorHAnsi" w:hint="eastAsia"/>
          <w:bCs/>
          <w:szCs w:val="24"/>
          <w:lang w:eastAsia="zh-CN"/>
        </w:rPr>
        <w:t>年早些时候举行的</w:t>
      </w:r>
      <w:r w:rsidRPr="00C339B2">
        <w:rPr>
          <w:rFonts w:asciiTheme="minorHAnsi" w:hAnsiTheme="minorHAnsi" w:hint="eastAsia"/>
          <w:bCs/>
          <w:szCs w:val="24"/>
          <w:lang w:eastAsia="zh-CN"/>
        </w:rPr>
        <w:t>正副主席会议</w:t>
      </w:r>
      <w:r w:rsidRPr="00D621B1">
        <w:rPr>
          <w:rFonts w:asciiTheme="minorHAnsi" w:hAnsiTheme="minorHAnsi" w:hint="eastAsia"/>
          <w:bCs/>
          <w:szCs w:val="24"/>
          <w:lang w:val="it-IT" w:eastAsia="zh-CN"/>
        </w:rPr>
        <w:t>（</w:t>
      </w:r>
      <w:r w:rsidRPr="00D621B1">
        <w:rPr>
          <w:rFonts w:asciiTheme="minorHAnsi" w:hAnsiTheme="minorHAnsi" w:hint="eastAsia"/>
          <w:bCs/>
          <w:szCs w:val="24"/>
          <w:lang w:val="it-IT" w:eastAsia="zh-CN"/>
        </w:rPr>
        <w:t>CVC</w:t>
      </w:r>
      <w:r w:rsidRPr="00D621B1">
        <w:rPr>
          <w:rFonts w:asciiTheme="minorHAnsi" w:hAnsiTheme="minorHAnsi" w:hint="eastAsia"/>
          <w:bCs/>
          <w:szCs w:val="24"/>
          <w:lang w:val="it-IT" w:eastAsia="zh-CN"/>
        </w:rPr>
        <w:t>）</w:t>
      </w:r>
      <w:r>
        <w:rPr>
          <w:rFonts w:asciiTheme="minorHAnsi" w:hAnsiTheme="minorHAnsi" w:hint="eastAsia"/>
          <w:bCs/>
          <w:szCs w:val="24"/>
          <w:lang w:val="it-IT" w:eastAsia="zh-CN"/>
        </w:rPr>
        <w:t>和</w:t>
      </w:r>
      <w:r>
        <w:rPr>
          <w:rFonts w:asciiTheme="minorHAnsi" w:hAnsiTheme="minorHAnsi" w:hint="eastAsia"/>
          <w:bCs/>
          <w:szCs w:val="24"/>
          <w:lang w:eastAsia="zh-CN"/>
        </w:rPr>
        <w:t>无线电通信顾问组</w:t>
      </w:r>
      <w:r w:rsidRPr="00D621B1">
        <w:rPr>
          <w:rFonts w:asciiTheme="minorHAnsi" w:hAnsiTheme="minorHAnsi" w:hint="eastAsia"/>
          <w:bCs/>
          <w:szCs w:val="24"/>
          <w:lang w:val="it-IT" w:eastAsia="zh-CN"/>
        </w:rPr>
        <w:t>（</w:t>
      </w:r>
      <w:r w:rsidRPr="00D621B1">
        <w:rPr>
          <w:rFonts w:asciiTheme="minorHAnsi" w:hAnsiTheme="minorHAnsi" w:hint="eastAsia"/>
          <w:bCs/>
          <w:szCs w:val="24"/>
          <w:lang w:val="it-IT" w:eastAsia="zh-CN"/>
        </w:rPr>
        <w:t>RAG</w:t>
      </w:r>
      <w:r w:rsidRPr="00D621B1">
        <w:rPr>
          <w:rFonts w:asciiTheme="minorHAnsi" w:hAnsiTheme="minorHAnsi" w:hint="eastAsia"/>
          <w:bCs/>
          <w:szCs w:val="24"/>
          <w:lang w:val="it-IT" w:eastAsia="zh-CN"/>
        </w:rPr>
        <w:t>）</w:t>
      </w:r>
      <w:r>
        <w:rPr>
          <w:rFonts w:asciiTheme="minorHAnsi" w:hAnsiTheme="minorHAnsi" w:hint="eastAsia"/>
          <w:bCs/>
          <w:szCs w:val="24"/>
          <w:lang w:val="it-IT" w:eastAsia="zh-CN"/>
        </w:rPr>
        <w:t>会议</w:t>
      </w:r>
      <w:r>
        <w:rPr>
          <w:rFonts w:asciiTheme="minorHAnsi" w:hAnsiTheme="minorHAnsi" w:hint="eastAsia"/>
          <w:bCs/>
          <w:szCs w:val="24"/>
          <w:lang w:eastAsia="zh-CN"/>
        </w:rPr>
        <w:t>的</w:t>
      </w:r>
      <w:r w:rsidRPr="00C339B2">
        <w:rPr>
          <w:rFonts w:asciiTheme="minorHAnsi" w:hAnsiTheme="minorHAnsi" w:hint="eastAsia"/>
          <w:bCs/>
          <w:szCs w:val="24"/>
          <w:lang w:eastAsia="zh-CN"/>
        </w:rPr>
        <w:t>报告</w:t>
      </w:r>
    </w:p>
    <w:p w14:paraId="6C988D84" w14:textId="77777777" w:rsidR="00A529EC" w:rsidRPr="00D621B1" w:rsidRDefault="00A529EC" w:rsidP="00A330A8">
      <w:pPr>
        <w:pStyle w:val="enumlev1"/>
        <w:rPr>
          <w:rFonts w:asciiTheme="minorHAnsi" w:hAnsiTheme="minorHAnsi"/>
          <w:bCs/>
          <w:szCs w:val="24"/>
          <w:lang w:val="it-IT" w:eastAsia="zh-CN"/>
        </w:rPr>
      </w:pPr>
      <w:r>
        <w:rPr>
          <w:rFonts w:asciiTheme="minorHAnsi" w:hAnsiTheme="minorHAnsi"/>
          <w:b/>
          <w:szCs w:val="24"/>
          <w:lang w:val="it-IT" w:eastAsia="zh-CN"/>
        </w:rPr>
        <w:t>6</w:t>
      </w:r>
      <w:r w:rsidRPr="00D621B1">
        <w:rPr>
          <w:rFonts w:asciiTheme="minorHAnsi" w:hAnsiTheme="minorHAnsi"/>
          <w:bCs/>
          <w:szCs w:val="24"/>
          <w:lang w:val="it-IT" w:eastAsia="zh-CN"/>
        </w:rPr>
        <w:tab/>
      </w:r>
      <w:r w:rsidRPr="00C339B2">
        <w:rPr>
          <w:rFonts w:asciiTheme="minorHAnsi" w:hAnsiTheme="minorHAnsi" w:hint="eastAsia"/>
          <w:bCs/>
          <w:szCs w:val="24"/>
          <w:lang w:eastAsia="zh-CN"/>
        </w:rPr>
        <w:t>工作组主席的执行报告</w:t>
      </w:r>
    </w:p>
    <w:p w14:paraId="70A90025" w14:textId="4F766846" w:rsidR="00886037" w:rsidRPr="00D621B1" w:rsidRDefault="00886037" w:rsidP="005A2D6F">
      <w:pPr>
        <w:pStyle w:val="enumlev2"/>
        <w:tabs>
          <w:tab w:val="clear" w:pos="1191"/>
          <w:tab w:val="left" w:pos="1701"/>
        </w:tabs>
        <w:ind w:left="1418" w:hanging="624"/>
        <w:rPr>
          <w:rFonts w:asciiTheme="minorHAnsi" w:hAnsiTheme="minorHAnsi"/>
          <w:bCs/>
          <w:szCs w:val="24"/>
          <w:lang w:val="it-IT" w:eastAsia="zh-CN"/>
        </w:rPr>
      </w:pPr>
      <w:r w:rsidRPr="006D3ED2">
        <w:rPr>
          <w:rFonts w:asciiTheme="minorHAnsi" w:hAnsiTheme="minorHAnsi"/>
          <w:b/>
          <w:szCs w:val="24"/>
          <w:lang w:val="it-IT" w:eastAsia="zh-CN"/>
        </w:rPr>
        <w:t>6</w:t>
      </w:r>
      <w:r w:rsidRPr="00D621B1">
        <w:rPr>
          <w:rFonts w:asciiTheme="minorHAnsi" w:hAnsiTheme="minorHAnsi" w:hint="eastAsia"/>
          <w:b/>
          <w:szCs w:val="24"/>
          <w:lang w:val="it-IT" w:eastAsia="zh-CN"/>
        </w:rPr>
        <w:t>.</w:t>
      </w:r>
      <w:r>
        <w:rPr>
          <w:rFonts w:asciiTheme="minorHAnsi" w:hAnsiTheme="minorHAnsi"/>
          <w:b/>
          <w:szCs w:val="24"/>
          <w:lang w:val="it-IT" w:eastAsia="zh-CN"/>
        </w:rPr>
        <w:t>1</w:t>
      </w:r>
      <w:r w:rsidRPr="00D621B1">
        <w:rPr>
          <w:rFonts w:asciiTheme="minorHAnsi" w:hAnsiTheme="minorHAnsi"/>
          <w:bCs/>
          <w:szCs w:val="24"/>
          <w:lang w:val="it-IT" w:eastAsia="zh-CN"/>
        </w:rPr>
        <w:tab/>
      </w:r>
      <w:r w:rsidRPr="00D621B1">
        <w:rPr>
          <w:rFonts w:asciiTheme="minorHAnsi" w:hAnsiTheme="minorHAnsi" w:hint="eastAsia"/>
          <w:bCs/>
          <w:szCs w:val="24"/>
          <w:lang w:val="it-IT" w:eastAsia="zh-CN"/>
        </w:rPr>
        <w:t>1</w:t>
      </w:r>
      <w:r>
        <w:rPr>
          <w:rFonts w:asciiTheme="minorHAnsi" w:hAnsiTheme="minorHAnsi"/>
          <w:bCs/>
          <w:szCs w:val="24"/>
          <w:lang w:val="it-IT" w:eastAsia="zh-CN"/>
        </w:rPr>
        <w:t>A</w:t>
      </w:r>
      <w:r w:rsidRPr="00C339B2">
        <w:rPr>
          <w:rFonts w:asciiTheme="minorHAnsi" w:hAnsiTheme="minorHAnsi" w:hint="eastAsia"/>
          <w:bCs/>
          <w:szCs w:val="24"/>
          <w:lang w:eastAsia="zh-CN"/>
        </w:rPr>
        <w:t>工作组</w:t>
      </w:r>
    </w:p>
    <w:p w14:paraId="6909FE9B" w14:textId="0C8B28F0" w:rsidR="00A529EC" w:rsidRPr="00D621B1" w:rsidRDefault="00A529EC" w:rsidP="005A2D6F">
      <w:pPr>
        <w:pStyle w:val="enumlev2"/>
        <w:tabs>
          <w:tab w:val="clear" w:pos="1191"/>
          <w:tab w:val="left" w:pos="1701"/>
        </w:tabs>
        <w:ind w:left="1418" w:hanging="624"/>
        <w:rPr>
          <w:rFonts w:asciiTheme="minorHAnsi" w:hAnsiTheme="minorHAnsi"/>
          <w:bCs/>
          <w:szCs w:val="24"/>
          <w:lang w:val="it-IT" w:eastAsia="zh-CN"/>
        </w:rPr>
      </w:pPr>
      <w:r w:rsidRPr="006D3ED2">
        <w:rPr>
          <w:rFonts w:asciiTheme="minorHAnsi" w:hAnsiTheme="minorHAnsi"/>
          <w:b/>
          <w:szCs w:val="24"/>
          <w:lang w:val="it-IT" w:eastAsia="zh-CN"/>
        </w:rPr>
        <w:t>6</w:t>
      </w:r>
      <w:r w:rsidRPr="00D621B1">
        <w:rPr>
          <w:rFonts w:asciiTheme="minorHAnsi" w:hAnsiTheme="minorHAnsi" w:hint="eastAsia"/>
          <w:b/>
          <w:szCs w:val="24"/>
          <w:lang w:val="it-IT" w:eastAsia="zh-CN"/>
        </w:rPr>
        <w:t>.2</w:t>
      </w:r>
      <w:r w:rsidRPr="00D621B1">
        <w:rPr>
          <w:rFonts w:asciiTheme="minorHAnsi" w:hAnsiTheme="minorHAnsi"/>
          <w:bCs/>
          <w:szCs w:val="24"/>
          <w:lang w:val="it-IT" w:eastAsia="zh-CN"/>
        </w:rPr>
        <w:tab/>
      </w:r>
      <w:r w:rsidRPr="00D621B1">
        <w:rPr>
          <w:rFonts w:asciiTheme="minorHAnsi" w:hAnsiTheme="minorHAnsi" w:hint="eastAsia"/>
          <w:bCs/>
          <w:szCs w:val="24"/>
          <w:lang w:val="it-IT" w:eastAsia="zh-CN"/>
        </w:rPr>
        <w:t>1B</w:t>
      </w:r>
      <w:r w:rsidRPr="00C339B2">
        <w:rPr>
          <w:rFonts w:asciiTheme="minorHAnsi" w:hAnsiTheme="minorHAnsi" w:hint="eastAsia"/>
          <w:bCs/>
          <w:szCs w:val="24"/>
          <w:lang w:eastAsia="zh-CN"/>
        </w:rPr>
        <w:t>工作组</w:t>
      </w:r>
    </w:p>
    <w:p w14:paraId="3F796FCD" w14:textId="51AE3B0E" w:rsidR="00A529EC" w:rsidRPr="00D621B1" w:rsidRDefault="00A529EC" w:rsidP="005A2D6F">
      <w:pPr>
        <w:pStyle w:val="enumlev2"/>
        <w:tabs>
          <w:tab w:val="clear" w:pos="1191"/>
          <w:tab w:val="left" w:pos="1701"/>
        </w:tabs>
        <w:ind w:left="1418" w:hanging="624"/>
        <w:rPr>
          <w:rFonts w:asciiTheme="minorHAnsi" w:hAnsiTheme="minorHAnsi"/>
          <w:bCs/>
          <w:szCs w:val="24"/>
          <w:lang w:val="it-IT" w:eastAsia="zh-CN"/>
        </w:rPr>
      </w:pPr>
      <w:r w:rsidRPr="006D3ED2">
        <w:rPr>
          <w:rFonts w:asciiTheme="minorHAnsi" w:hAnsiTheme="minorHAnsi"/>
          <w:b/>
          <w:szCs w:val="24"/>
          <w:lang w:val="it-IT" w:eastAsia="zh-CN"/>
        </w:rPr>
        <w:t>6</w:t>
      </w:r>
      <w:r w:rsidRPr="00D621B1">
        <w:rPr>
          <w:rFonts w:asciiTheme="minorHAnsi" w:hAnsiTheme="minorHAnsi" w:hint="eastAsia"/>
          <w:b/>
          <w:szCs w:val="24"/>
          <w:lang w:val="it-IT" w:eastAsia="zh-CN"/>
        </w:rPr>
        <w:t>.3</w:t>
      </w:r>
      <w:r w:rsidRPr="00D621B1">
        <w:rPr>
          <w:rFonts w:asciiTheme="minorHAnsi" w:hAnsiTheme="minorHAnsi"/>
          <w:bCs/>
          <w:szCs w:val="24"/>
          <w:lang w:val="it-IT" w:eastAsia="zh-CN"/>
        </w:rPr>
        <w:tab/>
      </w:r>
      <w:r w:rsidRPr="00D621B1">
        <w:rPr>
          <w:rFonts w:asciiTheme="minorHAnsi" w:hAnsiTheme="minorHAnsi" w:hint="eastAsia"/>
          <w:bCs/>
          <w:szCs w:val="24"/>
          <w:lang w:val="it-IT" w:eastAsia="zh-CN"/>
        </w:rPr>
        <w:t>1C</w:t>
      </w:r>
      <w:r>
        <w:rPr>
          <w:rFonts w:asciiTheme="minorHAnsi" w:hAnsiTheme="minorHAnsi" w:hint="eastAsia"/>
          <w:bCs/>
          <w:szCs w:val="24"/>
          <w:lang w:eastAsia="zh-CN"/>
        </w:rPr>
        <w:t>工作组</w:t>
      </w:r>
    </w:p>
    <w:p w14:paraId="30C2F01A" w14:textId="03D0B376" w:rsidR="00A529EC" w:rsidRPr="00D621B1" w:rsidRDefault="00A529EC" w:rsidP="00A330A8">
      <w:pPr>
        <w:pStyle w:val="enumlev1"/>
        <w:rPr>
          <w:rFonts w:asciiTheme="minorHAnsi" w:hAnsiTheme="minorHAnsi"/>
          <w:bCs/>
          <w:szCs w:val="24"/>
          <w:lang w:val="it-IT" w:eastAsia="zh-CN"/>
        </w:rPr>
      </w:pPr>
      <w:r>
        <w:rPr>
          <w:rFonts w:asciiTheme="minorHAnsi" w:hAnsiTheme="minorHAnsi"/>
          <w:b/>
          <w:szCs w:val="24"/>
          <w:lang w:val="it-IT" w:eastAsia="zh-CN"/>
        </w:rPr>
        <w:t>7</w:t>
      </w:r>
      <w:r w:rsidRPr="00D621B1">
        <w:rPr>
          <w:rFonts w:asciiTheme="minorHAnsi" w:hAnsiTheme="minorHAnsi"/>
          <w:bCs/>
          <w:szCs w:val="24"/>
          <w:lang w:val="it-IT" w:eastAsia="zh-CN"/>
        </w:rPr>
        <w:tab/>
      </w:r>
      <w:r w:rsidRPr="00C339B2">
        <w:rPr>
          <w:rFonts w:asciiTheme="minorHAnsi" w:hAnsiTheme="minorHAnsi" w:hint="eastAsia"/>
          <w:bCs/>
          <w:szCs w:val="24"/>
          <w:lang w:eastAsia="zh-CN"/>
        </w:rPr>
        <w:t>在未发出寻求通过意向通知的情况下审议新的和经修订的建议</w:t>
      </w:r>
      <w:r>
        <w:rPr>
          <w:rFonts w:asciiTheme="minorHAnsi" w:hAnsiTheme="minorHAnsi" w:hint="eastAsia"/>
          <w:bCs/>
          <w:szCs w:val="24"/>
          <w:lang w:eastAsia="zh-CN"/>
        </w:rPr>
        <w:t>书</w:t>
      </w:r>
      <w:r w:rsidRPr="00D621B1">
        <w:rPr>
          <w:rFonts w:asciiTheme="minorHAnsi" w:hAnsiTheme="minorHAnsi" w:hint="eastAsia"/>
          <w:bCs/>
          <w:szCs w:val="24"/>
          <w:lang w:val="it-IT" w:eastAsia="zh-CN"/>
        </w:rPr>
        <w:t>（</w:t>
      </w:r>
      <w:r w:rsidRPr="00C339B2">
        <w:rPr>
          <w:rFonts w:asciiTheme="minorHAnsi" w:hAnsiTheme="minorHAnsi" w:hint="eastAsia"/>
          <w:bCs/>
          <w:szCs w:val="24"/>
          <w:lang w:eastAsia="zh-CN"/>
        </w:rPr>
        <w:t>见决议</w:t>
      </w:r>
      <w:r w:rsidRPr="00D621B1">
        <w:rPr>
          <w:rFonts w:asciiTheme="minorHAnsi" w:hAnsiTheme="minorHAnsi" w:hint="eastAsia"/>
          <w:bCs/>
          <w:szCs w:val="24"/>
          <w:lang w:val="it-IT" w:eastAsia="zh-CN"/>
        </w:rPr>
        <w:t>ITU-R 1-9</w:t>
      </w:r>
      <w:r w:rsidRPr="00C339B2">
        <w:rPr>
          <w:rFonts w:asciiTheme="minorHAnsi" w:hAnsiTheme="minorHAnsi" w:hint="eastAsia"/>
          <w:bCs/>
          <w:szCs w:val="24"/>
          <w:lang w:eastAsia="zh-CN"/>
        </w:rPr>
        <w:t>、</w:t>
      </w:r>
      <w:r w:rsidRPr="00D621B1">
        <w:rPr>
          <w:rFonts w:asciiTheme="minorHAnsi" w:hAnsiTheme="minorHAnsi" w:hint="eastAsia"/>
          <w:bCs/>
          <w:szCs w:val="24"/>
          <w:lang w:val="it-IT" w:eastAsia="zh-CN"/>
        </w:rPr>
        <w:t>A2.6.2.2.3</w:t>
      </w:r>
      <w:r w:rsidRPr="00C339B2">
        <w:rPr>
          <w:rFonts w:asciiTheme="minorHAnsi" w:hAnsiTheme="minorHAnsi" w:hint="eastAsia"/>
          <w:bCs/>
          <w:szCs w:val="24"/>
          <w:lang w:eastAsia="zh-CN"/>
        </w:rPr>
        <w:t>、</w:t>
      </w:r>
      <w:r w:rsidRPr="00D621B1">
        <w:rPr>
          <w:rFonts w:asciiTheme="minorHAnsi" w:hAnsiTheme="minorHAnsi" w:hint="eastAsia"/>
          <w:bCs/>
          <w:szCs w:val="24"/>
          <w:lang w:val="it-IT" w:eastAsia="zh-CN"/>
        </w:rPr>
        <w:t>A2.6.2.3</w:t>
      </w:r>
      <w:r w:rsidRPr="00C339B2">
        <w:rPr>
          <w:rFonts w:asciiTheme="minorHAnsi" w:hAnsiTheme="minorHAnsi" w:hint="eastAsia"/>
          <w:bCs/>
          <w:szCs w:val="24"/>
          <w:lang w:eastAsia="zh-CN"/>
        </w:rPr>
        <w:t>和</w:t>
      </w:r>
      <w:r w:rsidRPr="00D621B1">
        <w:rPr>
          <w:rFonts w:asciiTheme="minorHAnsi" w:hAnsiTheme="minorHAnsi" w:hint="eastAsia"/>
          <w:bCs/>
          <w:szCs w:val="24"/>
          <w:lang w:val="it-IT" w:eastAsia="zh-CN"/>
        </w:rPr>
        <w:t>A2.6.2.4</w:t>
      </w:r>
      <w:r w:rsidRPr="00D621B1">
        <w:rPr>
          <w:rFonts w:asciiTheme="minorHAnsi" w:hAnsiTheme="minorHAnsi" w:hint="eastAsia"/>
          <w:bCs/>
          <w:szCs w:val="24"/>
          <w:lang w:val="it-IT" w:eastAsia="zh-CN"/>
        </w:rPr>
        <w:t>）</w:t>
      </w:r>
    </w:p>
    <w:p w14:paraId="4181ED1D" w14:textId="31AA1FA2" w:rsidR="00A529EC" w:rsidRPr="00D621B1" w:rsidRDefault="005A2D6F" w:rsidP="005A2D6F">
      <w:pPr>
        <w:pStyle w:val="enumlev2"/>
        <w:tabs>
          <w:tab w:val="clear" w:pos="1191"/>
          <w:tab w:val="left" w:pos="1560"/>
        </w:tabs>
        <w:ind w:left="1418" w:hanging="624"/>
        <w:rPr>
          <w:lang w:val="it-IT" w:eastAsia="zh-CN"/>
        </w:rPr>
      </w:pPr>
      <w:r w:rsidRPr="005A2D6F">
        <w:rPr>
          <w:lang w:val="it-IT" w:eastAsia="zh-CN"/>
        </w:rPr>
        <w:t>–</w:t>
      </w:r>
      <w:r>
        <w:rPr>
          <w:lang w:val="it-IT" w:eastAsia="zh-CN"/>
        </w:rPr>
        <w:tab/>
      </w:r>
      <w:r w:rsidR="00A529EC" w:rsidRPr="00C339B2">
        <w:rPr>
          <w:rFonts w:hint="eastAsia"/>
          <w:lang w:eastAsia="zh-CN"/>
        </w:rPr>
        <w:t>寻求</w:t>
      </w:r>
      <w:r w:rsidR="00A529EC">
        <w:rPr>
          <w:rFonts w:hint="eastAsia"/>
          <w:lang w:eastAsia="zh-CN"/>
        </w:rPr>
        <w:t>通过</w:t>
      </w:r>
      <w:r w:rsidR="00A529EC" w:rsidRPr="00C339B2">
        <w:rPr>
          <w:rFonts w:hint="eastAsia"/>
          <w:lang w:eastAsia="zh-CN"/>
        </w:rPr>
        <w:t>的决定</w:t>
      </w:r>
    </w:p>
    <w:p w14:paraId="307238F1" w14:textId="52662C25" w:rsidR="00A529EC" w:rsidRPr="00D621B1" w:rsidRDefault="005A2D6F" w:rsidP="005A2D6F">
      <w:pPr>
        <w:pStyle w:val="enumlev2"/>
        <w:tabs>
          <w:tab w:val="clear" w:pos="1191"/>
          <w:tab w:val="left" w:pos="1560"/>
        </w:tabs>
        <w:ind w:left="1418" w:hanging="624"/>
        <w:rPr>
          <w:lang w:val="it-IT" w:eastAsia="zh-CN"/>
        </w:rPr>
      </w:pPr>
      <w:r w:rsidRPr="005A2D6F">
        <w:rPr>
          <w:lang w:val="it-IT" w:eastAsia="zh-CN"/>
        </w:rPr>
        <w:t>–</w:t>
      </w:r>
      <w:r>
        <w:rPr>
          <w:lang w:val="it-IT" w:eastAsia="zh-CN"/>
        </w:rPr>
        <w:tab/>
      </w:r>
      <w:r w:rsidR="00A529EC" w:rsidRPr="00C339B2">
        <w:rPr>
          <w:rFonts w:hint="eastAsia"/>
          <w:lang w:eastAsia="zh-CN"/>
        </w:rPr>
        <w:t>关于</w:t>
      </w:r>
      <w:r w:rsidR="00A529EC">
        <w:rPr>
          <w:rFonts w:hint="eastAsia"/>
          <w:lang w:eastAsia="zh-CN"/>
        </w:rPr>
        <w:t>须遵守的</w:t>
      </w:r>
      <w:r w:rsidR="00A529EC" w:rsidRPr="00C339B2">
        <w:rPr>
          <w:rFonts w:hint="eastAsia"/>
          <w:lang w:eastAsia="zh-CN"/>
        </w:rPr>
        <w:t>最终批准程序的决定</w:t>
      </w:r>
    </w:p>
    <w:p w14:paraId="28FF535D" w14:textId="34B872BD" w:rsidR="00A529EC" w:rsidRPr="00D621B1" w:rsidRDefault="00A529EC" w:rsidP="005A2D6F">
      <w:pPr>
        <w:pStyle w:val="enumlev2"/>
        <w:tabs>
          <w:tab w:val="clear" w:pos="1191"/>
          <w:tab w:val="left" w:pos="1701"/>
        </w:tabs>
        <w:ind w:left="1418" w:hanging="624"/>
        <w:rPr>
          <w:rFonts w:asciiTheme="minorHAnsi" w:hAnsiTheme="minorHAnsi"/>
          <w:bCs/>
          <w:szCs w:val="24"/>
          <w:lang w:val="it-IT" w:eastAsia="zh-CN"/>
        </w:rPr>
      </w:pPr>
      <w:r>
        <w:rPr>
          <w:rFonts w:asciiTheme="minorHAnsi" w:hAnsiTheme="minorHAnsi"/>
          <w:b/>
          <w:szCs w:val="24"/>
          <w:lang w:val="it-IT" w:eastAsia="zh-CN"/>
        </w:rPr>
        <w:t>7</w:t>
      </w:r>
      <w:r w:rsidRPr="00D621B1">
        <w:rPr>
          <w:rFonts w:asciiTheme="minorHAnsi" w:hAnsiTheme="minorHAnsi" w:hint="eastAsia"/>
          <w:b/>
          <w:szCs w:val="24"/>
          <w:lang w:val="it-IT" w:eastAsia="zh-CN"/>
        </w:rPr>
        <w:t>.1</w:t>
      </w:r>
      <w:r w:rsidRPr="00D621B1">
        <w:rPr>
          <w:rFonts w:asciiTheme="minorHAnsi" w:hAnsiTheme="minorHAnsi"/>
          <w:bCs/>
          <w:szCs w:val="24"/>
          <w:lang w:val="it-IT" w:eastAsia="zh-CN"/>
        </w:rPr>
        <w:tab/>
      </w:r>
      <w:r w:rsidRPr="00D621B1">
        <w:rPr>
          <w:rFonts w:asciiTheme="minorHAnsi" w:hAnsiTheme="minorHAnsi" w:hint="eastAsia"/>
          <w:bCs/>
          <w:szCs w:val="24"/>
          <w:lang w:val="it-IT" w:eastAsia="zh-CN"/>
        </w:rPr>
        <w:t>1A</w:t>
      </w:r>
      <w:r w:rsidRPr="00C339B2">
        <w:rPr>
          <w:rFonts w:asciiTheme="minorHAnsi" w:hAnsiTheme="minorHAnsi" w:hint="eastAsia"/>
          <w:bCs/>
          <w:szCs w:val="24"/>
          <w:lang w:eastAsia="zh-CN"/>
        </w:rPr>
        <w:t>工作组</w:t>
      </w:r>
    </w:p>
    <w:p w14:paraId="662DDA25" w14:textId="23169AB2" w:rsidR="00A529EC" w:rsidRPr="00D621B1" w:rsidRDefault="00A529EC" w:rsidP="005A2D6F">
      <w:pPr>
        <w:pStyle w:val="enumlev2"/>
        <w:tabs>
          <w:tab w:val="clear" w:pos="1191"/>
          <w:tab w:val="left" w:pos="1701"/>
        </w:tabs>
        <w:ind w:left="1418" w:hanging="624"/>
        <w:rPr>
          <w:rFonts w:asciiTheme="minorHAnsi" w:hAnsiTheme="minorHAnsi"/>
          <w:bCs/>
          <w:szCs w:val="24"/>
          <w:lang w:val="it-IT" w:eastAsia="zh-CN"/>
        </w:rPr>
      </w:pPr>
      <w:r>
        <w:rPr>
          <w:rFonts w:asciiTheme="minorHAnsi" w:hAnsiTheme="minorHAnsi"/>
          <w:b/>
          <w:szCs w:val="24"/>
          <w:lang w:val="it-IT" w:eastAsia="zh-CN"/>
        </w:rPr>
        <w:t>7</w:t>
      </w:r>
      <w:r w:rsidRPr="00D621B1">
        <w:rPr>
          <w:rFonts w:asciiTheme="minorHAnsi" w:hAnsiTheme="minorHAnsi" w:hint="eastAsia"/>
          <w:b/>
          <w:szCs w:val="24"/>
          <w:lang w:val="it-IT" w:eastAsia="zh-CN"/>
        </w:rPr>
        <w:t>.2</w:t>
      </w:r>
      <w:r w:rsidRPr="00D621B1">
        <w:rPr>
          <w:rFonts w:asciiTheme="minorHAnsi" w:hAnsiTheme="minorHAnsi"/>
          <w:bCs/>
          <w:szCs w:val="24"/>
          <w:lang w:val="it-IT" w:eastAsia="zh-CN"/>
        </w:rPr>
        <w:tab/>
      </w:r>
      <w:r w:rsidRPr="00D621B1">
        <w:rPr>
          <w:rFonts w:asciiTheme="minorHAnsi" w:hAnsiTheme="minorHAnsi" w:hint="eastAsia"/>
          <w:bCs/>
          <w:szCs w:val="24"/>
          <w:lang w:val="it-IT" w:eastAsia="zh-CN"/>
        </w:rPr>
        <w:t>1B</w:t>
      </w:r>
      <w:r w:rsidRPr="00C339B2">
        <w:rPr>
          <w:rFonts w:asciiTheme="minorHAnsi" w:hAnsiTheme="minorHAnsi" w:hint="eastAsia"/>
          <w:bCs/>
          <w:szCs w:val="24"/>
          <w:lang w:eastAsia="zh-CN"/>
        </w:rPr>
        <w:t>工作组</w:t>
      </w:r>
    </w:p>
    <w:p w14:paraId="0816A299" w14:textId="005F9B93" w:rsidR="00A529EC" w:rsidRPr="00D621B1" w:rsidRDefault="00A529EC" w:rsidP="005A2D6F">
      <w:pPr>
        <w:pStyle w:val="enumlev2"/>
        <w:tabs>
          <w:tab w:val="clear" w:pos="1191"/>
          <w:tab w:val="left" w:pos="1701"/>
        </w:tabs>
        <w:ind w:left="1418" w:hanging="624"/>
        <w:rPr>
          <w:rFonts w:asciiTheme="minorHAnsi" w:hAnsiTheme="minorHAnsi"/>
          <w:bCs/>
          <w:szCs w:val="24"/>
          <w:lang w:val="it-IT" w:eastAsia="zh-CN"/>
        </w:rPr>
      </w:pPr>
      <w:r>
        <w:rPr>
          <w:rFonts w:asciiTheme="minorHAnsi" w:hAnsiTheme="minorHAnsi"/>
          <w:b/>
          <w:szCs w:val="24"/>
          <w:lang w:val="it-IT" w:eastAsia="zh-CN"/>
        </w:rPr>
        <w:t>7</w:t>
      </w:r>
      <w:r w:rsidRPr="00D621B1">
        <w:rPr>
          <w:rFonts w:asciiTheme="minorHAnsi" w:hAnsiTheme="minorHAnsi" w:hint="eastAsia"/>
          <w:b/>
          <w:szCs w:val="24"/>
          <w:lang w:val="it-IT" w:eastAsia="zh-CN"/>
        </w:rPr>
        <w:t>.3</w:t>
      </w:r>
      <w:r w:rsidR="005A2D6F" w:rsidRPr="00D621B1">
        <w:rPr>
          <w:rFonts w:asciiTheme="minorHAnsi" w:hAnsiTheme="minorHAnsi"/>
          <w:bCs/>
          <w:szCs w:val="24"/>
          <w:lang w:val="it-IT" w:eastAsia="zh-CN"/>
        </w:rPr>
        <w:tab/>
      </w:r>
      <w:r w:rsidRPr="00D621B1">
        <w:rPr>
          <w:rFonts w:asciiTheme="minorHAnsi" w:hAnsiTheme="minorHAnsi" w:hint="eastAsia"/>
          <w:bCs/>
          <w:szCs w:val="24"/>
          <w:lang w:val="it-IT" w:eastAsia="zh-CN"/>
        </w:rPr>
        <w:t>1C</w:t>
      </w:r>
      <w:r w:rsidRPr="00C339B2">
        <w:rPr>
          <w:rFonts w:asciiTheme="minorHAnsi" w:hAnsiTheme="minorHAnsi" w:hint="eastAsia"/>
          <w:bCs/>
          <w:szCs w:val="24"/>
          <w:lang w:eastAsia="zh-CN"/>
        </w:rPr>
        <w:t>工作组</w:t>
      </w:r>
    </w:p>
    <w:p w14:paraId="6768834C" w14:textId="77777777" w:rsidR="00A529EC" w:rsidRPr="00D621B1" w:rsidRDefault="00A529EC" w:rsidP="00A330A8">
      <w:pPr>
        <w:pStyle w:val="enumlev1"/>
        <w:rPr>
          <w:rFonts w:asciiTheme="minorHAnsi" w:hAnsiTheme="minorHAnsi"/>
          <w:bCs/>
          <w:szCs w:val="24"/>
          <w:lang w:val="it-IT" w:eastAsia="zh-CN"/>
        </w:rPr>
      </w:pPr>
      <w:r>
        <w:rPr>
          <w:rFonts w:asciiTheme="minorHAnsi" w:hAnsiTheme="minorHAnsi"/>
          <w:b/>
          <w:szCs w:val="24"/>
          <w:lang w:val="it-IT" w:eastAsia="zh-CN"/>
        </w:rPr>
        <w:t>8</w:t>
      </w:r>
      <w:r w:rsidRPr="00D621B1">
        <w:rPr>
          <w:rFonts w:asciiTheme="minorHAnsi" w:hAnsiTheme="minorHAnsi"/>
          <w:bCs/>
          <w:szCs w:val="24"/>
          <w:lang w:val="it-IT" w:eastAsia="zh-CN"/>
        </w:rPr>
        <w:tab/>
      </w:r>
      <w:r w:rsidRPr="00C339B2">
        <w:rPr>
          <w:rFonts w:asciiTheme="minorHAnsi" w:hAnsiTheme="minorHAnsi" w:hint="eastAsia"/>
          <w:bCs/>
          <w:szCs w:val="24"/>
          <w:lang w:eastAsia="zh-CN"/>
        </w:rPr>
        <w:t>审议新报告和</w:t>
      </w:r>
      <w:r>
        <w:rPr>
          <w:rFonts w:asciiTheme="minorHAnsi" w:hAnsiTheme="minorHAnsi" w:hint="eastAsia"/>
          <w:bCs/>
          <w:szCs w:val="24"/>
          <w:lang w:eastAsia="zh-CN"/>
        </w:rPr>
        <w:t>经</w:t>
      </w:r>
      <w:r w:rsidRPr="00C339B2">
        <w:rPr>
          <w:rFonts w:asciiTheme="minorHAnsi" w:hAnsiTheme="minorHAnsi" w:hint="eastAsia"/>
          <w:bCs/>
          <w:szCs w:val="24"/>
          <w:lang w:eastAsia="zh-CN"/>
        </w:rPr>
        <w:t>修订</w:t>
      </w:r>
      <w:r>
        <w:rPr>
          <w:rFonts w:asciiTheme="minorHAnsi" w:hAnsiTheme="minorHAnsi" w:hint="eastAsia"/>
          <w:bCs/>
          <w:szCs w:val="24"/>
          <w:lang w:eastAsia="zh-CN"/>
        </w:rPr>
        <w:t>的</w:t>
      </w:r>
      <w:r w:rsidRPr="00C339B2">
        <w:rPr>
          <w:rFonts w:asciiTheme="minorHAnsi" w:hAnsiTheme="minorHAnsi" w:hint="eastAsia"/>
          <w:bCs/>
          <w:szCs w:val="24"/>
          <w:lang w:eastAsia="zh-CN"/>
        </w:rPr>
        <w:t>报告</w:t>
      </w:r>
    </w:p>
    <w:p w14:paraId="2F81F1E6" w14:textId="77777777" w:rsidR="00A529EC" w:rsidRPr="00D621B1" w:rsidRDefault="00A529EC" w:rsidP="00A330A8">
      <w:pPr>
        <w:pStyle w:val="enumlev1"/>
        <w:rPr>
          <w:rFonts w:asciiTheme="minorHAnsi" w:hAnsiTheme="minorHAnsi"/>
          <w:bCs/>
          <w:szCs w:val="24"/>
          <w:lang w:val="it-IT" w:eastAsia="zh-CN"/>
        </w:rPr>
      </w:pPr>
      <w:r>
        <w:rPr>
          <w:rFonts w:asciiTheme="minorHAnsi" w:hAnsiTheme="minorHAnsi"/>
          <w:b/>
          <w:szCs w:val="24"/>
          <w:lang w:val="it-IT" w:eastAsia="zh-CN"/>
        </w:rPr>
        <w:t>9</w:t>
      </w:r>
      <w:r w:rsidRPr="00D621B1">
        <w:rPr>
          <w:rFonts w:asciiTheme="minorHAnsi" w:hAnsiTheme="minorHAnsi"/>
          <w:bCs/>
          <w:szCs w:val="24"/>
          <w:lang w:val="it-IT" w:eastAsia="zh-CN"/>
        </w:rPr>
        <w:tab/>
      </w:r>
      <w:r>
        <w:rPr>
          <w:rFonts w:asciiTheme="minorHAnsi" w:hAnsiTheme="minorHAnsi" w:hint="eastAsia"/>
          <w:bCs/>
          <w:szCs w:val="24"/>
          <w:lang w:eastAsia="zh-CN"/>
        </w:rPr>
        <w:t>审议</w:t>
      </w:r>
      <w:r w:rsidRPr="00C339B2">
        <w:rPr>
          <w:rFonts w:asciiTheme="minorHAnsi" w:hAnsiTheme="minorHAnsi" w:hint="eastAsia"/>
          <w:bCs/>
          <w:szCs w:val="24"/>
          <w:lang w:eastAsia="zh-CN"/>
        </w:rPr>
        <w:t>新</w:t>
      </w:r>
      <w:r>
        <w:rPr>
          <w:rFonts w:asciiTheme="minorHAnsi" w:hAnsiTheme="minorHAnsi" w:hint="eastAsia"/>
          <w:bCs/>
          <w:szCs w:val="24"/>
          <w:lang w:eastAsia="zh-CN"/>
        </w:rPr>
        <w:t>课题</w:t>
      </w:r>
      <w:r w:rsidRPr="00C339B2">
        <w:rPr>
          <w:rFonts w:asciiTheme="minorHAnsi" w:hAnsiTheme="minorHAnsi" w:hint="eastAsia"/>
          <w:bCs/>
          <w:szCs w:val="24"/>
          <w:lang w:eastAsia="zh-CN"/>
        </w:rPr>
        <w:t>和</w:t>
      </w:r>
      <w:r>
        <w:rPr>
          <w:rFonts w:asciiTheme="minorHAnsi" w:hAnsiTheme="minorHAnsi" w:hint="eastAsia"/>
          <w:bCs/>
          <w:szCs w:val="24"/>
          <w:lang w:eastAsia="zh-CN"/>
        </w:rPr>
        <w:t>经</w:t>
      </w:r>
      <w:r w:rsidRPr="00C339B2">
        <w:rPr>
          <w:rFonts w:asciiTheme="minorHAnsi" w:hAnsiTheme="minorHAnsi" w:hint="eastAsia"/>
          <w:bCs/>
          <w:szCs w:val="24"/>
          <w:lang w:eastAsia="zh-CN"/>
        </w:rPr>
        <w:t>修订</w:t>
      </w:r>
      <w:r>
        <w:rPr>
          <w:rFonts w:asciiTheme="minorHAnsi" w:hAnsiTheme="minorHAnsi" w:hint="eastAsia"/>
          <w:bCs/>
          <w:szCs w:val="24"/>
          <w:lang w:eastAsia="zh-CN"/>
        </w:rPr>
        <w:t>的课题</w:t>
      </w:r>
    </w:p>
    <w:p w14:paraId="2729BEA0" w14:textId="77777777" w:rsidR="00A529EC" w:rsidRPr="00D621B1" w:rsidRDefault="00A529EC" w:rsidP="00A330A8">
      <w:pPr>
        <w:pStyle w:val="enumlev1"/>
        <w:rPr>
          <w:rFonts w:asciiTheme="minorHAnsi" w:hAnsiTheme="minorHAnsi"/>
          <w:bCs/>
          <w:szCs w:val="24"/>
          <w:lang w:val="it-IT" w:eastAsia="zh-CN"/>
        </w:rPr>
      </w:pPr>
      <w:r w:rsidRPr="00D621B1">
        <w:rPr>
          <w:rFonts w:asciiTheme="minorHAnsi" w:hAnsiTheme="minorHAnsi" w:hint="eastAsia"/>
          <w:b/>
          <w:szCs w:val="24"/>
          <w:lang w:val="it-IT" w:eastAsia="zh-CN"/>
        </w:rPr>
        <w:t>1</w:t>
      </w:r>
      <w:r>
        <w:rPr>
          <w:rFonts w:asciiTheme="minorHAnsi" w:hAnsiTheme="minorHAnsi"/>
          <w:b/>
          <w:szCs w:val="24"/>
          <w:lang w:val="it-IT" w:eastAsia="zh-CN"/>
        </w:rPr>
        <w:t>0</w:t>
      </w:r>
      <w:r w:rsidRPr="00D621B1">
        <w:rPr>
          <w:rFonts w:asciiTheme="minorHAnsi" w:hAnsiTheme="minorHAnsi"/>
          <w:bCs/>
          <w:szCs w:val="24"/>
          <w:lang w:val="it-IT" w:eastAsia="zh-CN"/>
        </w:rPr>
        <w:tab/>
      </w:r>
      <w:r>
        <w:rPr>
          <w:rFonts w:asciiTheme="minorHAnsi" w:hAnsiTheme="minorHAnsi" w:hint="eastAsia"/>
          <w:bCs/>
          <w:szCs w:val="24"/>
          <w:lang w:eastAsia="zh-CN"/>
        </w:rPr>
        <w:t>废止</w:t>
      </w:r>
      <w:r w:rsidRPr="00C339B2">
        <w:rPr>
          <w:rFonts w:asciiTheme="minorHAnsi" w:hAnsiTheme="minorHAnsi" w:hint="eastAsia"/>
          <w:bCs/>
          <w:szCs w:val="24"/>
          <w:lang w:eastAsia="zh-CN"/>
        </w:rPr>
        <w:t>建议</w:t>
      </w:r>
      <w:r>
        <w:rPr>
          <w:rFonts w:asciiTheme="minorHAnsi" w:hAnsiTheme="minorHAnsi" w:hint="eastAsia"/>
          <w:bCs/>
          <w:szCs w:val="24"/>
          <w:lang w:eastAsia="zh-CN"/>
        </w:rPr>
        <w:t>书</w:t>
      </w:r>
      <w:r w:rsidRPr="00C339B2">
        <w:rPr>
          <w:rFonts w:asciiTheme="minorHAnsi" w:hAnsiTheme="minorHAnsi" w:hint="eastAsia"/>
          <w:bCs/>
          <w:szCs w:val="24"/>
          <w:lang w:eastAsia="zh-CN"/>
        </w:rPr>
        <w:t>、报告和</w:t>
      </w:r>
      <w:r>
        <w:rPr>
          <w:rFonts w:asciiTheme="minorHAnsi" w:hAnsiTheme="minorHAnsi" w:hint="eastAsia"/>
          <w:bCs/>
          <w:szCs w:val="24"/>
          <w:lang w:eastAsia="zh-CN"/>
        </w:rPr>
        <w:t>课题</w:t>
      </w:r>
    </w:p>
    <w:p w14:paraId="0782D134" w14:textId="77777777" w:rsidR="00A529EC" w:rsidRPr="00D621B1" w:rsidRDefault="00A529EC" w:rsidP="00A330A8">
      <w:pPr>
        <w:pStyle w:val="enumlev1"/>
        <w:rPr>
          <w:rFonts w:asciiTheme="minorHAnsi" w:hAnsiTheme="minorHAnsi"/>
          <w:bCs/>
          <w:szCs w:val="24"/>
          <w:lang w:val="it-IT" w:eastAsia="zh-CN"/>
        </w:rPr>
      </w:pPr>
      <w:r w:rsidRPr="00D621B1">
        <w:rPr>
          <w:rFonts w:asciiTheme="minorHAnsi" w:hAnsiTheme="minorHAnsi" w:hint="eastAsia"/>
          <w:b/>
          <w:szCs w:val="24"/>
          <w:lang w:val="it-IT" w:eastAsia="zh-CN"/>
        </w:rPr>
        <w:t>1</w:t>
      </w:r>
      <w:r>
        <w:rPr>
          <w:rFonts w:asciiTheme="minorHAnsi" w:hAnsiTheme="minorHAnsi"/>
          <w:b/>
          <w:szCs w:val="24"/>
          <w:lang w:val="it-IT" w:eastAsia="zh-CN"/>
        </w:rPr>
        <w:t>1</w:t>
      </w:r>
      <w:r w:rsidRPr="00D621B1">
        <w:rPr>
          <w:rFonts w:asciiTheme="minorHAnsi" w:hAnsiTheme="minorHAnsi"/>
          <w:bCs/>
          <w:szCs w:val="24"/>
          <w:lang w:val="it-IT" w:eastAsia="zh-CN"/>
        </w:rPr>
        <w:tab/>
      </w:r>
      <w:r w:rsidRPr="00C339B2">
        <w:rPr>
          <w:rFonts w:asciiTheme="minorHAnsi" w:hAnsiTheme="minorHAnsi" w:hint="eastAsia"/>
          <w:bCs/>
          <w:szCs w:val="24"/>
          <w:lang w:eastAsia="zh-CN"/>
        </w:rPr>
        <w:t>建议</w:t>
      </w:r>
      <w:r>
        <w:rPr>
          <w:rFonts w:asciiTheme="minorHAnsi" w:hAnsiTheme="minorHAnsi" w:hint="eastAsia"/>
          <w:bCs/>
          <w:szCs w:val="24"/>
          <w:lang w:eastAsia="zh-CN"/>
        </w:rPr>
        <w:t>书</w:t>
      </w:r>
      <w:r w:rsidRPr="00C339B2">
        <w:rPr>
          <w:rFonts w:asciiTheme="minorHAnsi" w:hAnsiTheme="minorHAnsi" w:hint="eastAsia"/>
          <w:bCs/>
          <w:szCs w:val="24"/>
          <w:lang w:eastAsia="zh-CN"/>
        </w:rPr>
        <w:t>、报告、手册、</w:t>
      </w:r>
      <w:r>
        <w:rPr>
          <w:rFonts w:asciiTheme="minorHAnsi" w:hAnsiTheme="minorHAnsi" w:hint="eastAsia"/>
          <w:bCs/>
          <w:szCs w:val="24"/>
          <w:lang w:eastAsia="zh-CN"/>
        </w:rPr>
        <w:t>课</w:t>
      </w:r>
      <w:r w:rsidRPr="00C339B2">
        <w:rPr>
          <w:rFonts w:asciiTheme="minorHAnsi" w:hAnsiTheme="minorHAnsi" w:hint="eastAsia"/>
          <w:bCs/>
          <w:szCs w:val="24"/>
          <w:lang w:eastAsia="zh-CN"/>
        </w:rPr>
        <w:t>题、意见、决议和决定的状况</w:t>
      </w:r>
    </w:p>
    <w:p w14:paraId="40A05989" w14:textId="77777777" w:rsidR="00A529EC" w:rsidRPr="00D621B1" w:rsidRDefault="00A529EC" w:rsidP="00A330A8">
      <w:pPr>
        <w:pStyle w:val="enumlev1"/>
        <w:rPr>
          <w:rFonts w:asciiTheme="minorHAnsi" w:hAnsiTheme="minorHAnsi"/>
          <w:bCs/>
          <w:szCs w:val="24"/>
          <w:lang w:val="it-IT" w:eastAsia="zh-CN"/>
        </w:rPr>
      </w:pPr>
      <w:r w:rsidRPr="00D621B1">
        <w:rPr>
          <w:rFonts w:asciiTheme="minorHAnsi" w:hAnsiTheme="minorHAnsi" w:hint="eastAsia"/>
          <w:b/>
          <w:szCs w:val="24"/>
          <w:lang w:val="it-IT" w:eastAsia="zh-CN"/>
        </w:rPr>
        <w:t>1</w:t>
      </w:r>
      <w:r>
        <w:rPr>
          <w:rFonts w:asciiTheme="minorHAnsi" w:hAnsiTheme="minorHAnsi"/>
          <w:b/>
          <w:szCs w:val="24"/>
          <w:lang w:val="it-IT" w:eastAsia="zh-CN"/>
        </w:rPr>
        <w:t>2</w:t>
      </w:r>
      <w:r w:rsidRPr="00D621B1">
        <w:rPr>
          <w:rFonts w:asciiTheme="minorHAnsi" w:hAnsiTheme="minorHAnsi"/>
          <w:bCs/>
          <w:szCs w:val="24"/>
          <w:lang w:val="it-IT" w:eastAsia="zh-CN"/>
        </w:rPr>
        <w:tab/>
      </w:r>
      <w:r w:rsidRPr="00C339B2">
        <w:rPr>
          <w:rFonts w:asciiTheme="minorHAnsi" w:hAnsiTheme="minorHAnsi" w:hint="eastAsia"/>
          <w:bCs/>
          <w:szCs w:val="24"/>
          <w:lang w:eastAsia="zh-CN"/>
        </w:rPr>
        <w:t>与</w:t>
      </w:r>
      <w:r w:rsidRPr="00D621B1">
        <w:rPr>
          <w:rFonts w:asciiTheme="minorHAnsi" w:hAnsiTheme="minorHAnsi"/>
          <w:szCs w:val="24"/>
          <w:lang w:val="it-IT" w:eastAsia="zh-CN"/>
        </w:rPr>
        <w:t>ITU-R</w:t>
      </w:r>
      <w:r w:rsidRPr="00C339B2">
        <w:rPr>
          <w:rFonts w:asciiTheme="minorHAnsi" w:hAnsiTheme="minorHAnsi" w:hint="eastAsia"/>
          <w:bCs/>
          <w:szCs w:val="24"/>
          <w:lang w:eastAsia="zh-CN"/>
        </w:rPr>
        <w:t>研究组、国际电联各部门和国际组织的合作</w:t>
      </w:r>
    </w:p>
    <w:p w14:paraId="6297A599" w14:textId="77777777" w:rsidR="00A529EC" w:rsidRPr="00D621B1" w:rsidRDefault="00A529EC" w:rsidP="00A330A8">
      <w:pPr>
        <w:pStyle w:val="enumlev1"/>
        <w:rPr>
          <w:rFonts w:asciiTheme="minorHAnsi" w:hAnsiTheme="minorHAnsi"/>
          <w:bCs/>
          <w:szCs w:val="24"/>
          <w:lang w:val="it-IT" w:eastAsia="zh-CN"/>
        </w:rPr>
      </w:pPr>
      <w:r w:rsidRPr="00D621B1">
        <w:rPr>
          <w:rFonts w:asciiTheme="minorHAnsi" w:hAnsiTheme="minorHAnsi" w:hint="eastAsia"/>
          <w:b/>
          <w:szCs w:val="24"/>
          <w:lang w:val="it-IT" w:eastAsia="zh-CN"/>
        </w:rPr>
        <w:t>1</w:t>
      </w:r>
      <w:r>
        <w:rPr>
          <w:rFonts w:asciiTheme="minorHAnsi" w:hAnsiTheme="minorHAnsi"/>
          <w:b/>
          <w:szCs w:val="24"/>
          <w:lang w:val="it-IT" w:eastAsia="zh-CN"/>
        </w:rPr>
        <w:t>3</w:t>
      </w:r>
      <w:r w:rsidRPr="00D621B1">
        <w:rPr>
          <w:rFonts w:asciiTheme="minorHAnsi" w:hAnsiTheme="minorHAnsi"/>
          <w:bCs/>
          <w:szCs w:val="24"/>
          <w:lang w:val="it-IT" w:eastAsia="zh-CN"/>
        </w:rPr>
        <w:tab/>
      </w:r>
      <w:r w:rsidRPr="00C339B2">
        <w:rPr>
          <w:rFonts w:asciiTheme="minorHAnsi" w:hAnsiTheme="minorHAnsi" w:hint="eastAsia"/>
          <w:bCs/>
          <w:szCs w:val="24"/>
          <w:lang w:eastAsia="zh-CN"/>
        </w:rPr>
        <w:t>审议其他</w:t>
      </w:r>
      <w:r>
        <w:rPr>
          <w:rFonts w:asciiTheme="minorHAnsi" w:hAnsiTheme="minorHAnsi" w:hint="eastAsia"/>
          <w:bCs/>
          <w:szCs w:val="24"/>
          <w:lang w:eastAsia="zh-CN"/>
        </w:rPr>
        <w:t>文稿</w:t>
      </w:r>
    </w:p>
    <w:p w14:paraId="6EB8CDB3" w14:textId="77777777" w:rsidR="00A529EC" w:rsidRPr="00D621B1" w:rsidRDefault="00A529EC" w:rsidP="00A330A8">
      <w:pPr>
        <w:pStyle w:val="enumlev1"/>
        <w:rPr>
          <w:rFonts w:asciiTheme="minorHAnsi" w:hAnsiTheme="minorHAnsi"/>
          <w:bCs/>
          <w:szCs w:val="24"/>
          <w:lang w:val="it-IT" w:eastAsia="zh-CN"/>
        </w:rPr>
      </w:pPr>
      <w:r w:rsidRPr="00D621B1">
        <w:rPr>
          <w:rFonts w:asciiTheme="minorHAnsi" w:hAnsiTheme="minorHAnsi" w:hint="eastAsia"/>
          <w:b/>
          <w:szCs w:val="24"/>
          <w:lang w:val="it-IT" w:eastAsia="zh-CN"/>
        </w:rPr>
        <w:t>1</w:t>
      </w:r>
      <w:r>
        <w:rPr>
          <w:rFonts w:asciiTheme="minorHAnsi" w:hAnsiTheme="minorHAnsi"/>
          <w:b/>
          <w:szCs w:val="24"/>
          <w:lang w:val="it-IT" w:eastAsia="zh-CN"/>
        </w:rPr>
        <w:t>4</w:t>
      </w:r>
      <w:r w:rsidRPr="00D621B1">
        <w:rPr>
          <w:rFonts w:asciiTheme="minorHAnsi" w:hAnsiTheme="minorHAnsi"/>
          <w:bCs/>
          <w:szCs w:val="24"/>
          <w:lang w:val="it-IT" w:eastAsia="zh-CN"/>
        </w:rPr>
        <w:tab/>
      </w:r>
      <w:r w:rsidRPr="00C339B2">
        <w:rPr>
          <w:rFonts w:asciiTheme="minorHAnsi" w:hAnsiTheme="minorHAnsi" w:hint="eastAsia"/>
          <w:bCs/>
          <w:szCs w:val="24"/>
          <w:lang w:eastAsia="zh-CN"/>
        </w:rPr>
        <w:t>审议未来工作</w:t>
      </w:r>
      <w:r>
        <w:rPr>
          <w:rFonts w:asciiTheme="minorHAnsi" w:hAnsiTheme="minorHAnsi" w:hint="eastAsia"/>
          <w:bCs/>
          <w:szCs w:val="24"/>
          <w:lang w:eastAsia="zh-CN"/>
        </w:rPr>
        <w:t>计划</w:t>
      </w:r>
      <w:r w:rsidRPr="00C339B2">
        <w:rPr>
          <w:rFonts w:asciiTheme="minorHAnsi" w:hAnsiTheme="minorHAnsi" w:hint="eastAsia"/>
          <w:bCs/>
          <w:szCs w:val="24"/>
          <w:lang w:eastAsia="zh-CN"/>
        </w:rPr>
        <w:t>和会议</w:t>
      </w:r>
      <w:r>
        <w:rPr>
          <w:rFonts w:asciiTheme="minorHAnsi" w:hAnsiTheme="minorHAnsi" w:hint="eastAsia"/>
          <w:bCs/>
          <w:szCs w:val="24"/>
          <w:lang w:eastAsia="zh-CN"/>
        </w:rPr>
        <w:t>的</w:t>
      </w:r>
      <w:r w:rsidRPr="00C339B2">
        <w:rPr>
          <w:rFonts w:asciiTheme="minorHAnsi" w:hAnsiTheme="minorHAnsi" w:hint="eastAsia"/>
          <w:bCs/>
          <w:szCs w:val="24"/>
          <w:lang w:eastAsia="zh-CN"/>
        </w:rPr>
        <w:t>时间表</w:t>
      </w:r>
    </w:p>
    <w:p w14:paraId="42B8342E" w14:textId="77777777" w:rsidR="00A529EC" w:rsidRPr="00D621B1" w:rsidRDefault="00A529EC" w:rsidP="00A330A8">
      <w:pPr>
        <w:pStyle w:val="enumlev1"/>
        <w:rPr>
          <w:rFonts w:asciiTheme="minorHAnsi" w:hAnsiTheme="minorHAnsi"/>
          <w:bCs/>
          <w:szCs w:val="24"/>
          <w:lang w:val="it-IT" w:eastAsia="zh-CN"/>
        </w:rPr>
      </w:pPr>
      <w:r w:rsidRPr="00D621B1">
        <w:rPr>
          <w:rFonts w:asciiTheme="minorHAnsi" w:hAnsiTheme="minorHAnsi" w:hint="eastAsia"/>
          <w:b/>
          <w:szCs w:val="24"/>
          <w:lang w:val="it-IT" w:eastAsia="zh-CN"/>
        </w:rPr>
        <w:t>1</w:t>
      </w:r>
      <w:r>
        <w:rPr>
          <w:rFonts w:asciiTheme="minorHAnsi" w:hAnsiTheme="minorHAnsi"/>
          <w:b/>
          <w:szCs w:val="24"/>
          <w:lang w:val="it-IT" w:eastAsia="zh-CN"/>
        </w:rPr>
        <w:t>5</w:t>
      </w:r>
      <w:r w:rsidRPr="00D621B1">
        <w:rPr>
          <w:rFonts w:asciiTheme="minorHAnsi" w:hAnsiTheme="minorHAnsi"/>
          <w:bCs/>
          <w:szCs w:val="24"/>
          <w:lang w:val="it-IT" w:eastAsia="zh-CN"/>
        </w:rPr>
        <w:tab/>
      </w:r>
      <w:r w:rsidRPr="00C339B2">
        <w:rPr>
          <w:rFonts w:asciiTheme="minorHAnsi" w:hAnsiTheme="minorHAnsi" w:hint="eastAsia"/>
          <w:bCs/>
          <w:szCs w:val="24"/>
          <w:lang w:eastAsia="zh-CN"/>
        </w:rPr>
        <w:t>任何其他事项</w:t>
      </w:r>
    </w:p>
    <w:p w14:paraId="2FB68EC5" w14:textId="77777777" w:rsidR="00A529EC" w:rsidRPr="00F107A7" w:rsidRDefault="00A529EC" w:rsidP="00A330A8">
      <w:pPr>
        <w:pStyle w:val="enumlev1"/>
        <w:rPr>
          <w:rFonts w:eastAsia="SimSun" w:cstheme="minorHAnsi"/>
          <w:szCs w:val="24"/>
          <w:lang w:val="it-IT" w:eastAsia="zh-CN"/>
        </w:rPr>
      </w:pPr>
      <w:r w:rsidRPr="00D621B1">
        <w:rPr>
          <w:rFonts w:asciiTheme="minorHAnsi" w:hAnsiTheme="minorHAnsi" w:hint="eastAsia"/>
          <w:b/>
          <w:szCs w:val="24"/>
          <w:lang w:val="it-IT" w:eastAsia="zh-CN"/>
        </w:rPr>
        <w:t>1</w:t>
      </w:r>
      <w:r>
        <w:rPr>
          <w:rFonts w:asciiTheme="minorHAnsi" w:hAnsiTheme="minorHAnsi"/>
          <w:b/>
          <w:szCs w:val="24"/>
          <w:lang w:val="it-IT" w:eastAsia="zh-CN"/>
        </w:rPr>
        <w:t>6</w:t>
      </w:r>
      <w:r w:rsidRPr="00D621B1">
        <w:rPr>
          <w:rFonts w:asciiTheme="minorHAnsi" w:hAnsiTheme="minorHAnsi"/>
          <w:bCs/>
          <w:szCs w:val="24"/>
          <w:lang w:val="it-IT" w:eastAsia="zh-CN"/>
        </w:rPr>
        <w:tab/>
      </w:r>
      <w:r>
        <w:rPr>
          <w:rFonts w:asciiTheme="minorHAnsi" w:hAnsiTheme="minorHAnsi" w:hint="eastAsia"/>
          <w:bCs/>
          <w:szCs w:val="24"/>
          <w:lang w:eastAsia="zh-CN"/>
        </w:rPr>
        <w:t>会议闭幕</w:t>
      </w:r>
    </w:p>
    <w:p w14:paraId="098FEF0A" w14:textId="77777777" w:rsidR="00A529EC" w:rsidRPr="00F107A7" w:rsidRDefault="00A529EC" w:rsidP="00A529EC">
      <w:pPr>
        <w:tabs>
          <w:tab w:val="clear" w:pos="794"/>
          <w:tab w:val="clear" w:pos="1191"/>
          <w:tab w:val="clear" w:pos="1588"/>
          <w:tab w:val="clear" w:pos="1985"/>
          <w:tab w:val="center" w:pos="7371"/>
        </w:tabs>
        <w:spacing w:before="120"/>
        <w:rPr>
          <w:rFonts w:asciiTheme="minorHAnsi" w:hAnsiTheme="minorHAnsi" w:cstheme="minorHAnsi"/>
          <w:szCs w:val="24"/>
          <w:lang w:val="it-IT" w:eastAsia="ja-JP"/>
        </w:rPr>
      </w:pPr>
      <w:r w:rsidRPr="00F107A7">
        <w:rPr>
          <w:rFonts w:asciiTheme="minorHAnsi" w:hAnsiTheme="minorHAnsi" w:cstheme="minorHAnsi"/>
          <w:szCs w:val="24"/>
          <w:lang w:val="it-IT" w:eastAsia="zh-CN"/>
        </w:rPr>
        <w:tab/>
      </w:r>
      <w:r w:rsidRPr="00111EDB">
        <w:rPr>
          <w:rFonts w:asciiTheme="minorHAnsi" w:hAnsiTheme="minorHAnsi" w:cstheme="minorHAnsi"/>
          <w:szCs w:val="24"/>
          <w:lang w:eastAsia="zh-CN"/>
        </w:rPr>
        <w:t>无线电通信第</w:t>
      </w:r>
      <w:r>
        <w:rPr>
          <w:rFonts w:asciiTheme="minorHAnsi" w:hAnsiTheme="minorHAnsi" w:cstheme="minorHAnsi"/>
          <w:szCs w:val="24"/>
          <w:lang w:val="it-IT" w:eastAsia="zh-CN"/>
        </w:rPr>
        <w:t>1</w:t>
      </w:r>
      <w:r w:rsidRPr="00111EDB">
        <w:rPr>
          <w:rFonts w:asciiTheme="minorHAnsi" w:hAnsiTheme="minorHAnsi" w:cstheme="minorHAnsi"/>
          <w:szCs w:val="24"/>
          <w:lang w:eastAsia="zh-CN"/>
        </w:rPr>
        <w:t>研究组主席</w:t>
      </w:r>
      <w:r w:rsidRPr="00F107A7">
        <w:rPr>
          <w:rFonts w:asciiTheme="minorHAnsi" w:hAnsiTheme="minorHAnsi" w:cstheme="minorHAnsi"/>
          <w:szCs w:val="24"/>
          <w:lang w:val="it-IT" w:eastAsia="zh-CN"/>
        </w:rPr>
        <w:br/>
      </w:r>
      <w:r w:rsidRPr="00F107A7">
        <w:rPr>
          <w:rFonts w:asciiTheme="minorHAnsi" w:hAnsiTheme="minorHAnsi" w:cstheme="minorHAnsi"/>
          <w:szCs w:val="24"/>
          <w:lang w:val="it-IT" w:eastAsia="zh-CN"/>
        </w:rPr>
        <w:tab/>
      </w:r>
      <w:r w:rsidRPr="00D621B1">
        <w:rPr>
          <w:lang w:val="it-IT" w:eastAsia="zh-CN"/>
        </w:rPr>
        <w:t>Wael SAYED</w:t>
      </w:r>
      <w:r w:rsidRPr="00F107A7">
        <w:rPr>
          <w:rFonts w:asciiTheme="minorHAnsi" w:hAnsiTheme="minorHAnsi" w:cstheme="minorHAnsi"/>
          <w:lang w:val="it-IT" w:eastAsia="zh-CN"/>
        </w:rPr>
        <w:br w:type="page"/>
      </w:r>
    </w:p>
    <w:p w14:paraId="71D21371" w14:textId="77777777" w:rsidR="00A529EC" w:rsidRPr="00F107A7" w:rsidRDefault="00A529EC" w:rsidP="00A529EC">
      <w:pPr>
        <w:pStyle w:val="AnnexNoTitle"/>
        <w:rPr>
          <w:rFonts w:cstheme="minorHAnsi"/>
          <w:sz w:val="28"/>
          <w:szCs w:val="28"/>
          <w:lang w:val="it-IT" w:eastAsia="zh-CN"/>
        </w:rPr>
      </w:pPr>
      <w:r w:rsidRPr="005748B1">
        <w:rPr>
          <w:sz w:val="28"/>
          <w:szCs w:val="28"/>
          <w:lang w:eastAsia="zh-CN"/>
        </w:rPr>
        <w:lastRenderedPageBreak/>
        <w:t>附件</w:t>
      </w:r>
      <w:r w:rsidRPr="00F107A7">
        <w:rPr>
          <w:sz w:val="28"/>
          <w:szCs w:val="28"/>
          <w:lang w:val="it-IT" w:eastAsia="zh-CN"/>
        </w:rPr>
        <w:t>2</w:t>
      </w:r>
      <w:r w:rsidRPr="00F107A7">
        <w:rPr>
          <w:sz w:val="28"/>
          <w:szCs w:val="28"/>
          <w:lang w:val="it-IT" w:eastAsia="zh-CN"/>
        </w:rPr>
        <w:br/>
      </w:r>
      <w:r w:rsidRPr="00F107A7">
        <w:rPr>
          <w:sz w:val="28"/>
          <w:szCs w:val="28"/>
          <w:lang w:val="it-IT" w:eastAsia="zh-CN"/>
        </w:rPr>
        <w:br/>
      </w:r>
      <w:r w:rsidRPr="005748B1">
        <w:rPr>
          <w:sz w:val="28"/>
          <w:szCs w:val="28"/>
          <w:lang w:eastAsia="zh-CN"/>
        </w:rPr>
        <w:t>将由第</w:t>
      </w:r>
      <w:r>
        <w:rPr>
          <w:sz w:val="28"/>
          <w:szCs w:val="28"/>
          <w:lang w:val="it-IT" w:eastAsia="zh-CN"/>
        </w:rPr>
        <w:t>1</w:t>
      </w:r>
      <w:r w:rsidRPr="005748B1">
        <w:rPr>
          <w:sz w:val="28"/>
          <w:szCs w:val="28"/>
          <w:lang w:eastAsia="zh-CN"/>
        </w:rPr>
        <w:t>研究组会议之前召开的</w:t>
      </w:r>
      <w:r>
        <w:rPr>
          <w:sz w:val="28"/>
          <w:szCs w:val="28"/>
          <w:lang w:val="it-IT" w:eastAsia="zh-CN"/>
        </w:rPr>
        <w:t>1</w:t>
      </w:r>
      <w:r w:rsidRPr="00F107A7">
        <w:rPr>
          <w:sz w:val="28"/>
          <w:szCs w:val="28"/>
          <w:lang w:val="it-IT" w:eastAsia="zh-CN"/>
        </w:rPr>
        <w:t>A</w:t>
      </w:r>
      <w:r w:rsidRPr="005748B1">
        <w:rPr>
          <w:sz w:val="28"/>
          <w:szCs w:val="28"/>
          <w:lang w:eastAsia="zh-CN"/>
        </w:rPr>
        <w:t>、</w:t>
      </w:r>
      <w:r>
        <w:rPr>
          <w:sz w:val="28"/>
          <w:szCs w:val="28"/>
          <w:lang w:val="it-IT" w:eastAsia="zh-CN"/>
        </w:rPr>
        <w:t>1</w:t>
      </w:r>
      <w:r w:rsidRPr="00F107A7">
        <w:rPr>
          <w:sz w:val="28"/>
          <w:szCs w:val="28"/>
          <w:lang w:val="it-IT" w:eastAsia="zh-CN"/>
        </w:rPr>
        <w:t>B</w:t>
      </w:r>
      <w:r w:rsidRPr="005748B1">
        <w:rPr>
          <w:sz w:val="28"/>
          <w:szCs w:val="28"/>
          <w:lang w:eastAsia="zh-CN"/>
        </w:rPr>
        <w:t>和</w:t>
      </w:r>
      <w:r>
        <w:rPr>
          <w:sz w:val="28"/>
          <w:szCs w:val="28"/>
          <w:lang w:val="it-IT" w:eastAsia="zh-CN"/>
        </w:rPr>
        <w:t>1</w:t>
      </w:r>
      <w:r w:rsidRPr="00F107A7">
        <w:rPr>
          <w:sz w:val="28"/>
          <w:szCs w:val="28"/>
          <w:lang w:val="it-IT" w:eastAsia="zh-CN"/>
        </w:rPr>
        <w:t>C</w:t>
      </w:r>
      <w:r w:rsidRPr="005748B1">
        <w:rPr>
          <w:sz w:val="28"/>
          <w:szCs w:val="28"/>
          <w:lang w:eastAsia="zh-CN"/>
        </w:rPr>
        <w:t>工作组会议</w:t>
      </w:r>
      <w:r w:rsidRPr="00F107A7">
        <w:rPr>
          <w:sz w:val="28"/>
          <w:szCs w:val="28"/>
          <w:lang w:val="it-IT" w:eastAsia="zh-CN"/>
        </w:rPr>
        <w:br/>
      </w:r>
      <w:r w:rsidRPr="005748B1">
        <w:rPr>
          <w:sz w:val="28"/>
          <w:szCs w:val="28"/>
          <w:lang w:eastAsia="zh-CN"/>
        </w:rPr>
        <w:t>研究解决并可能为之拟定建议书草案的议题</w:t>
      </w:r>
    </w:p>
    <w:p w14:paraId="2340DAD3" w14:textId="77777777" w:rsidR="00A529EC" w:rsidRPr="002F73F6" w:rsidRDefault="00A529EC" w:rsidP="008E5C6B">
      <w:pPr>
        <w:pStyle w:val="Title4"/>
        <w:spacing w:before="600" w:after="240"/>
        <w:rPr>
          <w:lang w:val="it-IT" w:eastAsia="zh-CN"/>
        </w:rPr>
      </w:pPr>
      <w:r>
        <w:rPr>
          <w:lang w:val="it-IT" w:eastAsia="zh-CN"/>
        </w:rPr>
        <w:t>1</w:t>
      </w:r>
      <w:r>
        <w:rPr>
          <w:rFonts w:hint="eastAsia"/>
          <w:lang w:val="it-IT" w:eastAsia="zh-CN"/>
        </w:rPr>
        <w:t>A</w:t>
      </w:r>
      <w:r>
        <w:rPr>
          <w:rFonts w:hint="eastAsia"/>
          <w:lang w:val="en-GB" w:eastAsia="zh-CN"/>
        </w:rPr>
        <w:t>工作组</w:t>
      </w:r>
    </w:p>
    <w:p w14:paraId="0A17A566" w14:textId="5EA35A94" w:rsidR="00A529EC" w:rsidRPr="00D621B1" w:rsidRDefault="00A529EC" w:rsidP="008E5C6B">
      <w:pPr>
        <w:pStyle w:val="enumlev1"/>
        <w:rPr>
          <w:lang w:val="it-IT" w:eastAsia="zh-CN"/>
        </w:rPr>
      </w:pPr>
      <w:r w:rsidRPr="00D621B1">
        <w:rPr>
          <w:rFonts w:hint="eastAsia"/>
          <w:b/>
          <w:bCs/>
          <w:lang w:val="it-IT" w:eastAsia="zh-CN"/>
        </w:rPr>
        <w:t>1</w:t>
      </w:r>
      <w:r w:rsidRPr="00D621B1">
        <w:rPr>
          <w:lang w:val="it-IT" w:eastAsia="zh-CN"/>
        </w:rPr>
        <w:tab/>
      </w:r>
      <w:r w:rsidRPr="006D3ED2">
        <w:rPr>
          <w:rFonts w:hint="eastAsia"/>
          <w:lang w:val="it-IT" w:eastAsia="zh-CN"/>
        </w:rPr>
        <w:t>电动车辆非波束无线</w:t>
      </w:r>
      <w:r>
        <w:rPr>
          <w:rFonts w:hint="eastAsia"/>
          <w:lang w:val="it-IT" w:eastAsia="zh-CN"/>
        </w:rPr>
        <w:t>充电</w:t>
      </w:r>
      <w:r w:rsidRPr="006D3ED2">
        <w:rPr>
          <w:rFonts w:hint="eastAsia"/>
          <w:lang w:val="it-IT" w:eastAsia="zh-CN"/>
        </w:rPr>
        <w:t>系统操作频率范围指南（见</w:t>
      </w:r>
      <w:hyperlink r:id="rId20" w:history="1">
        <w:r w:rsidRPr="00031AD8">
          <w:rPr>
            <w:rStyle w:val="Hyperlink"/>
            <w:lang w:val="it-IT" w:eastAsia="zh-CN"/>
          </w:rPr>
          <w:t>1A/43</w:t>
        </w:r>
      </w:hyperlink>
      <w:r w:rsidRPr="006D3ED2">
        <w:rPr>
          <w:rFonts w:hint="eastAsia"/>
          <w:lang w:val="it-IT" w:eastAsia="zh-CN"/>
        </w:rPr>
        <w:t>号文件附件</w:t>
      </w:r>
      <w:r w:rsidRPr="006D3ED2">
        <w:rPr>
          <w:rFonts w:hint="eastAsia"/>
          <w:lang w:val="it-IT" w:eastAsia="zh-CN"/>
        </w:rPr>
        <w:t>4</w:t>
      </w:r>
      <w:r w:rsidRPr="006D3ED2">
        <w:rPr>
          <w:rFonts w:hint="eastAsia"/>
          <w:lang w:val="it-IT" w:eastAsia="zh-CN"/>
        </w:rPr>
        <w:t>中</w:t>
      </w:r>
      <w:r w:rsidRPr="006D3ED2">
        <w:rPr>
          <w:rFonts w:hint="eastAsia"/>
          <w:lang w:val="it-IT" w:eastAsia="zh-CN"/>
        </w:rPr>
        <w:t>ITU-R SM.2110</w:t>
      </w:r>
      <w:r w:rsidR="00031AD8">
        <w:rPr>
          <w:lang w:val="it-IT" w:eastAsia="zh-CN"/>
        </w:rPr>
        <w:t>-</w:t>
      </w:r>
      <w:r w:rsidRPr="006D3ED2">
        <w:rPr>
          <w:rFonts w:hint="eastAsia"/>
          <w:lang w:val="it-IT" w:eastAsia="zh-CN"/>
        </w:rPr>
        <w:t>1</w:t>
      </w:r>
      <w:r w:rsidRPr="006D3ED2">
        <w:rPr>
          <w:rFonts w:hint="eastAsia"/>
          <w:lang w:val="it-IT" w:eastAsia="zh-CN"/>
        </w:rPr>
        <w:t>建议书修订草案初稿（</w:t>
      </w:r>
      <w:r w:rsidRPr="006D3ED2">
        <w:rPr>
          <w:rFonts w:hint="eastAsia"/>
          <w:lang w:val="it-IT" w:eastAsia="zh-CN"/>
        </w:rPr>
        <w:t>PDR</w:t>
      </w:r>
      <w:r w:rsidRPr="006D3ED2">
        <w:rPr>
          <w:rFonts w:hint="eastAsia"/>
          <w:lang w:val="it-IT" w:eastAsia="zh-CN"/>
        </w:rPr>
        <w:t>））。</w:t>
      </w:r>
    </w:p>
    <w:p w14:paraId="4830FE3D" w14:textId="77777777" w:rsidR="00A529EC" w:rsidRPr="00D621B1" w:rsidRDefault="00A529EC" w:rsidP="008E5C6B">
      <w:pPr>
        <w:pStyle w:val="enumlev1"/>
        <w:rPr>
          <w:lang w:val="it-IT" w:eastAsia="zh-CN"/>
        </w:rPr>
      </w:pPr>
      <w:r w:rsidRPr="002744CB">
        <w:rPr>
          <w:b/>
          <w:bCs/>
          <w:lang w:val="it-IT" w:eastAsia="zh-CN"/>
        </w:rPr>
        <w:t>2</w:t>
      </w:r>
      <w:r w:rsidRPr="00D621B1">
        <w:rPr>
          <w:lang w:val="it-IT" w:eastAsia="zh-CN"/>
        </w:rPr>
        <w:tab/>
      </w:r>
      <w:r>
        <w:rPr>
          <w:rFonts w:hint="eastAsia"/>
          <w:lang w:eastAsia="zh-CN"/>
        </w:rPr>
        <w:t>关于移动</w:t>
      </w:r>
      <w:r w:rsidRPr="00D621B1">
        <w:rPr>
          <w:rFonts w:hint="eastAsia"/>
          <w:lang w:val="it-IT" w:eastAsia="zh-CN"/>
        </w:rPr>
        <w:t>/</w:t>
      </w:r>
      <w:r>
        <w:rPr>
          <w:rFonts w:hint="eastAsia"/>
          <w:lang w:eastAsia="zh-CN"/>
        </w:rPr>
        <w:t>便携设备和传感器网络通过射频束进行无线充电的频率范围指南</w:t>
      </w:r>
      <w:r w:rsidRPr="00D621B1">
        <w:rPr>
          <w:rFonts w:hint="eastAsia"/>
          <w:lang w:val="it-IT" w:eastAsia="zh-CN"/>
        </w:rPr>
        <w:t>（</w:t>
      </w:r>
      <w:r>
        <w:rPr>
          <w:rFonts w:hint="eastAsia"/>
          <w:lang w:eastAsia="zh-CN"/>
        </w:rPr>
        <w:t>参见</w:t>
      </w:r>
      <w:hyperlink r:id="rId21" w:history="1">
        <w:r w:rsidRPr="00031AD8">
          <w:rPr>
            <w:rStyle w:val="Hyperlink"/>
            <w:lang w:val="it-IT" w:eastAsia="zh-CN"/>
          </w:rPr>
          <w:t>1A/43</w:t>
        </w:r>
      </w:hyperlink>
      <w:r>
        <w:rPr>
          <w:rFonts w:hint="eastAsia"/>
          <w:lang w:eastAsia="zh-CN"/>
        </w:rPr>
        <w:t>号文件附件</w:t>
      </w:r>
      <w:r w:rsidRPr="00D621B1">
        <w:rPr>
          <w:lang w:val="it-IT" w:eastAsia="zh-CN"/>
        </w:rPr>
        <w:t>7</w:t>
      </w:r>
      <w:r>
        <w:rPr>
          <w:rFonts w:hint="eastAsia"/>
          <w:lang w:eastAsia="zh-CN"/>
        </w:rPr>
        <w:t>中的</w:t>
      </w:r>
      <w:r w:rsidRPr="00D621B1" w:rsidDel="009B1ED4">
        <w:rPr>
          <w:lang w:val="it-IT" w:eastAsia="zh-CN"/>
        </w:rPr>
        <w:t xml:space="preserve">ITU-R </w:t>
      </w:r>
      <w:r w:rsidRPr="00D621B1" w:rsidDel="009B1ED4">
        <w:rPr>
          <w:rStyle w:val="href"/>
          <w:lang w:val="it-IT" w:eastAsia="zh-CN"/>
        </w:rPr>
        <w:t>SM.</w:t>
      </w:r>
      <w:r w:rsidRPr="00D621B1">
        <w:rPr>
          <w:rStyle w:val="href"/>
          <w:lang w:val="it-IT" w:eastAsia="zh-CN"/>
        </w:rPr>
        <w:t>2151-0</w:t>
      </w:r>
      <w:r>
        <w:rPr>
          <w:rStyle w:val="href"/>
          <w:rFonts w:hint="eastAsia"/>
          <w:lang w:eastAsia="zh-CN"/>
        </w:rPr>
        <w:t>建议书</w:t>
      </w:r>
      <w:r w:rsidRPr="00D621B1">
        <w:rPr>
          <w:rStyle w:val="href"/>
          <w:rFonts w:hint="eastAsia"/>
          <w:lang w:val="it-IT" w:eastAsia="zh-CN"/>
        </w:rPr>
        <w:t>P</w:t>
      </w:r>
      <w:r w:rsidRPr="00D621B1">
        <w:rPr>
          <w:rStyle w:val="href"/>
          <w:lang w:val="it-IT" w:eastAsia="zh-CN"/>
        </w:rPr>
        <w:t>DR</w:t>
      </w:r>
      <w:r>
        <w:rPr>
          <w:rStyle w:val="href"/>
          <w:rFonts w:hint="eastAsia"/>
          <w:lang w:val="it-IT" w:eastAsia="zh-CN"/>
        </w:rPr>
        <w:t>的</w:t>
      </w:r>
      <w:r>
        <w:rPr>
          <w:rStyle w:val="href"/>
          <w:rFonts w:hint="eastAsia"/>
          <w:lang w:eastAsia="zh-CN"/>
        </w:rPr>
        <w:t>工作文件</w:t>
      </w:r>
      <w:r w:rsidRPr="00D621B1">
        <w:rPr>
          <w:rFonts w:hint="eastAsia"/>
          <w:lang w:val="it-IT" w:eastAsia="zh-CN"/>
        </w:rPr>
        <w:t>）</w:t>
      </w:r>
      <w:r>
        <w:rPr>
          <w:rFonts w:hint="eastAsia"/>
          <w:lang w:eastAsia="zh-CN"/>
        </w:rPr>
        <w:t>。</w:t>
      </w:r>
    </w:p>
    <w:p w14:paraId="1A964F3E" w14:textId="77777777" w:rsidR="00A529EC" w:rsidRPr="00D621B1" w:rsidRDefault="00A529EC" w:rsidP="008E5C6B">
      <w:pPr>
        <w:pStyle w:val="enumlev1"/>
        <w:rPr>
          <w:lang w:val="it-IT" w:eastAsia="zh-CN"/>
        </w:rPr>
      </w:pPr>
      <w:r>
        <w:rPr>
          <w:b/>
          <w:bCs/>
          <w:lang w:val="it-IT" w:eastAsia="zh-CN"/>
        </w:rPr>
        <w:t>3</w:t>
      </w:r>
      <w:r w:rsidRPr="00D621B1">
        <w:rPr>
          <w:lang w:val="it-IT" w:eastAsia="zh-CN"/>
        </w:rPr>
        <w:tab/>
      </w:r>
      <w:r>
        <w:rPr>
          <w:rFonts w:hint="eastAsia"/>
          <w:lang w:eastAsia="zh-CN"/>
        </w:rPr>
        <w:t>发射的频谱和带宽</w:t>
      </w:r>
      <w:r w:rsidRPr="00D621B1">
        <w:rPr>
          <w:rFonts w:hint="eastAsia"/>
          <w:lang w:val="it-IT" w:eastAsia="zh-CN"/>
        </w:rPr>
        <w:t>（</w:t>
      </w:r>
      <w:r>
        <w:rPr>
          <w:rFonts w:hint="eastAsia"/>
          <w:lang w:eastAsia="zh-CN"/>
        </w:rPr>
        <w:t>参见</w:t>
      </w:r>
      <w:hyperlink r:id="rId22" w:history="1">
        <w:r w:rsidRPr="00031AD8">
          <w:rPr>
            <w:rStyle w:val="Hyperlink"/>
            <w:lang w:val="it-IT" w:eastAsia="zh-CN"/>
          </w:rPr>
          <w:t>1A/43</w:t>
        </w:r>
      </w:hyperlink>
      <w:r>
        <w:rPr>
          <w:rFonts w:hint="eastAsia"/>
          <w:lang w:eastAsia="zh-CN"/>
        </w:rPr>
        <w:t>号文件附件</w:t>
      </w:r>
      <w:r w:rsidRPr="00D621B1">
        <w:rPr>
          <w:lang w:val="it-IT" w:eastAsia="zh-CN"/>
        </w:rPr>
        <w:t>1</w:t>
      </w:r>
      <w:r>
        <w:rPr>
          <w:lang w:val="it-IT" w:eastAsia="zh-CN"/>
        </w:rPr>
        <w:t>8</w:t>
      </w:r>
      <w:r>
        <w:rPr>
          <w:rFonts w:hint="eastAsia"/>
          <w:lang w:eastAsia="zh-CN"/>
        </w:rPr>
        <w:t>中的</w:t>
      </w:r>
      <w:r w:rsidRPr="00D621B1" w:rsidDel="009B1ED4">
        <w:rPr>
          <w:lang w:val="it-IT" w:eastAsia="zh-CN"/>
        </w:rPr>
        <w:t xml:space="preserve">ITU-R </w:t>
      </w:r>
      <w:r w:rsidRPr="00D621B1" w:rsidDel="009B1ED4">
        <w:rPr>
          <w:rStyle w:val="href"/>
          <w:lang w:val="it-IT" w:eastAsia="zh-CN"/>
        </w:rPr>
        <w:t>SM.</w:t>
      </w:r>
      <w:r w:rsidRPr="00D621B1">
        <w:rPr>
          <w:rStyle w:val="href"/>
          <w:lang w:val="it-IT" w:eastAsia="zh-CN"/>
        </w:rPr>
        <w:t>328-11</w:t>
      </w:r>
      <w:r>
        <w:rPr>
          <w:rStyle w:val="href"/>
          <w:rFonts w:hint="eastAsia"/>
          <w:lang w:eastAsia="zh-CN"/>
        </w:rPr>
        <w:t>建议书的</w:t>
      </w:r>
      <w:r w:rsidRPr="00D621B1">
        <w:rPr>
          <w:rStyle w:val="href"/>
          <w:rFonts w:hint="eastAsia"/>
          <w:lang w:val="it-IT" w:eastAsia="zh-CN"/>
        </w:rPr>
        <w:t>P</w:t>
      </w:r>
      <w:r w:rsidRPr="00D621B1">
        <w:rPr>
          <w:rStyle w:val="href"/>
          <w:lang w:val="it-IT" w:eastAsia="zh-CN"/>
        </w:rPr>
        <w:t>DR</w:t>
      </w:r>
      <w:r w:rsidRPr="00D621B1">
        <w:rPr>
          <w:rFonts w:hint="eastAsia"/>
          <w:lang w:val="it-IT" w:eastAsia="zh-CN"/>
        </w:rPr>
        <w:t>）</w:t>
      </w:r>
      <w:r>
        <w:rPr>
          <w:rFonts w:hint="eastAsia"/>
          <w:lang w:eastAsia="zh-CN"/>
        </w:rPr>
        <w:t>。</w:t>
      </w:r>
    </w:p>
    <w:p w14:paraId="136AB247" w14:textId="77777777" w:rsidR="00A529EC" w:rsidRPr="00D621B1" w:rsidRDefault="00A529EC" w:rsidP="00031AD8">
      <w:pPr>
        <w:pStyle w:val="Title4"/>
        <w:spacing w:before="600" w:after="120"/>
        <w:rPr>
          <w:szCs w:val="28"/>
          <w:lang w:val="it-IT" w:eastAsia="zh-CN"/>
        </w:rPr>
      </w:pPr>
      <w:r>
        <w:rPr>
          <w:lang w:val="it-IT" w:eastAsia="zh-CN"/>
        </w:rPr>
        <w:t>1</w:t>
      </w:r>
      <w:r>
        <w:rPr>
          <w:rFonts w:hint="eastAsia"/>
          <w:lang w:val="it-IT" w:eastAsia="zh-CN"/>
        </w:rPr>
        <w:t>B</w:t>
      </w:r>
      <w:r>
        <w:rPr>
          <w:rFonts w:hint="eastAsia"/>
          <w:lang w:val="en-GB" w:eastAsia="zh-CN"/>
        </w:rPr>
        <w:t>工作组</w:t>
      </w:r>
    </w:p>
    <w:p w14:paraId="7F45FC78" w14:textId="77777777" w:rsidR="00A529EC" w:rsidRPr="002744CB" w:rsidRDefault="00A529EC" w:rsidP="00031AD8">
      <w:pPr>
        <w:spacing w:before="80"/>
        <w:ind w:left="794" w:hanging="794"/>
        <w:jc w:val="left"/>
        <w:rPr>
          <w:rFonts w:asciiTheme="minorHAnsi" w:hAnsiTheme="minorHAnsi"/>
          <w:spacing w:val="-4"/>
          <w:szCs w:val="24"/>
          <w:lang w:val="it-IT" w:eastAsia="zh-CN"/>
        </w:rPr>
      </w:pPr>
      <w:r>
        <w:rPr>
          <w:lang w:val="it-IT" w:eastAsia="zh-CN"/>
        </w:rPr>
        <w:tab/>
      </w:r>
      <w:r w:rsidRPr="002744CB">
        <w:rPr>
          <w:rFonts w:hint="eastAsia"/>
          <w:lang w:val="it-IT" w:eastAsia="zh-CN"/>
        </w:rPr>
        <w:t>短距离设备全球或区域</w:t>
      </w:r>
      <w:r>
        <w:rPr>
          <w:rFonts w:hint="eastAsia"/>
          <w:lang w:val="it-IT" w:eastAsia="zh-CN"/>
        </w:rPr>
        <w:t>统一</w:t>
      </w:r>
      <w:r w:rsidRPr="002744CB">
        <w:rPr>
          <w:rFonts w:hint="eastAsia"/>
          <w:lang w:val="it-IT" w:eastAsia="zh-CN"/>
        </w:rPr>
        <w:t>的频率范围（见</w:t>
      </w:r>
      <w:hyperlink r:id="rId23" w:history="1">
        <w:r w:rsidRPr="002744CB">
          <w:rPr>
            <w:rStyle w:val="Hyperlink"/>
            <w:lang w:val="it-IT" w:eastAsia="zh-CN"/>
          </w:rPr>
          <w:t>1B/48</w:t>
        </w:r>
      </w:hyperlink>
      <w:r w:rsidRPr="002744CB">
        <w:rPr>
          <w:rFonts w:hint="eastAsia"/>
          <w:lang w:val="it-IT" w:eastAsia="zh-CN"/>
        </w:rPr>
        <w:t>号文件附件</w:t>
      </w:r>
      <w:r w:rsidRPr="002744CB">
        <w:rPr>
          <w:rFonts w:hint="eastAsia"/>
          <w:lang w:val="it-IT" w:eastAsia="zh-CN"/>
        </w:rPr>
        <w:t>3</w:t>
      </w:r>
      <w:r w:rsidRPr="002744CB">
        <w:rPr>
          <w:rFonts w:hint="eastAsia"/>
          <w:lang w:val="it-IT" w:eastAsia="zh-CN"/>
        </w:rPr>
        <w:t>内</w:t>
      </w:r>
      <w:r w:rsidRPr="002744CB">
        <w:rPr>
          <w:rFonts w:hint="eastAsia"/>
          <w:lang w:val="it-IT" w:eastAsia="zh-CN"/>
        </w:rPr>
        <w:t>ITU-R SM.1896-1</w:t>
      </w:r>
      <w:r w:rsidRPr="002744CB">
        <w:rPr>
          <w:rFonts w:hint="eastAsia"/>
          <w:lang w:val="it-IT" w:eastAsia="zh-CN"/>
        </w:rPr>
        <w:t>建议书</w:t>
      </w:r>
      <w:r w:rsidRPr="002744CB">
        <w:rPr>
          <w:rFonts w:hint="eastAsia"/>
          <w:lang w:val="it-IT" w:eastAsia="zh-CN"/>
        </w:rPr>
        <w:t>PDR</w:t>
      </w:r>
      <w:r w:rsidRPr="002744CB">
        <w:rPr>
          <w:rFonts w:hint="eastAsia"/>
          <w:lang w:val="it-IT" w:eastAsia="zh-CN"/>
        </w:rPr>
        <w:t>的</w:t>
      </w:r>
      <w:r>
        <w:rPr>
          <w:rFonts w:hint="eastAsia"/>
          <w:lang w:val="it-IT" w:eastAsia="zh-CN"/>
        </w:rPr>
        <w:t>工作文件</w:t>
      </w:r>
      <w:r w:rsidRPr="002744CB">
        <w:rPr>
          <w:rFonts w:hint="eastAsia"/>
          <w:lang w:val="it-IT" w:eastAsia="zh-CN"/>
        </w:rPr>
        <w:t>）。</w:t>
      </w:r>
    </w:p>
    <w:p w14:paraId="3AF38E04" w14:textId="77777777" w:rsidR="00A529EC" w:rsidRPr="002E76E6" w:rsidRDefault="00A529EC" w:rsidP="00A529EC">
      <w:pPr>
        <w:pStyle w:val="Title4"/>
        <w:spacing w:before="600" w:after="120"/>
        <w:rPr>
          <w:lang w:val="it-IT" w:eastAsia="zh-CN"/>
        </w:rPr>
      </w:pPr>
      <w:r>
        <w:rPr>
          <w:lang w:val="it-IT" w:eastAsia="zh-CN"/>
        </w:rPr>
        <w:t>1</w:t>
      </w:r>
      <w:r>
        <w:rPr>
          <w:rFonts w:hint="eastAsia"/>
          <w:lang w:val="it-IT" w:eastAsia="zh-CN"/>
        </w:rPr>
        <w:t>C</w:t>
      </w:r>
      <w:r w:rsidRPr="002E76E6">
        <w:rPr>
          <w:rFonts w:hint="eastAsia"/>
          <w:lang w:val="it-IT" w:eastAsia="zh-CN"/>
        </w:rPr>
        <w:t>工作组</w:t>
      </w:r>
    </w:p>
    <w:p w14:paraId="2C9C0433" w14:textId="77777777" w:rsidR="00A529EC" w:rsidRPr="00031AD8" w:rsidRDefault="00A529EC" w:rsidP="008E5C6B">
      <w:pPr>
        <w:pStyle w:val="enumlev1"/>
        <w:rPr>
          <w:b/>
          <w:bCs/>
          <w:lang w:val="it-IT" w:eastAsia="zh-CN"/>
        </w:rPr>
      </w:pPr>
      <w:r w:rsidRPr="00031AD8">
        <w:rPr>
          <w:b/>
          <w:bCs/>
          <w:lang w:val="it-IT" w:eastAsia="zh-CN"/>
        </w:rPr>
        <w:t>1</w:t>
      </w:r>
      <w:r w:rsidRPr="00031AD8" w:rsidDel="009B1ED4">
        <w:rPr>
          <w:b/>
          <w:bCs/>
          <w:lang w:val="it-IT" w:eastAsia="zh-CN"/>
        </w:rPr>
        <w:tab/>
      </w:r>
      <w:r w:rsidRPr="002744CB">
        <w:rPr>
          <w:rFonts w:hint="eastAsia"/>
          <w:spacing w:val="-2"/>
          <w:lang w:val="en-GB" w:eastAsia="zh-CN"/>
        </w:rPr>
        <w:t>频谱占用率测量和评估</w:t>
      </w:r>
      <w:r w:rsidRPr="00031AD8">
        <w:rPr>
          <w:rFonts w:hint="eastAsia"/>
          <w:spacing w:val="-2"/>
          <w:lang w:val="it-IT" w:eastAsia="zh-CN"/>
        </w:rPr>
        <w:t>（</w:t>
      </w:r>
      <w:r w:rsidRPr="002744CB">
        <w:rPr>
          <w:rFonts w:hint="eastAsia"/>
          <w:spacing w:val="-2"/>
          <w:lang w:val="en-GB" w:eastAsia="zh-CN"/>
        </w:rPr>
        <w:t>见</w:t>
      </w:r>
      <w:hyperlink r:id="rId24" w:history="1">
        <w:r w:rsidRPr="00031AD8">
          <w:rPr>
            <w:rStyle w:val="Hyperlink"/>
            <w:lang w:val="it-IT" w:eastAsia="zh-CN"/>
          </w:rPr>
          <w:t>1C/24</w:t>
        </w:r>
      </w:hyperlink>
      <w:r w:rsidRPr="002744CB">
        <w:rPr>
          <w:rFonts w:hint="eastAsia"/>
          <w:spacing w:val="-2"/>
          <w:lang w:val="en-GB" w:eastAsia="zh-CN"/>
        </w:rPr>
        <w:t>号文件附件</w:t>
      </w:r>
      <w:r w:rsidRPr="00031AD8">
        <w:rPr>
          <w:rFonts w:hint="eastAsia"/>
          <w:spacing w:val="-2"/>
          <w:lang w:val="it-IT" w:eastAsia="zh-CN"/>
        </w:rPr>
        <w:t>2</w:t>
      </w:r>
      <w:r w:rsidRPr="002744CB">
        <w:rPr>
          <w:rFonts w:hint="eastAsia"/>
          <w:spacing w:val="-2"/>
          <w:lang w:val="en-GB" w:eastAsia="zh-CN"/>
        </w:rPr>
        <w:t>中</w:t>
      </w:r>
      <w:r w:rsidRPr="00031AD8">
        <w:rPr>
          <w:rFonts w:hint="eastAsia"/>
          <w:spacing w:val="-2"/>
          <w:lang w:val="it-IT" w:eastAsia="zh-CN"/>
        </w:rPr>
        <w:t>ITU-R SM.1880-2</w:t>
      </w:r>
      <w:r w:rsidRPr="002744CB">
        <w:rPr>
          <w:rFonts w:hint="eastAsia"/>
          <w:spacing w:val="-2"/>
          <w:lang w:val="en-GB" w:eastAsia="zh-CN"/>
        </w:rPr>
        <w:t>建议书的</w:t>
      </w:r>
      <w:r w:rsidRPr="00031AD8">
        <w:rPr>
          <w:rFonts w:hint="eastAsia"/>
          <w:spacing w:val="-2"/>
          <w:lang w:val="it-IT" w:eastAsia="zh-CN"/>
        </w:rPr>
        <w:t>PDR</w:t>
      </w:r>
      <w:r w:rsidRPr="00031AD8">
        <w:rPr>
          <w:rFonts w:hint="eastAsia"/>
          <w:spacing w:val="-2"/>
          <w:lang w:val="it-IT" w:eastAsia="zh-CN"/>
        </w:rPr>
        <w:t>）</w:t>
      </w:r>
      <w:r w:rsidRPr="002744CB">
        <w:rPr>
          <w:rFonts w:hint="eastAsia"/>
          <w:spacing w:val="-2"/>
          <w:lang w:val="en-GB" w:eastAsia="zh-CN"/>
        </w:rPr>
        <w:t>。</w:t>
      </w:r>
    </w:p>
    <w:p w14:paraId="7859DCB5" w14:textId="77777777" w:rsidR="00A529EC" w:rsidRPr="00031AD8" w:rsidRDefault="00A529EC" w:rsidP="00864C4B">
      <w:pPr>
        <w:pStyle w:val="enumlev1"/>
        <w:rPr>
          <w:lang w:val="it-IT" w:eastAsia="zh-CN"/>
        </w:rPr>
      </w:pPr>
      <w:r w:rsidRPr="00031AD8">
        <w:rPr>
          <w:b/>
          <w:bCs/>
          <w:lang w:val="it-IT" w:eastAsia="zh-CN"/>
        </w:rPr>
        <w:t>2</w:t>
      </w:r>
      <w:r w:rsidRPr="00031AD8">
        <w:rPr>
          <w:b/>
          <w:bCs/>
          <w:lang w:val="it-IT" w:eastAsia="zh-CN"/>
        </w:rPr>
        <w:tab/>
      </w:r>
      <w:r w:rsidRPr="002744CB">
        <w:rPr>
          <w:rFonts w:hint="eastAsia"/>
          <w:lang w:val="en-GB" w:eastAsia="zh-CN"/>
        </w:rPr>
        <w:t>监测站的带宽测量</w:t>
      </w:r>
      <w:r w:rsidRPr="00031AD8">
        <w:rPr>
          <w:rFonts w:hint="eastAsia"/>
          <w:lang w:val="it-IT" w:eastAsia="zh-CN"/>
        </w:rPr>
        <w:t>（</w:t>
      </w:r>
      <w:r w:rsidRPr="002744CB">
        <w:rPr>
          <w:rFonts w:hint="eastAsia"/>
          <w:lang w:val="en-GB" w:eastAsia="zh-CN"/>
        </w:rPr>
        <w:t>见</w:t>
      </w:r>
      <w:hyperlink r:id="rId25" w:history="1">
        <w:r w:rsidRPr="00031AD8">
          <w:rPr>
            <w:rStyle w:val="Hyperlink"/>
            <w:lang w:val="it-IT" w:eastAsia="zh-CN"/>
          </w:rPr>
          <w:t>1C/24</w:t>
        </w:r>
      </w:hyperlink>
      <w:r w:rsidRPr="002744CB">
        <w:rPr>
          <w:rFonts w:hint="eastAsia"/>
          <w:lang w:val="en-GB" w:eastAsia="zh-CN"/>
        </w:rPr>
        <w:t>号文件附件</w:t>
      </w:r>
      <w:r w:rsidRPr="00031AD8">
        <w:rPr>
          <w:rFonts w:hint="eastAsia"/>
          <w:lang w:val="it-IT" w:eastAsia="zh-CN"/>
        </w:rPr>
        <w:t>4</w:t>
      </w:r>
      <w:r w:rsidRPr="002744CB">
        <w:rPr>
          <w:rFonts w:hint="eastAsia"/>
          <w:lang w:val="en-GB" w:eastAsia="zh-CN"/>
        </w:rPr>
        <w:t>中</w:t>
      </w:r>
      <w:r w:rsidRPr="00031AD8">
        <w:rPr>
          <w:rFonts w:hint="eastAsia"/>
          <w:lang w:val="it-IT" w:eastAsia="zh-CN"/>
        </w:rPr>
        <w:t>ITU-R SM.443-4</w:t>
      </w:r>
      <w:r w:rsidRPr="002744CB">
        <w:rPr>
          <w:rFonts w:hint="eastAsia"/>
          <w:lang w:val="en-GB" w:eastAsia="zh-CN"/>
        </w:rPr>
        <w:t>建议书</w:t>
      </w:r>
      <w:r w:rsidRPr="00031AD8">
        <w:rPr>
          <w:rFonts w:hint="eastAsia"/>
          <w:lang w:val="it-IT" w:eastAsia="zh-CN"/>
        </w:rPr>
        <w:t>PDR</w:t>
      </w:r>
      <w:r w:rsidRPr="002744CB">
        <w:rPr>
          <w:rFonts w:hint="eastAsia"/>
          <w:lang w:val="en-GB" w:eastAsia="zh-CN"/>
        </w:rPr>
        <w:t>的工作文件</w:t>
      </w:r>
      <w:r w:rsidRPr="00031AD8">
        <w:rPr>
          <w:rFonts w:hint="eastAsia"/>
          <w:lang w:val="it-IT" w:eastAsia="zh-CN"/>
        </w:rPr>
        <w:t>）</w:t>
      </w:r>
      <w:r w:rsidRPr="002744CB">
        <w:rPr>
          <w:rFonts w:hint="eastAsia"/>
          <w:lang w:val="en-GB" w:eastAsia="zh-CN"/>
        </w:rPr>
        <w:t>。</w:t>
      </w:r>
    </w:p>
    <w:p w14:paraId="1332254D" w14:textId="77777777" w:rsidR="00FB04E2" w:rsidRPr="00F107A7" w:rsidRDefault="00FB04E2" w:rsidP="00A529EC">
      <w:pPr>
        <w:rPr>
          <w:rFonts w:ascii="SimSun" w:eastAsia="SimSun" w:hAnsi="SimSun"/>
          <w:lang w:val="it-IT" w:eastAsia="zh-CN"/>
        </w:rPr>
      </w:pPr>
    </w:p>
    <w:p w14:paraId="2A751732" w14:textId="77777777" w:rsidR="00A529EC" w:rsidRPr="00D621B1" w:rsidRDefault="00A529EC" w:rsidP="00A529EC">
      <w:pPr>
        <w:ind w:firstLineChars="200" w:firstLine="480"/>
        <w:jc w:val="center"/>
        <w:rPr>
          <w:rFonts w:asciiTheme="minorHAnsi" w:hAnsiTheme="minorHAnsi" w:cstheme="minorHAnsi"/>
          <w:szCs w:val="24"/>
          <w:lang w:val="it-IT" w:eastAsia="zh-CN"/>
        </w:rPr>
      </w:pPr>
      <w:r w:rsidRPr="00D621B1">
        <w:rPr>
          <w:lang w:val="it-IT" w:eastAsia="zh-CN"/>
        </w:rPr>
        <w:t>______________</w:t>
      </w:r>
    </w:p>
    <w:sectPr w:rsidR="00A529EC" w:rsidRPr="00D621B1" w:rsidSect="00031E64">
      <w:headerReference w:type="even" r:id="rId26"/>
      <w:headerReference w:type="default" r:id="rId27"/>
      <w:headerReference w:type="first" r:id="rId28"/>
      <w:footerReference w:type="first" r:id="rId29"/>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0DCA7" w14:textId="77777777" w:rsidR="00BA539B" w:rsidRDefault="00BA539B">
      <w:r>
        <w:separator/>
      </w:r>
    </w:p>
  </w:endnote>
  <w:endnote w:type="continuationSeparator" w:id="0">
    <w:p w14:paraId="28397BA3" w14:textId="77777777" w:rsidR="00BA539B" w:rsidRDefault="00BA5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F9545" w14:textId="0324D451" w:rsidR="00ED20E1" w:rsidRPr="00B20AB2" w:rsidRDefault="00B20AB2" w:rsidP="00B20AB2">
    <w:pPr>
      <w:pStyle w:val="FirstFooter"/>
      <w:spacing w:line="240" w:lineRule="auto"/>
      <w:ind w:left="-397" w:right="-397"/>
      <w:jc w:val="center"/>
      <w:rPr>
        <w:color w:val="4F81BD" w:themeColor="accent1"/>
        <w:sz w:val="19"/>
        <w:szCs w:val="19"/>
        <w:lang w:val="en-GB"/>
      </w:rPr>
    </w:pPr>
    <w:r w:rsidRPr="000170FD">
      <w:rPr>
        <w:color w:val="4F81BD" w:themeColor="accent1"/>
        <w:sz w:val="19"/>
        <w:szCs w:val="19"/>
        <w:lang w:val="en-GB"/>
      </w:rPr>
      <w:t>International Telecommunication Union • Place des Nations, CH</w:t>
    </w:r>
    <w:r w:rsidRPr="000170FD">
      <w:rPr>
        <w:color w:val="4F81BD" w:themeColor="accent1"/>
        <w:sz w:val="19"/>
        <w:szCs w:val="19"/>
        <w:lang w:val="en-GB"/>
      </w:rPr>
      <w:noBreakHyphen/>
      <w:t xml:space="preserve">1211 Geneva 20, Switzerland • </w:t>
    </w:r>
    <w:r w:rsidRPr="000170FD">
      <w:rPr>
        <w:color w:val="4F81BD" w:themeColor="accent1"/>
        <w:sz w:val="19"/>
        <w:szCs w:val="19"/>
        <w:lang w:val="en-GB"/>
      </w:rPr>
      <w:br/>
      <w:t>Tel</w:t>
    </w:r>
    <w:r>
      <w:rPr>
        <w:color w:val="4F81BD" w:themeColor="accent1"/>
        <w:sz w:val="19"/>
        <w:szCs w:val="19"/>
        <w:lang w:val="en-GB"/>
      </w:rPr>
      <w:t>.</w:t>
    </w:r>
    <w:r w:rsidRPr="000170FD">
      <w:rPr>
        <w:color w:val="4F81BD" w:themeColor="accent1"/>
        <w:sz w:val="19"/>
        <w:szCs w:val="19"/>
        <w:lang w:val="en-GB"/>
      </w:rPr>
      <w:t xml:space="preserve">: +41 22 730 5111 • E-mail: </w:t>
    </w:r>
    <w:hyperlink r:id="rId1" w:history="1">
      <w:r w:rsidRPr="000170FD">
        <w:rPr>
          <w:rStyle w:val="Hyperlink"/>
          <w:sz w:val="19"/>
          <w:szCs w:val="19"/>
          <w:lang w:val="en-GB"/>
        </w:rPr>
        <w:t>itumail@itu.int</w:t>
      </w:r>
    </w:hyperlink>
    <w:r w:rsidRPr="000170FD">
      <w:rPr>
        <w:color w:val="4F81BD" w:themeColor="accent1"/>
        <w:sz w:val="19"/>
        <w:szCs w:val="19"/>
        <w:lang w:val="en-GB"/>
      </w:rPr>
      <w:t xml:space="preserve"> </w:t>
    </w:r>
    <w:r w:rsidRPr="000170FD">
      <w:rPr>
        <w:color w:val="4F81BD"/>
        <w:sz w:val="19"/>
        <w:szCs w:val="19"/>
        <w:lang w:val="en-GB"/>
      </w:rPr>
      <w:t xml:space="preserve">• Fax: +41 22 733 7256 • </w:t>
    </w:r>
    <w:hyperlink r:id="rId2" w:history="1">
      <w:r w:rsidRPr="00FB26CE">
        <w:rPr>
          <w:rStyle w:val="Hyperlink"/>
          <w:sz w:val="19"/>
          <w:szCs w:val="19"/>
          <w:lang w:val="en-GB"/>
        </w:rPr>
        <w:t>www.itu.int</w:t>
      </w:r>
    </w:hyperlink>
    <w:r>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C570B" w14:textId="77777777" w:rsidR="00BA539B" w:rsidRDefault="00BA539B">
      <w:r>
        <w:t>____________________</w:t>
      </w:r>
    </w:p>
  </w:footnote>
  <w:footnote w:type="continuationSeparator" w:id="0">
    <w:p w14:paraId="2925374D" w14:textId="77777777" w:rsidR="00BA539B" w:rsidRDefault="00BA539B">
      <w:r>
        <w:continuationSeparator/>
      </w:r>
    </w:p>
  </w:footnote>
  <w:footnote w:id="1">
    <w:p w14:paraId="6907B45A" w14:textId="77777777" w:rsidR="00A529EC" w:rsidRPr="0003535C" w:rsidRDefault="00A529EC" w:rsidP="00A529EC">
      <w:pPr>
        <w:pStyle w:val="FootnoteText"/>
        <w:ind w:left="0" w:firstLine="0"/>
        <w:rPr>
          <w:sz w:val="24"/>
          <w:szCs w:val="24"/>
          <w:lang w:eastAsia="zh-CN"/>
        </w:rPr>
      </w:pPr>
      <w:r w:rsidRPr="00F27CCE">
        <w:rPr>
          <w:rStyle w:val="FootnoteReference"/>
          <w:rFonts w:eastAsia="Times New Roman"/>
          <w:lang w:val="fr-CH" w:eastAsia="zh-CN"/>
        </w:rPr>
        <w:t>*</w:t>
      </w:r>
      <w:r w:rsidRPr="0003535C">
        <w:rPr>
          <w:sz w:val="24"/>
          <w:szCs w:val="24"/>
          <w:lang w:eastAsia="zh-CN"/>
        </w:rPr>
        <w:tab/>
      </w:r>
      <w:r>
        <w:rPr>
          <w:rFonts w:hint="eastAsia"/>
          <w:sz w:val="24"/>
          <w:szCs w:val="24"/>
          <w:lang w:eastAsia="zh-CN"/>
        </w:rPr>
        <w:t>需要笔译的文稿应至少在会议召开日的三个月之前收到。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3711B" w14:textId="4FF9D2AB" w:rsidR="00E915AF" w:rsidRPr="00AC1F2B" w:rsidRDefault="00AF051D" w:rsidP="00FC7055">
    <w:pPr>
      <w:pStyle w:val="Header"/>
      <w:jc w:val="center"/>
      <w:rPr>
        <w:sz w:val="20"/>
        <w:szCs w:val="18"/>
      </w:rPr>
    </w:pPr>
    <w:r>
      <w:rPr>
        <w:sz w:val="20"/>
        <w:szCs w:val="18"/>
      </w:rPr>
      <w:t xml:space="preserve">- </w:t>
    </w:r>
    <w:r w:rsidR="001B42C9" w:rsidRPr="00AC1F2B">
      <w:rPr>
        <w:rStyle w:val="PageNumber"/>
        <w:sz w:val="20"/>
        <w:szCs w:val="18"/>
      </w:rPr>
      <w:fldChar w:fldCharType="begin"/>
    </w:r>
    <w:r w:rsidR="00E915AF" w:rsidRPr="00AC1F2B">
      <w:rPr>
        <w:rStyle w:val="PageNumber"/>
        <w:sz w:val="20"/>
        <w:szCs w:val="18"/>
      </w:rPr>
      <w:instrText xml:space="preserve"> PAGE </w:instrText>
    </w:r>
    <w:r w:rsidR="001B42C9" w:rsidRPr="00AC1F2B">
      <w:rPr>
        <w:rStyle w:val="PageNumber"/>
        <w:sz w:val="20"/>
        <w:szCs w:val="18"/>
      </w:rPr>
      <w:fldChar w:fldCharType="separate"/>
    </w:r>
    <w:r>
      <w:rPr>
        <w:rStyle w:val="PageNumber"/>
        <w:noProof/>
        <w:sz w:val="20"/>
        <w:szCs w:val="18"/>
      </w:rPr>
      <w:t>2</w:t>
    </w:r>
    <w:r w:rsidR="001B42C9" w:rsidRPr="00AC1F2B">
      <w:rPr>
        <w:rStyle w:val="PageNumber"/>
        <w:sz w:val="20"/>
        <w:szCs w:val="18"/>
      </w:rPr>
      <w:fldChar w:fldCharType="end"/>
    </w:r>
    <w:r>
      <w:rPr>
        <w:rStyle w:val="PageNumber"/>
        <w:sz w:val="20"/>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D3A9D" w14:textId="23106FAA" w:rsidR="00E915AF" w:rsidRPr="007639B8" w:rsidRDefault="007639B8" w:rsidP="007639B8">
    <w:pPr>
      <w:pStyle w:val="Header"/>
      <w:jc w:val="center"/>
      <w:rPr>
        <w:sz w:val="20"/>
        <w:szCs w:val="18"/>
      </w:rPr>
    </w:pPr>
    <w:r>
      <w:rPr>
        <w:sz w:val="20"/>
        <w:szCs w:val="18"/>
      </w:rPr>
      <w:t xml:space="preserve">- </w:t>
    </w:r>
    <w:r w:rsidRPr="00AC1F2B">
      <w:rPr>
        <w:rStyle w:val="PageNumber"/>
        <w:sz w:val="20"/>
        <w:szCs w:val="18"/>
      </w:rPr>
      <w:fldChar w:fldCharType="begin"/>
    </w:r>
    <w:r w:rsidRPr="00AC1F2B">
      <w:rPr>
        <w:rStyle w:val="PageNumber"/>
        <w:sz w:val="20"/>
        <w:szCs w:val="18"/>
      </w:rPr>
      <w:instrText xml:space="preserve"> PAGE </w:instrText>
    </w:r>
    <w:r w:rsidRPr="00AC1F2B">
      <w:rPr>
        <w:rStyle w:val="PageNumber"/>
        <w:sz w:val="20"/>
        <w:szCs w:val="18"/>
      </w:rPr>
      <w:fldChar w:fldCharType="separate"/>
    </w:r>
    <w:r>
      <w:rPr>
        <w:rStyle w:val="PageNumber"/>
        <w:sz w:val="20"/>
        <w:szCs w:val="18"/>
      </w:rPr>
      <w:t>2</w:t>
    </w:r>
    <w:r w:rsidRPr="00AC1F2B">
      <w:rPr>
        <w:rStyle w:val="PageNumber"/>
        <w:sz w:val="20"/>
        <w:szCs w:val="18"/>
      </w:rPr>
      <w:fldChar w:fldCharType="end"/>
    </w:r>
    <w:r>
      <w:rPr>
        <w:rStyle w:val="PageNumber"/>
        <w:sz w:val="20"/>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889"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BA539B" w14:paraId="6DC5AE49" w14:textId="77777777" w:rsidTr="00035918">
      <w:tc>
        <w:tcPr>
          <w:tcW w:w="9889" w:type="dxa"/>
          <w:tcMar>
            <w:left w:w="0" w:type="dxa"/>
          </w:tcMar>
        </w:tcPr>
        <w:p w14:paraId="36DA3F93" w14:textId="3246AB5D" w:rsidR="00BA539B" w:rsidRDefault="00BA539B" w:rsidP="00BA539B">
          <w:pPr>
            <w:pStyle w:val="Header"/>
            <w:spacing w:before="240" w:line="360" w:lineRule="auto"/>
            <w:jc w:val="center"/>
          </w:pPr>
          <w:r w:rsidRPr="008E52B1">
            <w:rPr>
              <w:noProof/>
              <w:color w:val="3399FF"/>
              <w:lang w:eastAsia="zh-CN"/>
            </w:rPr>
            <w:drawing>
              <wp:inline distT="0" distB="0" distL="0" distR="0" wp14:anchorId="17AC7C6B" wp14:editId="4F2DC101">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bl>
  <w:p w14:paraId="53BC1616" w14:textId="77777777" w:rsidR="00E915AF" w:rsidRPr="00295CFA" w:rsidRDefault="00E915AF" w:rsidP="00295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332347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30259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BA539B"/>
    <w:rsid w:val="00006A31"/>
    <w:rsid w:val="00006C82"/>
    <w:rsid w:val="00010E30"/>
    <w:rsid w:val="00015C76"/>
    <w:rsid w:val="00017544"/>
    <w:rsid w:val="00026CF8"/>
    <w:rsid w:val="00030BD7"/>
    <w:rsid w:val="00031AD8"/>
    <w:rsid w:val="00031E64"/>
    <w:rsid w:val="00034340"/>
    <w:rsid w:val="00035CB3"/>
    <w:rsid w:val="00045A8D"/>
    <w:rsid w:val="0005167A"/>
    <w:rsid w:val="00054E5D"/>
    <w:rsid w:val="00070258"/>
    <w:rsid w:val="0007323C"/>
    <w:rsid w:val="00086D03"/>
    <w:rsid w:val="00091DF4"/>
    <w:rsid w:val="000A096A"/>
    <w:rsid w:val="000A375E"/>
    <w:rsid w:val="000A7051"/>
    <w:rsid w:val="000B0AF6"/>
    <w:rsid w:val="000B0E9B"/>
    <w:rsid w:val="000B2CAE"/>
    <w:rsid w:val="000C03C7"/>
    <w:rsid w:val="000C2AD0"/>
    <w:rsid w:val="000E3DEE"/>
    <w:rsid w:val="000E6D7A"/>
    <w:rsid w:val="000F00B0"/>
    <w:rsid w:val="00100B72"/>
    <w:rsid w:val="00101F7D"/>
    <w:rsid w:val="00103C76"/>
    <w:rsid w:val="0011265F"/>
    <w:rsid w:val="00117282"/>
    <w:rsid w:val="00117389"/>
    <w:rsid w:val="00121C2D"/>
    <w:rsid w:val="00134404"/>
    <w:rsid w:val="00144DFB"/>
    <w:rsid w:val="00164B62"/>
    <w:rsid w:val="00165C1E"/>
    <w:rsid w:val="00187CA3"/>
    <w:rsid w:val="00196710"/>
    <w:rsid w:val="00196770"/>
    <w:rsid w:val="00197324"/>
    <w:rsid w:val="001B351B"/>
    <w:rsid w:val="001B42C9"/>
    <w:rsid w:val="001C06DB"/>
    <w:rsid w:val="001C6971"/>
    <w:rsid w:val="001D2785"/>
    <w:rsid w:val="001D7070"/>
    <w:rsid w:val="001E27AE"/>
    <w:rsid w:val="001F2170"/>
    <w:rsid w:val="001F3948"/>
    <w:rsid w:val="001F5A49"/>
    <w:rsid w:val="00201097"/>
    <w:rsid w:val="00201B6E"/>
    <w:rsid w:val="002302B3"/>
    <w:rsid w:val="00230C66"/>
    <w:rsid w:val="00235A29"/>
    <w:rsid w:val="00241526"/>
    <w:rsid w:val="00241A36"/>
    <w:rsid w:val="002443A2"/>
    <w:rsid w:val="00266E74"/>
    <w:rsid w:val="00282C79"/>
    <w:rsid w:val="00283C3B"/>
    <w:rsid w:val="002861E6"/>
    <w:rsid w:val="00287D18"/>
    <w:rsid w:val="00295CFA"/>
    <w:rsid w:val="002A2618"/>
    <w:rsid w:val="002A3FBE"/>
    <w:rsid w:val="002A4966"/>
    <w:rsid w:val="002A5DD7"/>
    <w:rsid w:val="002B0CAC"/>
    <w:rsid w:val="002D5A15"/>
    <w:rsid w:val="002D5BDD"/>
    <w:rsid w:val="002E0DC8"/>
    <w:rsid w:val="002E3D27"/>
    <w:rsid w:val="002E4A3B"/>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C2E8A"/>
    <w:rsid w:val="003C2EA7"/>
    <w:rsid w:val="003C4471"/>
    <w:rsid w:val="003C7D41"/>
    <w:rsid w:val="003D4A69"/>
    <w:rsid w:val="003E504F"/>
    <w:rsid w:val="003E5E76"/>
    <w:rsid w:val="003E78D6"/>
    <w:rsid w:val="00400573"/>
    <w:rsid w:val="004007A3"/>
    <w:rsid w:val="00406D71"/>
    <w:rsid w:val="004326DB"/>
    <w:rsid w:val="00433184"/>
    <w:rsid w:val="0043682E"/>
    <w:rsid w:val="00447ECB"/>
    <w:rsid w:val="004623F7"/>
    <w:rsid w:val="00473173"/>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0E85"/>
    <w:rsid w:val="00583A0B"/>
    <w:rsid w:val="005A03A3"/>
    <w:rsid w:val="005A2B92"/>
    <w:rsid w:val="005A2D6F"/>
    <w:rsid w:val="005A3BDD"/>
    <w:rsid w:val="005A3F66"/>
    <w:rsid w:val="005A79E9"/>
    <w:rsid w:val="005B214C"/>
    <w:rsid w:val="005B4CDA"/>
    <w:rsid w:val="005D3669"/>
    <w:rsid w:val="005D3DBC"/>
    <w:rsid w:val="005E1316"/>
    <w:rsid w:val="005E5C29"/>
    <w:rsid w:val="005E5EB3"/>
    <w:rsid w:val="005F3CB6"/>
    <w:rsid w:val="005F657C"/>
    <w:rsid w:val="00602D53"/>
    <w:rsid w:val="00603DD0"/>
    <w:rsid w:val="006047E5"/>
    <w:rsid w:val="0064371D"/>
    <w:rsid w:val="006437EE"/>
    <w:rsid w:val="006457C2"/>
    <w:rsid w:val="00650543"/>
    <w:rsid w:val="00650B2A"/>
    <w:rsid w:val="00651777"/>
    <w:rsid w:val="006550F8"/>
    <w:rsid w:val="006829F3"/>
    <w:rsid w:val="006A518B"/>
    <w:rsid w:val="006B0590"/>
    <w:rsid w:val="006B49DA"/>
    <w:rsid w:val="006C53F8"/>
    <w:rsid w:val="006C7CDE"/>
    <w:rsid w:val="007234B1"/>
    <w:rsid w:val="00723D08"/>
    <w:rsid w:val="007253AF"/>
    <w:rsid w:val="00725FDA"/>
    <w:rsid w:val="00727816"/>
    <w:rsid w:val="00730B9A"/>
    <w:rsid w:val="00733561"/>
    <w:rsid w:val="00750CFA"/>
    <w:rsid w:val="007553DA"/>
    <w:rsid w:val="007616E7"/>
    <w:rsid w:val="007639B8"/>
    <w:rsid w:val="00775DB8"/>
    <w:rsid w:val="00782354"/>
    <w:rsid w:val="007921A7"/>
    <w:rsid w:val="00796CD6"/>
    <w:rsid w:val="007B3DB1"/>
    <w:rsid w:val="007D183E"/>
    <w:rsid w:val="007D43D0"/>
    <w:rsid w:val="007D6988"/>
    <w:rsid w:val="007E1833"/>
    <w:rsid w:val="007E3F13"/>
    <w:rsid w:val="007E6C19"/>
    <w:rsid w:val="007F751A"/>
    <w:rsid w:val="007F7FBF"/>
    <w:rsid w:val="00800012"/>
    <w:rsid w:val="0080261F"/>
    <w:rsid w:val="00806160"/>
    <w:rsid w:val="008143A4"/>
    <w:rsid w:val="0081513E"/>
    <w:rsid w:val="00854131"/>
    <w:rsid w:val="0085652D"/>
    <w:rsid w:val="008644A9"/>
    <w:rsid w:val="00864C4B"/>
    <w:rsid w:val="0087694B"/>
    <w:rsid w:val="00880F4D"/>
    <w:rsid w:val="00886037"/>
    <w:rsid w:val="008B35A3"/>
    <w:rsid w:val="008B37E1"/>
    <w:rsid w:val="008B45F8"/>
    <w:rsid w:val="008C2E74"/>
    <w:rsid w:val="008D5409"/>
    <w:rsid w:val="008E006D"/>
    <w:rsid w:val="008E38B4"/>
    <w:rsid w:val="008E5C6B"/>
    <w:rsid w:val="008F3888"/>
    <w:rsid w:val="008F4F21"/>
    <w:rsid w:val="00904D4A"/>
    <w:rsid w:val="009076D7"/>
    <w:rsid w:val="009151BA"/>
    <w:rsid w:val="0091560C"/>
    <w:rsid w:val="00925023"/>
    <w:rsid w:val="009277BC"/>
    <w:rsid w:val="00927D57"/>
    <w:rsid w:val="00931A51"/>
    <w:rsid w:val="00936E1F"/>
    <w:rsid w:val="00947185"/>
    <w:rsid w:val="009518B3"/>
    <w:rsid w:val="00963D9D"/>
    <w:rsid w:val="00976279"/>
    <w:rsid w:val="0098013E"/>
    <w:rsid w:val="00981B54"/>
    <w:rsid w:val="009842C3"/>
    <w:rsid w:val="00993CD2"/>
    <w:rsid w:val="009A009A"/>
    <w:rsid w:val="009A6BB6"/>
    <w:rsid w:val="009B3F43"/>
    <w:rsid w:val="009B5CFA"/>
    <w:rsid w:val="009C161F"/>
    <w:rsid w:val="009C56B4"/>
    <w:rsid w:val="009C6A12"/>
    <w:rsid w:val="009D51A2"/>
    <w:rsid w:val="009D5B7D"/>
    <w:rsid w:val="009E04A8"/>
    <w:rsid w:val="009E4AEC"/>
    <w:rsid w:val="009E5BD8"/>
    <w:rsid w:val="009E681E"/>
    <w:rsid w:val="00A119E6"/>
    <w:rsid w:val="00A20FBC"/>
    <w:rsid w:val="00A31370"/>
    <w:rsid w:val="00A330A8"/>
    <w:rsid w:val="00A34D6F"/>
    <w:rsid w:val="00A41F91"/>
    <w:rsid w:val="00A529EC"/>
    <w:rsid w:val="00A63355"/>
    <w:rsid w:val="00A7596D"/>
    <w:rsid w:val="00A963DF"/>
    <w:rsid w:val="00AC0C22"/>
    <w:rsid w:val="00AC1F2B"/>
    <w:rsid w:val="00AC3896"/>
    <w:rsid w:val="00AC4893"/>
    <w:rsid w:val="00AD2CF2"/>
    <w:rsid w:val="00AE2D88"/>
    <w:rsid w:val="00AE6F6F"/>
    <w:rsid w:val="00AF051D"/>
    <w:rsid w:val="00AF3325"/>
    <w:rsid w:val="00AF34D9"/>
    <w:rsid w:val="00AF70DA"/>
    <w:rsid w:val="00B019D3"/>
    <w:rsid w:val="00B054F0"/>
    <w:rsid w:val="00B06B90"/>
    <w:rsid w:val="00B20AB2"/>
    <w:rsid w:val="00B34CF9"/>
    <w:rsid w:val="00B37559"/>
    <w:rsid w:val="00B4054B"/>
    <w:rsid w:val="00B45705"/>
    <w:rsid w:val="00B53230"/>
    <w:rsid w:val="00B579B0"/>
    <w:rsid w:val="00B57D11"/>
    <w:rsid w:val="00B628FA"/>
    <w:rsid w:val="00B649D7"/>
    <w:rsid w:val="00B81C2F"/>
    <w:rsid w:val="00B850AE"/>
    <w:rsid w:val="00B90743"/>
    <w:rsid w:val="00B90C45"/>
    <w:rsid w:val="00B933BE"/>
    <w:rsid w:val="00BA539B"/>
    <w:rsid w:val="00BD6738"/>
    <w:rsid w:val="00BD7E5E"/>
    <w:rsid w:val="00BE63DB"/>
    <w:rsid w:val="00BE6574"/>
    <w:rsid w:val="00C07319"/>
    <w:rsid w:val="00C16FD2"/>
    <w:rsid w:val="00C35AC9"/>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D5717"/>
    <w:rsid w:val="00CE076A"/>
    <w:rsid w:val="00CE0C21"/>
    <w:rsid w:val="00CE463D"/>
    <w:rsid w:val="00D10BA0"/>
    <w:rsid w:val="00D21694"/>
    <w:rsid w:val="00D24EB5"/>
    <w:rsid w:val="00D34BDC"/>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24BC"/>
    <w:rsid w:val="00DA4037"/>
    <w:rsid w:val="00DA4711"/>
    <w:rsid w:val="00DB3097"/>
    <w:rsid w:val="00DE66A5"/>
    <w:rsid w:val="00DF2B50"/>
    <w:rsid w:val="00E01059"/>
    <w:rsid w:val="00E04B1A"/>
    <w:rsid w:val="00E04C86"/>
    <w:rsid w:val="00E10FB1"/>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579"/>
    <w:rsid w:val="00E70FB5"/>
    <w:rsid w:val="00E915AF"/>
    <w:rsid w:val="00E96415"/>
    <w:rsid w:val="00EA15B3"/>
    <w:rsid w:val="00EB2358"/>
    <w:rsid w:val="00EB3EB8"/>
    <w:rsid w:val="00EC00EF"/>
    <w:rsid w:val="00EC02FE"/>
    <w:rsid w:val="00EC4A96"/>
    <w:rsid w:val="00ED20E1"/>
    <w:rsid w:val="00EE03A0"/>
    <w:rsid w:val="00F424BF"/>
    <w:rsid w:val="00F44FC3"/>
    <w:rsid w:val="00F46107"/>
    <w:rsid w:val="00F468C5"/>
    <w:rsid w:val="00F52F39"/>
    <w:rsid w:val="00F55884"/>
    <w:rsid w:val="00F572D3"/>
    <w:rsid w:val="00F6184F"/>
    <w:rsid w:val="00F8310E"/>
    <w:rsid w:val="00F914DD"/>
    <w:rsid w:val="00FA2358"/>
    <w:rsid w:val="00FB04E2"/>
    <w:rsid w:val="00FB2592"/>
    <w:rsid w:val="00FB2810"/>
    <w:rsid w:val="00FB7A2C"/>
    <w:rsid w:val="00FC2947"/>
    <w:rsid w:val="00FC7055"/>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65E3C33"/>
  <w15:docId w15:val="{FE9674A6-15E5-4DB7-B006-11142D40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qFormat/>
    <w:rsid w:val="004326DB"/>
    <w:rPr>
      <w:position w:val="6"/>
      <w:sz w:val="18"/>
    </w:rPr>
  </w:style>
  <w:style w:type="paragraph" w:styleId="FootnoteText">
    <w:name w:val="footnote text"/>
    <w:basedOn w:val="Note"/>
    <w:link w:val="FootnoteTextChar"/>
    <w:uiPriority w:val="99"/>
    <w:semiHidden/>
    <w:qFormat/>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qFormat/>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0"/>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超级链接,Style 58,超?级链"/>
    <w:basedOn w:val="DefaultParagraphFont"/>
    <w:uiPriority w:val="99"/>
    <w:qForma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295CFA"/>
    <w:rPr>
      <w:sz w:val="24"/>
      <w:szCs w:val="22"/>
      <w:lang w:val="en-US" w:eastAsia="en-US"/>
    </w:rPr>
  </w:style>
  <w:style w:type="character" w:customStyle="1" w:styleId="TabletextChar">
    <w:name w:val="Table_text Char"/>
    <w:link w:val="Tabletext"/>
    <w:uiPriority w:val="99"/>
    <w:locked/>
    <w:rsid w:val="00B850AE"/>
    <w:rPr>
      <w:szCs w:val="22"/>
      <w:lang w:val="en-US" w:eastAsia="en-US"/>
    </w:rPr>
  </w:style>
  <w:style w:type="character" w:customStyle="1" w:styleId="TableheadChar">
    <w:name w:val="Table_head Char"/>
    <w:basedOn w:val="DefaultParagraphFont"/>
    <w:link w:val="Tablehead"/>
    <w:uiPriority w:val="99"/>
    <w:locked/>
    <w:rsid w:val="00B850AE"/>
    <w:rPr>
      <w:b/>
      <w:szCs w:val="22"/>
      <w:lang w:val="en-US" w:eastAsia="en-US"/>
    </w:rPr>
  </w:style>
  <w:style w:type="paragraph" w:customStyle="1" w:styleId="AnnexNotitle0">
    <w:name w:val="Annex_No &amp; title"/>
    <w:basedOn w:val="Normal"/>
    <w:next w:val="Normal"/>
    <w:uiPriority w:val="99"/>
    <w:rsid w:val="00DB3097"/>
    <w:pPr>
      <w:keepNext/>
      <w:keepLines/>
      <w:spacing w:before="480" w:line="240" w:lineRule="auto"/>
      <w:jc w:val="center"/>
    </w:pPr>
    <w:rPr>
      <w:rFonts w:asciiTheme="minorHAnsi" w:hAnsiTheme="minorHAnsi" w:cs="Times New Roman"/>
      <w:b/>
      <w:sz w:val="28"/>
      <w:szCs w:val="20"/>
      <w:lang w:val="en-GB"/>
    </w:rPr>
  </w:style>
  <w:style w:type="character" w:customStyle="1" w:styleId="Rectitle0">
    <w:name w:val="Rec_title Знак"/>
    <w:basedOn w:val="DefaultParagraphFont"/>
    <w:link w:val="Rectitle"/>
    <w:locked/>
    <w:rsid w:val="00B20AB2"/>
    <w:rPr>
      <w:b/>
      <w:sz w:val="28"/>
      <w:szCs w:val="22"/>
      <w:lang w:val="en-US" w:eastAsia="en-US"/>
    </w:rPr>
  </w:style>
  <w:style w:type="character" w:customStyle="1" w:styleId="NormalaftertitleChar">
    <w:name w:val="Normal_after_title Char"/>
    <w:basedOn w:val="DefaultParagraphFont"/>
    <w:link w:val="Normalaftertitle"/>
    <w:uiPriority w:val="99"/>
    <w:rsid w:val="00CD5717"/>
    <w:rPr>
      <w:sz w:val="24"/>
      <w:szCs w:val="22"/>
      <w:lang w:val="en-US" w:eastAsia="en-US"/>
    </w:rPr>
  </w:style>
  <w:style w:type="paragraph" w:customStyle="1" w:styleId="Normalaftertitle0">
    <w:name w:val="Normal after title"/>
    <w:basedOn w:val="Normal"/>
    <w:next w:val="Normal"/>
    <w:link w:val="NormalaftertitleChar0"/>
    <w:uiPriority w:val="99"/>
    <w:rsid w:val="00433184"/>
    <w:pPr>
      <w:overflowPunct/>
      <w:autoSpaceDE/>
      <w:autoSpaceDN/>
      <w:adjustRightInd/>
      <w:spacing w:before="320" w:after="120" w:line="240" w:lineRule="auto"/>
      <w:jc w:val="left"/>
      <w:textAlignment w:val="auto"/>
    </w:pPr>
    <w:rPr>
      <w:rFonts w:ascii="Times New Roman" w:eastAsia="SimSun" w:hAnsi="Times New Roman" w:cs="Times New Roman"/>
      <w:sz w:val="21"/>
      <w:szCs w:val="20"/>
      <w:lang w:val="en-GB" w:eastAsia="zh-CN"/>
    </w:rPr>
  </w:style>
  <w:style w:type="character" w:customStyle="1" w:styleId="NormalaftertitleChar0">
    <w:name w:val="Normal after title Char"/>
    <w:basedOn w:val="DefaultParagraphFont"/>
    <w:link w:val="Normalaftertitle0"/>
    <w:uiPriority w:val="99"/>
    <w:rsid w:val="00433184"/>
    <w:rPr>
      <w:rFonts w:ascii="Times New Roman" w:eastAsia="SimSun" w:hAnsi="Times New Roman" w:cs="Times New Roman"/>
      <w:sz w:val="21"/>
      <w:lang w:val="en-GB"/>
    </w:rPr>
  </w:style>
  <w:style w:type="character" w:customStyle="1" w:styleId="FootnoteTextChar">
    <w:name w:val="Footnote Text Char"/>
    <w:basedOn w:val="DefaultParagraphFont"/>
    <w:link w:val="FootnoteText"/>
    <w:uiPriority w:val="99"/>
    <w:semiHidden/>
    <w:qFormat/>
    <w:rsid w:val="00A529EC"/>
    <w:rPr>
      <w:szCs w:val="22"/>
      <w:lang w:val="en-US" w:eastAsia="en-US"/>
    </w:rPr>
  </w:style>
  <w:style w:type="character" w:customStyle="1" w:styleId="ui-provider">
    <w:name w:val="ui-provider"/>
    <w:basedOn w:val="DefaultParagraphFont"/>
    <w:rsid w:val="00A529EC"/>
  </w:style>
  <w:style w:type="character" w:styleId="FollowedHyperlink">
    <w:name w:val="FollowedHyperlink"/>
    <w:basedOn w:val="DefaultParagraphFont"/>
    <w:semiHidden/>
    <w:unhideWhenUsed/>
    <w:rsid w:val="00031A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23-SG01-C-0001/en" TargetMode="External"/><Relationship Id="rId13" Type="http://schemas.openxmlformats.org/officeDocument/2006/relationships/hyperlink" Target="http://www.itu.int/en/ITU-R/information/events" TargetMode="External"/><Relationship Id="rId18" Type="http://schemas.openxmlformats.org/officeDocument/2006/relationships/hyperlink" Target="mailto:Philippe.aubineau@itu.int"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tu.int/md/R23-WP1A-C-0043/en" TargetMode="External"/><Relationship Id="rId7" Type="http://schemas.openxmlformats.org/officeDocument/2006/relationships/endnotes" Target="endnotes.xml"/><Relationship Id="rId12" Type="http://schemas.openxmlformats.org/officeDocument/2006/relationships/hyperlink" Target="http://www.itu.int/md/R23-SG01-C/en" TargetMode="External"/><Relationship Id="rId17" Type="http://schemas.openxmlformats.org/officeDocument/2006/relationships/hyperlink" Target="mailto:&#35831;&#19982;sergio.buonomo@itu.int" TargetMode="External"/><Relationship Id="rId25" Type="http://schemas.openxmlformats.org/officeDocument/2006/relationships/hyperlink" Target="https://www.itu.int/md/R23-WP1C-C-0024/en" TargetMode="External"/><Relationship Id="rId2" Type="http://schemas.openxmlformats.org/officeDocument/2006/relationships/numbering" Target="numbering.xml"/><Relationship Id="rId16" Type="http://schemas.openxmlformats.org/officeDocument/2006/relationships/hyperlink" Target="https://www.itu.int/en/ties-services/Pages/default.aspx" TargetMode="External"/><Relationship Id="rId20" Type="http://schemas.openxmlformats.org/officeDocument/2006/relationships/hyperlink" Target="https://www.itu.int/md/R23-WP1A-C-0043/e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ITU-R/SG1/cvc" TargetMode="External"/><Relationship Id="rId24" Type="http://schemas.openxmlformats.org/officeDocument/2006/relationships/hyperlink" Target="https://www.itu.int/md/R23-WP1C-C-0024/e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en/events/Pages/Virtual-Sessions.aspx" TargetMode="External"/><Relationship Id="rId23" Type="http://schemas.openxmlformats.org/officeDocument/2006/relationships/hyperlink" Target="https://www.itu.int/md/R23-WP1B-C-0048/en" TargetMode="External"/><Relationship Id="rId28" Type="http://schemas.openxmlformats.org/officeDocument/2006/relationships/header" Target="header3.xml"/><Relationship Id="rId10" Type="http://schemas.openxmlformats.org/officeDocument/2006/relationships/hyperlink" Target="mailto:rsg1@itu.int" TargetMode="External"/><Relationship Id="rId19" Type="http://schemas.openxmlformats.org/officeDocument/2006/relationships/hyperlink" Target="https://www.itu.int/md/R23-SG01-C-0027/en"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itu.int/pub/R-RES-R.1" TargetMode="External"/><Relationship Id="rId14" Type="http://schemas.openxmlformats.org/officeDocument/2006/relationships/hyperlink" Target="https://www.itu.int/en/ITU-R/information/events/Pages/visa.aspx" TargetMode="External"/><Relationship Id="rId22" Type="http://schemas.openxmlformats.org/officeDocument/2006/relationships/hyperlink" Target="https://www.itu.int/md/R23-WP1A-C-0043/en" TargetMode="External"/><Relationship Id="rId27" Type="http://schemas.openxmlformats.org/officeDocument/2006/relationships/header" Target="header2.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1923270945C4CFFB81D8D126BF35156"/>
        <w:category>
          <w:name w:val="General"/>
          <w:gallery w:val="placeholder"/>
        </w:category>
        <w:types>
          <w:type w:val="bbPlcHdr"/>
        </w:types>
        <w:behaviors>
          <w:behavior w:val="content"/>
        </w:behaviors>
        <w:guid w:val="{55246919-626E-4BFA-8FDF-86DEDA1690BF}"/>
      </w:docPartPr>
      <w:docPartBody>
        <w:p w:rsidR="00076243" w:rsidRDefault="00076243" w:rsidP="00076243">
          <w:pPr>
            <w:pStyle w:val="A1923270945C4CFFB81D8D126BF35156"/>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243"/>
    <w:rsid w:val="00076243"/>
    <w:rsid w:val="002A4966"/>
    <w:rsid w:val="008644A9"/>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GB" w:eastAsia="zh-C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6243"/>
    <w:rPr>
      <w:color w:val="808080"/>
    </w:rPr>
  </w:style>
  <w:style w:type="paragraph" w:customStyle="1" w:styleId="A1923270945C4CFFB81D8D126BF35156">
    <w:name w:val="A1923270945C4CFFB81D8D126BF35156"/>
    <w:rsid w:val="000762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1BC45-CBDB-428D-B3B4-E80E80C2C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61</TotalTime>
  <Pages>5</Pages>
  <Words>2090</Words>
  <Characters>2054</Characters>
  <Application>Microsoft Office Word</Application>
  <DocSecurity>0</DocSecurity>
  <Lines>158</Lines>
  <Paragraphs>138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4006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Kong, Hongli</dc:creator>
  <cp:lastModifiedBy>Author</cp:lastModifiedBy>
  <cp:revision>13</cp:revision>
  <cp:lastPrinted>2013-03-08T10:15:00Z</cp:lastPrinted>
  <dcterms:created xsi:type="dcterms:W3CDTF">2025-01-30T17:33:00Z</dcterms:created>
  <dcterms:modified xsi:type="dcterms:W3CDTF">2025-02-03T14:50:00Z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