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A84719" w14:paraId="0B45EDBB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D3B14F" w14:textId="77777777" w:rsidR="008E38B4" w:rsidRPr="00A84719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A8471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A8471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A8471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A8471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A84719" w14:paraId="6D294F80" w14:textId="77777777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4BDE418" w14:textId="77777777" w:rsidR="00C76D7F" w:rsidRPr="00A84719" w:rsidRDefault="00456812" w:rsidP="00E17344">
            <w:pPr>
              <w:spacing w:before="0"/>
            </w:pPr>
            <w:r w:rsidRPr="00A84719">
              <w:t>Административный циркуляр</w:t>
            </w:r>
          </w:p>
          <w:p w14:paraId="53E4394B" w14:textId="28A0046A" w:rsidR="00651777" w:rsidRPr="00A84719" w:rsidRDefault="00E17344" w:rsidP="00E17344">
            <w:pPr>
              <w:spacing w:before="0"/>
              <w:rPr>
                <w:b/>
                <w:bCs/>
              </w:rPr>
            </w:pPr>
            <w:r w:rsidRPr="00A84719">
              <w:rPr>
                <w:b/>
                <w:bCs/>
              </w:rPr>
              <w:t>CA</w:t>
            </w:r>
            <w:r w:rsidR="004A7970" w:rsidRPr="00A84719">
              <w:rPr>
                <w:b/>
                <w:bCs/>
              </w:rPr>
              <w:t>CE</w:t>
            </w:r>
            <w:r w:rsidR="003836D4" w:rsidRPr="00A84719">
              <w:rPr>
                <w:b/>
                <w:bCs/>
              </w:rPr>
              <w:t>/</w:t>
            </w:r>
            <w:r w:rsidR="00BC21E4" w:rsidRPr="00A84719">
              <w:rPr>
                <w:b/>
                <w:bCs/>
              </w:rPr>
              <w:t>1</w:t>
            </w:r>
            <w:r w:rsidR="0069447E" w:rsidRPr="00A84719">
              <w:rPr>
                <w:b/>
                <w:bCs/>
              </w:rPr>
              <w:t>130</w:t>
            </w:r>
          </w:p>
        </w:tc>
        <w:tc>
          <w:tcPr>
            <w:tcW w:w="2835" w:type="dxa"/>
            <w:shd w:val="clear" w:color="auto" w:fill="auto"/>
          </w:tcPr>
          <w:p w14:paraId="7576E482" w14:textId="38860BFE" w:rsidR="00651777" w:rsidRPr="00A84719" w:rsidRDefault="00C85207" w:rsidP="00034340">
            <w:pPr>
              <w:spacing w:before="0"/>
              <w:jc w:val="right"/>
            </w:pPr>
            <w:r w:rsidRPr="00A84719">
              <w:t>2</w:t>
            </w:r>
            <w:r w:rsidR="0069447E" w:rsidRPr="00A84719">
              <w:t>8</w:t>
            </w:r>
            <w:r w:rsidR="006F5E9C" w:rsidRPr="00A84719">
              <w:t xml:space="preserve"> </w:t>
            </w:r>
            <w:r w:rsidRPr="00A84719">
              <w:t>января</w:t>
            </w:r>
            <w:r w:rsidR="006F5E9C" w:rsidRPr="00A84719">
              <w:t xml:space="preserve"> 20</w:t>
            </w:r>
            <w:r w:rsidR="0009751B" w:rsidRPr="00A84719">
              <w:t>2</w:t>
            </w:r>
            <w:r w:rsidRPr="00A84719">
              <w:t>5</w:t>
            </w:r>
            <w:r w:rsidR="006F5E9C" w:rsidRPr="00A84719">
              <w:t xml:space="preserve"> года</w:t>
            </w:r>
          </w:p>
        </w:tc>
      </w:tr>
      <w:tr w:rsidR="0037309C" w:rsidRPr="00A84719" w14:paraId="62408A34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DBE080" w14:textId="77777777" w:rsidR="0037309C" w:rsidRPr="00A84719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A84719" w14:paraId="47AAAAC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02E8D2" w14:textId="77777777" w:rsidR="0037309C" w:rsidRPr="00A84719" w:rsidRDefault="0037309C" w:rsidP="00D374CD">
            <w:pPr>
              <w:spacing w:before="0"/>
            </w:pPr>
          </w:p>
        </w:tc>
      </w:tr>
      <w:tr w:rsidR="0037309C" w:rsidRPr="00A84719" w14:paraId="5340C18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65D8F2" w14:textId="46AE0F7D" w:rsidR="00D21694" w:rsidRPr="00A84719" w:rsidRDefault="00640BEA" w:rsidP="00D13058">
            <w:pPr>
              <w:spacing w:before="0"/>
              <w:rPr>
                <w:b/>
                <w:bCs/>
              </w:rPr>
            </w:pPr>
            <w:r w:rsidRPr="00A84719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и Академическим организациям – Членам МСЭ участвующим в работе </w:t>
            </w:r>
            <w:r w:rsidR="00C85207" w:rsidRPr="00A84719">
              <w:rPr>
                <w:b/>
                <w:bCs/>
              </w:rPr>
              <w:t>4</w:t>
            </w:r>
            <w:r w:rsidRPr="00A84719">
              <w:rPr>
                <w:b/>
                <w:bCs/>
              </w:rPr>
              <w:t>-й Исследовательской комиссии по радиосвязи</w:t>
            </w:r>
          </w:p>
        </w:tc>
      </w:tr>
      <w:tr w:rsidR="0037309C" w:rsidRPr="00A84719" w14:paraId="72BD0E6D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4C9355" w14:textId="77777777" w:rsidR="0037309C" w:rsidRPr="00A84719" w:rsidRDefault="0037309C" w:rsidP="006047E5">
            <w:pPr>
              <w:spacing w:before="0"/>
            </w:pPr>
          </w:p>
        </w:tc>
      </w:tr>
      <w:tr w:rsidR="0037309C" w:rsidRPr="00A84719" w14:paraId="672C97C6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DF50D3" w14:textId="77777777" w:rsidR="0037309C" w:rsidRPr="00A84719" w:rsidRDefault="0037309C" w:rsidP="006047E5">
            <w:pPr>
              <w:spacing w:before="0"/>
            </w:pPr>
          </w:p>
        </w:tc>
      </w:tr>
      <w:tr w:rsidR="00B4054B" w:rsidRPr="00A84719" w14:paraId="0AF42A92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34C78110" w14:textId="77777777" w:rsidR="00B4054B" w:rsidRPr="00A84719" w:rsidRDefault="00456812" w:rsidP="006A0053">
            <w:pPr>
              <w:spacing w:before="0"/>
            </w:pPr>
            <w:r w:rsidRPr="00A84719">
              <w:t>Предмет</w:t>
            </w:r>
            <w:r w:rsidR="00B4054B" w:rsidRPr="00A84719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AF1F7F" w14:textId="6270EA39" w:rsidR="00C9704C" w:rsidRPr="00A84719" w:rsidRDefault="00C85207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A84719">
              <w:rPr>
                <w:b/>
                <w:bCs/>
              </w:rPr>
              <w:t>4</w:t>
            </w:r>
            <w:r w:rsidR="007F6231" w:rsidRPr="00A84719">
              <w:rPr>
                <w:b/>
                <w:bCs/>
              </w:rPr>
              <w:t>-я Исследовательская комиссия по радиосвязи</w:t>
            </w:r>
            <w:r w:rsidR="00A84719" w:rsidRPr="00A84719">
              <w:rPr>
                <w:b/>
                <w:bCs/>
              </w:rPr>
              <w:t xml:space="preserve"> (Спутниковые службы)</w:t>
            </w:r>
          </w:p>
          <w:p w14:paraId="2D860ED7" w14:textId="45E931E7" w:rsidR="004A7970" w:rsidRPr="00A84719" w:rsidRDefault="00884598" w:rsidP="00884598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A84719">
              <w:rPr>
                <w:b/>
                <w:bCs/>
                <w:szCs w:val="22"/>
              </w:rPr>
              <w:t>−</w:t>
            </w:r>
            <w:r w:rsidRPr="00A84719">
              <w:rPr>
                <w:b/>
                <w:bCs/>
              </w:rPr>
              <w:tab/>
            </w:r>
            <w:r w:rsidR="003C3456" w:rsidRPr="00A84719">
              <w:rPr>
                <w:b/>
                <w:bCs/>
                <w:szCs w:val="22"/>
              </w:rPr>
              <w:t xml:space="preserve">Исключение </w:t>
            </w:r>
            <w:r w:rsidR="00C85207" w:rsidRPr="00A84719">
              <w:rPr>
                <w:b/>
                <w:bCs/>
                <w:szCs w:val="22"/>
              </w:rPr>
              <w:t>одного</w:t>
            </w:r>
            <w:r w:rsidR="00C9704C" w:rsidRPr="00A84719">
              <w:rPr>
                <w:b/>
                <w:bCs/>
                <w:szCs w:val="22"/>
              </w:rPr>
              <w:t xml:space="preserve"> </w:t>
            </w:r>
            <w:r w:rsidR="001C00C0" w:rsidRPr="00A84719">
              <w:rPr>
                <w:b/>
                <w:bCs/>
                <w:szCs w:val="22"/>
              </w:rPr>
              <w:t>Вопроса</w:t>
            </w:r>
            <w:r w:rsidR="00C9704C" w:rsidRPr="00A84719">
              <w:rPr>
                <w:b/>
                <w:bCs/>
                <w:szCs w:val="22"/>
              </w:rPr>
              <w:t xml:space="preserve"> МСЭ-R</w:t>
            </w:r>
          </w:p>
        </w:tc>
      </w:tr>
      <w:tr w:rsidR="00B4054B" w:rsidRPr="00A84719" w14:paraId="040C0A6D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411DC0F" w14:textId="77777777" w:rsidR="00B4054B" w:rsidRPr="00A84719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C340E0E" w14:textId="77777777" w:rsidR="00B4054B" w:rsidRPr="00A84719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A84719" w14:paraId="0AAFD44A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CF8BB2E" w14:textId="77777777" w:rsidR="00B4054B" w:rsidRPr="00A84719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D31CDC5" w14:textId="77777777" w:rsidR="00B4054B" w:rsidRPr="00A84719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166FC692" w14:textId="7BE356B5" w:rsidR="004148E5" w:rsidRPr="00A84719" w:rsidRDefault="004148E5" w:rsidP="00884598">
      <w:pPr>
        <w:spacing w:before="360"/>
        <w:jc w:val="both"/>
      </w:pPr>
      <w:r w:rsidRPr="00A84719">
        <w:t xml:space="preserve">В Административном циркуляре </w:t>
      </w:r>
      <w:hyperlink r:id="rId8" w:history="1">
        <w:r w:rsidR="00C85207" w:rsidRPr="00A84719">
          <w:rPr>
            <w:rStyle w:val="Hyperlink"/>
          </w:rPr>
          <w:t>CACE/1120</w:t>
        </w:r>
      </w:hyperlink>
      <w:r w:rsidR="00C85207" w:rsidRPr="00A84719">
        <w:t xml:space="preserve"> </w:t>
      </w:r>
      <w:r w:rsidRPr="00A84719">
        <w:t xml:space="preserve">от </w:t>
      </w:r>
      <w:r w:rsidR="00C85207" w:rsidRPr="00A84719">
        <w:t>20</w:t>
      </w:r>
      <w:r w:rsidRPr="00A84719">
        <w:t xml:space="preserve"> </w:t>
      </w:r>
      <w:r w:rsidR="00C85207" w:rsidRPr="00A84719">
        <w:t>ноября</w:t>
      </w:r>
      <w:r w:rsidRPr="00A84719">
        <w:t xml:space="preserve"> 20</w:t>
      </w:r>
      <w:r w:rsidR="00C85207" w:rsidRPr="00A84719">
        <w:t>24</w:t>
      </w:r>
      <w:r w:rsidRPr="00A84719">
        <w:t xml:space="preserve"> года Исследовательская комиссия предложила исключ</w:t>
      </w:r>
      <w:r w:rsidR="007F6231" w:rsidRPr="00A84719">
        <w:t>ить</w:t>
      </w:r>
      <w:r w:rsidRPr="00A84719">
        <w:t xml:space="preserve"> </w:t>
      </w:r>
      <w:r w:rsidR="00C85207" w:rsidRPr="00A84719">
        <w:t>одного</w:t>
      </w:r>
      <w:r w:rsidRPr="00A84719">
        <w:t xml:space="preserve"> Вопрос МСЭ-R.</w:t>
      </w:r>
    </w:p>
    <w:p w14:paraId="59217E8B" w14:textId="4AEF6BB7" w:rsidR="004148E5" w:rsidRPr="00A84719" w:rsidRDefault="004148E5" w:rsidP="00884598">
      <w:pPr>
        <w:jc w:val="both"/>
      </w:pPr>
      <w:r w:rsidRPr="00A84719">
        <w:t xml:space="preserve">Условия, регулирующие эту процедуру, были выполнены </w:t>
      </w:r>
      <w:r w:rsidR="00C85207" w:rsidRPr="00A84719">
        <w:t>20</w:t>
      </w:r>
      <w:r w:rsidRPr="00A84719">
        <w:t xml:space="preserve"> </w:t>
      </w:r>
      <w:r w:rsidR="00C85207" w:rsidRPr="00A84719">
        <w:t>января</w:t>
      </w:r>
      <w:r w:rsidRPr="00A84719">
        <w:t xml:space="preserve"> 20</w:t>
      </w:r>
      <w:r w:rsidR="00C85207" w:rsidRPr="00A84719">
        <w:t>25</w:t>
      </w:r>
      <w:r w:rsidRPr="00A84719">
        <w:t xml:space="preserve"> года.</w:t>
      </w:r>
    </w:p>
    <w:p w14:paraId="75007A7A" w14:textId="7FF55517" w:rsidR="00705F1D" w:rsidRPr="00A84719" w:rsidRDefault="004148E5" w:rsidP="006F7ED9">
      <w:pPr>
        <w:jc w:val="both"/>
      </w:pPr>
      <w:r w:rsidRPr="00A84719">
        <w:t>В Приложении</w:t>
      </w:r>
      <w:r w:rsidR="00C85207" w:rsidRPr="00A84719">
        <w:t xml:space="preserve"> к настоящему письму</w:t>
      </w:r>
      <w:r w:rsidRPr="00A84719">
        <w:t xml:space="preserve"> представлен исключенный Вопрос МСЭ-R</w:t>
      </w:r>
      <w:r w:rsidR="006D0D3F" w:rsidRPr="00A84719">
        <w:t>.</w:t>
      </w:r>
      <w:r w:rsidR="00705F1D" w:rsidRPr="00A84719">
        <w:t xml:space="preserve"> </w:t>
      </w:r>
    </w:p>
    <w:p w14:paraId="2E678E50" w14:textId="6BAE29F7" w:rsidR="00705F1D" w:rsidRPr="00A84719" w:rsidRDefault="00160C46" w:rsidP="00C85207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A84719">
        <w:t>Марио Маневич</w:t>
      </w:r>
    </w:p>
    <w:p w14:paraId="55CB4D6E" w14:textId="2F4C739E" w:rsidR="00705F1D" w:rsidRPr="00A84719" w:rsidRDefault="00705F1D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A84719">
        <w:t>Директор</w:t>
      </w:r>
    </w:p>
    <w:p w14:paraId="736661E7" w14:textId="3450DC50" w:rsidR="009850F4" w:rsidRPr="00A84719" w:rsidRDefault="00705F1D" w:rsidP="00C85207">
      <w:pPr>
        <w:widowControl w:val="0"/>
        <w:spacing w:before="2400"/>
        <w:ind w:left="2268" w:hanging="2268"/>
      </w:pPr>
      <w:r w:rsidRPr="00A84719">
        <w:rPr>
          <w:b/>
          <w:bCs/>
        </w:rPr>
        <w:t>Приложени</w:t>
      </w:r>
      <w:r w:rsidR="006D0D3F" w:rsidRPr="00A84719">
        <w:rPr>
          <w:b/>
          <w:bCs/>
        </w:rPr>
        <w:t>е</w:t>
      </w:r>
      <w:r w:rsidRPr="00A84719">
        <w:t xml:space="preserve">: </w:t>
      </w:r>
      <w:r w:rsidR="00C85207" w:rsidRPr="00A84719">
        <w:t>1</w:t>
      </w:r>
    </w:p>
    <w:p w14:paraId="09A5CF15" w14:textId="77777777" w:rsidR="00884598" w:rsidRPr="00A84719" w:rsidRDefault="00884598">
      <w:pPr>
        <w:overflowPunct/>
        <w:autoSpaceDE/>
        <w:autoSpaceDN/>
        <w:adjustRightInd/>
        <w:spacing w:before="0"/>
        <w:textAlignment w:val="auto"/>
        <w:rPr>
          <w:rFonts w:cstheme="majorBidi"/>
          <w:b/>
          <w:bCs/>
          <w:sz w:val="26"/>
          <w:szCs w:val="26"/>
        </w:rPr>
      </w:pPr>
      <w:bookmarkStart w:id="0" w:name="ddistribution"/>
      <w:bookmarkEnd w:id="0"/>
      <w:r w:rsidRPr="00A84719">
        <w:rPr>
          <w:szCs w:val="26"/>
        </w:rPr>
        <w:br w:type="page"/>
      </w:r>
    </w:p>
    <w:p w14:paraId="4DF2F636" w14:textId="1D20A921" w:rsidR="00A34364" w:rsidRPr="00A84719" w:rsidRDefault="00A34364" w:rsidP="004D386A">
      <w:pPr>
        <w:pStyle w:val="AnnexNo"/>
      </w:pPr>
      <w:r w:rsidRPr="00A84719">
        <w:lastRenderedPageBreak/>
        <w:t>Приложени</w:t>
      </w:r>
      <w:r w:rsidR="006D0D3F" w:rsidRPr="00A84719">
        <w:t xml:space="preserve">е </w:t>
      </w:r>
    </w:p>
    <w:p w14:paraId="7CDC4ACF" w14:textId="14828BAD" w:rsidR="009850F4" w:rsidRPr="00A84719" w:rsidRDefault="006D0D3F" w:rsidP="00884598">
      <w:pPr>
        <w:pStyle w:val="Annextitle"/>
      </w:pPr>
      <w:r w:rsidRPr="00A84719">
        <w:t>И</w:t>
      </w:r>
      <w:r w:rsidR="009850F4" w:rsidRPr="00A84719">
        <w:t>сключен</w:t>
      </w:r>
      <w:r w:rsidRPr="00A84719">
        <w:t>ны</w:t>
      </w:r>
      <w:r w:rsidR="00160C46" w:rsidRPr="00A84719">
        <w:t>й</w:t>
      </w:r>
      <w:r w:rsidR="009850F4" w:rsidRPr="00A84719">
        <w:t xml:space="preserve"> Вопрос</w:t>
      </w:r>
      <w:r w:rsidRPr="00A84719">
        <w:t xml:space="preserve"> </w:t>
      </w:r>
      <w:r w:rsidR="009850F4" w:rsidRPr="00A84719">
        <w:t>МСЭ-R</w:t>
      </w:r>
    </w:p>
    <w:tbl>
      <w:tblPr>
        <w:tblW w:w="9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5"/>
        <w:gridCol w:w="7895"/>
      </w:tblGrid>
      <w:tr w:rsidR="009850F4" w:rsidRPr="00A84719" w14:paraId="1181C451" w14:textId="77777777" w:rsidTr="00884598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ED532" w14:textId="77777777" w:rsidR="009850F4" w:rsidRPr="00A84719" w:rsidRDefault="009850F4" w:rsidP="00884598">
            <w:pPr>
              <w:pStyle w:val="Tablehead"/>
              <w:rPr>
                <w:lang w:val="ru-RU" w:eastAsia="ja-JP"/>
              </w:rPr>
            </w:pPr>
            <w:r w:rsidRPr="00A84719">
              <w:rPr>
                <w:lang w:val="ru-RU" w:eastAsia="ja-JP"/>
              </w:rPr>
              <w:t>Вопрос МСЭ-R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5AB84" w14:textId="77777777" w:rsidR="009850F4" w:rsidRPr="00A84719" w:rsidRDefault="009850F4" w:rsidP="00884598">
            <w:pPr>
              <w:pStyle w:val="Tablehead"/>
              <w:rPr>
                <w:lang w:val="ru-RU" w:eastAsia="ja-JP"/>
              </w:rPr>
            </w:pPr>
            <w:r w:rsidRPr="00A84719">
              <w:rPr>
                <w:lang w:val="ru-RU" w:eastAsia="ja-JP"/>
              </w:rPr>
              <w:t>Название</w:t>
            </w:r>
          </w:p>
        </w:tc>
      </w:tr>
      <w:tr w:rsidR="00C85207" w:rsidRPr="00A84719" w14:paraId="12A85119" w14:textId="77777777" w:rsidTr="00884598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1757" w14:textId="2F802F89" w:rsidR="00C85207" w:rsidRPr="00A84719" w:rsidRDefault="00C85207" w:rsidP="00C85207">
            <w:pPr>
              <w:pStyle w:val="Tabletext"/>
              <w:jc w:val="center"/>
              <w:rPr>
                <w:lang w:eastAsia="ja-JP"/>
              </w:rPr>
            </w:pPr>
            <w:r w:rsidRPr="00A84719">
              <w:t>284/4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3C1F" w14:textId="6875A830" w:rsidR="00C85207" w:rsidRPr="00A84719" w:rsidRDefault="00C85207" w:rsidP="00C85207">
            <w:pPr>
              <w:pStyle w:val="Tabletext"/>
              <w:rPr>
                <w:lang w:eastAsia="ja-JP"/>
              </w:rPr>
            </w:pPr>
            <w:r w:rsidRPr="00A84719">
              <w:t>Вопросы управления использованием спектра, касающиеся введения радиовещательной спутниковой службы (звуковой) в диапазоне частот 1–3 ГГц</w:t>
            </w:r>
          </w:p>
        </w:tc>
      </w:tr>
    </w:tbl>
    <w:p w14:paraId="5E3BEBD8" w14:textId="77777777" w:rsidR="004A7970" w:rsidRPr="00A84719" w:rsidRDefault="009850F4" w:rsidP="00884598">
      <w:pPr>
        <w:tabs>
          <w:tab w:val="left" w:pos="720"/>
        </w:tabs>
        <w:spacing w:before="720"/>
        <w:jc w:val="center"/>
        <w:rPr>
          <w:rFonts w:ascii="Calibri" w:hAnsi="Calibri"/>
        </w:rPr>
      </w:pPr>
      <w:r w:rsidRPr="00A84719">
        <w:t>______________</w:t>
      </w:r>
    </w:p>
    <w:sectPr w:rsidR="004A7970" w:rsidRPr="00A84719" w:rsidSect="00884598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6268A" w14:textId="77777777" w:rsidR="004A7970" w:rsidRDefault="004A7970">
      <w:r>
        <w:separator/>
      </w:r>
    </w:p>
  </w:endnote>
  <w:endnote w:type="continuationSeparator" w:id="0">
    <w:p w14:paraId="5B8D3C33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263AF" w14:textId="22F7C246" w:rsidR="004B7971" w:rsidRPr="00376D76" w:rsidRDefault="004123F6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5F45">
      <w:rPr>
        <w:sz w:val="20"/>
      </w:rPr>
      <w:t>P:\TRAD\R\ITU-R\BR\DIR\DIV\467218R.docx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CECE7" w14:textId="5323DEC9" w:rsidR="00E915AF" w:rsidRPr="00776894" w:rsidRDefault="0009751B" w:rsidP="0009751B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776894">
      <w:rPr>
        <w:color w:val="4F81BD"/>
        <w:sz w:val="19"/>
        <w:szCs w:val="19"/>
      </w:rPr>
      <w:t>International Telecommunication Union • Place des Nations, CH</w:t>
    </w:r>
    <w:r w:rsidRPr="00776894">
      <w:rPr>
        <w:color w:val="4F81BD"/>
        <w:sz w:val="19"/>
        <w:szCs w:val="19"/>
      </w:rPr>
      <w:noBreakHyphen/>
      <w:t>1211 Geneva 20, Switzerland</w:t>
    </w:r>
    <w:r w:rsidR="00776894" w:rsidRPr="00776894">
      <w:rPr>
        <w:color w:val="4F81BD"/>
        <w:sz w:val="19"/>
        <w:szCs w:val="19"/>
      </w:rPr>
      <w:t xml:space="preserve"> •</w:t>
    </w:r>
    <w:r w:rsidRPr="00776894">
      <w:rPr>
        <w:color w:val="4F81BD"/>
        <w:sz w:val="19"/>
        <w:szCs w:val="19"/>
      </w:rPr>
      <w:br/>
    </w:r>
    <w:r w:rsidRPr="00776894">
      <w:rPr>
        <w:color w:val="4F81BD" w:themeColor="accent1"/>
        <w:sz w:val="19"/>
        <w:szCs w:val="19"/>
        <w:lang w:val="ru-RU"/>
      </w:rPr>
      <w:t>Тел.</w:t>
    </w:r>
    <w:r w:rsidRPr="00776894">
      <w:rPr>
        <w:color w:val="4F81BD" w:themeColor="accent1"/>
        <w:sz w:val="19"/>
        <w:szCs w:val="19"/>
      </w:rPr>
      <w:t xml:space="preserve">: +41 22 730 5111 • </w:t>
    </w:r>
    <w:r w:rsidRPr="00776894">
      <w:rPr>
        <w:color w:val="4F81BD" w:themeColor="accent1"/>
        <w:sz w:val="19"/>
        <w:szCs w:val="19"/>
        <w:lang w:val="ru-RU"/>
      </w:rPr>
      <w:t>Эл. почта</w:t>
    </w:r>
    <w:r w:rsidRPr="00776894">
      <w:rPr>
        <w:color w:val="4F81BD" w:themeColor="accent1"/>
        <w:sz w:val="19"/>
        <w:szCs w:val="19"/>
      </w:rPr>
      <w:t xml:space="preserve">: </w:t>
    </w:r>
    <w:hyperlink r:id="rId1" w:history="1">
      <w:r w:rsidRPr="00776894">
        <w:rPr>
          <w:rStyle w:val="Hyperlink"/>
          <w:sz w:val="19"/>
          <w:szCs w:val="19"/>
        </w:rPr>
        <w:t>itumail@itu.int</w:t>
      </w:r>
    </w:hyperlink>
    <w:r w:rsidRPr="00776894">
      <w:rPr>
        <w:color w:val="4F81BD" w:themeColor="accent1"/>
        <w:sz w:val="19"/>
        <w:szCs w:val="19"/>
      </w:rPr>
      <w:t xml:space="preserve"> • </w:t>
    </w:r>
    <w:r w:rsidRPr="00776894">
      <w:rPr>
        <w:color w:val="4F81BD" w:themeColor="accent1"/>
        <w:sz w:val="19"/>
        <w:szCs w:val="19"/>
        <w:lang w:val="ru-RU"/>
      </w:rPr>
      <w:t>Факс</w:t>
    </w:r>
    <w:r w:rsidRPr="00776894">
      <w:rPr>
        <w:color w:val="4F81BD" w:themeColor="accent1"/>
        <w:sz w:val="19"/>
        <w:szCs w:val="19"/>
      </w:rPr>
      <w:t xml:space="preserve">: +41 22 </w:t>
    </w:r>
    <w:r w:rsidRPr="00776894">
      <w:rPr>
        <w:color w:val="4F81BD"/>
        <w:sz w:val="19"/>
        <w:szCs w:val="19"/>
      </w:rPr>
      <w:t>733</w:t>
    </w:r>
    <w:r w:rsidRPr="00776894">
      <w:rPr>
        <w:color w:val="4F81BD" w:themeColor="accent1"/>
        <w:sz w:val="19"/>
        <w:szCs w:val="19"/>
      </w:rPr>
      <w:t xml:space="preserve"> 7256 • </w:t>
    </w:r>
    <w:hyperlink r:id="rId2" w:history="1">
      <w:r w:rsidRPr="00776894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07D38" w14:textId="77777777" w:rsidR="004A7970" w:rsidRDefault="004A7970">
      <w:r>
        <w:t>____________________</w:t>
      </w:r>
    </w:p>
  </w:footnote>
  <w:footnote w:type="continuationSeparator" w:id="0">
    <w:p w14:paraId="069253F7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3BE7E" w14:textId="77777777"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6135D" w14:textId="3744FC94" w:rsidR="00BF5F50" w:rsidRPr="00BF5F50" w:rsidRDefault="0074399B" w:rsidP="00884598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4D386A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B1E14" w14:textId="1E20E414" w:rsidR="00BC21E4" w:rsidRDefault="00BC21E4" w:rsidP="00BC21E4">
    <w:pPr>
      <w:pStyle w:val="Header"/>
      <w:tabs>
        <w:tab w:val="clear" w:pos="1134"/>
        <w:tab w:val="clear" w:pos="1871"/>
        <w:tab w:val="clear" w:pos="2268"/>
        <w:tab w:val="left" w:pos="4922"/>
      </w:tabs>
      <w:spacing w:line="360" w:lineRule="auto"/>
      <w:ind w:left="108"/>
    </w:pPr>
    <w:r>
      <w:rPr>
        <w:noProof/>
        <w:lang w:eastAsia="en-GB"/>
      </w:rPr>
      <w:drawing>
        <wp:inline distT="0" distB="0" distL="0" distR="0" wp14:anchorId="045DA7CE" wp14:editId="17FB48B4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05046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2446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7591E"/>
    <w:rsid w:val="00083BC6"/>
    <w:rsid w:val="00086D03"/>
    <w:rsid w:val="0009751B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54574"/>
    <w:rsid w:val="00160C46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67FA5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0249"/>
    <w:rsid w:val="0037309C"/>
    <w:rsid w:val="00375F45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386A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3EFA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6F00"/>
    <w:rsid w:val="00640BEA"/>
    <w:rsid w:val="0064371D"/>
    <w:rsid w:val="00650B2A"/>
    <w:rsid w:val="00651777"/>
    <w:rsid w:val="00652457"/>
    <w:rsid w:val="006550F8"/>
    <w:rsid w:val="00656226"/>
    <w:rsid w:val="006829F3"/>
    <w:rsid w:val="0069447E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5E9C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4399B"/>
    <w:rsid w:val="00750CFA"/>
    <w:rsid w:val="00751E13"/>
    <w:rsid w:val="007553DA"/>
    <w:rsid w:val="0077406E"/>
    <w:rsid w:val="00776894"/>
    <w:rsid w:val="00782354"/>
    <w:rsid w:val="007921A7"/>
    <w:rsid w:val="007B3DB1"/>
    <w:rsid w:val="007D183E"/>
    <w:rsid w:val="007D43D0"/>
    <w:rsid w:val="007E1833"/>
    <w:rsid w:val="007E3F13"/>
    <w:rsid w:val="007F2971"/>
    <w:rsid w:val="007F623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A470A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5259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84719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688E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95CB0"/>
    <w:rsid w:val="00BC21E4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8520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123E"/>
    <w:rsid w:val="00E64254"/>
    <w:rsid w:val="00E67928"/>
    <w:rsid w:val="00E70FB5"/>
    <w:rsid w:val="00E915AF"/>
    <w:rsid w:val="00E96415"/>
    <w:rsid w:val="00EA15B3"/>
    <w:rsid w:val="00EA489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950A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5247FA63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52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688E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0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D379-B9E5-430B-9CFF-30B0EB87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111</Words>
  <Characters>891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1001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Chamova, Alisa</cp:lastModifiedBy>
  <cp:revision>19</cp:revision>
  <cp:lastPrinted>2020-02-03T09:19:00Z</cp:lastPrinted>
  <dcterms:created xsi:type="dcterms:W3CDTF">2020-02-03T09:19:00Z</dcterms:created>
  <dcterms:modified xsi:type="dcterms:W3CDTF">2025-01-27T10:52:00Z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