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145C7" w14:paraId="00A95BA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026354" w14:textId="77777777" w:rsidR="008E38B4" w:rsidRPr="00123917" w:rsidRDefault="008E38B4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</w:tc>
      </w:tr>
      <w:tr w:rsidR="00123917" w:rsidRPr="005145C7" w14:paraId="1D215B6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2E73E7" w14:textId="77777777" w:rsidR="00123917" w:rsidRPr="005145C7" w:rsidRDefault="00123917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C0C30" w14:paraId="152E878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3BB845D" w14:textId="77777777" w:rsidR="00A52F57" w:rsidRPr="005145C7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5145C7">
              <w:rPr>
                <w:szCs w:val="24"/>
                <w:lang w:val="en-GB"/>
              </w:rPr>
              <w:t>Administrative Circular</w:t>
            </w:r>
          </w:p>
          <w:p w14:paraId="6BD19B61" w14:textId="5519EEBD" w:rsidR="00651777" w:rsidRPr="005145C7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>CACE</w:t>
            </w:r>
            <w:r w:rsidR="00D74BDE" w:rsidRPr="005145C7">
              <w:rPr>
                <w:b/>
                <w:bCs/>
                <w:szCs w:val="24"/>
                <w:lang w:val="en-GB"/>
              </w:rPr>
              <w:t>/</w:t>
            </w:r>
            <w:r w:rsidR="00EB437A">
              <w:rPr>
                <w:b/>
                <w:bCs/>
                <w:szCs w:val="24"/>
                <w:lang w:val="en-GB"/>
              </w:rPr>
              <w:t>1130</w:t>
            </w:r>
          </w:p>
        </w:tc>
        <w:tc>
          <w:tcPr>
            <w:tcW w:w="2835" w:type="dxa"/>
            <w:shd w:val="clear" w:color="auto" w:fill="auto"/>
          </w:tcPr>
          <w:p w14:paraId="6342CFE6" w14:textId="332DBB1E" w:rsidR="00651777" w:rsidRPr="004C0C30" w:rsidRDefault="00435053" w:rsidP="00034340">
            <w:pPr>
              <w:spacing w:before="0"/>
              <w:jc w:val="right"/>
              <w:rPr>
                <w:szCs w:val="24"/>
                <w:highlight w:val="yellow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A45E03">
              <w:rPr>
                <w:rFonts w:cs="Arial"/>
                <w:szCs w:val="24"/>
                <w:lang w:val="en-GB"/>
              </w:rPr>
              <w:t>8</w:t>
            </w:r>
            <w:r>
              <w:rPr>
                <w:rFonts w:cs="Arial"/>
                <w:szCs w:val="24"/>
                <w:lang w:val="en-GB"/>
              </w:rPr>
              <w:t xml:space="preserve"> January 2025</w:t>
            </w:r>
          </w:p>
        </w:tc>
      </w:tr>
      <w:tr w:rsidR="0037309C" w:rsidRPr="005145C7" w14:paraId="2701709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12A2EF" w14:textId="77777777" w:rsidR="0037309C" w:rsidRPr="005145C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145C7" w14:paraId="70165DA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48E216" w14:textId="77777777" w:rsidR="0037309C" w:rsidRPr="005145C7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7ED36C8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13ACA8" w14:textId="40DC84F1" w:rsidR="00D21694" w:rsidRPr="005145C7" w:rsidRDefault="008500E6" w:rsidP="000D301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>Radiocommunication Sector Members, ITU</w:t>
            </w:r>
            <w:r w:rsidR="00A36829">
              <w:rPr>
                <w:rFonts w:asciiTheme="minorHAnsi" w:hAnsiTheme="minorHAnsi" w:cstheme="minorHAnsi"/>
                <w:b/>
                <w:lang w:val="en-GB"/>
              </w:rPr>
              <w:noBreakHyphen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A36829">
              <w:rPr>
                <w:rFonts w:asciiTheme="minorHAnsi" w:hAnsiTheme="minorHAnsi" w:cstheme="minorHAnsi"/>
                <w:b/>
                <w:lang w:val="en-GB"/>
              </w:rPr>
              <w:t> 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Associates </w:t>
            </w:r>
            <w:r w:rsidR="009932A3" w:rsidRPr="005145C7">
              <w:rPr>
                <w:rFonts w:asciiTheme="minorHAnsi" w:hAnsiTheme="minorHAnsi" w:cstheme="minorHAnsi"/>
                <w:b/>
                <w:lang w:val="en-GB"/>
              </w:rPr>
              <w:t xml:space="preserve">and ITU Academia 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>participating in the work of the Radiocommunication Study</w:t>
            </w:r>
            <w:r w:rsidR="00A36829">
              <w:rPr>
                <w:rFonts w:asciiTheme="minorHAnsi" w:hAnsiTheme="minorHAnsi" w:cstheme="minorHAnsi"/>
                <w:b/>
                <w:lang w:val="en-GB"/>
              </w:rPr>
              <w:t> 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Group </w:t>
            </w:r>
            <w:r w:rsidR="005E5B99">
              <w:rPr>
                <w:rFonts w:asciiTheme="minorHAnsi" w:hAnsiTheme="minorHAnsi" w:cstheme="minorHAnsi"/>
                <w:b/>
                <w:lang w:val="en-GB"/>
              </w:rPr>
              <w:t>4</w:t>
            </w:r>
          </w:p>
        </w:tc>
      </w:tr>
      <w:tr w:rsidR="00123917" w:rsidRPr="005145C7" w14:paraId="32EEAD8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F7DD3A" w14:textId="77777777" w:rsidR="00123917" w:rsidRPr="005145C7" w:rsidRDefault="00123917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40CF2BC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84A589" w14:textId="77777777" w:rsidR="0037309C" w:rsidRPr="005145C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145C7" w14:paraId="61129DE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6CFFF55" w14:textId="77777777" w:rsidR="00D74BDE" w:rsidRPr="005145C7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145C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48351FE" w14:textId="38E52D3B" w:rsidR="008500E6" w:rsidRPr="00E16A82" w:rsidRDefault="008500E6" w:rsidP="008500E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  <w:lang w:val="en-GB"/>
              </w:rPr>
            </w:pPr>
            <w:r w:rsidRPr="002422E6">
              <w:rPr>
                <w:b/>
                <w:bCs/>
                <w:lang w:val="en-GB"/>
              </w:rPr>
              <w:t xml:space="preserve">Radiocommunication Study Group </w:t>
            </w:r>
            <w:r w:rsidR="005E5B99" w:rsidRPr="00E16A82">
              <w:rPr>
                <w:b/>
                <w:bCs/>
                <w:lang w:val="en-GB" w:eastAsia="zh-CN"/>
              </w:rPr>
              <w:t>4 (Satellite Services)</w:t>
            </w:r>
          </w:p>
          <w:p w14:paraId="4BDFBAEB" w14:textId="4ED52430" w:rsidR="00D74BDE" w:rsidRPr="005145C7" w:rsidRDefault="0026463D" w:rsidP="00123917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rFonts w:asciiTheme="minorHAnsi" w:hAnsiTheme="minorHAnsi"/>
              </w:rPr>
            </w:pPr>
            <w:r w:rsidRPr="005145C7">
              <w:rPr>
                <w:rFonts w:asciiTheme="minorHAnsi" w:hAnsiTheme="minorHAnsi" w:cstheme="minorHAnsi"/>
                <w:b/>
              </w:rPr>
              <w:t>–</w:t>
            </w:r>
            <w:r w:rsidR="008500E6" w:rsidRPr="005145C7">
              <w:rPr>
                <w:rFonts w:asciiTheme="minorHAnsi" w:hAnsiTheme="minorHAnsi"/>
                <w:b/>
              </w:rPr>
              <w:tab/>
            </w:r>
            <w:r w:rsidR="008500E6" w:rsidRPr="005145C7">
              <w:rPr>
                <w:rFonts w:asciiTheme="minorHAnsi" w:hAnsiTheme="minorHAnsi"/>
                <w:b/>
                <w:bCs/>
              </w:rPr>
              <w:t xml:space="preserve">Suppression of </w:t>
            </w:r>
            <w:r w:rsidR="005E5B99">
              <w:rPr>
                <w:rFonts w:asciiTheme="minorHAnsi" w:hAnsiTheme="minorHAnsi"/>
                <w:b/>
                <w:bCs/>
              </w:rPr>
              <w:t>1</w:t>
            </w:r>
            <w:r w:rsidR="008500E6" w:rsidRPr="005145C7">
              <w:rPr>
                <w:rFonts w:asciiTheme="minorHAnsi" w:hAnsiTheme="minorHAnsi"/>
                <w:b/>
                <w:bCs/>
              </w:rPr>
              <w:t xml:space="preserve"> ITU-R Question</w:t>
            </w:r>
          </w:p>
        </w:tc>
      </w:tr>
      <w:tr w:rsidR="00D74BDE" w:rsidRPr="005145C7" w14:paraId="6E645D4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2400979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B8320A" w14:textId="77777777" w:rsidR="00D74BDE" w:rsidRPr="005145C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145C7" w14:paraId="7B8D8D8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B5A8C96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D027A3" w14:textId="77777777" w:rsidR="00D74BDE" w:rsidRPr="005145C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145C7" w14:paraId="3A80FD8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7C4573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018C13F2" w14:textId="4C8B7616" w:rsidR="008500E6" w:rsidRPr="005145C7" w:rsidRDefault="008500E6" w:rsidP="00E21397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5145C7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="005E5B99" w:rsidRPr="00EB437A">
          <w:rPr>
            <w:rStyle w:val="Hyperlink"/>
            <w:rFonts w:asciiTheme="minorHAnsi" w:hAnsiTheme="minorHAnsi" w:cstheme="minorHAnsi"/>
          </w:rPr>
          <w:t>CACE/1120</w:t>
        </w:r>
      </w:hyperlink>
      <w:r w:rsidR="005E5B99" w:rsidRPr="005145C7">
        <w:rPr>
          <w:rFonts w:asciiTheme="minorHAnsi" w:hAnsiTheme="minorHAnsi" w:cstheme="minorHAnsi"/>
        </w:rPr>
        <w:t xml:space="preserve"> </w:t>
      </w:r>
      <w:r w:rsidR="00F97382" w:rsidRPr="00F97382">
        <w:rPr>
          <w:rFonts w:asciiTheme="minorHAnsi" w:hAnsiTheme="minorHAnsi" w:cstheme="minorHAnsi"/>
        </w:rPr>
        <w:t xml:space="preserve">dated </w:t>
      </w:r>
      <w:r w:rsidR="005E5B99">
        <w:rPr>
          <w:rFonts w:asciiTheme="minorHAnsi" w:hAnsiTheme="minorHAnsi" w:cstheme="minorHAnsi"/>
        </w:rPr>
        <w:t>20 November 2024</w:t>
      </w:r>
      <w:r w:rsidRPr="005145C7">
        <w:rPr>
          <w:rFonts w:asciiTheme="minorHAnsi" w:hAnsiTheme="minorHAnsi" w:cstheme="minorHAnsi"/>
        </w:rPr>
        <w:t xml:space="preserve">, the Study Group proposed the suppression of </w:t>
      </w:r>
      <w:r w:rsidR="005E5B99">
        <w:rPr>
          <w:rFonts w:asciiTheme="minorHAnsi" w:hAnsiTheme="minorHAnsi" w:cstheme="minorHAnsi"/>
        </w:rPr>
        <w:t>1</w:t>
      </w:r>
      <w:r w:rsidR="005E5B99" w:rsidRPr="005145C7">
        <w:rPr>
          <w:rFonts w:asciiTheme="minorHAnsi" w:hAnsiTheme="minorHAnsi" w:cstheme="minorHAnsi"/>
        </w:rPr>
        <w:t> </w:t>
      </w:r>
      <w:r w:rsidR="00892EE6" w:rsidRPr="005145C7">
        <w:rPr>
          <w:rFonts w:asciiTheme="minorHAnsi" w:hAnsiTheme="minorHAnsi" w:cstheme="minorHAnsi"/>
        </w:rPr>
        <w:t>ITU</w:t>
      </w:r>
      <w:r w:rsidR="00892EE6" w:rsidRPr="005145C7">
        <w:rPr>
          <w:rFonts w:asciiTheme="minorHAnsi" w:hAnsiTheme="minorHAnsi" w:cstheme="minorHAnsi"/>
        </w:rPr>
        <w:noBreakHyphen/>
      </w:r>
      <w:r w:rsidRPr="005145C7">
        <w:rPr>
          <w:rFonts w:asciiTheme="minorHAnsi" w:hAnsiTheme="minorHAnsi" w:cstheme="minorHAnsi"/>
        </w:rPr>
        <w:t>R Question.</w:t>
      </w:r>
    </w:p>
    <w:p w14:paraId="75E5E44E" w14:textId="1E9E0E4B" w:rsidR="008500E6" w:rsidRPr="005145C7" w:rsidRDefault="008500E6" w:rsidP="008500E6">
      <w:pPr>
        <w:rPr>
          <w:rFonts w:asciiTheme="minorHAnsi" w:hAnsiTheme="minorHAnsi" w:cstheme="minorHAnsi"/>
          <w:lang w:val="en-GB"/>
        </w:rPr>
      </w:pPr>
      <w:r w:rsidRPr="005145C7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5E5B99">
        <w:rPr>
          <w:rFonts w:asciiTheme="minorHAnsi" w:hAnsiTheme="minorHAnsi" w:cstheme="minorHAnsi"/>
          <w:lang w:val="en-GB"/>
        </w:rPr>
        <w:t>20 January 2025</w:t>
      </w:r>
      <w:r w:rsidRPr="005145C7">
        <w:rPr>
          <w:rFonts w:asciiTheme="minorHAnsi" w:hAnsiTheme="minorHAnsi" w:cstheme="minorHAnsi"/>
          <w:lang w:val="en-GB"/>
        </w:rPr>
        <w:t>.</w:t>
      </w:r>
    </w:p>
    <w:p w14:paraId="0F7489CA" w14:textId="5722E29E" w:rsidR="008500E6" w:rsidRPr="00EB437A" w:rsidRDefault="008500E6" w:rsidP="001F162C">
      <w:pPr>
        <w:rPr>
          <w:rFonts w:asciiTheme="minorHAnsi" w:hAnsiTheme="minorHAnsi" w:cstheme="minorHAnsi"/>
          <w:lang w:val="en-GB"/>
        </w:rPr>
      </w:pPr>
      <w:r w:rsidRPr="005145C7">
        <w:rPr>
          <w:rFonts w:asciiTheme="minorHAnsi" w:hAnsiTheme="minorHAnsi" w:cstheme="minorHAnsi"/>
          <w:lang w:val="en-GB"/>
        </w:rPr>
        <w:t>The</w:t>
      </w:r>
      <w:r w:rsidR="00225CB2">
        <w:rPr>
          <w:rFonts w:asciiTheme="minorHAnsi" w:hAnsiTheme="minorHAnsi" w:cstheme="minorHAnsi"/>
          <w:lang w:val="en-GB"/>
        </w:rPr>
        <w:t xml:space="preserve"> </w:t>
      </w:r>
      <w:r w:rsidRPr="005145C7">
        <w:rPr>
          <w:rFonts w:asciiTheme="minorHAnsi" w:hAnsiTheme="minorHAnsi" w:cstheme="minorHAnsi"/>
          <w:lang w:val="en-GB"/>
        </w:rPr>
        <w:t xml:space="preserve">suppressed ITU-R </w:t>
      </w:r>
      <w:r w:rsidRPr="00EB437A">
        <w:rPr>
          <w:rFonts w:asciiTheme="minorHAnsi" w:hAnsiTheme="minorHAnsi" w:cstheme="minorHAnsi"/>
          <w:lang w:val="en-GB"/>
        </w:rPr>
        <w:t xml:space="preserve">Question is indicated in </w:t>
      </w:r>
      <w:r w:rsidR="005E5B99" w:rsidRPr="00EB437A">
        <w:rPr>
          <w:rFonts w:asciiTheme="minorHAnsi" w:hAnsiTheme="minorHAnsi" w:cstheme="minorHAnsi"/>
          <w:lang w:val="en-GB"/>
        </w:rPr>
        <w:t xml:space="preserve">the </w:t>
      </w:r>
      <w:r w:rsidRPr="00EB437A">
        <w:rPr>
          <w:rFonts w:asciiTheme="minorHAnsi" w:hAnsiTheme="minorHAnsi" w:cstheme="minorHAnsi"/>
          <w:lang w:val="en-GB"/>
        </w:rPr>
        <w:t xml:space="preserve">Annex </w:t>
      </w:r>
      <w:r w:rsidR="005E5B99" w:rsidRPr="00EB437A">
        <w:rPr>
          <w:rFonts w:asciiTheme="minorHAnsi" w:hAnsiTheme="minorHAnsi" w:cstheme="minorHAnsi"/>
          <w:lang w:val="en-GB"/>
        </w:rPr>
        <w:t>to this letter</w:t>
      </w:r>
      <w:r w:rsidRPr="00EB437A">
        <w:rPr>
          <w:rFonts w:asciiTheme="minorHAnsi" w:hAnsiTheme="minorHAnsi" w:cstheme="minorHAnsi"/>
          <w:lang w:val="en-GB"/>
        </w:rPr>
        <w:t>.</w:t>
      </w:r>
    </w:p>
    <w:p w14:paraId="04D6B65F" w14:textId="77777777" w:rsidR="008500E6" w:rsidRPr="0099069A" w:rsidRDefault="008500E6" w:rsidP="0074409E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bookmarkStart w:id="0" w:name="StartTyping_E"/>
      <w:bookmarkEnd w:id="0"/>
      <w:r w:rsidRPr="00EB437A">
        <w:rPr>
          <w:rFonts w:asciiTheme="minorHAnsi" w:hAnsiTheme="minorHAnsi" w:cstheme="minorHAnsi"/>
          <w:szCs w:val="24"/>
          <w:lang w:val="es-ES"/>
        </w:rPr>
        <w:t>Mario Maniewicz</w:t>
      </w:r>
      <w:r w:rsidR="00AF3EEA" w:rsidRPr="0099069A">
        <w:rPr>
          <w:rFonts w:asciiTheme="minorHAnsi" w:hAnsiTheme="minorHAnsi" w:cstheme="minorHAnsi"/>
          <w:szCs w:val="24"/>
          <w:lang w:val="es-ES"/>
        </w:rPr>
        <w:br/>
      </w:r>
      <w:r w:rsidRPr="0099069A">
        <w:rPr>
          <w:rFonts w:asciiTheme="minorHAnsi" w:hAnsiTheme="minorHAnsi" w:cstheme="minorHAnsi"/>
          <w:szCs w:val="24"/>
          <w:lang w:val="es-ES"/>
        </w:rPr>
        <w:t>Director</w:t>
      </w:r>
    </w:p>
    <w:p w14:paraId="3C1EFF87" w14:textId="2CCAB106" w:rsidR="008500E6" w:rsidRPr="0099069A" w:rsidRDefault="008500E6" w:rsidP="0074409E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0"/>
        <w:ind w:left="1140" w:hanging="1140"/>
        <w:rPr>
          <w:bCs/>
          <w:lang w:val="es-ES"/>
        </w:rPr>
      </w:pPr>
      <w:r w:rsidRPr="0099069A">
        <w:rPr>
          <w:b/>
          <w:lang w:val="es-ES"/>
        </w:rPr>
        <w:t>Annex:</w:t>
      </w:r>
      <w:r w:rsidRPr="0099069A">
        <w:rPr>
          <w:bCs/>
          <w:lang w:val="es-ES"/>
        </w:rPr>
        <w:tab/>
      </w:r>
      <w:r w:rsidR="005E5B99">
        <w:rPr>
          <w:bCs/>
          <w:lang w:val="es-ES"/>
        </w:rPr>
        <w:t>1</w:t>
      </w:r>
    </w:p>
    <w:p w14:paraId="0C3DAD8C" w14:textId="77777777" w:rsidR="008500E6" w:rsidRPr="0099069A" w:rsidRDefault="008500E6" w:rsidP="008500E6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"/>
        </w:rPr>
      </w:pPr>
      <w:r w:rsidRPr="0099069A">
        <w:rPr>
          <w:sz w:val="18"/>
          <w:szCs w:val="18"/>
          <w:lang w:val="es-ES"/>
        </w:rPr>
        <w:br w:type="page"/>
      </w:r>
    </w:p>
    <w:p w14:paraId="5C051824" w14:textId="2262A318" w:rsidR="008500E6" w:rsidRPr="005145C7" w:rsidRDefault="008500E6" w:rsidP="007C63C3">
      <w:pPr>
        <w:pStyle w:val="AnnexNotitle0"/>
        <w:spacing w:after="480"/>
        <w:rPr>
          <w:rFonts w:asciiTheme="minorHAnsi" w:hAnsiTheme="minorHAnsi" w:cstheme="minorHAnsi"/>
        </w:rPr>
      </w:pPr>
      <w:bookmarkStart w:id="1" w:name="recibido"/>
      <w:bookmarkEnd w:id="1"/>
      <w:r w:rsidRPr="005145C7">
        <w:rPr>
          <w:rFonts w:asciiTheme="minorHAnsi" w:hAnsiTheme="minorHAnsi"/>
        </w:rPr>
        <w:lastRenderedPageBreak/>
        <w:t>Annex</w:t>
      </w:r>
      <w:r w:rsidR="00892EE6" w:rsidRPr="005145C7">
        <w:rPr>
          <w:rFonts w:asciiTheme="minorHAnsi" w:hAnsiTheme="minorHAnsi"/>
        </w:rPr>
        <w:br/>
      </w:r>
      <w:r w:rsidR="00892EE6" w:rsidRPr="005145C7">
        <w:rPr>
          <w:rFonts w:asciiTheme="minorHAnsi" w:hAnsiTheme="minorHAnsi"/>
        </w:rPr>
        <w:br/>
      </w:r>
      <w:r w:rsidRPr="005145C7">
        <w:rPr>
          <w:rFonts w:asciiTheme="minorHAnsi" w:hAnsiTheme="minorHAnsi" w:cstheme="minorHAnsi"/>
        </w:rPr>
        <w:t>Suppressed ITU-R Question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7747"/>
      </w:tblGrid>
      <w:tr w:rsidR="008500E6" w:rsidRPr="005145C7" w14:paraId="5D803975" w14:textId="77777777" w:rsidTr="00F131AB">
        <w:trPr>
          <w:cantSplit/>
          <w:tblHeader/>
          <w:jc w:val="center"/>
        </w:trPr>
        <w:tc>
          <w:tcPr>
            <w:tcW w:w="1696" w:type="dxa"/>
            <w:vAlign w:val="center"/>
            <w:hideMark/>
          </w:tcPr>
          <w:p w14:paraId="4A7C0800" w14:textId="77777777" w:rsidR="008500E6" w:rsidRPr="005145C7" w:rsidRDefault="008500E6" w:rsidP="00CD4048">
            <w:pPr>
              <w:pStyle w:val="Tablehead"/>
              <w:rPr>
                <w:lang w:val="en-GB"/>
              </w:rPr>
            </w:pPr>
            <w:r w:rsidRPr="005145C7">
              <w:rPr>
                <w:lang w:val="en-GB"/>
              </w:rPr>
              <w:t>Question ITU-R</w:t>
            </w:r>
          </w:p>
        </w:tc>
        <w:tc>
          <w:tcPr>
            <w:tcW w:w="7747" w:type="dxa"/>
            <w:vAlign w:val="center"/>
            <w:hideMark/>
          </w:tcPr>
          <w:p w14:paraId="134BC98F" w14:textId="77777777" w:rsidR="008500E6" w:rsidRPr="005145C7" w:rsidRDefault="008500E6" w:rsidP="00CD4048">
            <w:pPr>
              <w:pStyle w:val="Tablehead"/>
              <w:rPr>
                <w:lang w:val="en-GB"/>
              </w:rPr>
            </w:pPr>
            <w:r w:rsidRPr="005145C7">
              <w:rPr>
                <w:lang w:val="en-GB"/>
              </w:rPr>
              <w:t>Title</w:t>
            </w:r>
          </w:p>
        </w:tc>
      </w:tr>
      <w:tr w:rsidR="005E5B99" w:rsidRPr="005145C7" w14:paraId="5541B73B" w14:textId="77777777" w:rsidTr="00F131AB">
        <w:trPr>
          <w:cantSplit/>
          <w:jc w:val="center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146C" w14:textId="3D1791A8" w:rsidR="005E5B99" w:rsidRPr="00937DD3" w:rsidRDefault="005E5B99" w:rsidP="005E5B99">
            <w:pPr>
              <w:pStyle w:val="Tabletext"/>
              <w:jc w:val="center"/>
              <w:rPr>
                <w:highlight w:val="yellow"/>
                <w:lang w:val="en-GB" w:eastAsia="ja-JP"/>
              </w:rPr>
            </w:pPr>
            <w:r>
              <w:rPr>
                <w:rFonts w:asciiTheme="minorHAnsi" w:hAnsiTheme="minorHAnsi" w:cstheme="minorHAnsi"/>
                <w:lang w:val="en-GB" w:eastAsia="ja-JP"/>
              </w:rPr>
              <w:t>284/4</w:t>
            </w:r>
          </w:p>
        </w:tc>
        <w:tc>
          <w:tcPr>
            <w:tcW w:w="7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41B0" w14:textId="288A4E08" w:rsidR="005E5B99" w:rsidRPr="00937DD3" w:rsidRDefault="005E5B99" w:rsidP="005E5B99">
            <w:pPr>
              <w:pStyle w:val="Tabletext"/>
              <w:rPr>
                <w:highlight w:val="yellow"/>
                <w:lang w:val="en-GB" w:eastAsia="ja-JP"/>
              </w:rPr>
            </w:pPr>
            <w:r>
              <w:rPr>
                <w:lang w:eastAsia="zh-CN"/>
              </w:rPr>
              <w:t>Spectrum management issues related to the introduction of the broadcasting-satellite service (sound) in the frequency range 1-3 GHz</w:t>
            </w:r>
          </w:p>
        </w:tc>
      </w:tr>
    </w:tbl>
    <w:p w14:paraId="171FE7A0" w14:textId="77777777" w:rsidR="008500E6" w:rsidRPr="005145C7" w:rsidRDefault="008500E6" w:rsidP="005145C7">
      <w:pPr>
        <w:rPr>
          <w:lang w:val="en-GB"/>
        </w:rPr>
      </w:pPr>
    </w:p>
    <w:p w14:paraId="3E05B0A7" w14:textId="77777777" w:rsidR="008500E6" w:rsidRPr="005145C7" w:rsidRDefault="008500E6" w:rsidP="005145C7">
      <w:pPr>
        <w:jc w:val="center"/>
        <w:rPr>
          <w:lang w:val="en-GB"/>
        </w:rPr>
      </w:pPr>
      <w:r w:rsidRPr="005145C7">
        <w:rPr>
          <w:lang w:val="en-GB"/>
        </w:rPr>
        <w:t>_______________</w:t>
      </w:r>
    </w:p>
    <w:sectPr w:rsidR="008500E6" w:rsidRPr="005145C7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0C53" w14:textId="77777777" w:rsidR="00941E6E" w:rsidRDefault="00941E6E">
      <w:r>
        <w:separator/>
      </w:r>
    </w:p>
  </w:endnote>
  <w:endnote w:type="continuationSeparator" w:id="0">
    <w:p w14:paraId="4D66BB1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8194" w14:textId="77777777" w:rsidR="0074409E" w:rsidRDefault="0074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61B8" w14:textId="77777777" w:rsidR="0074409E" w:rsidRDefault="00744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242F" w14:textId="1115B8BF" w:rsidR="00AD4554" w:rsidRPr="00481A83" w:rsidRDefault="00941E6E" w:rsidP="007F68E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481A83">
      <w:rPr>
        <w:color w:val="4F81BD" w:themeColor="accent1"/>
        <w:sz w:val="19"/>
        <w:szCs w:val="19"/>
        <w:lang w:val="en-GB"/>
      </w:rPr>
      <w:t xml:space="preserve">International </w:t>
    </w:r>
    <w:r w:rsidRPr="00481A83">
      <w:rPr>
        <w:color w:val="4F81BD"/>
        <w:sz w:val="19"/>
        <w:szCs w:val="19"/>
        <w:lang w:val="en-GB"/>
      </w:rPr>
      <w:t>Telecommunication</w:t>
    </w:r>
    <w:r w:rsidRPr="00481A83">
      <w:rPr>
        <w:color w:val="4F81BD" w:themeColor="accent1"/>
        <w:sz w:val="19"/>
        <w:szCs w:val="19"/>
        <w:lang w:val="en-GB"/>
      </w:rPr>
      <w:t xml:space="preserve"> Union • Place des Nations, CH</w:t>
    </w:r>
    <w:r w:rsidRPr="00481A8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481A83">
      <w:rPr>
        <w:color w:val="4F81BD" w:themeColor="accent1"/>
        <w:sz w:val="19"/>
        <w:szCs w:val="19"/>
        <w:lang w:val="en-GB"/>
      </w:rPr>
      <w:br/>
      <w:t>Tel</w:t>
    </w:r>
    <w:r w:rsidR="0074409E">
      <w:rPr>
        <w:color w:val="4F81BD" w:themeColor="accent1"/>
        <w:sz w:val="19"/>
        <w:szCs w:val="19"/>
        <w:lang w:val="en-GB"/>
      </w:rPr>
      <w:t>.</w:t>
    </w:r>
    <w:r w:rsidRPr="00481A83">
      <w:rPr>
        <w:color w:val="4F81BD" w:themeColor="accent1"/>
        <w:sz w:val="19"/>
        <w:szCs w:val="19"/>
        <w:lang w:val="en-GB"/>
      </w:rPr>
      <w:t xml:space="preserve">: +41 22 730 5111 • </w:t>
    </w:r>
    <w:r w:rsidR="007F68E1" w:rsidRPr="00481A83">
      <w:rPr>
        <w:color w:val="4F81BD" w:themeColor="accent1"/>
        <w:sz w:val="19"/>
        <w:szCs w:val="19"/>
        <w:lang w:val="en-GB"/>
      </w:rPr>
      <w:t xml:space="preserve">E-mail: </w:t>
    </w:r>
    <w:hyperlink r:id="rId1" w:history="1">
      <w:r w:rsidR="007F68E1" w:rsidRPr="00481A83">
        <w:rPr>
          <w:rStyle w:val="Hyperlink"/>
          <w:sz w:val="19"/>
          <w:szCs w:val="19"/>
          <w:lang w:val="en-GB"/>
        </w:rPr>
        <w:t>itumail@itu.int</w:t>
      </w:r>
    </w:hyperlink>
    <w:r w:rsidR="007F68E1" w:rsidRPr="00481A83">
      <w:rPr>
        <w:color w:val="4F81BD" w:themeColor="accent1"/>
        <w:sz w:val="19"/>
        <w:szCs w:val="19"/>
        <w:lang w:val="en-GB"/>
      </w:rPr>
      <w:t xml:space="preserve"> </w:t>
    </w:r>
    <w:r w:rsidR="007F68E1" w:rsidRPr="00481A83">
      <w:rPr>
        <w:color w:val="4F81BD"/>
        <w:sz w:val="19"/>
        <w:szCs w:val="19"/>
        <w:lang w:val="en-GB"/>
      </w:rPr>
      <w:t xml:space="preserve">• </w:t>
    </w:r>
    <w:r w:rsidR="00B8085F" w:rsidRPr="00481A83">
      <w:rPr>
        <w:color w:val="4F81BD"/>
        <w:sz w:val="19"/>
        <w:szCs w:val="19"/>
        <w:lang w:val="en-GB"/>
      </w:rPr>
      <w:t xml:space="preserve">Fax: +41 22 733 7256 • </w:t>
    </w:r>
    <w:hyperlink r:id="rId2" w:history="1">
      <w:r w:rsidR="00AF3EEA" w:rsidRPr="00481A83">
        <w:rPr>
          <w:rStyle w:val="Hyperlink"/>
          <w:sz w:val="19"/>
          <w:szCs w:val="19"/>
          <w:lang w:val="en-GB"/>
        </w:rPr>
        <w:t>www.itu.int</w:t>
      </w:r>
    </w:hyperlink>
    <w:r w:rsidR="00AF3EEA" w:rsidRPr="00481A8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D41A" w14:textId="77777777" w:rsidR="00941E6E" w:rsidRDefault="00941E6E">
      <w:r>
        <w:t>____________________</w:t>
      </w:r>
    </w:p>
  </w:footnote>
  <w:footnote w:type="continuationSeparator" w:id="0">
    <w:p w14:paraId="0D2017D9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2CCA" w14:textId="77777777" w:rsidR="00FC6F6B" w:rsidRPr="00FC6F6B" w:rsidRDefault="006231F4" w:rsidP="00AF3EE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7C63C3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91EC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26463D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8F3C" w14:textId="24B827CA" w:rsidR="004C0C30" w:rsidRDefault="004C0C30" w:rsidP="004C0C30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6661BE58" wp14:editId="4ED0361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190879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508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512"/>
    <w:rsid w:val="000C2AD0"/>
    <w:rsid w:val="000D3017"/>
    <w:rsid w:val="000E3DEE"/>
    <w:rsid w:val="00100B72"/>
    <w:rsid w:val="00101BE1"/>
    <w:rsid w:val="00101F7D"/>
    <w:rsid w:val="00103C76"/>
    <w:rsid w:val="00104C35"/>
    <w:rsid w:val="0011265F"/>
    <w:rsid w:val="0011321A"/>
    <w:rsid w:val="00117282"/>
    <w:rsid w:val="00117389"/>
    <w:rsid w:val="00121C2D"/>
    <w:rsid w:val="00123917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162C"/>
    <w:rsid w:val="001F2170"/>
    <w:rsid w:val="001F3948"/>
    <w:rsid w:val="001F5A49"/>
    <w:rsid w:val="00201097"/>
    <w:rsid w:val="00201B6E"/>
    <w:rsid w:val="00217875"/>
    <w:rsid w:val="00220F10"/>
    <w:rsid w:val="00225CB2"/>
    <w:rsid w:val="002302B3"/>
    <w:rsid w:val="00230C66"/>
    <w:rsid w:val="00235A29"/>
    <w:rsid w:val="00241526"/>
    <w:rsid w:val="002422E6"/>
    <w:rsid w:val="002443A2"/>
    <w:rsid w:val="0026463D"/>
    <w:rsid w:val="00264650"/>
    <w:rsid w:val="00266E74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6D7A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0249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10ED"/>
    <w:rsid w:val="003D4A69"/>
    <w:rsid w:val="003E504F"/>
    <w:rsid w:val="003E78D6"/>
    <w:rsid w:val="00400573"/>
    <w:rsid w:val="004007A3"/>
    <w:rsid w:val="00406D71"/>
    <w:rsid w:val="004269E0"/>
    <w:rsid w:val="004326DB"/>
    <w:rsid w:val="00435053"/>
    <w:rsid w:val="0043682E"/>
    <w:rsid w:val="00436CD1"/>
    <w:rsid w:val="00447ECB"/>
    <w:rsid w:val="004623F7"/>
    <w:rsid w:val="00480F51"/>
    <w:rsid w:val="00481124"/>
    <w:rsid w:val="004815EB"/>
    <w:rsid w:val="00481A83"/>
    <w:rsid w:val="00481B11"/>
    <w:rsid w:val="00487569"/>
    <w:rsid w:val="00487AB8"/>
    <w:rsid w:val="00496864"/>
    <w:rsid w:val="00496920"/>
    <w:rsid w:val="004A2435"/>
    <w:rsid w:val="004A4496"/>
    <w:rsid w:val="004B11AB"/>
    <w:rsid w:val="004B7C9A"/>
    <w:rsid w:val="004C0C30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216"/>
    <w:rsid w:val="005A03A3"/>
    <w:rsid w:val="005A2B92"/>
    <w:rsid w:val="005A79E9"/>
    <w:rsid w:val="005B214C"/>
    <w:rsid w:val="005C0B79"/>
    <w:rsid w:val="005D3669"/>
    <w:rsid w:val="005E5B99"/>
    <w:rsid w:val="005E5EB3"/>
    <w:rsid w:val="005F3CB6"/>
    <w:rsid w:val="005F657C"/>
    <w:rsid w:val="00602A84"/>
    <w:rsid w:val="00602D53"/>
    <w:rsid w:val="006047E5"/>
    <w:rsid w:val="006231F4"/>
    <w:rsid w:val="006266A3"/>
    <w:rsid w:val="00641DBF"/>
    <w:rsid w:val="0064371D"/>
    <w:rsid w:val="00650B2A"/>
    <w:rsid w:val="00651777"/>
    <w:rsid w:val="006550F8"/>
    <w:rsid w:val="00656226"/>
    <w:rsid w:val="00657FBA"/>
    <w:rsid w:val="006829F3"/>
    <w:rsid w:val="006A1921"/>
    <w:rsid w:val="006A518B"/>
    <w:rsid w:val="006B0590"/>
    <w:rsid w:val="006B0CD0"/>
    <w:rsid w:val="006B49DA"/>
    <w:rsid w:val="006B4C75"/>
    <w:rsid w:val="006C53F8"/>
    <w:rsid w:val="006C7BBA"/>
    <w:rsid w:val="006C7CDE"/>
    <w:rsid w:val="00714B22"/>
    <w:rsid w:val="007234B1"/>
    <w:rsid w:val="00723D08"/>
    <w:rsid w:val="00725FDA"/>
    <w:rsid w:val="00727816"/>
    <w:rsid w:val="00730B9A"/>
    <w:rsid w:val="007326D9"/>
    <w:rsid w:val="0074409E"/>
    <w:rsid w:val="00750CFA"/>
    <w:rsid w:val="007553DA"/>
    <w:rsid w:val="00775565"/>
    <w:rsid w:val="00780F9A"/>
    <w:rsid w:val="00782354"/>
    <w:rsid w:val="007921A7"/>
    <w:rsid w:val="007B3DB1"/>
    <w:rsid w:val="007C4AB2"/>
    <w:rsid w:val="007C63C3"/>
    <w:rsid w:val="007D183E"/>
    <w:rsid w:val="007D43D0"/>
    <w:rsid w:val="007E15CA"/>
    <w:rsid w:val="007E1833"/>
    <w:rsid w:val="007E3F13"/>
    <w:rsid w:val="007F68E1"/>
    <w:rsid w:val="007F751A"/>
    <w:rsid w:val="00800012"/>
    <w:rsid w:val="0080261F"/>
    <w:rsid w:val="00806160"/>
    <w:rsid w:val="008143A4"/>
    <w:rsid w:val="0081513E"/>
    <w:rsid w:val="00817EE3"/>
    <w:rsid w:val="008500E6"/>
    <w:rsid w:val="00854131"/>
    <w:rsid w:val="0085652D"/>
    <w:rsid w:val="0087694B"/>
    <w:rsid w:val="00880F4D"/>
    <w:rsid w:val="00892EE6"/>
    <w:rsid w:val="008B35A3"/>
    <w:rsid w:val="008B37E1"/>
    <w:rsid w:val="008B45F8"/>
    <w:rsid w:val="008C2E74"/>
    <w:rsid w:val="008D5409"/>
    <w:rsid w:val="008E006D"/>
    <w:rsid w:val="008E38B4"/>
    <w:rsid w:val="008F10F1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8013E"/>
    <w:rsid w:val="00981B54"/>
    <w:rsid w:val="009842C3"/>
    <w:rsid w:val="0099069A"/>
    <w:rsid w:val="009932A3"/>
    <w:rsid w:val="009A009A"/>
    <w:rsid w:val="009A6BB6"/>
    <w:rsid w:val="009B3F43"/>
    <w:rsid w:val="009B5CFA"/>
    <w:rsid w:val="009C023F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36829"/>
    <w:rsid w:val="00A41F91"/>
    <w:rsid w:val="00A45E03"/>
    <w:rsid w:val="00A52F57"/>
    <w:rsid w:val="00A63355"/>
    <w:rsid w:val="00A7596D"/>
    <w:rsid w:val="00A963DF"/>
    <w:rsid w:val="00AB0A4D"/>
    <w:rsid w:val="00AC0C22"/>
    <w:rsid w:val="00AC3896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34CF9"/>
    <w:rsid w:val="00B37559"/>
    <w:rsid w:val="00B4054B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2603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0ECB"/>
    <w:rsid w:val="00DE66A5"/>
    <w:rsid w:val="00DF2B50"/>
    <w:rsid w:val="00E04C86"/>
    <w:rsid w:val="00E149EF"/>
    <w:rsid w:val="00E16A82"/>
    <w:rsid w:val="00E17344"/>
    <w:rsid w:val="00E20F30"/>
    <w:rsid w:val="00E21397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243D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37A"/>
    <w:rsid w:val="00EC02FE"/>
    <w:rsid w:val="00EC4A96"/>
    <w:rsid w:val="00F131AB"/>
    <w:rsid w:val="00F424BF"/>
    <w:rsid w:val="00F44FC3"/>
    <w:rsid w:val="00F46107"/>
    <w:rsid w:val="00F468C5"/>
    <w:rsid w:val="00F52F39"/>
    <w:rsid w:val="00F54897"/>
    <w:rsid w:val="00F6184F"/>
    <w:rsid w:val="00F8310E"/>
    <w:rsid w:val="00F914DD"/>
    <w:rsid w:val="00F97382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E70C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62CC7B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2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49E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E5243D"/>
    <w:rPr>
      <w:i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90DC-53EA-48E8-A91E-F2203F6A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186</TotalTime>
  <Pages>2</Pages>
  <Words>120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4</cp:revision>
  <cp:lastPrinted>2020-01-30T15:39:00Z</cp:lastPrinted>
  <dcterms:created xsi:type="dcterms:W3CDTF">2025-01-17T15:31:00Z</dcterms:created>
  <dcterms:modified xsi:type="dcterms:W3CDTF">2025-01-23T09:35:00Z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