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EA15B3" w:rsidRPr="00A43D64" w14:paraId="12D6788D" w14:textId="77777777" w:rsidTr="00165D31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39412287" w14:textId="1B3CE3EA" w:rsidR="008E38B4" w:rsidRPr="00A43D64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A43D6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A43D6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A43D6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A43D6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A43D6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A43D64" w14:paraId="1C4E49CF" w14:textId="77777777" w:rsidTr="00165D3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627D237" w14:textId="5FF06746" w:rsidR="00651777" w:rsidRPr="00A43D64" w:rsidRDefault="00456812" w:rsidP="00D15811">
            <w:pPr>
              <w:spacing w:before="0"/>
              <w:rPr>
                <w:b/>
                <w:bCs/>
              </w:rPr>
            </w:pPr>
            <w:r w:rsidRPr="00A43D64">
              <w:t>Административный циркуляр</w:t>
            </w:r>
            <w:r w:rsidR="00D15811">
              <w:br/>
            </w:r>
            <w:r w:rsidR="00E17344" w:rsidRPr="00A43D64">
              <w:rPr>
                <w:b/>
                <w:bCs/>
              </w:rPr>
              <w:t>CA</w:t>
            </w:r>
            <w:r w:rsidR="004A7970" w:rsidRPr="00A43D64">
              <w:rPr>
                <w:b/>
                <w:bCs/>
              </w:rPr>
              <w:t>CE</w:t>
            </w:r>
            <w:r w:rsidR="003836D4" w:rsidRPr="00A43D64">
              <w:rPr>
                <w:b/>
                <w:bCs/>
              </w:rPr>
              <w:t>/</w:t>
            </w:r>
            <w:r w:rsidR="00A43D64" w:rsidRPr="00A43D64">
              <w:rPr>
                <w:b/>
                <w:bCs/>
              </w:rPr>
              <w:t>1127</w:t>
            </w:r>
          </w:p>
        </w:tc>
        <w:tc>
          <w:tcPr>
            <w:tcW w:w="2727" w:type="dxa"/>
            <w:shd w:val="clear" w:color="auto" w:fill="auto"/>
          </w:tcPr>
          <w:p w14:paraId="60B8602B" w14:textId="27FA8F83" w:rsidR="00651777" w:rsidRPr="00A43D64" w:rsidRDefault="00A43D64" w:rsidP="00E3193E">
            <w:pPr>
              <w:spacing w:before="0"/>
              <w:jc w:val="right"/>
            </w:pPr>
            <w:r w:rsidRPr="00A43D64">
              <w:rPr>
                <w:rFonts w:cs="Arial"/>
                <w:szCs w:val="24"/>
              </w:rPr>
              <w:t>1</w:t>
            </w:r>
            <w:r w:rsidR="00FA086D">
              <w:rPr>
                <w:rFonts w:cs="Arial"/>
                <w:szCs w:val="24"/>
                <w:lang w:val="es-ES"/>
              </w:rPr>
              <w:t>1</w:t>
            </w:r>
            <w:r w:rsidRPr="00A43D64">
              <w:rPr>
                <w:rFonts w:cs="Arial"/>
                <w:szCs w:val="24"/>
              </w:rPr>
              <w:t xml:space="preserve"> декабря 2024 года</w:t>
            </w:r>
          </w:p>
        </w:tc>
      </w:tr>
      <w:tr w:rsidR="0037309C" w:rsidRPr="00A43D64" w14:paraId="75BA503D" w14:textId="77777777" w:rsidTr="00165D31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02724B2B" w14:textId="77777777" w:rsidR="0037309C" w:rsidRPr="00A43D64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A43D64" w14:paraId="65D7137A" w14:textId="77777777" w:rsidTr="00165D31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07A52708" w14:textId="77777777" w:rsidR="0037309C" w:rsidRPr="00A43D64" w:rsidRDefault="0037309C" w:rsidP="00E3193E">
            <w:pPr>
              <w:spacing w:before="0"/>
            </w:pPr>
          </w:p>
        </w:tc>
      </w:tr>
      <w:tr w:rsidR="0037309C" w:rsidRPr="00A43D64" w14:paraId="055821C3" w14:textId="77777777" w:rsidTr="00165D31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07132AA8" w14:textId="5E2C2200" w:rsidR="00D21694" w:rsidRPr="00A43D64" w:rsidRDefault="00456812" w:rsidP="00491B8F">
            <w:pPr>
              <w:spacing w:before="0"/>
              <w:rPr>
                <w:b/>
                <w:bCs/>
              </w:rPr>
            </w:pPr>
            <w:r w:rsidRPr="00A43D64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165D31" w:rsidRPr="00A43D64">
              <w:rPr>
                <w:b/>
                <w:bCs/>
              </w:rPr>
              <w:t xml:space="preserve"> и Академическим организациям – Членам МСЭ</w:t>
            </w:r>
            <w:r w:rsidRPr="00A43D64">
              <w:rPr>
                <w:b/>
                <w:bCs/>
              </w:rPr>
              <w:t xml:space="preserve">, участвующим в работе </w:t>
            </w:r>
            <w:r w:rsidR="00A43D64" w:rsidRPr="00A43D64">
              <w:rPr>
                <w:b/>
                <w:bCs/>
              </w:rPr>
              <w:t>5</w:t>
            </w:r>
            <w:r w:rsidR="00165D31" w:rsidRPr="00A43D64">
              <w:rPr>
                <w:b/>
                <w:bCs/>
              </w:rPr>
              <w:noBreakHyphen/>
            </w:r>
            <w:r w:rsidRPr="00A43D64">
              <w:rPr>
                <w:b/>
                <w:bCs/>
              </w:rPr>
              <w:t>й</w:t>
            </w:r>
            <w:r w:rsidR="00165D31" w:rsidRPr="00A43D64">
              <w:rPr>
                <w:b/>
                <w:bCs/>
              </w:rPr>
              <w:t> </w:t>
            </w:r>
            <w:r w:rsidRPr="00A43D64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A43D64" w14:paraId="13BF7C0A" w14:textId="77777777" w:rsidTr="00165D31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2113E832" w14:textId="77777777" w:rsidR="0037309C" w:rsidRPr="00A43D64" w:rsidRDefault="0037309C" w:rsidP="00E3193E">
            <w:pPr>
              <w:spacing w:before="0"/>
            </w:pPr>
          </w:p>
        </w:tc>
      </w:tr>
      <w:tr w:rsidR="0037309C" w:rsidRPr="00A43D64" w14:paraId="72225F23" w14:textId="77777777" w:rsidTr="00165D31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3406561D" w14:textId="77777777" w:rsidR="0037309C" w:rsidRPr="00A43D64" w:rsidRDefault="0037309C" w:rsidP="00E3193E">
            <w:pPr>
              <w:spacing w:before="0"/>
            </w:pPr>
          </w:p>
        </w:tc>
      </w:tr>
      <w:tr w:rsidR="00D15811" w:rsidRPr="00A43D64" w14:paraId="07246167" w14:textId="77777777" w:rsidTr="00C736FC">
        <w:trPr>
          <w:trHeight w:val="1463"/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D15811" w:rsidRPr="00A43D64" w:rsidRDefault="00D15811" w:rsidP="00165D31">
            <w:pPr>
              <w:spacing w:before="0"/>
            </w:pPr>
            <w:r w:rsidRPr="00A43D64">
              <w:t>Предмет:</w:t>
            </w:r>
          </w:p>
        </w:tc>
        <w:tc>
          <w:tcPr>
            <w:tcW w:w="8255" w:type="dxa"/>
            <w:gridSpan w:val="2"/>
            <w:shd w:val="clear" w:color="auto" w:fill="auto"/>
          </w:tcPr>
          <w:p w14:paraId="04328566" w14:textId="13AACF56" w:rsidR="00D15811" w:rsidRPr="00A43D64" w:rsidRDefault="00D15811" w:rsidP="00165D31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A43D64">
              <w:rPr>
                <w:b/>
                <w:bCs/>
              </w:rPr>
              <w:t>5-я Исследовательская комиссия по радиосвязи</w:t>
            </w:r>
            <w:r w:rsidRPr="00A43D64">
              <w:rPr>
                <w:b/>
              </w:rPr>
              <w:t xml:space="preserve"> </w:t>
            </w:r>
            <w:r w:rsidRPr="00A43D64">
              <w:rPr>
                <w:b/>
                <w:bCs/>
              </w:rPr>
              <w:t>(Наземные службы)</w:t>
            </w:r>
          </w:p>
          <w:p w14:paraId="71272E33" w14:textId="3EAEC17E" w:rsidR="00D15811" w:rsidRPr="00A43D64" w:rsidRDefault="00D15811" w:rsidP="00A43D64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A43D64">
              <w:rPr>
                <w:b/>
                <w:bCs/>
              </w:rPr>
              <w:t>–</w:t>
            </w:r>
            <w:r w:rsidRPr="00A43D64">
              <w:rPr>
                <w:b/>
                <w:bCs/>
              </w:rPr>
              <w:tab/>
              <w:t>Предлагаемое одобрение проекта одной пересмотренной Рекомендации МСЭ-R и ее одновременное утверждение по переписке в соответствии с</w:t>
            </w:r>
            <w:r w:rsidR="00E00CF0">
              <w:rPr>
                <w:b/>
                <w:bCs/>
              </w:rPr>
              <w:t> </w:t>
            </w:r>
            <w:r w:rsidRPr="00A43D64">
              <w:rPr>
                <w:b/>
                <w:bCs/>
              </w:rPr>
              <w:t>п. A2.6.2.4 Резолюции МСЭ-R 1-9 (Процедура одновременного одобрения и</w:t>
            </w:r>
            <w:r w:rsidR="00E00CF0">
              <w:rPr>
                <w:b/>
                <w:bCs/>
              </w:rPr>
              <w:t> </w:t>
            </w:r>
            <w:r w:rsidRPr="00A43D64">
              <w:rPr>
                <w:b/>
                <w:bCs/>
              </w:rPr>
              <w:t>утверждения по переписке)</w:t>
            </w:r>
          </w:p>
        </w:tc>
      </w:tr>
      <w:tr w:rsidR="00C51E92" w:rsidRPr="00A43D64" w14:paraId="47683747" w14:textId="77777777" w:rsidTr="00165D31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14:paraId="142AC22F" w14:textId="77777777" w:rsidR="00C51E92" w:rsidRPr="00A43D64" w:rsidRDefault="00C51E92" w:rsidP="00E3193E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</w:tbl>
    <w:p w14:paraId="278A2AE9" w14:textId="473F2E22" w:rsidR="00705F1D" w:rsidRPr="00A43D64" w:rsidRDefault="00705F1D" w:rsidP="00A52A28">
      <w:pPr>
        <w:spacing w:before="480"/>
        <w:jc w:val="both"/>
        <w:rPr>
          <w:rFonts w:cstheme="majorBidi"/>
        </w:rPr>
      </w:pPr>
      <w:r w:rsidRPr="00A43D64">
        <w:t xml:space="preserve">На собрании </w:t>
      </w:r>
      <w:r w:rsidR="00A43D64" w:rsidRPr="00A43D64">
        <w:t>5</w:t>
      </w:r>
      <w:r w:rsidRPr="00A43D64">
        <w:t xml:space="preserve">-й Исследовательской комиссии по радиосвязи, состоявшемся </w:t>
      </w:r>
      <w:bookmarkStart w:id="0" w:name="_Hlk157673351"/>
      <w:r w:rsidR="00A43D64" w:rsidRPr="00A43D64">
        <w:t>со 2 по 3</w:t>
      </w:r>
      <w:r w:rsidR="00BE115F">
        <w:t> </w:t>
      </w:r>
      <w:r w:rsidR="00A43D64" w:rsidRPr="00A43D64">
        <w:t>декабря 2024 года</w:t>
      </w:r>
      <w:bookmarkEnd w:id="0"/>
      <w:r w:rsidRPr="00A43D64">
        <w:t xml:space="preserve">, Исследовательская комиссия </w:t>
      </w:r>
      <w:r w:rsidR="0071614B" w:rsidRPr="00A43D64">
        <w:t xml:space="preserve">приняла </w:t>
      </w:r>
      <w:r w:rsidRPr="00A43D64">
        <w:t>реш</w:t>
      </w:r>
      <w:r w:rsidR="0071614B" w:rsidRPr="00A43D64">
        <w:t>ение</w:t>
      </w:r>
      <w:r w:rsidRPr="00A43D64">
        <w:t xml:space="preserve"> добиваться одобрения проекта </w:t>
      </w:r>
      <w:r w:rsidR="00A43D64" w:rsidRPr="00A43D64">
        <w:t xml:space="preserve">одной </w:t>
      </w:r>
      <w:r w:rsidR="00C87CE6" w:rsidRPr="00A43D64">
        <w:t xml:space="preserve">пересмотренной </w:t>
      </w:r>
      <w:r w:rsidRPr="00A43D64">
        <w:t xml:space="preserve">Рекомендации </w:t>
      </w:r>
      <w:r w:rsidR="00753802" w:rsidRPr="00A43D64">
        <w:t xml:space="preserve">МСЭ-R </w:t>
      </w:r>
      <w:r w:rsidRPr="00A43D64">
        <w:t>по переписке (п. </w:t>
      </w:r>
      <w:r w:rsidRPr="00A43D64">
        <w:rPr>
          <w:bCs/>
        </w:rPr>
        <w:t xml:space="preserve">A2.6.2 </w:t>
      </w:r>
      <w:r w:rsidRPr="00A43D64">
        <w:t>Резолюции</w:t>
      </w:r>
      <w:r w:rsidR="00A52A28" w:rsidRPr="00A43D64">
        <w:t xml:space="preserve"> </w:t>
      </w:r>
      <w:r w:rsidRPr="00A43D64">
        <w:t>МСЭ</w:t>
      </w:r>
      <w:r w:rsidRPr="00A43D64">
        <w:noBreakHyphen/>
        <w:t>R</w:t>
      </w:r>
      <w:r w:rsidR="00A52A28" w:rsidRPr="00A43D64">
        <w:t> </w:t>
      </w:r>
      <w:r w:rsidRPr="00A43D64">
        <w:t>1-</w:t>
      </w:r>
      <w:r w:rsidR="00165D31" w:rsidRPr="00A43D64">
        <w:t>9</w:t>
      </w:r>
      <w:r w:rsidRPr="00A43D64">
        <w:t xml:space="preserve">), а также </w:t>
      </w:r>
      <w:r w:rsidR="00C87CE6" w:rsidRPr="00A43D64">
        <w:t xml:space="preserve">приняла </w:t>
      </w:r>
      <w:r w:rsidRPr="00A43D64">
        <w:t>реш</w:t>
      </w:r>
      <w:r w:rsidR="00C87CE6" w:rsidRPr="00A43D64">
        <w:t>ение</w:t>
      </w:r>
      <w:r w:rsidRPr="00A43D64">
        <w:t xml:space="preserve"> применить процедуру одновременного одобрения и утверждения по переписке (PSAA) (п. </w:t>
      </w:r>
      <w:r w:rsidRPr="00A43D64">
        <w:rPr>
          <w:bCs/>
        </w:rPr>
        <w:t xml:space="preserve">A2.6.2.4 </w:t>
      </w:r>
      <w:r w:rsidRPr="00A43D64">
        <w:t>Резолюции</w:t>
      </w:r>
      <w:r w:rsidR="00A52A28" w:rsidRPr="00A43D64">
        <w:t xml:space="preserve"> </w:t>
      </w:r>
      <w:r w:rsidRPr="00A43D64">
        <w:t>МСЭ</w:t>
      </w:r>
      <w:r w:rsidRPr="00A43D64">
        <w:noBreakHyphen/>
        <w:t>R</w:t>
      </w:r>
      <w:r w:rsidR="00A52A28" w:rsidRPr="00A43D64">
        <w:t> </w:t>
      </w:r>
      <w:r w:rsidRPr="00A43D64">
        <w:t>1</w:t>
      </w:r>
      <w:r w:rsidR="007D3065" w:rsidRPr="00A43D64">
        <w:t>-9</w:t>
      </w:r>
      <w:r w:rsidRPr="00A43D64">
        <w:t>). Название</w:t>
      </w:r>
      <w:r w:rsidR="00A43D64" w:rsidRPr="00A43D64">
        <w:t xml:space="preserve"> </w:t>
      </w:r>
      <w:r w:rsidRPr="00A43D64">
        <w:t xml:space="preserve">и </w:t>
      </w:r>
      <w:r w:rsidR="0071614B" w:rsidRPr="00A43D64">
        <w:t>резюме</w:t>
      </w:r>
      <w:r w:rsidRPr="00A43D64">
        <w:t xml:space="preserve"> проекта Рекомендации </w:t>
      </w:r>
      <w:r w:rsidR="0071614B" w:rsidRPr="00A43D64">
        <w:t>приведен</w:t>
      </w:r>
      <w:r w:rsidR="00535AD6" w:rsidRPr="00A43D64">
        <w:t>ы</w:t>
      </w:r>
      <w:r w:rsidRPr="00A43D64">
        <w:t xml:space="preserve"> в</w:t>
      </w:r>
      <w:r w:rsidR="00E00CF0">
        <w:t> </w:t>
      </w:r>
      <w:r w:rsidRPr="00A43D64">
        <w:t xml:space="preserve">Приложении к настоящему письму. Всем </w:t>
      </w:r>
      <w:r w:rsidRPr="00A43D64">
        <w:rPr>
          <w:rFonts w:cstheme="majorBidi"/>
          <w:color w:val="000000"/>
        </w:rPr>
        <w:t>Государствам</w:t>
      </w:r>
      <w:r w:rsidR="00E3193E" w:rsidRPr="00A43D64">
        <w:rPr>
          <w:rFonts w:cstheme="majorBidi"/>
          <w:color w:val="000000"/>
        </w:rPr>
        <w:t>-</w:t>
      </w:r>
      <w:r w:rsidRPr="00A43D64">
        <w:rPr>
          <w:rFonts w:cstheme="majorBidi"/>
          <w:color w:val="000000"/>
        </w:rPr>
        <w:t xml:space="preserve">Членам, возражающим против одобрения какого-либо проекта Рекомендации, предлагается сообщить Директору и </w:t>
      </w:r>
      <w:r w:rsidR="00C87CE6" w:rsidRPr="00A43D64">
        <w:rPr>
          <w:rFonts w:cstheme="majorBidi"/>
          <w:color w:val="000000"/>
        </w:rPr>
        <w:t>п</w:t>
      </w:r>
      <w:r w:rsidR="00421D3C" w:rsidRPr="00A43D64">
        <w:rPr>
          <w:rFonts w:cstheme="majorBidi"/>
          <w:color w:val="000000"/>
        </w:rPr>
        <w:t xml:space="preserve">редседателю </w:t>
      </w:r>
      <w:r w:rsidRPr="00A43D64">
        <w:rPr>
          <w:rFonts w:cstheme="majorBidi"/>
          <w:color w:val="000000"/>
        </w:rPr>
        <w:t>Исследовательской комиссии причин</w:t>
      </w:r>
      <w:r w:rsidR="00D64CAB" w:rsidRPr="00A43D64">
        <w:rPr>
          <w:rFonts w:cstheme="majorBidi"/>
          <w:color w:val="000000"/>
        </w:rPr>
        <w:t>ы</w:t>
      </w:r>
      <w:r w:rsidRPr="00A43D64">
        <w:rPr>
          <w:rFonts w:cstheme="majorBidi"/>
          <w:color w:val="000000"/>
        </w:rPr>
        <w:t xml:space="preserve"> такого несогласия</w:t>
      </w:r>
      <w:r w:rsidRPr="00A43D64">
        <w:rPr>
          <w:rFonts w:cstheme="majorBidi"/>
        </w:rPr>
        <w:t>.</w:t>
      </w:r>
    </w:p>
    <w:p w14:paraId="7A9CE79C" w14:textId="54577339" w:rsidR="0091635D" w:rsidRPr="00A43D64" w:rsidRDefault="0091635D" w:rsidP="0091635D">
      <w:pPr>
        <w:jc w:val="both"/>
      </w:pPr>
      <w:r w:rsidRPr="00A43D64">
        <w:t xml:space="preserve">Период рассмотрения продлится два месяца и завершится </w:t>
      </w:r>
      <w:r w:rsidR="00A43D64" w:rsidRPr="00A43D64">
        <w:rPr>
          <w:u w:val="single"/>
        </w:rPr>
        <w:t>1</w:t>
      </w:r>
      <w:r w:rsidR="00FA086D" w:rsidRPr="00FA086D">
        <w:rPr>
          <w:u w:val="single"/>
        </w:rPr>
        <w:t>1</w:t>
      </w:r>
      <w:r w:rsidR="00A43D64" w:rsidRPr="00A43D64">
        <w:rPr>
          <w:u w:val="single"/>
        </w:rPr>
        <w:t xml:space="preserve"> февраля 2025 года</w:t>
      </w:r>
      <w:r w:rsidRPr="00A43D64">
        <w:t>. Если в течение этого периода от Государств-Членов не поступит возражений, проект Рекомендации</w:t>
      </w:r>
      <w:r w:rsidR="00A43D64" w:rsidRPr="00A43D64">
        <w:t xml:space="preserve"> </w:t>
      </w:r>
      <w:r w:rsidRPr="00A43D64">
        <w:t xml:space="preserve">будет считаться одобренным </w:t>
      </w:r>
      <w:r w:rsidR="00A43D64" w:rsidRPr="00A43D64">
        <w:t>5</w:t>
      </w:r>
      <w:r w:rsidRPr="00A43D64">
        <w:t>-й Исследовательской комиссией. Кроме того, в силу применения процедуры PSAA этот проект Рекомендации также будет считаться утвержденным.</w:t>
      </w:r>
    </w:p>
    <w:p w14:paraId="41B7E84C" w14:textId="2A862725" w:rsidR="004114DD" w:rsidRPr="00A43D64" w:rsidRDefault="00705F1D" w:rsidP="003A5B2F">
      <w:pPr>
        <w:jc w:val="both"/>
      </w:pPr>
      <w:r w:rsidRPr="00A43D64">
        <w:t xml:space="preserve">По истечении вышеуказанного предельного срока результаты </w:t>
      </w:r>
      <w:r w:rsidR="003A5B2F" w:rsidRPr="00A43D64">
        <w:t xml:space="preserve">упомянутых </w:t>
      </w:r>
      <w:r w:rsidR="008A0702" w:rsidRPr="00A43D64">
        <w:t xml:space="preserve">выше </w:t>
      </w:r>
      <w:r w:rsidRPr="00A43D64">
        <w:t xml:space="preserve">процедур будут объявлены в Административном циркуляре, а утвержденная Рекомендация будет в кратчайшие сроки опубликована (см. </w:t>
      </w:r>
      <w:hyperlink r:id="rId8" w:history="1">
        <w:r w:rsidRPr="00A43D64">
          <w:rPr>
            <w:color w:val="0000FF"/>
            <w:u w:val="single"/>
          </w:rPr>
          <w:t>http://www.itu.int/pub/R-REC</w:t>
        </w:r>
      </w:hyperlink>
      <w:r w:rsidR="001F52C4" w:rsidRPr="00A43D64">
        <w:t>).</w:t>
      </w:r>
    </w:p>
    <w:p w14:paraId="63856183" w14:textId="0EFAC000" w:rsidR="00A52A28" w:rsidRPr="00A43D64" w:rsidRDefault="00A52A2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43D64">
        <w:br w:type="page"/>
      </w:r>
    </w:p>
    <w:p w14:paraId="4757958F" w14:textId="28156523" w:rsidR="00705F1D" w:rsidRPr="00A43D64" w:rsidRDefault="00705F1D" w:rsidP="00E3193E">
      <w:pPr>
        <w:jc w:val="both"/>
        <w:rPr>
          <w:rFonts w:cstheme="majorBidi"/>
        </w:rPr>
      </w:pPr>
      <w:r w:rsidRPr="00A43D64">
        <w:rPr>
          <w:rFonts w:cstheme="majorBidi"/>
          <w:color w:val="000000"/>
        </w:rPr>
        <w:lastRenderedPageBreak/>
        <w:t>Всем организациям, являющимся членами МСЭ и осведомленным о патент</w:t>
      </w:r>
      <w:r w:rsidR="004C61E6" w:rsidRPr="00A43D64">
        <w:rPr>
          <w:rFonts w:cstheme="majorBidi"/>
          <w:color w:val="000000"/>
        </w:rPr>
        <w:t>ах</w:t>
      </w:r>
      <w:r w:rsidRPr="00A43D64">
        <w:rPr>
          <w:rFonts w:cstheme="majorBidi"/>
          <w:color w:val="000000"/>
        </w:rPr>
        <w:t>, которые принадлежат им либо другим сторонам и которые могут полностью или частично охватывать элементы проекта Рекомендации, упомянутой в настоящем письме, предлагается сообщить эту информацию в</w:t>
      </w:r>
      <w:r w:rsidR="00E00CF0">
        <w:rPr>
          <w:rFonts w:cstheme="majorBidi"/>
          <w:color w:val="000000"/>
        </w:rPr>
        <w:t> </w:t>
      </w:r>
      <w:r w:rsidRPr="00A43D64">
        <w:rPr>
          <w:rFonts w:cstheme="majorBidi"/>
          <w:color w:val="000000"/>
        </w:rPr>
        <w:t xml:space="preserve">Секретариат, по возможности, незамедлительно. Информация </w:t>
      </w:r>
      <w:r w:rsidR="00E3193E" w:rsidRPr="00A43D64">
        <w:rPr>
          <w:rFonts w:cstheme="majorBidi"/>
          <w:color w:val="000000"/>
        </w:rPr>
        <w:t>об общей патентной политике МСЭ</w:t>
      </w:r>
      <w:r w:rsidR="00E3193E" w:rsidRPr="00A43D64">
        <w:rPr>
          <w:rFonts w:cstheme="majorBidi"/>
          <w:color w:val="000000"/>
        </w:rPr>
        <w:noBreakHyphen/>
      </w:r>
      <w:r w:rsidRPr="00A43D64">
        <w:rPr>
          <w:rFonts w:cstheme="majorBidi"/>
          <w:color w:val="000000"/>
        </w:rPr>
        <w:t xml:space="preserve">T/МСЭ-R/ИСО/МЭК </w:t>
      </w:r>
      <w:r w:rsidR="004C61E6" w:rsidRPr="00A43D64">
        <w:rPr>
          <w:rFonts w:cstheme="majorBidi"/>
          <w:color w:val="000000"/>
        </w:rPr>
        <w:t>доступна</w:t>
      </w:r>
      <w:r w:rsidRPr="00A43D64">
        <w:rPr>
          <w:rFonts w:cstheme="majorBidi"/>
          <w:color w:val="000000"/>
        </w:rPr>
        <w:t xml:space="preserve"> по адресу</w:t>
      </w:r>
      <w:r w:rsidRPr="00A43D64">
        <w:rPr>
          <w:rFonts w:cstheme="majorBidi"/>
        </w:rPr>
        <w:t xml:space="preserve">: </w:t>
      </w:r>
      <w:hyperlink r:id="rId9" w:history="1">
        <w:r w:rsidR="00165D31" w:rsidRPr="00A43D64">
          <w:rPr>
            <w:rStyle w:val="Hyperlink"/>
            <w:szCs w:val="24"/>
          </w:rPr>
          <w:t>http://www.itu.int/en/ITU-T/ipr/Pages/policy.aspx</w:t>
        </w:r>
      </w:hyperlink>
      <w:r w:rsidRPr="00A43D64">
        <w:rPr>
          <w:rFonts w:cstheme="majorBidi"/>
        </w:rPr>
        <w:t>.</w:t>
      </w:r>
    </w:p>
    <w:p w14:paraId="061162A6" w14:textId="4F04F887" w:rsidR="00705F1D" w:rsidRPr="00A43D64" w:rsidRDefault="00FF483B" w:rsidP="00703888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A43D64">
        <w:t>Марио Маневич</w:t>
      </w:r>
    </w:p>
    <w:p w14:paraId="640229A8" w14:textId="77777777" w:rsidR="00705F1D" w:rsidRPr="00A43D64" w:rsidRDefault="00705F1D" w:rsidP="00E3193E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</w:rPr>
      </w:pPr>
      <w:r w:rsidRPr="00A43D64">
        <w:t>Директор</w:t>
      </w:r>
    </w:p>
    <w:p w14:paraId="42050A71" w14:textId="2BAC0BC6" w:rsidR="00705F1D" w:rsidRPr="00A43D64" w:rsidRDefault="00705F1D" w:rsidP="00703888">
      <w:pPr>
        <w:keepNext/>
        <w:keepLines/>
        <w:widowControl w:val="0"/>
        <w:tabs>
          <w:tab w:val="clear" w:pos="1134"/>
          <w:tab w:val="clear" w:pos="1871"/>
          <w:tab w:val="left" w:pos="1418"/>
        </w:tabs>
        <w:spacing w:before="2400"/>
      </w:pPr>
      <w:r w:rsidRPr="00A43D64">
        <w:rPr>
          <w:b/>
          <w:bCs/>
        </w:rPr>
        <w:t>Приложение</w:t>
      </w:r>
      <w:r w:rsidRPr="00A43D64">
        <w:t>:</w:t>
      </w:r>
      <w:r w:rsidR="00E3193E" w:rsidRPr="00A43D64">
        <w:tab/>
      </w:r>
      <w:r w:rsidRPr="00A43D64">
        <w:t xml:space="preserve">Название и </w:t>
      </w:r>
      <w:r w:rsidR="008750C7" w:rsidRPr="00A43D64">
        <w:t>резюме</w:t>
      </w:r>
      <w:r w:rsidRPr="00A43D64">
        <w:t xml:space="preserve"> проекта Рекомендации</w:t>
      </w:r>
    </w:p>
    <w:p w14:paraId="646F255A" w14:textId="62747AEC" w:rsidR="00705F1D" w:rsidRPr="00A43D64" w:rsidRDefault="00705F1D" w:rsidP="00A43D64">
      <w:pPr>
        <w:tabs>
          <w:tab w:val="clear" w:pos="1134"/>
          <w:tab w:val="left" w:pos="1418"/>
        </w:tabs>
        <w:spacing w:before="360"/>
      </w:pPr>
      <w:r w:rsidRPr="00A43D64">
        <w:rPr>
          <w:b/>
          <w:bCs/>
        </w:rPr>
        <w:t>Документ</w:t>
      </w:r>
      <w:r w:rsidRPr="00A43D64">
        <w:t>:</w:t>
      </w:r>
      <w:r w:rsidRPr="00A43D64">
        <w:tab/>
        <w:t xml:space="preserve">Документ </w:t>
      </w:r>
      <w:r w:rsidR="00A43D64">
        <w:t>5</w:t>
      </w:r>
      <w:r w:rsidRPr="00A43D64">
        <w:t>/</w:t>
      </w:r>
      <w:r w:rsidR="00A43D64">
        <w:t>53</w:t>
      </w:r>
      <w:r w:rsidRPr="00A43D64">
        <w:t>(Rev.1)</w:t>
      </w:r>
    </w:p>
    <w:p w14:paraId="16F8E1B0" w14:textId="3A5768EC" w:rsidR="00705F1D" w:rsidRPr="00A43D64" w:rsidRDefault="00FF483B" w:rsidP="00E3193E">
      <w:r w:rsidRPr="00A43D64">
        <w:rPr>
          <w:szCs w:val="22"/>
        </w:rPr>
        <w:t>Этот</w:t>
      </w:r>
      <w:r w:rsidR="00A43D64" w:rsidRPr="00A43D64">
        <w:rPr>
          <w:szCs w:val="22"/>
        </w:rPr>
        <w:t xml:space="preserve"> </w:t>
      </w:r>
      <w:r w:rsidRPr="00A43D64">
        <w:rPr>
          <w:szCs w:val="22"/>
        </w:rPr>
        <w:t>документ доступен в электронном формате по адресу</w:t>
      </w:r>
      <w:r w:rsidR="00705F1D" w:rsidRPr="00A43D64">
        <w:t>:</w:t>
      </w:r>
      <w:r w:rsidR="001F52C4" w:rsidRPr="00A43D64">
        <w:t xml:space="preserve"> </w:t>
      </w:r>
      <w:hyperlink r:id="rId10" w:history="1">
        <w:r w:rsidR="00A43D64" w:rsidRPr="00A43D64">
          <w:rPr>
            <w:rStyle w:val="Hyperlink"/>
          </w:rPr>
          <w:t>https://www.itu.int/md/R23-SG05-C/en</w:t>
        </w:r>
      </w:hyperlink>
      <w:r w:rsidR="00A15E72" w:rsidRPr="00A43D64">
        <w:rPr>
          <w:color w:val="000000" w:themeColor="text1"/>
        </w:rPr>
        <w:t>.</w:t>
      </w:r>
    </w:p>
    <w:p w14:paraId="7BC5D843" w14:textId="7E0C67EF" w:rsidR="00E3193E" w:rsidRPr="00A43D64" w:rsidRDefault="00E3193E" w:rsidP="00165D31">
      <w:pPr>
        <w:jc w:val="both"/>
        <w:rPr>
          <w:rFonts w:cstheme="majorBidi"/>
          <w:color w:val="000000"/>
        </w:rPr>
      </w:pPr>
      <w:bookmarkStart w:id="1" w:name="ddistribution"/>
      <w:bookmarkEnd w:id="1"/>
      <w:r w:rsidRPr="00A43D64">
        <w:rPr>
          <w:rFonts w:cstheme="majorBidi"/>
          <w:color w:val="000000"/>
        </w:rPr>
        <w:br w:type="page"/>
      </w:r>
    </w:p>
    <w:p w14:paraId="70068948" w14:textId="797460D7" w:rsidR="00705F1D" w:rsidRPr="00A43D64" w:rsidRDefault="00705F1D" w:rsidP="00E3193E">
      <w:pPr>
        <w:pStyle w:val="AnnexNo"/>
      </w:pPr>
      <w:r w:rsidRPr="00A43D64">
        <w:lastRenderedPageBreak/>
        <w:t>П</w:t>
      </w:r>
      <w:r w:rsidR="008750C7" w:rsidRPr="00A43D64">
        <w:t>риложение</w:t>
      </w:r>
    </w:p>
    <w:p w14:paraId="45CD949A" w14:textId="230EC259" w:rsidR="00705F1D" w:rsidRPr="00A43D64" w:rsidRDefault="00705F1D" w:rsidP="00E3193E">
      <w:pPr>
        <w:pStyle w:val="Annextitle"/>
      </w:pPr>
      <w:r w:rsidRPr="00A43D64">
        <w:t xml:space="preserve">Название и </w:t>
      </w:r>
      <w:r w:rsidR="008750C7" w:rsidRPr="00A43D64">
        <w:t>резюме</w:t>
      </w:r>
      <w:r w:rsidRPr="00A43D64">
        <w:t xml:space="preserve"> проекта Рекомендации</w:t>
      </w:r>
      <w:r w:rsidR="00165D31" w:rsidRPr="00A43D64">
        <w:t xml:space="preserve"> МСЭ</w:t>
      </w:r>
      <w:r w:rsidR="00165D31" w:rsidRPr="00A43D64">
        <w:rPr>
          <w:rFonts w:cstheme="minorHAnsi"/>
          <w:szCs w:val="28"/>
        </w:rPr>
        <w:t>-R</w:t>
      </w:r>
    </w:p>
    <w:p w14:paraId="1703AAE5" w14:textId="33CE7D9B" w:rsidR="00FF483B" w:rsidRPr="00A43D64" w:rsidRDefault="00FF483B" w:rsidP="00165D31">
      <w:pPr>
        <w:tabs>
          <w:tab w:val="right" w:pos="9639"/>
        </w:tabs>
        <w:spacing w:before="480"/>
      </w:pPr>
      <w:r w:rsidRPr="00A43D64">
        <w:rPr>
          <w:u w:val="single"/>
        </w:rPr>
        <w:t xml:space="preserve">Проект пересмотра Рекомендации МСЭ-R </w:t>
      </w:r>
      <w:r w:rsidR="00A43D64" w:rsidRPr="00A43D64">
        <w:rPr>
          <w:u w:val="single"/>
        </w:rPr>
        <w:t>M.1041-2</w:t>
      </w:r>
      <w:r w:rsidRPr="00A43D64">
        <w:tab/>
      </w:r>
      <w:r w:rsidRPr="00A43D64">
        <w:rPr>
          <w:szCs w:val="22"/>
        </w:rPr>
        <w:t>Док</w:t>
      </w:r>
      <w:r w:rsidRPr="00A43D64">
        <w:t xml:space="preserve">. </w:t>
      </w:r>
      <w:r w:rsidR="00A43D64" w:rsidRPr="00A43D64">
        <w:t>5</w:t>
      </w:r>
      <w:r w:rsidRPr="00A43D64">
        <w:t>/</w:t>
      </w:r>
      <w:r w:rsidR="00A43D64" w:rsidRPr="00A43D64">
        <w:t>53</w:t>
      </w:r>
      <w:r w:rsidRPr="00A43D64">
        <w:t>(Rev.1)</w:t>
      </w:r>
    </w:p>
    <w:p w14:paraId="3C049F2C" w14:textId="08A5E323" w:rsidR="00FF483B" w:rsidRPr="007B39EF" w:rsidRDefault="007B39EF" w:rsidP="00171EFC">
      <w:pPr>
        <w:pStyle w:val="Rectitle"/>
        <w:spacing w:before="480"/>
        <w:rPr>
          <w:szCs w:val="24"/>
        </w:rPr>
      </w:pPr>
      <w:r w:rsidRPr="007B39EF">
        <w:rPr>
          <w:lang w:eastAsia="zh-CN"/>
        </w:rPr>
        <w:t>Будущие любительские радиосистемы</w:t>
      </w:r>
    </w:p>
    <w:p w14:paraId="5C5F899A" w14:textId="3F5481C0" w:rsidR="00A43D64" w:rsidRPr="007B39EF" w:rsidRDefault="007B39EF" w:rsidP="00E00CF0">
      <w:pPr>
        <w:pStyle w:val="Normalaftertitle0"/>
        <w:jc w:val="both"/>
      </w:pPr>
      <w:r>
        <w:t>Целью д</w:t>
      </w:r>
      <w:r w:rsidRPr="007B39EF">
        <w:t>анн</w:t>
      </w:r>
      <w:r>
        <w:t>ого</w:t>
      </w:r>
      <w:r w:rsidRPr="007B39EF">
        <w:t xml:space="preserve"> проект</w:t>
      </w:r>
      <w:r>
        <w:t>а</w:t>
      </w:r>
      <w:r w:rsidRPr="007B39EF">
        <w:t xml:space="preserve"> пересмотра Рекомендации МСЭ-</w:t>
      </w:r>
      <w:r w:rsidRPr="007B39EF">
        <w:rPr>
          <w:lang w:val="en-US"/>
        </w:rPr>
        <w:t>R</w:t>
      </w:r>
      <w:r w:rsidRPr="007B39EF">
        <w:t xml:space="preserve"> </w:t>
      </w:r>
      <w:r w:rsidRPr="007B39EF">
        <w:rPr>
          <w:lang w:val="en-US"/>
        </w:rPr>
        <w:t>M</w:t>
      </w:r>
      <w:r w:rsidRPr="007B39EF">
        <w:t xml:space="preserve">.1041-2 </w:t>
      </w:r>
      <w:r>
        <w:t>"</w:t>
      </w:r>
      <w:r w:rsidRPr="007B39EF">
        <w:t xml:space="preserve">Будущие </w:t>
      </w:r>
      <w:r w:rsidRPr="007B39EF">
        <w:rPr>
          <w:lang w:eastAsia="zh-CN"/>
        </w:rPr>
        <w:t>любительские радиосистемы</w:t>
      </w:r>
      <w:r>
        <w:t>" является</w:t>
      </w:r>
      <w:r w:rsidRPr="007B39EF">
        <w:t xml:space="preserve"> обнов</w:t>
      </w:r>
      <w:r>
        <w:t>ление</w:t>
      </w:r>
      <w:r w:rsidRPr="007B39EF">
        <w:t xml:space="preserve"> документ</w:t>
      </w:r>
      <w:r>
        <w:t>а</w:t>
      </w:r>
      <w:r w:rsidRPr="007B39EF">
        <w:t xml:space="preserve"> с учетом технических достижений и</w:t>
      </w:r>
      <w:r w:rsidR="00E00CF0">
        <w:t> </w:t>
      </w:r>
      <w:r w:rsidRPr="007B39EF">
        <w:t>эксплуатационных изменений, произошедших в любительской и любительско</w:t>
      </w:r>
      <w:r>
        <w:t xml:space="preserve">й </w:t>
      </w:r>
      <w:r w:rsidRPr="007B39EF">
        <w:t>спутниковой служб</w:t>
      </w:r>
      <w:r>
        <w:t>ах</w:t>
      </w:r>
      <w:r w:rsidRPr="007B39EF">
        <w:t xml:space="preserve"> с момента утверждения первоначальной </w:t>
      </w:r>
      <w:r>
        <w:t>Р</w:t>
      </w:r>
      <w:r w:rsidRPr="007B39EF">
        <w:t>екомендации в 2003 году.</w:t>
      </w:r>
    </w:p>
    <w:p w14:paraId="7DDB3643" w14:textId="0B993612" w:rsidR="00FF483B" w:rsidRPr="007B39EF" w:rsidRDefault="007B39EF" w:rsidP="00E00CF0">
      <w:pPr>
        <w:jc w:val="both"/>
      </w:pPr>
      <w:r w:rsidRPr="007B39EF">
        <w:rPr>
          <w:rFonts w:cstheme="minorHAnsi"/>
          <w:szCs w:val="24"/>
        </w:rPr>
        <w:t>Изменения включают новые разделы, посвященные ключевым словам, информации о передаче изображений, использованию структурированных режимов передачи данных</w:t>
      </w:r>
      <w:r>
        <w:rPr>
          <w:rFonts w:cstheme="minorHAnsi"/>
          <w:szCs w:val="24"/>
        </w:rPr>
        <w:t xml:space="preserve"> при работе</w:t>
      </w:r>
      <w:r w:rsidRPr="007B39EF">
        <w:rPr>
          <w:rFonts w:cstheme="minorHAnsi"/>
          <w:szCs w:val="24"/>
        </w:rPr>
        <w:t xml:space="preserve"> в условиях низкого отношения сигнал/шум, а также использованию любительск</w:t>
      </w:r>
      <w:r>
        <w:rPr>
          <w:rFonts w:cstheme="minorHAnsi"/>
          <w:szCs w:val="24"/>
        </w:rPr>
        <w:t>ой</w:t>
      </w:r>
      <w:r w:rsidRPr="007B39EF">
        <w:rPr>
          <w:rFonts w:cstheme="minorHAnsi"/>
          <w:szCs w:val="24"/>
        </w:rPr>
        <w:t xml:space="preserve"> и любительск</w:t>
      </w:r>
      <w:r>
        <w:rPr>
          <w:rFonts w:cstheme="minorHAnsi"/>
          <w:szCs w:val="24"/>
        </w:rPr>
        <w:t>ой</w:t>
      </w:r>
      <w:r w:rsidRPr="007B39EF">
        <w:rPr>
          <w:rFonts w:cstheme="minorHAnsi"/>
          <w:szCs w:val="24"/>
        </w:rPr>
        <w:t xml:space="preserve"> спутников</w:t>
      </w:r>
      <w:r>
        <w:rPr>
          <w:rFonts w:cstheme="minorHAnsi"/>
          <w:szCs w:val="24"/>
        </w:rPr>
        <w:t>ой</w:t>
      </w:r>
      <w:r w:rsidRPr="007B39EF">
        <w:rPr>
          <w:rFonts w:cstheme="minorHAnsi"/>
          <w:szCs w:val="24"/>
        </w:rPr>
        <w:t xml:space="preserve"> служб в качестве средства подготовки следующего поколения </w:t>
      </w:r>
      <w:r>
        <w:rPr>
          <w:rFonts w:cstheme="minorHAnsi"/>
          <w:szCs w:val="24"/>
        </w:rPr>
        <w:t>специалистов по технологиям</w:t>
      </w:r>
      <w:r w:rsidRPr="007B39EF">
        <w:rPr>
          <w:rFonts w:cstheme="minorHAnsi"/>
          <w:szCs w:val="24"/>
        </w:rPr>
        <w:t xml:space="preserve"> связи.</w:t>
      </w:r>
    </w:p>
    <w:p w14:paraId="4847036B" w14:textId="77777777" w:rsidR="00D15811" w:rsidRDefault="00D15811" w:rsidP="00D15811">
      <w:pPr>
        <w:spacing w:before="720"/>
        <w:jc w:val="center"/>
      </w:pPr>
      <w:r>
        <w:t>______________</w:t>
      </w:r>
    </w:p>
    <w:sectPr w:rsidR="00D15811" w:rsidSect="00165D31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2682E" w14:textId="77777777" w:rsidR="00B7300A" w:rsidRDefault="00B7300A">
      <w:r>
        <w:separator/>
      </w:r>
    </w:p>
  </w:endnote>
  <w:endnote w:type="continuationSeparator" w:id="0">
    <w:p w14:paraId="41444497" w14:textId="77777777" w:rsidR="00B7300A" w:rsidRDefault="00B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3761" w14:textId="77777777" w:rsidR="004B7971" w:rsidRPr="0023034A" w:rsidRDefault="0023034A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="0071614B"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="00083BC6"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5581C" w14:textId="200EB046" w:rsidR="00E915AF" w:rsidRPr="00E00CF0" w:rsidRDefault="00A15E72" w:rsidP="00A15E72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E00CF0">
      <w:rPr>
        <w:color w:val="4F81BD" w:themeColor="accent1"/>
        <w:sz w:val="18"/>
        <w:szCs w:val="18"/>
      </w:rPr>
      <w:t>International Telecommunication Union • Place des Nations, CH</w:t>
    </w:r>
    <w:r w:rsidRPr="00E00CF0">
      <w:rPr>
        <w:color w:val="4F81BD" w:themeColor="accent1"/>
        <w:sz w:val="18"/>
        <w:szCs w:val="18"/>
      </w:rPr>
      <w:noBreakHyphen/>
      <w:t>1211 Geneva 20, Switzerland</w:t>
    </w:r>
    <w:r w:rsidRPr="00E00CF0">
      <w:rPr>
        <w:color w:val="4F81BD" w:themeColor="accent1"/>
        <w:sz w:val="18"/>
        <w:szCs w:val="18"/>
      </w:rPr>
      <w:br/>
    </w:r>
    <w:r w:rsidRPr="00E00CF0">
      <w:rPr>
        <w:color w:val="4F81BD" w:themeColor="accent1"/>
        <w:sz w:val="18"/>
        <w:szCs w:val="18"/>
        <w:lang w:val="ru-RU"/>
      </w:rPr>
      <w:t>Тел.</w:t>
    </w:r>
    <w:r w:rsidRPr="00E00CF0">
      <w:rPr>
        <w:color w:val="4F81BD" w:themeColor="accent1"/>
        <w:sz w:val="18"/>
        <w:szCs w:val="18"/>
      </w:rPr>
      <w:t xml:space="preserve">: +41 22 730 5111 • </w:t>
    </w:r>
    <w:r w:rsidRPr="00E00CF0">
      <w:rPr>
        <w:color w:val="4F81BD" w:themeColor="accent1"/>
        <w:sz w:val="18"/>
        <w:szCs w:val="18"/>
        <w:lang w:val="ru-RU"/>
      </w:rPr>
      <w:t xml:space="preserve">Эл. </w:t>
    </w:r>
    <w:r w:rsidRPr="00E00CF0">
      <w:rPr>
        <w:color w:val="4F81BD" w:themeColor="accent1"/>
        <w:sz w:val="18"/>
        <w:szCs w:val="18"/>
        <w:lang w:val="ru-RU"/>
      </w:rPr>
      <w:t>почта</w:t>
    </w:r>
    <w:r w:rsidRPr="00E00CF0">
      <w:rPr>
        <w:color w:val="4F81BD" w:themeColor="accent1"/>
        <w:sz w:val="18"/>
        <w:szCs w:val="18"/>
      </w:rPr>
      <w:t xml:space="preserve">: </w:t>
    </w:r>
    <w:hyperlink r:id="rId1" w:history="1">
      <w:r w:rsidRPr="00E00CF0">
        <w:rPr>
          <w:rStyle w:val="Hyperlink"/>
          <w:sz w:val="18"/>
          <w:szCs w:val="18"/>
        </w:rPr>
        <w:t>itumail@itu.int</w:t>
      </w:r>
    </w:hyperlink>
    <w:r w:rsidRPr="00E00CF0">
      <w:rPr>
        <w:color w:val="4F81BD" w:themeColor="accent1"/>
        <w:sz w:val="18"/>
        <w:szCs w:val="18"/>
      </w:rPr>
      <w:t xml:space="preserve"> • </w:t>
    </w:r>
    <w:r w:rsidRPr="00E00CF0">
      <w:rPr>
        <w:color w:val="4F81BD" w:themeColor="accent1"/>
        <w:sz w:val="18"/>
        <w:szCs w:val="18"/>
        <w:lang w:val="ru-RU"/>
      </w:rPr>
      <w:t>Факс</w:t>
    </w:r>
    <w:r w:rsidRPr="00E00CF0">
      <w:rPr>
        <w:color w:val="4F81BD" w:themeColor="accent1"/>
        <w:sz w:val="18"/>
        <w:szCs w:val="18"/>
      </w:rPr>
      <w:t xml:space="preserve">: +41 22 733 7256 • </w:t>
    </w:r>
    <w:hyperlink r:id="rId2" w:history="1">
      <w:r w:rsidRPr="00E00CF0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532F5" w14:textId="77777777" w:rsidR="00B7300A" w:rsidRDefault="00B7300A">
      <w:r>
        <w:t>____________________</w:t>
      </w:r>
    </w:p>
  </w:footnote>
  <w:footnote w:type="continuationSeparator" w:id="0">
    <w:p w14:paraId="7B832584" w14:textId="77777777" w:rsidR="00B7300A" w:rsidRDefault="00B7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EA575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E3193E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46D18" w14:textId="374EAE34" w:rsidR="00BF5F50" w:rsidRPr="00BF5F50" w:rsidRDefault="00FA086D" w:rsidP="00E3193E">
    <w:pPr>
      <w:pStyle w:val="Header"/>
    </w:pPr>
    <w:r>
      <w:rPr>
        <w:rStyle w:val="PageNumber"/>
        <w:szCs w:val="18"/>
      </w:rPr>
      <w:t xml:space="preserve">- </w:t>
    </w:r>
    <w:r w:rsidR="00BF5F50" w:rsidRPr="00BF5F50">
      <w:rPr>
        <w:rStyle w:val="PageNumber"/>
        <w:szCs w:val="18"/>
      </w:rPr>
      <w:fldChar w:fldCharType="begin"/>
    </w:r>
    <w:r w:rsidR="00BF5F50" w:rsidRPr="00BF5F50">
      <w:rPr>
        <w:rStyle w:val="PageNumber"/>
        <w:szCs w:val="18"/>
      </w:rPr>
      <w:instrText xml:space="preserve"> PAGE </w:instrText>
    </w:r>
    <w:r w:rsidR="00BF5F50" w:rsidRPr="00BF5F50">
      <w:rPr>
        <w:rStyle w:val="PageNumber"/>
        <w:szCs w:val="18"/>
      </w:rPr>
      <w:fldChar w:fldCharType="separate"/>
    </w:r>
    <w:r w:rsidR="001F52C4">
      <w:rPr>
        <w:rStyle w:val="PageNumber"/>
        <w:noProof/>
        <w:szCs w:val="18"/>
      </w:rPr>
      <w:t>3</w:t>
    </w:r>
    <w:r w:rsidR="00BF5F50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E6FC" w14:textId="0FA88889" w:rsidR="00C87CE6" w:rsidRPr="00E3193E" w:rsidRDefault="00A15E72" w:rsidP="00165D31">
    <w:pPr>
      <w:pStyle w:val="Header"/>
      <w:spacing w:after="120"/>
    </w:pPr>
    <w:r>
      <w:rPr>
        <w:noProof/>
        <w:lang w:eastAsia="zh-CN"/>
      </w:rPr>
      <w:drawing>
        <wp:inline distT="0" distB="0" distL="0" distR="0" wp14:anchorId="4F8A97A1" wp14:editId="12E7ED9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9175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359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83BC6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5D31"/>
    <w:rsid w:val="00171EFC"/>
    <w:rsid w:val="0018750A"/>
    <w:rsid w:val="00187CA3"/>
    <w:rsid w:val="00196710"/>
    <w:rsid w:val="00197324"/>
    <w:rsid w:val="001B351B"/>
    <w:rsid w:val="001C06DB"/>
    <w:rsid w:val="001C6971"/>
    <w:rsid w:val="001C733F"/>
    <w:rsid w:val="001D2785"/>
    <w:rsid w:val="001D7070"/>
    <w:rsid w:val="001F2170"/>
    <w:rsid w:val="001F3948"/>
    <w:rsid w:val="001F52C4"/>
    <w:rsid w:val="001F5A49"/>
    <w:rsid w:val="001F6CFE"/>
    <w:rsid w:val="00201097"/>
    <w:rsid w:val="00201B6E"/>
    <w:rsid w:val="002302B3"/>
    <w:rsid w:val="0023034A"/>
    <w:rsid w:val="00230C66"/>
    <w:rsid w:val="00235A29"/>
    <w:rsid w:val="00241526"/>
    <w:rsid w:val="002443A2"/>
    <w:rsid w:val="002609D9"/>
    <w:rsid w:val="00266E74"/>
    <w:rsid w:val="00283C3B"/>
    <w:rsid w:val="002861E6"/>
    <w:rsid w:val="00287D18"/>
    <w:rsid w:val="002A2618"/>
    <w:rsid w:val="002A5DD7"/>
    <w:rsid w:val="002B0CAC"/>
    <w:rsid w:val="002C788B"/>
    <w:rsid w:val="002D5A15"/>
    <w:rsid w:val="002D5BDD"/>
    <w:rsid w:val="002D61C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B2F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6D71"/>
    <w:rsid w:val="004114DD"/>
    <w:rsid w:val="00413143"/>
    <w:rsid w:val="00421D3C"/>
    <w:rsid w:val="004326DB"/>
    <w:rsid w:val="0043682E"/>
    <w:rsid w:val="00447ECB"/>
    <w:rsid w:val="0045129D"/>
    <w:rsid w:val="00456812"/>
    <w:rsid w:val="004623F7"/>
    <w:rsid w:val="0046720A"/>
    <w:rsid w:val="00480F51"/>
    <w:rsid w:val="00481124"/>
    <w:rsid w:val="004815EB"/>
    <w:rsid w:val="00487569"/>
    <w:rsid w:val="00491B8F"/>
    <w:rsid w:val="00496864"/>
    <w:rsid w:val="00496920"/>
    <w:rsid w:val="004A4496"/>
    <w:rsid w:val="004A7970"/>
    <w:rsid w:val="004B11AB"/>
    <w:rsid w:val="004B120D"/>
    <w:rsid w:val="004B7971"/>
    <w:rsid w:val="004B7C9A"/>
    <w:rsid w:val="004C0F52"/>
    <w:rsid w:val="004C61E6"/>
    <w:rsid w:val="004C6779"/>
    <w:rsid w:val="004D733B"/>
    <w:rsid w:val="004E0DC4"/>
    <w:rsid w:val="004E0FB5"/>
    <w:rsid w:val="004E11C2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35AD6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3300"/>
    <w:rsid w:val="005A03A3"/>
    <w:rsid w:val="005A2B92"/>
    <w:rsid w:val="005A79E9"/>
    <w:rsid w:val="005B214C"/>
    <w:rsid w:val="005C776B"/>
    <w:rsid w:val="005D3669"/>
    <w:rsid w:val="005E5EB3"/>
    <w:rsid w:val="005F3CB6"/>
    <w:rsid w:val="005F657C"/>
    <w:rsid w:val="00602D53"/>
    <w:rsid w:val="006047E5"/>
    <w:rsid w:val="00607733"/>
    <w:rsid w:val="0064371D"/>
    <w:rsid w:val="00650B2A"/>
    <w:rsid w:val="00651777"/>
    <w:rsid w:val="006550F8"/>
    <w:rsid w:val="00656226"/>
    <w:rsid w:val="006666AD"/>
    <w:rsid w:val="006829F3"/>
    <w:rsid w:val="006A518B"/>
    <w:rsid w:val="006A6628"/>
    <w:rsid w:val="006B0590"/>
    <w:rsid w:val="006B49DA"/>
    <w:rsid w:val="006C53F8"/>
    <w:rsid w:val="006C7CDE"/>
    <w:rsid w:val="006D23F6"/>
    <w:rsid w:val="00703741"/>
    <w:rsid w:val="00703888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3802"/>
    <w:rsid w:val="007553DA"/>
    <w:rsid w:val="0077406E"/>
    <w:rsid w:val="00782354"/>
    <w:rsid w:val="007921A7"/>
    <w:rsid w:val="007B0FBB"/>
    <w:rsid w:val="007B39EF"/>
    <w:rsid w:val="007B3DB1"/>
    <w:rsid w:val="007D183E"/>
    <w:rsid w:val="007D3065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1FD9"/>
    <w:rsid w:val="00852BF1"/>
    <w:rsid w:val="00854131"/>
    <w:rsid w:val="0085652D"/>
    <w:rsid w:val="00861C0F"/>
    <w:rsid w:val="008750C7"/>
    <w:rsid w:val="0087694B"/>
    <w:rsid w:val="00880F4D"/>
    <w:rsid w:val="008A0702"/>
    <w:rsid w:val="008B35A3"/>
    <w:rsid w:val="008B37E1"/>
    <w:rsid w:val="008B45F8"/>
    <w:rsid w:val="008C2E74"/>
    <w:rsid w:val="008D077B"/>
    <w:rsid w:val="008D5409"/>
    <w:rsid w:val="008E006D"/>
    <w:rsid w:val="008E326D"/>
    <w:rsid w:val="008E38B4"/>
    <w:rsid w:val="008F4F21"/>
    <w:rsid w:val="00904D4A"/>
    <w:rsid w:val="00904ECB"/>
    <w:rsid w:val="009142AA"/>
    <w:rsid w:val="009151BA"/>
    <w:rsid w:val="0091635D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011"/>
    <w:rsid w:val="009E681E"/>
    <w:rsid w:val="00A119E6"/>
    <w:rsid w:val="00A15E72"/>
    <w:rsid w:val="00A20270"/>
    <w:rsid w:val="00A20FBC"/>
    <w:rsid w:val="00A31370"/>
    <w:rsid w:val="00A34D6F"/>
    <w:rsid w:val="00A41F91"/>
    <w:rsid w:val="00A43D64"/>
    <w:rsid w:val="00A45D9A"/>
    <w:rsid w:val="00A52A28"/>
    <w:rsid w:val="00A63355"/>
    <w:rsid w:val="00A7596D"/>
    <w:rsid w:val="00A963DF"/>
    <w:rsid w:val="00AC0B55"/>
    <w:rsid w:val="00AC0C22"/>
    <w:rsid w:val="00AC3896"/>
    <w:rsid w:val="00AD2CF2"/>
    <w:rsid w:val="00AD39B6"/>
    <w:rsid w:val="00AE2D88"/>
    <w:rsid w:val="00AE6F6F"/>
    <w:rsid w:val="00AF11C4"/>
    <w:rsid w:val="00AF2E77"/>
    <w:rsid w:val="00AF3325"/>
    <w:rsid w:val="00AF34D9"/>
    <w:rsid w:val="00AF70DA"/>
    <w:rsid w:val="00B019D3"/>
    <w:rsid w:val="00B34CF9"/>
    <w:rsid w:val="00B37559"/>
    <w:rsid w:val="00B4054B"/>
    <w:rsid w:val="00B500FB"/>
    <w:rsid w:val="00B579B0"/>
    <w:rsid w:val="00B57D11"/>
    <w:rsid w:val="00B57F3C"/>
    <w:rsid w:val="00B649D7"/>
    <w:rsid w:val="00B7300A"/>
    <w:rsid w:val="00B81C2F"/>
    <w:rsid w:val="00B81E71"/>
    <w:rsid w:val="00B90743"/>
    <w:rsid w:val="00B90C45"/>
    <w:rsid w:val="00B933BE"/>
    <w:rsid w:val="00BD6738"/>
    <w:rsid w:val="00BD7E5E"/>
    <w:rsid w:val="00BE115F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7CE6"/>
    <w:rsid w:val="00C9291E"/>
    <w:rsid w:val="00C9704C"/>
    <w:rsid w:val="00CA3F44"/>
    <w:rsid w:val="00CA4E58"/>
    <w:rsid w:val="00CB3771"/>
    <w:rsid w:val="00CB44BF"/>
    <w:rsid w:val="00CB5153"/>
    <w:rsid w:val="00CE076A"/>
    <w:rsid w:val="00CE463D"/>
    <w:rsid w:val="00CE4DFE"/>
    <w:rsid w:val="00D10BA0"/>
    <w:rsid w:val="00D13C40"/>
    <w:rsid w:val="00D15811"/>
    <w:rsid w:val="00D21694"/>
    <w:rsid w:val="00D23D5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4CAB"/>
    <w:rsid w:val="00D6790C"/>
    <w:rsid w:val="00D73277"/>
    <w:rsid w:val="00D76586"/>
    <w:rsid w:val="00D82657"/>
    <w:rsid w:val="00D87E20"/>
    <w:rsid w:val="00DA16A9"/>
    <w:rsid w:val="00DA383E"/>
    <w:rsid w:val="00DA4037"/>
    <w:rsid w:val="00DE66A5"/>
    <w:rsid w:val="00DF2B50"/>
    <w:rsid w:val="00E00CF0"/>
    <w:rsid w:val="00E04C86"/>
    <w:rsid w:val="00E17344"/>
    <w:rsid w:val="00E20F30"/>
    <w:rsid w:val="00E2189C"/>
    <w:rsid w:val="00E25BB1"/>
    <w:rsid w:val="00E27BBA"/>
    <w:rsid w:val="00E30E3F"/>
    <w:rsid w:val="00E3193E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7913"/>
    <w:rsid w:val="00EB7F56"/>
    <w:rsid w:val="00EC02FE"/>
    <w:rsid w:val="00EC4A96"/>
    <w:rsid w:val="00F05284"/>
    <w:rsid w:val="00F424BF"/>
    <w:rsid w:val="00F44FC3"/>
    <w:rsid w:val="00F46107"/>
    <w:rsid w:val="00F468C5"/>
    <w:rsid w:val="00F52F39"/>
    <w:rsid w:val="00F6184F"/>
    <w:rsid w:val="00F61BC6"/>
    <w:rsid w:val="00F63323"/>
    <w:rsid w:val="00F8085F"/>
    <w:rsid w:val="00F8310E"/>
    <w:rsid w:val="00F914DD"/>
    <w:rsid w:val="00FA086D"/>
    <w:rsid w:val="00FA2358"/>
    <w:rsid w:val="00FB2592"/>
    <w:rsid w:val="00FB2810"/>
    <w:rsid w:val="00FB7A2C"/>
    <w:rsid w:val="00FC2947"/>
    <w:rsid w:val="00FC2D7E"/>
    <w:rsid w:val="00FE0818"/>
    <w:rsid w:val="00FE2FCC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E3193E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E3193E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E3193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uiPriority w:val="99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E3193E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9E601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RE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23-SG05-C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5D26-437E-48B7-A300-84B1BA3F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379</Words>
  <Characters>3104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3477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Marin Matas, Juan Gabriel</cp:lastModifiedBy>
  <cp:revision>4</cp:revision>
  <cp:lastPrinted>2016-02-12T09:31:00Z</cp:lastPrinted>
  <dcterms:created xsi:type="dcterms:W3CDTF">2024-12-10T09:57:00Z</dcterms:created>
  <dcterms:modified xsi:type="dcterms:W3CDTF">2024-12-10T15:01:00Z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