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405A0C" w14:paraId="4E3AAEF3" w14:textId="77777777" w:rsidTr="004228FA">
        <w:trPr>
          <w:jc w:val="center"/>
        </w:trPr>
        <w:tc>
          <w:tcPr>
            <w:tcW w:w="9889" w:type="dxa"/>
            <w:gridSpan w:val="3"/>
            <w:shd w:val="clear" w:color="auto" w:fill="auto"/>
          </w:tcPr>
          <w:p w14:paraId="4A95DBCB" w14:textId="372347DE" w:rsidR="00E53DCE" w:rsidRPr="00405A0C" w:rsidRDefault="00E53DCE" w:rsidP="00504D9E">
            <w:pPr>
              <w:spacing w:before="0" w:line="240" w:lineRule="auto"/>
              <w:jc w:val="left"/>
              <w:rPr>
                <w:rFonts w:cstheme="minorHAnsi"/>
                <w:b/>
                <w:bCs/>
                <w:noProof/>
                <w:color w:val="808080"/>
                <w:sz w:val="28"/>
                <w:szCs w:val="28"/>
                <w:lang w:val="fr-FR"/>
              </w:rPr>
            </w:pPr>
            <w:r w:rsidRPr="00405A0C">
              <w:rPr>
                <w:rFonts w:cstheme="minorHAnsi"/>
                <w:b/>
                <w:bCs/>
                <w:noProof/>
                <w:color w:val="808080"/>
                <w:sz w:val="28"/>
                <w:szCs w:val="28"/>
                <w:lang w:val="fr-FR"/>
              </w:rPr>
              <w:t>Bureau des radiocommunications (BR)</w:t>
            </w:r>
          </w:p>
          <w:p w14:paraId="721DC6B8" w14:textId="77777777" w:rsidR="00E53DCE" w:rsidRPr="00405A0C" w:rsidRDefault="00E53DCE" w:rsidP="00504D9E">
            <w:pPr>
              <w:spacing w:before="0" w:line="240" w:lineRule="auto"/>
              <w:jc w:val="left"/>
              <w:rPr>
                <w:rFonts w:cstheme="minorHAnsi"/>
                <w:b/>
                <w:bCs/>
                <w:noProof/>
                <w:color w:val="808080"/>
                <w:sz w:val="28"/>
                <w:szCs w:val="28"/>
                <w:lang w:val="fr-FR"/>
              </w:rPr>
            </w:pPr>
          </w:p>
          <w:p w14:paraId="7B5D8816" w14:textId="77777777" w:rsidR="00E53DCE" w:rsidRPr="00405A0C" w:rsidRDefault="00E53DCE" w:rsidP="00504D9E">
            <w:pPr>
              <w:spacing w:before="0" w:line="240" w:lineRule="auto"/>
              <w:jc w:val="left"/>
              <w:rPr>
                <w:rFonts w:cs="Times New Roman Bold"/>
                <w:b/>
                <w:bCs/>
                <w:noProof/>
                <w:color w:val="808080"/>
                <w:sz w:val="28"/>
                <w:szCs w:val="28"/>
                <w:lang w:val="fr-FR"/>
              </w:rPr>
            </w:pPr>
          </w:p>
        </w:tc>
      </w:tr>
      <w:tr w:rsidR="00E53DCE" w:rsidRPr="00405A0C" w14:paraId="1F52F5E5" w14:textId="77777777" w:rsidTr="004228FA">
        <w:trPr>
          <w:jc w:val="center"/>
        </w:trPr>
        <w:tc>
          <w:tcPr>
            <w:tcW w:w="7054" w:type="dxa"/>
            <w:gridSpan w:val="2"/>
            <w:shd w:val="clear" w:color="auto" w:fill="auto"/>
          </w:tcPr>
          <w:p w14:paraId="3C567CF7" w14:textId="77777777" w:rsidR="00E53DCE" w:rsidRPr="00405A0C" w:rsidRDefault="00E53DCE" w:rsidP="00504D9E">
            <w:pPr>
              <w:spacing w:before="0" w:line="240" w:lineRule="auto"/>
              <w:jc w:val="left"/>
              <w:rPr>
                <w:noProof/>
                <w:sz w:val="28"/>
                <w:szCs w:val="28"/>
                <w:lang w:val="fr-FR"/>
              </w:rPr>
            </w:pPr>
            <w:r w:rsidRPr="00405A0C">
              <w:rPr>
                <w:noProof/>
                <w:szCs w:val="24"/>
                <w:lang w:val="fr-FR"/>
              </w:rPr>
              <w:t>Circulaire administrative</w:t>
            </w:r>
          </w:p>
          <w:p w14:paraId="5D04DDA8" w14:textId="6639EE7A" w:rsidR="00E53DCE" w:rsidRPr="00405A0C" w:rsidRDefault="00A40690" w:rsidP="00504D9E">
            <w:pPr>
              <w:spacing w:before="0" w:line="240" w:lineRule="auto"/>
              <w:jc w:val="left"/>
              <w:rPr>
                <w:b/>
                <w:bCs/>
                <w:noProof/>
                <w:sz w:val="28"/>
                <w:szCs w:val="28"/>
                <w:lang w:val="fr-FR"/>
              </w:rPr>
            </w:pPr>
            <w:r w:rsidRPr="00405A0C">
              <w:rPr>
                <w:b/>
                <w:bCs/>
                <w:noProof/>
                <w:lang w:val="fr-FR"/>
              </w:rPr>
              <w:t>CACE/</w:t>
            </w:r>
            <w:r w:rsidR="00405A0C" w:rsidRPr="00405A0C">
              <w:rPr>
                <w:b/>
                <w:bCs/>
                <w:noProof/>
                <w:lang w:val="fr-FR"/>
              </w:rPr>
              <w:t>1127</w:t>
            </w:r>
          </w:p>
        </w:tc>
        <w:tc>
          <w:tcPr>
            <w:tcW w:w="2835" w:type="dxa"/>
            <w:shd w:val="clear" w:color="auto" w:fill="auto"/>
          </w:tcPr>
          <w:p w14:paraId="1EB84C47" w14:textId="01A04611" w:rsidR="00E53DCE" w:rsidRPr="00405A0C" w:rsidRDefault="00405A0C" w:rsidP="00504D9E">
            <w:pPr>
              <w:spacing w:before="0" w:line="240" w:lineRule="auto"/>
              <w:jc w:val="right"/>
              <w:rPr>
                <w:noProof/>
                <w:sz w:val="28"/>
                <w:szCs w:val="28"/>
                <w:lang w:val="fr-FR"/>
              </w:rPr>
            </w:pPr>
            <w:r w:rsidRPr="00405A0C">
              <w:rPr>
                <w:rFonts w:cs="Arial"/>
                <w:szCs w:val="24"/>
                <w:lang w:val="fr-FR"/>
              </w:rPr>
              <w:t>1</w:t>
            </w:r>
            <w:r w:rsidR="00B116BA">
              <w:rPr>
                <w:rFonts w:cs="Arial"/>
                <w:szCs w:val="24"/>
                <w:lang w:val="fr-FR"/>
              </w:rPr>
              <w:t>1</w:t>
            </w:r>
            <w:r w:rsidRPr="00405A0C">
              <w:rPr>
                <w:rFonts w:cs="Arial"/>
                <w:szCs w:val="24"/>
                <w:lang w:val="fr-FR"/>
              </w:rPr>
              <w:t xml:space="preserve"> décembre 2024</w:t>
            </w:r>
          </w:p>
        </w:tc>
      </w:tr>
      <w:tr w:rsidR="00E53DCE" w:rsidRPr="00405A0C" w14:paraId="7E0B1EF1" w14:textId="77777777" w:rsidTr="004228FA">
        <w:trPr>
          <w:jc w:val="center"/>
        </w:trPr>
        <w:tc>
          <w:tcPr>
            <w:tcW w:w="9889" w:type="dxa"/>
            <w:gridSpan w:val="3"/>
            <w:shd w:val="clear" w:color="auto" w:fill="auto"/>
          </w:tcPr>
          <w:p w14:paraId="7227DB0B" w14:textId="77777777" w:rsidR="00E53DCE" w:rsidRPr="00405A0C" w:rsidRDefault="00E53DCE" w:rsidP="00504D9E">
            <w:pPr>
              <w:spacing w:before="0" w:line="240" w:lineRule="auto"/>
              <w:jc w:val="left"/>
              <w:rPr>
                <w:noProof/>
                <w:szCs w:val="24"/>
                <w:lang w:val="fr-FR"/>
              </w:rPr>
            </w:pPr>
          </w:p>
        </w:tc>
      </w:tr>
      <w:tr w:rsidR="00E53DCE" w:rsidRPr="00B116BA" w14:paraId="5404C507" w14:textId="77777777" w:rsidTr="004228FA">
        <w:trPr>
          <w:jc w:val="center"/>
        </w:trPr>
        <w:tc>
          <w:tcPr>
            <w:tcW w:w="9889" w:type="dxa"/>
            <w:gridSpan w:val="3"/>
            <w:shd w:val="clear" w:color="auto" w:fill="auto"/>
          </w:tcPr>
          <w:p w14:paraId="5349DF35" w14:textId="7031C937" w:rsidR="00E53DCE" w:rsidRPr="00405A0C" w:rsidRDefault="00EE1A57" w:rsidP="00504D9E">
            <w:pPr>
              <w:spacing w:before="0" w:line="240" w:lineRule="auto"/>
              <w:jc w:val="left"/>
              <w:rPr>
                <w:b/>
                <w:bCs/>
                <w:noProof/>
                <w:szCs w:val="24"/>
                <w:lang w:val="fr-FR"/>
              </w:rPr>
            </w:pPr>
            <w:r w:rsidRPr="00405A0C">
              <w:rPr>
                <w:b/>
                <w:bCs/>
                <w:noProof/>
                <w:spacing w:val="-6"/>
                <w:szCs w:val="24"/>
                <w:lang w:val="fr-FR"/>
              </w:rPr>
              <w:t xml:space="preserve">Aux Administrations des </w:t>
            </w:r>
            <w:r w:rsidR="005F6E76" w:rsidRPr="00405A0C">
              <w:rPr>
                <w:b/>
                <w:bCs/>
                <w:noProof/>
                <w:spacing w:val="-6"/>
                <w:szCs w:val="24"/>
                <w:lang w:val="fr-FR"/>
              </w:rPr>
              <w:t>États</w:t>
            </w:r>
            <w:r w:rsidRPr="00405A0C">
              <w:rPr>
                <w:b/>
                <w:bCs/>
                <w:noProof/>
                <w:spacing w:val="-6"/>
                <w:szCs w:val="24"/>
                <w:lang w:val="fr-FR"/>
              </w:rPr>
              <w:t xml:space="preserve"> Membres de l'UIT</w:t>
            </w:r>
            <w:r w:rsidR="00A40690" w:rsidRPr="00405A0C">
              <w:rPr>
                <w:b/>
                <w:bCs/>
                <w:noProof/>
                <w:spacing w:val="-6"/>
                <w:szCs w:val="24"/>
                <w:lang w:val="fr-FR"/>
              </w:rPr>
              <w:t>, aux Membres du Secteur des radiocommunications</w:t>
            </w:r>
            <w:r w:rsidR="00A40690" w:rsidRPr="00405A0C">
              <w:rPr>
                <w:b/>
                <w:bCs/>
                <w:noProof/>
                <w:szCs w:val="24"/>
                <w:lang w:val="fr-FR"/>
              </w:rPr>
              <w:t xml:space="preserve">, aux Associés de l'UIT-R </w:t>
            </w:r>
            <w:r w:rsidR="00224157" w:rsidRPr="00405A0C">
              <w:rPr>
                <w:b/>
                <w:bCs/>
                <w:noProof/>
                <w:szCs w:val="24"/>
                <w:lang w:val="fr-FR"/>
              </w:rPr>
              <w:t xml:space="preserve">et aux établissements universitaires participant aux travaux de l'UIT qui prennent part </w:t>
            </w:r>
            <w:r w:rsidR="00A40690" w:rsidRPr="00405A0C">
              <w:rPr>
                <w:b/>
                <w:bCs/>
                <w:noProof/>
                <w:szCs w:val="24"/>
                <w:lang w:val="fr-FR"/>
              </w:rPr>
              <w:t>aux travaux de la Commission d'études </w:t>
            </w:r>
            <w:r w:rsidR="00405A0C" w:rsidRPr="00405A0C">
              <w:rPr>
                <w:b/>
                <w:bCs/>
                <w:noProof/>
                <w:szCs w:val="24"/>
                <w:lang w:val="fr-FR"/>
              </w:rPr>
              <w:t>5</w:t>
            </w:r>
            <w:r w:rsidR="00A40690" w:rsidRPr="00405A0C">
              <w:rPr>
                <w:b/>
                <w:bCs/>
                <w:noProof/>
                <w:szCs w:val="24"/>
                <w:lang w:val="fr-FR"/>
              </w:rPr>
              <w:t xml:space="preserve"> des radiocommunications</w:t>
            </w:r>
          </w:p>
        </w:tc>
      </w:tr>
      <w:tr w:rsidR="00E53DCE" w:rsidRPr="00B116BA" w14:paraId="766208F2" w14:textId="77777777" w:rsidTr="004228FA">
        <w:trPr>
          <w:jc w:val="center"/>
        </w:trPr>
        <w:tc>
          <w:tcPr>
            <w:tcW w:w="9889" w:type="dxa"/>
            <w:gridSpan w:val="3"/>
            <w:shd w:val="clear" w:color="auto" w:fill="auto"/>
          </w:tcPr>
          <w:p w14:paraId="5607700A" w14:textId="77777777" w:rsidR="00E53DCE" w:rsidRPr="00405A0C" w:rsidRDefault="00E53DCE" w:rsidP="00504D9E">
            <w:pPr>
              <w:spacing w:before="0" w:line="240" w:lineRule="auto"/>
              <w:jc w:val="left"/>
              <w:rPr>
                <w:noProof/>
                <w:szCs w:val="24"/>
                <w:lang w:val="fr-FR"/>
              </w:rPr>
            </w:pPr>
          </w:p>
        </w:tc>
      </w:tr>
      <w:tr w:rsidR="00E53DCE" w:rsidRPr="00B116BA" w14:paraId="14266CB9" w14:textId="77777777" w:rsidTr="004228FA">
        <w:trPr>
          <w:jc w:val="center"/>
        </w:trPr>
        <w:tc>
          <w:tcPr>
            <w:tcW w:w="9889" w:type="dxa"/>
            <w:gridSpan w:val="3"/>
            <w:shd w:val="clear" w:color="auto" w:fill="auto"/>
          </w:tcPr>
          <w:p w14:paraId="29FE1989" w14:textId="77777777" w:rsidR="00E53DCE" w:rsidRPr="00405A0C" w:rsidRDefault="00E53DCE" w:rsidP="00504D9E">
            <w:pPr>
              <w:spacing w:before="0" w:line="240" w:lineRule="auto"/>
              <w:jc w:val="left"/>
              <w:rPr>
                <w:noProof/>
                <w:szCs w:val="24"/>
                <w:lang w:val="fr-FR"/>
              </w:rPr>
            </w:pPr>
          </w:p>
        </w:tc>
      </w:tr>
      <w:tr w:rsidR="00E53DCE" w:rsidRPr="00B116BA" w14:paraId="295FD3C7" w14:textId="77777777" w:rsidTr="004228FA">
        <w:trPr>
          <w:jc w:val="center"/>
        </w:trPr>
        <w:tc>
          <w:tcPr>
            <w:tcW w:w="1526" w:type="dxa"/>
            <w:shd w:val="clear" w:color="auto" w:fill="auto"/>
          </w:tcPr>
          <w:p w14:paraId="2125A16B" w14:textId="77777777" w:rsidR="00E53DCE" w:rsidRPr="00405A0C" w:rsidRDefault="003471C9" w:rsidP="00504D9E">
            <w:pPr>
              <w:tabs>
                <w:tab w:val="clear" w:pos="1588"/>
                <w:tab w:val="left" w:pos="1560"/>
              </w:tabs>
              <w:spacing w:before="0" w:line="240" w:lineRule="auto"/>
              <w:jc w:val="left"/>
              <w:rPr>
                <w:noProof/>
                <w:szCs w:val="24"/>
                <w:lang w:val="fr-FR"/>
              </w:rPr>
            </w:pPr>
            <w:r w:rsidRPr="00405A0C">
              <w:rPr>
                <w:noProof/>
                <w:lang w:val="fr-FR"/>
              </w:rPr>
              <w:t>Objet</w:t>
            </w:r>
            <w:r w:rsidR="00E53DCE" w:rsidRPr="00405A0C">
              <w:rPr>
                <w:noProof/>
                <w:szCs w:val="24"/>
                <w:lang w:val="fr-FR"/>
              </w:rPr>
              <w:t>:</w:t>
            </w:r>
          </w:p>
        </w:tc>
        <w:tc>
          <w:tcPr>
            <w:tcW w:w="8363" w:type="dxa"/>
            <w:gridSpan w:val="2"/>
            <w:vMerge w:val="restart"/>
            <w:shd w:val="clear" w:color="auto" w:fill="auto"/>
          </w:tcPr>
          <w:p w14:paraId="3BAE3FCB" w14:textId="047A1721" w:rsidR="00E53DCE" w:rsidRPr="00405A0C" w:rsidRDefault="00A40690" w:rsidP="00504D9E">
            <w:pPr>
              <w:tabs>
                <w:tab w:val="clear" w:pos="1588"/>
                <w:tab w:val="left" w:pos="1560"/>
              </w:tabs>
              <w:spacing w:before="0" w:line="240" w:lineRule="auto"/>
              <w:rPr>
                <w:b/>
                <w:bCs/>
                <w:noProof/>
                <w:lang w:val="fr-FR"/>
              </w:rPr>
            </w:pPr>
            <w:r w:rsidRPr="00405A0C">
              <w:rPr>
                <w:b/>
                <w:bCs/>
                <w:noProof/>
                <w:lang w:val="fr-FR"/>
              </w:rPr>
              <w:t>Commission d'étude</w:t>
            </w:r>
            <w:r w:rsidR="00E16250" w:rsidRPr="00405A0C">
              <w:rPr>
                <w:b/>
                <w:bCs/>
                <w:noProof/>
                <w:lang w:val="fr-FR"/>
              </w:rPr>
              <w:t>s</w:t>
            </w:r>
            <w:r w:rsidR="00EC025B" w:rsidRPr="00405A0C">
              <w:rPr>
                <w:b/>
                <w:bCs/>
                <w:noProof/>
                <w:lang w:val="fr-FR"/>
              </w:rPr>
              <w:t xml:space="preserve"> </w:t>
            </w:r>
            <w:r w:rsidR="00405A0C" w:rsidRPr="00405A0C">
              <w:rPr>
                <w:rStyle w:val="Style1"/>
                <w:noProof/>
                <w:szCs w:val="24"/>
                <w:lang w:val="fr-FR"/>
              </w:rPr>
              <w:t>5</w:t>
            </w:r>
            <w:r w:rsidR="00EC025B" w:rsidRPr="00405A0C">
              <w:rPr>
                <w:b/>
                <w:bCs/>
                <w:noProof/>
                <w:szCs w:val="24"/>
                <w:lang w:val="fr-FR"/>
              </w:rPr>
              <w:t xml:space="preserve"> </w:t>
            </w:r>
            <w:r w:rsidRPr="00405A0C">
              <w:rPr>
                <w:b/>
                <w:bCs/>
                <w:noProof/>
                <w:lang w:val="fr-FR"/>
              </w:rPr>
              <w:t>des radiocommunications</w:t>
            </w:r>
            <w:r w:rsidR="00EC025B" w:rsidRPr="00405A0C">
              <w:rPr>
                <w:b/>
                <w:bCs/>
                <w:noProof/>
                <w:lang w:val="fr-FR"/>
              </w:rPr>
              <w:t xml:space="preserve"> </w:t>
            </w:r>
            <w:r w:rsidR="00405A0C" w:rsidRPr="00405A0C">
              <w:rPr>
                <w:b/>
                <w:bCs/>
                <w:noProof/>
                <w:spacing w:val="-2"/>
                <w:lang w:val="fr-FR"/>
              </w:rPr>
              <w:t>(Services de Terre)</w:t>
            </w:r>
          </w:p>
          <w:p w14:paraId="6404DB59" w14:textId="6B6EB1B0" w:rsidR="00A40690" w:rsidRPr="00405A0C" w:rsidRDefault="00A40690" w:rsidP="00504D9E">
            <w:pPr>
              <w:pStyle w:val="enumlev1"/>
              <w:jc w:val="left"/>
              <w:rPr>
                <w:b/>
                <w:bCs/>
                <w:noProof/>
                <w:lang w:val="fr-FR"/>
              </w:rPr>
            </w:pPr>
            <w:r w:rsidRPr="00405A0C">
              <w:rPr>
                <w:b/>
                <w:bCs/>
                <w:noProof/>
                <w:lang w:val="fr-FR"/>
              </w:rPr>
              <w:t>–</w:t>
            </w:r>
            <w:r w:rsidRPr="00405A0C">
              <w:rPr>
                <w:b/>
                <w:bCs/>
                <w:noProof/>
                <w:lang w:val="fr-FR"/>
              </w:rPr>
              <w:tab/>
            </w:r>
            <w:r w:rsidR="001B2948" w:rsidRPr="00405A0C">
              <w:rPr>
                <w:b/>
                <w:bCs/>
                <w:noProof/>
                <w:lang w:val="fr-FR"/>
              </w:rPr>
              <w:t>Proposition d'adoption d</w:t>
            </w:r>
            <w:r w:rsidR="00405A0C" w:rsidRPr="00405A0C">
              <w:rPr>
                <w:b/>
                <w:bCs/>
                <w:noProof/>
                <w:lang w:val="fr-FR"/>
              </w:rPr>
              <w:t>'un</w:t>
            </w:r>
            <w:r w:rsidR="001B2948" w:rsidRPr="00405A0C">
              <w:rPr>
                <w:b/>
                <w:bCs/>
                <w:noProof/>
                <w:lang w:val="fr-FR"/>
              </w:rPr>
              <w:t xml:space="preserve"> projet de </w:t>
            </w:r>
            <w:r w:rsidR="00D21CA5" w:rsidRPr="00405A0C">
              <w:rPr>
                <w:b/>
                <w:bCs/>
                <w:noProof/>
                <w:lang w:val="fr-FR"/>
              </w:rPr>
              <w:t xml:space="preserve">Recommandation </w:t>
            </w:r>
            <w:r w:rsidR="001B2948" w:rsidRPr="00405A0C">
              <w:rPr>
                <w:b/>
                <w:bCs/>
                <w:noProof/>
                <w:lang w:val="fr-FR"/>
              </w:rPr>
              <w:t>UIT-R révisée et approbation</w:t>
            </w:r>
            <w:r w:rsidR="00507D88" w:rsidRPr="00405A0C">
              <w:rPr>
                <w:b/>
                <w:bCs/>
                <w:noProof/>
                <w:lang w:val="fr-FR"/>
              </w:rPr>
              <w:t xml:space="preserve"> </w:t>
            </w:r>
            <w:r w:rsidR="001B2948" w:rsidRPr="00405A0C">
              <w:rPr>
                <w:b/>
                <w:bCs/>
                <w:noProof/>
                <w:lang w:val="fr-FR"/>
              </w:rPr>
              <w:t>simultanée par correspondance de ce projet, conformément</w:t>
            </w:r>
            <w:r w:rsidR="00507D88" w:rsidRPr="00405A0C">
              <w:rPr>
                <w:b/>
                <w:bCs/>
                <w:noProof/>
                <w:lang w:val="fr-FR"/>
              </w:rPr>
              <w:t xml:space="preserve"> </w:t>
            </w:r>
            <w:r w:rsidR="001B2948" w:rsidRPr="00405A0C">
              <w:rPr>
                <w:b/>
                <w:bCs/>
                <w:noProof/>
                <w:lang w:val="fr-FR"/>
              </w:rPr>
              <w:t>au</w:t>
            </w:r>
            <w:r w:rsidR="00504D9E" w:rsidRPr="00405A0C">
              <w:rPr>
                <w:b/>
                <w:bCs/>
                <w:noProof/>
                <w:lang w:val="fr-FR"/>
              </w:rPr>
              <w:t> </w:t>
            </w:r>
            <w:r w:rsidR="001B2948" w:rsidRPr="00405A0C">
              <w:rPr>
                <w:b/>
                <w:bCs/>
                <w:noProof/>
                <w:lang w:val="fr-FR"/>
              </w:rPr>
              <w:t>§</w:t>
            </w:r>
            <w:r w:rsidR="00504D9E" w:rsidRPr="00405A0C">
              <w:rPr>
                <w:b/>
                <w:bCs/>
                <w:noProof/>
                <w:lang w:val="fr-FR"/>
              </w:rPr>
              <w:t> </w:t>
            </w:r>
            <w:r w:rsidR="001B2948" w:rsidRPr="00405A0C">
              <w:rPr>
                <w:rFonts w:cstheme="minorHAnsi"/>
                <w:b/>
                <w:bCs/>
                <w:noProof/>
                <w:szCs w:val="24"/>
                <w:lang w:val="fr-FR"/>
              </w:rPr>
              <w:t xml:space="preserve">A2.6.2.4 </w:t>
            </w:r>
            <w:r w:rsidR="001B2948" w:rsidRPr="00405A0C">
              <w:rPr>
                <w:b/>
                <w:bCs/>
                <w:noProof/>
                <w:lang w:val="fr-FR"/>
              </w:rPr>
              <w:t>de la Résolution UIT-R 1-</w:t>
            </w:r>
            <w:r w:rsidR="00666378" w:rsidRPr="00405A0C">
              <w:rPr>
                <w:b/>
                <w:bCs/>
                <w:noProof/>
                <w:lang w:val="fr-FR"/>
              </w:rPr>
              <w:t xml:space="preserve">9 </w:t>
            </w:r>
            <w:r w:rsidR="001B2948" w:rsidRPr="00405A0C">
              <w:rPr>
                <w:b/>
                <w:bCs/>
                <w:noProof/>
                <w:lang w:val="fr-FR"/>
              </w:rPr>
              <w:t>(Procédure d'adoption et d'approbation simultanées par correspondance)</w:t>
            </w:r>
          </w:p>
        </w:tc>
      </w:tr>
      <w:tr w:rsidR="00E53DCE" w:rsidRPr="00B116BA" w14:paraId="1EA47F39" w14:textId="77777777" w:rsidTr="004228FA">
        <w:trPr>
          <w:jc w:val="center"/>
        </w:trPr>
        <w:tc>
          <w:tcPr>
            <w:tcW w:w="1526" w:type="dxa"/>
            <w:shd w:val="clear" w:color="auto" w:fill="auto"/>
          </w:tcPr>
          <w:p w14:paraId="5C4C4917" w14:textId="77777777" w:rsidR="00E53DCE" w:rsidRPr="00405A0C" w:rsidRDefault="00E53DCE" w:rsidP="00504D9E">
            <w:pPr>
              <w:tabs>
                <w:tab w:val="clear" w:pos="1588"/>
                <w:tab w:val="left" w:pos="1560"/>
              </w:tabs>
              <w:spacing w:before="0" w:line="240" w:lineRule="auto"/>
              <w:jc w:val="left"/>
              <w:rPr>
                <w:b/>
                <w:bCs/>
                <w:noProof/>
                <w:szCs w:val="24"/>
                <w:lang w:val="fr-FR"/>
              </w:rPr>
            </w:pPr>
          </w:p>
        </w:tc>
        <w:tc>
          <w:tcPr>
            <w:tcW w:w="8363" w:type="dxa"/>
            <w:gridSpan w:val="2"/>
            <w:vMerge/>
            <w:shd w:val="clear" w:color="auto" w:fill="auto"/>
          </w:tcPr>
          <w:p w14:paraId="759CE25A" w14:textId="77777777" w:rsidR="00E53DCE" w:rsidRPr="00405A0C" w:rsidRDefault="00E53DCE" w:rsidP="00504D9E">
            <w:pPr>
              <w:tabs>
                <w:tab w:val="clear" w:pos="1588"/>
                <w:tab w:val="left" w:pos="1560"/>
              </w:tabs>
              <w:spacing w:before="0" w:line="240" w:lineRule="auto"/>
              <w:rPr>
                <w:b/>
                <w:bCs/>
                <w:noProof/>
                <w:szCs w:val="24"/>
                <w:lang w:val="fr-FR"/>
              </w:rPr>
            </w:pPr>
          </w:p>
        </w:tc>
      </w:tr>
      <w:tr w:rsidR="00E53DCE" w:rsidRPr="00B116BA" w14:paraId="08ED47EA" w14:textId="77777777" w:rsidTr="004228FA">
        <w:trPr>
          <w:jc w:val="center"/>
        </w:trPr>
        <w:tc>
          <w:tcPr>
            <w:tcW w:w="1526" w:type="dxa"/>
            <w:shd w:val="clear" w:color="auto" w:fill="auto"/>
          </w:tcPr>
          <w:p w14:paraId="27B1702C" w14:textId="77777777" w:rsidR="00E53DCE" w:rsidRPr="00405A0C" w:rsidRDefault="00E53DCE" w:rsidP="00504D9E">
            <w:pPr>
              <w:tabs>
                <w:tab w:val="clear" w:pos="1588"/>
                <w:tab w:val="left" w:pos="1560"/>
              </w:tabs>
              <w:spacing w:before="0" w:line="240" w:lineRule="auto"/>
              <w:jc w:val="left"/>
              <w:rPr>
                <w:b/>
                <w:bCs/>
                <w:noProof/>
                <w:szCs w:val="24"/>
                <w:lang w:val="fr-FR"/>
              </w:rPr>
            </w:pPr>
          </w:p>
        </w:tc>
        <w:tc>
          <w:tcPr>
            <w:tcW w:w="8363" w:type="dxa"/>
            <w:gridSpan w:val="2"/>
            <w:vMerge/>
            <w:shd w:val="clear" w:color="auto" w:fill="auto"/>
          </w:tcPr>
          <w:p w14:paraId="5D28FFE1" w14:textId="77777777" w:rsidR="00E53DCE" w:rsidRPr="00405A0C" w:rsidRDefault="00E53DCE" w:rsidP="00504D9E">
            <w:pPr>
              <w:tabs>
                <w:tab w:val="clear" w:pos="1588"/>
                <w:tab w:val="left" w:pos="1560"/>
              </w:tabs>
              <w:spacing w:before="0" w:line="240" w:lineRule="auto"/>
              <w:rPr>
                <w:b/>
                <w:bCs/>
                <w:noProof/>
                <w:szCs w:val="24"/>
                <w:lang w:val="fr-FR"/>
              </w:rPr>
            </w:pPr>
          </w:p>
        </w:tc>
      </w:tr>
      <w:tr w:rsidR="00E53DCE" w:rsidRPr="00B116BA" w14:paraId="44BCD4BA" w14:textId="77777777" w:rsidTr="004228FA">
        <w:trPr>
          <w:jc w:val="center"/>
        </w:trPr>
        <w:tc>
          <w:tcPr>
            <w:tcW w:w="9889" w:type="dxa"/>
            <w:gridSpan w:val="3"/>
            <w:shd w:val="clear" w:color="auto" w:fill="auto"/>
          </w:tcPr>
          <w:p w14:paraId="6CC7B6CD" w14:textId="77777777" w:rsidR="00E53DCE" w:rsidRPr="00405A0C" w:rsidRDefault="00E53DCE" w:rsidP="00504D9E">
            <w:pPr>
              <w:spacing w:before="0" w:line="240" w:lineRule="auto"/>
              <w:jc w:val="left"/>
              <w:rPr>
                <w:b/>
                <w:bCs/>
                <w:noProof/>
                <w:szCs w:val="24"/>
                <w:lang w:val="fr-FR"/>
              </w:rPr>
            </w:pPr>
          </w:p>
        </w:tc>
      </w:tr>
    </w:tbl>
    <w:p w14:paraId="1B39BFF6" w14:textId="6BE86668" w:rsidR="00EB4520" w:rsidRPr="00405A0C" w:rsidRDefault="005F6E76" w:rsidP="00A479B8">
      <w:pPr>
        <w:pStyle w:val="Normalaftertitle"/>
        <w:rPr>
          <w:noProof/>
          <w:lang w:val="fr-FR"/>
        </w:rPr>
      </w:pPr>
      <w:r w:rsidRPr="00405A0C">
        <w:rPr>
          <w:noProof/>
          <w:lang w:val="fr-FR"/>
        </w:rPr>
        <w:t>À</w:t>
      </w:r>
      <w:r w:rsidR="001B2948" w:rsidRPr="00405A0C">
        <w:rPr>
          <w:noProof/>
          <w:lang w:val="fr-FR"/>
        </w:rPr>
        <w:t xml:space="preserve"> sa réunion tenue du</w:t>
      </w:r>
      <w:r w:rsidR="00405A0C" w:rsidRPr="00405A0C">
        <w:rPr>
          <w:noProof/>
          <w:lang w:val="fr-FR"/>
        </w:rPr>
        <w:t xml:space="preserve"> 2 </w:t>
      </w:r>
      <w:r w:rsidR="001B2948" w:rsidRPr="00405A0C">
        <w:rPr>
          <w:noProof/>
          <w:lang w:val="fr-FR"/>
        </w:rPr>
        <w:t xml:space="preserve">au </w:t>
      </w:r>
      <w:r w:rsidR="00405A0C" w:rsidRPr="00405A0C">
        <w:rPr>
          <w:noProof/>
          <w:lang w:val="fr-FR"/>
        </w:rPr>
        <w:t>3</w:t>
      </w:r>
      <w:r w:rsidR="001B2948" w:rsidRPr="00405A0C">
        <w:rPr>
          <w:noProof/>
          <w:lang w:val="fr-FR"/>
        </w:rPr>
        <w:t xml:space="preserve"> </w:t>
      </w:r>
      <w:r w:rsidR="00405A0C" w:rsidRPr="00405A0C">
        <w:rPr>
          <w:noProof/>
          <w:lang w:val="fr-FR"/>
        </w:rPr>
        <w:t>décembre</w:t>
      </w:r>
      <w:r w:rsidR="001B2948" w:rsidRPr="00405A0C">
        <w:rPr>
          <w:noProof/>
          <w:lang w:val="fr-FR"/>
        </w:rPr>
        <w:t xml:space="preserve"> 20</w:t>
      </w:r>
      <w:r w:rsidR="00405A0C" w:rsidRPr="00405A0C">
        <w:rPr>
          <w:noProof/>
          <w:lang w:val="fr-FR"/>
        </w:rPr>
        <w:t>24</w:t>
      </w:r>
      <w:r w:rsidR="001B2948" w:rsidRPr="00405A0C">
        <w:rPr>
          <w:noProof/>
          <w:lang w:val="fr-FR"/>
        </w:rPr>
        <w:t xml:space="preserve">, la Commission d'études </w:t>
      </w:r>
      <w:r w:rsidR="00405A0C" w:rsidRPr="00405A0C">
        <w:rPr>
          <w:noProof/>
          <w:lang w:val="fr-FR"/>
        </w:rPr>
        <w:t>5</w:t>
      </w:r>
      <w:r w:rsidR="001B2948" w:rsidRPr="00405A0C">
        <w:rPr>
          <w:noProof/>
          <w:lang w:val="fr-FR"/>
        </w:rPr>
        <w:t xml:space="preserve"> des radiocommunications a décidé de demander l'adoption par correspondance d</w:t>
      </w:r>
      <w:r w:rsidR="00405A0C" w:rsidRPr="00405A0C">
        <w:rPr>
          <w:noProof/>
          <w:lang w:val="fr-FR"/>
        </w:rPr>
        <w:t>'un</w:t>
      </w:r>
      <w:r w:rsidR="001B2948" w:rsidRPr="00405A0C">
        <w:rPr>
          <w:noProof/>
          <w:lang w:val="fr-FR"/>
        </w:rPr>
        <w:t xml:space="preserve"> projet de </w:t>
      </w:r>
      <w:r w:rsidR="00D21CA5" w:rsidRPr="00405A0C">
        <w:rPr>
          <w:noProof/>
          <w:lang w:val="fr-FR"/>
        </w:rPr>
        <w:t xml:space="preserve">Recommandation </w:t>
      </w:r>
      <w:r w:rsidR="001B2948" w:rsidRPr="00405A0C">
        <w:rPr>
          <w:noProof/>
          <w:lang w:val="fr-FR"/>
        </w:rPr>
        <w:t>UIT-R révisée (§ </w:t>
      </w:r>
      <w:r w:rsidR="001B2948" w:rsidRPr="00405A0C">
        <w:rPr>
          <w:noProof/>
          <w:szCs w:val="24"/>
          <w:lang w:val="fr-FR"/>
        </w:rPr>
        <w:t>A2.6.2 </w:t>
      </w:r>
      <w:r w:rsidR="001B2948" w:rsidRPr="00405A0C">
        <w:rPr>
          <w:noProof/>
          <w:lang w:val="fr-FR"/>
        </w:rPr>
        <w:t>de la Résolution UIT-R 1-</w:t>
      </w:r>
      <w:r w:rsidR="00666378" w:rsidRPr="00405A0C">
        <w:rPr>
          <w:noProof/>
          <w:lang w:val="fr-FR"/>
        </w:rPr>
        <w:t>9</w:t>
      </w:r>
      <w:r w:rsidR="001B2948" w:rsidRPr="00405A0C">
        <w:rPr>
          <w:noProof/>
          <w:lang w:val="fr-FR"/>
        </w:rPr>
        <w:t>) et a décidé en outre d'appliquer la procédure d'adoption et d'approbation simultanées par correspondance (PAAS), conformément au § </w:t>
      </w:r>
      <w:r w:rsidR="001B2948" w:rsidRPr="00405A0C">
        <w:rPr>
          <w:noProof/>
          <w:szCs w:val="24"/>
          <w:lang w:val="fr-FR"/>
        </w:rPr>
        <w:t>A2.6.2.4 </w:t>
      </w:r>
      <w:r w:rsidR="001B2948" w:rsidRPr="00405A0C">
        <w:rPr>
          <w:noProof/>
          <w:lang w:val="fr-FR"/>
        </w:rPr>
        <w:t>de la Résolution UIT-R 1</w:t>
      </w:r>
      <w:r w:rsidR="0010270E" w:rsidRPr="00405A0C">
        <w:rPr>
          <w:noProof/>
          <w:lang w:val="fr-FR"/>
        </w:rPr>
        <w:t>-9</w:t>
      </w:r>
      <w:r w:rsidR="001B2948" w:rsidRPr="00405A0C">
        <w:rPr>
          <w:noProof/>
          <w:lang w:val="fr-FR"/>
        </w:rPr>
        <w:t>. Le</w:t>
      </w:r>
      <w:r w:rsidR="00CB2E3B" w:rsidRPr="00405A0C">
        <w:rPr>
          <w:noProof/>
          <w:lang w:val="fr-FR"/>
        </w:rPr>
        <w:t>s</w:t>
      </w:r>
      <w:r w:rsidR="001B2948" w:rsidRPr="00405A0C">
        <w:rPr>
          <w:noProof/>
          <w:lang w:val="fr-FR"/>
        </w:rPr>
        <w:t xml:space="preserve"> titre et résumé du projet de </w:t>
      </w:r>
      <w:r w:rsidR="00D21CA5" w:rsidRPr="00405A0C">
        <w:rPr>
          <w:noProof/>
          <w:lang w:val="fr-FR"/>
        </w:rPr>
        <w:t xml:space="preserve">Recommandation </w:t>
      </w:r>
      <w:r w:rsidR="001B2948" w:rsidRPr="00405A0C">
        <w:rPr>
          <w:noProof/>
          <w:lang w:val="fr-FR"/>
        </w:rPr>
        <w:t>figurent dans l'An</w:t>
      </w:r>
      <w:r w:rsidR="009101B0" w:rsidRPr="00405A0C">
        <w:rPr>
          <w:noProof/>
          <w:lang w:val="fr-FR"/>
        </w:rPr>
        <w:t xml:space="preserve">nexe </w:t>
      </w:r>
      <w:r w:rsidR="00CB2E3B" w:rsidRPr="00405A0C">
        <w:rPr>
          <w:noProof/>
          <w:lang w:val="fr-FR"/>
        </w:rPr>
        <w:t>de la présente lettre</w:t>
      </w:r>
      <w:r w:rsidR="00EB4520" w:rsidRPr="00405A0C">
        <w:rPr>
          <w:noProof/>
          <w:lang w:val="fr-FR"/>
        </w:rPr>
        <w:t xml:space="preserve">. Un </w:t>
      </w:r>
      <w:r w:rsidR="00267D0C" w:rsidRPr="00405A0C">
        <w:rPr>
          <w:noProof/>
          <w:lang w:val="fr-FR"/>
        </w:rPr>
        <w:t>É</w:t>
      </w:r>
      <w:r w:rsidR="00EB4520" w:rsidRPr="00405A0C">
        <w:rPr>
          <w:noProof/>
          <w:lang w:val="fr-FR"/>
        </w:rPr>
        <w:t xml:space="preserve">tat Membre qui soulève une objection au sujet de l'adoption d'un projet de </w:t>
      </w:r>
      <w:r w:rsidR="00D21CA5" w:rsidRPr="00405A0C">
        <w:rPr>
          <w:noProof/>
          <w:lang w:val="fr-FR"/>
        </w:rPr>
        <w:t xml:space="preserve">Recommandation </w:t>
      </w:r>
      <w:r w:rsidR="00EB4520" w:rsidRPr="00405A0C">
        <w:rPr>
          <w:noProof/>
          <w:lang w:val="fr-FR"/>
        </w:rPr>
        <w:t xml:space="preserve">est prié d'informer le Directeur et le Président de la </w:t>
      </w:r>
      <w:r w:rsidR="00666378" w:rsidRPr="00405A0C">
        <w:rPr>
          <w:noProof/>
          <w:lang w:val="fr-FR"/>
        </w:rPr>
        <w:t xml:space="preserve">commission </w:t>
      </w:r>
      <w:r w:rsidR="00EB4520" w:rsidRPr="00405A0C">
        <w:rPr>
          <w:noProof/>
          <w:lang w:val="fr-FR"/>
        </w:rPr>
        <w:t>d'études des raisons de cette objection.</w:t>
      </w:r>
    </w:p>
    <w:p w14:paraId="1185F26C" w14:textId="0749B473" w:rsidR="00EB4520" w:rsidRPr="00405A0C" w:rsidRDefault="00EB4520" w:rsidP="00A479B8">
      <w:pPr>
        <w:spacing w:line="240" w:lineRule="auto"/>
        <w:rPr>
          <w:noProof/>
          <w:lang w:val="fr-FR"/>
        </w:rPr>
      </w:pPr>
      <w:r w:rsidRPr="00405A0C">
        <w:rPr>
          <w:noProof/>
          <w:lang w:val="fr-FR"/>
        </w:rPr>
        <w:t xml:space="preserve">La période d'examen durera deux mois, jusqu'au </w:t>
      </w:r>
      <w:r w:rsidR="00405A0C" w:rsidRPr="00405A0C">
        <w:rPr>
          <w:noProof/>
          <w:u w:val="single"/>
          <w:lang w:val="fr-FR"/>
        </w:rPr>
        <w:t>1</w:t>
      </w:r>
      <w:r w:rsidR="00B116BA">
        <w:rPr>
          <w:noProof/>
          <w:u w:val="single"/>
          <w:lang w:val="fr-FR"/>
        </w:rPr>
        <w:t>1</w:t>
      </w:r>
      <w:r w:rsidR="00405A0C" w:rsidRPr="00405A0C">
        <w:rPr>
          <w:noProof/>
          <w:u w:val="single"/>
          <w:lang w:val="fr-FR"/>
        </w:rPr>
        <w:t xml:space="preserve"> février 2025</w:t>
      </w:r>
      <w:r w:rsidRPr="00405A0C">
        <w:rPr>
          <w:noProof/>
          <w:lang w:val="fr-FR"/>
        </w:rPr>
        <w:t xml:space="preserve">. Si, au cours de cette période, aucun </w:t>
      </w:r>
      <w:r w:rsidR="009805E9" w:rsidRPr="00405A0C">
        <w:rPr>
          <w:noProof/>
          <w:lang w:val="fr-FR"/>
        </w:rPr>
        <w:t>É</w:t>
      </w:r>
      <w:r w:rsidRPr="00405A0C">
        <w:rPr>
          <w:noProof/>
          <w:lang w:val="fr-FR"/>
        </w:rPr>
        <w:t xml:space="preserve">tat Membre ne soulève d'objection, le projet de </w:t>
      </w:r>
      <w:r w:rsidR="00D21CA5" w:rsidRPr="00405A0C">
        <w:rPr>
          <w:noProof/>
          <w:lang w:val="fr-FR"/>
        </w:rPr>
        <w:t xml:space="preserve">Recommandation </w:t>
      </w:r>
      <w:r w:rsidRPr="00405A0C">
        <w:rPr>
          <w:noProof/>
          <w:lang w:val="fr-FR"/>
        </w:rPr>
        <w:t xml:space="preserve">sera considéré comme adopté par la Commission d'études </w:t>
      </w:r>
      <w:r w:rsidR="00405A0C" w:rsidRPr="00405A0C">
        <w:rPr>
          <w:noProof/>
          <w:lang w:val="fr-FR"/>
        </w:rPr>
        <w:t>5</w:t>
      </w:r>
      <w:r w:rsidRPr="00405A0C">
        <w:rPr>
          <w:noProof/>
          <w:lang w:val="fr-FR"/>
        </w:rPr>
        <w:t>. En outre, puisque la procédure PAAS est appliquée, l</w:t>
      </w:r>
      <w:r w:rsidR="00D9101C" w:rsidRPr="00405A0C">
        <w:rPr>
          <w:noProof/>
          <w:lang w:val="fr-FR"/>
        </w:rPr>
        <w:t>'adoption du</w:t>
      </w:r>
      <w:r w:rsidRPr="00405A0C">
        <w:rPr>
          <w:noProof/>
          <w:lang w:val="fr-FR"/>
        </w:rPr>
        <w:t xml:space="preserve"> projet de </w:t>
      </w:r>
      <w:r w:rsidR="00D21CA5" w:rsidRPr="00405A0C">
        <w:rPr>
          <w:noProof/>
          <w:lang w:val="fr-FR"/>
        </w:rPr>
        <w:t>Recommandation</w:t>
      </w:r>
      <w:r w:rsidR="00D21CA5" w:rsidRPr="00405A0C">
        <w:rPr>
          <w:noProof/>
          <w:szCs w:val="24"/>
          <w:lang w:val="fr-FR"/>
        </w:rPr>
        <w:t xml:space="preserve"> </w:t>
      </w:r>
      <w:r w:rsidR="00D9101C" w:rsidRPr="00405A0C">
        <w:rPr>
          <w:noProof/>
          <w:lang w:val="fr-FR"/>
        </w:rPr>
        <w:t>est</w:t>
      </w:r>
      <w:r w:rsidRPr="00405A0C">
        <w:rPr>
          <w:noProof/>
          <w:color w:val="000000"/>
          <w:lang w:val="fr-FR"/>
        </w:rPr>
        <w:t xml:space="preserve"> considéré</w:t>
      </w:r>
      <w:r w:rsidR="00D9101C" w:rsidRPr="00405A0C">
        <w:rPr>
          <w:noProof/>
          <w:color w:val="000000"/>
          <w:lang w:val="fr-FR"/>
        </w:rPr>
        <w:t>e</w:t>
      </w:r>
      <w:r w:rsidRPr="00405A0C">
        <w:rPr>
          <w:noProof/>
          <w:color w:val="000000"/>
          <w:lang w:val="fr-FR"/>
        </w:rPr>
        <w:t xml:space="preserve"> comme </w:t>
      </w:r>
      <w:r w:rsidR="00D9101C" w:rsidRPr="00405A0C">
        <w:rPr>
          <w:noProof/>
          <w:color w:val="000000"/>
          <w:lang w:val="fr-FR"/>
        </w:rPr>
        <w:t xml:space="preserve">valant </w:t>
      </w:r>
      <w:r w:rsidRPr="00405A0C">
        <w:rPr>
          <w:noProof/>
          <w:color w:val="000000"/>
          <w:lang w:val="fr-FR"/>
        </w:rPr>
        <w:t>appro</w:t>
      </w:r>
      <w:r w:rsidR="00D9101C" w:rsidRPr="00405A0C">
        <w:rPr>
          <w:noProof/>
          <w:color w:val="000000"/>
          <w:lang w:val="fr-FR"/>
        </w:rPr>
        <w:t>bation</w:t>
      </w:r>
      <w:r w:rsidRPr="00405A0C">
        <w:rPr>
          <w:noProof/>
          <w:color w:val="000000"/>
          <w:lang w:val="fr-FR"/>
        </w:rPr>
        <w:t>.</w:t>
      </w:r>
    </w:p>
    <w:p w14:paraId="30A9CAF8" w14:textId="7A9C9C2E" w:rsidR="001B2948" w:rsidRPr="00405A0C" w:rsidRDefault="001B2948" w:rsidP="00A479B8">
      <w:pPr>
        <w:spacing w:line="240" w:lineRule="auto"/>
        <w:rPr>
          <w:noProof/>
          <w:lang w:val="fr-FR"/>
        </w:rPr>
      </w:pPr>
      <w:r w:rsidRPr="00405A0C">
        <w:rPr>
          <w:noProof/>
          <w:lang w:val="fr-FR"/>
        </w:rPr>
        <w:t>Après la date limite mentionnée ci-dessus, les résultats de</w:t>
      </w:r>
      <w:r w:rsidR="000E2B65" w:rsidRPr="00405A0C">
        <w:rPr>
          <w:noProof/>
          <w:lang w:val="fr-FR"/>
        </w:rPr>
        <w:t>s</w:t>
      </w:r>
      <w:r w:rsidRPr="00405A0C">
        <w:rPr>
          <w:noProof/>
          <w:lang w:val="fr-FR"/>
        </w:rPr>
        <w:t xml:space="preserve"> procédure</w:t>
      </w:r>
      <w:r w:rsidR="000E2B65" w:rsidRPr="00405A0C">
        <w:rPr>
          <w:noProof/>
          <w:lang w:val="fr-FR"/>
        </w:rPr>
        <w:t>s</w:t>
      </w:r>
      <w:r w:rsidRPr="00405A0C">
        <w:rPr>
          <w:noProof/>
          <w:lang w:val="fr-FR"/>
        </w:rPr>
        <w:t xml:space="preserve"> </w:t>
      </w:r>
      <w:r w:rsidR="000E2B65" w:rsidRPr="00405A0C">
        <w:rPr>
          <w:noProof/>
          <w:lang w:val="fr-FR"/>
        </w:rPr>
        <w:t>susmentionnées</w:t>
      </w:r>
      <w:r w:rsidRPr="00405A0C">
        <w:rPr>
          <w:noProof/>
          <w:lang w:val="fr-FR"/>
        </w:rPr>
        <w:t xml:space="preserve"> seront communiqués dans une Circulaire administrative et la </w:t>
      </w:r>
      <w:r w:rsidR="00D21CA5" w:rsidRPr="00405A0C">
        <w:rPr>
          <w:noProof/>
          <w:lang w:val="fr-FR"/>
        </w:rPr>
        <w:t>Recommandation</w:t>
      </w:r>
      <w:r w:rsidRPr="00405A0C">
        <w:rPr>
          <w:noProof/>
          <w:lang w:val="fr-FR"/>
        </w:rPr>
        <w:t xml:space="preserve"> approuvée</w:t>
      </w:r>
      <w:r w:rsidR="00405A0C" w:rsidRPr="00405A0C">
        <w:rPr>
          <w:noProof/>
          <w:lang w:val="fr-FR"/>
        </w:rPr>
        <w:t xml:space="preserve"> </w:t>
      </w:r>
      <w:r w:rsidRPr="00405A0C">
        <w:rPr>
          <w:noProof/>
          <w:lang w:val="fr-FR"/>
        </w:rPr>
        <w:t xml:space="preserve">sera publiée dans les meilleurs délais (voir </w:t>
      </w:r>
      <w:hyperlink r:id="rId8" w:history="1">
        <w:r w:rsidRPr="00405A0C">
          <w:rPr>
            <w:rStyle w:val="Hyperlink"/>
            <w:noProof/>
            <w:lang w:val="fr-FR"/>
          </w:rPr>
          <w:t>http://www.itu.int/pub/R-REC</w:t>
        </w:r>
      </w:hyperlink>
      <w:r w:rsidRPr="00405A0C">
        <w:rPr>
          <w:noProof/>
          <w:lang w:val="fr-FR"/>
        </w:rPr>
        <w:t>).</w:t>
      </w:r>
    </w:p>
    <w:p w14:paraId="7375EA0B" w14:textId="77777777" w:rsidR="00405A0C" w:rsidRPr="00405A0C" w:rsidRDefault="00405A0C">
      <w:pPr>
        <w:tabs>
          <w:tab w:val="clear" w:pos="794"/>
          <w:tab w:val="clear" w:pos="1191"/>
          <w:tab w:val="clear" w:pos="1588"/>
          <w:tab w:val="clear" w:pos="1985"/>
        </w:tabs>
        <w:overflowPunct/>
        <w:autoSpaceDE/>
        <w:autoSpaceDN/>
        <w:adjustRightInd/>
        <w:spacing w:before="0" w:line="240" w:lineRule="auto"/>
        <w:jc w:val="left"/>
        <w:textAlignment w:val="auto"/>
        <w:rPr>
          <w:noProof/>
          <w:spacing w:val="-2"/>
          <w:lang w:val="fr-FR"/>
        </w:rPr>
      </w:pPr>
      <w:r w:rsidRPr="00405A0C">
        <w:rPr>
          <w:noProof/>
          <w:spacing w:val="-2"/>
          <w:lang w:val="fr-FR"/>
        </w:rPr>
        <w:br w:type="page"/>
      </w:r>
    </w:p>
    <w:p w14:paraId="7CDC4E1A" w14:textId="113BB036" w:rsidR="001B2948" w:rsidRPr="00405A0C" w:rsidRDefault="001B2948" w:rsidP="00A479B8">
      <w:pPr>
        <w:spacing w:line="240" w:lineRule="auto"/>
        <w:rPr>
          <w:noProof/>
          <w:lang w:val="fr-FR"/>
        </w:rPr>
      </w:pPr>
      <w:r w:rsidRPr="00405A0C">
        <w:rPr>
          <w:noProof/>
          <w:spacing w:val="-2"/>
          <w:lang w:val="fr-FR"/>
        </w:rPr>
        <w:lastRenderedPageBreak/>
        <w:t>Toute organisation membre de l'UIT ayant connaissance d'un brevet détenu en son sein ou</w:t>
      </w:r>
      <w:r w:rsidR="00507D88" w:rsidRPr="00405A0C">
        <w:rPr>
          <w:noProof/>
          <w:spacing w:val="-2"/>
          <w:lang w:val="fr-FR"/>
        </w:rPr>
        <w:t xml:space="preserve"> </w:t>
      </w:r>
      <w:r w:rsidRPr="00405A0C">
        <w:rPr>
          <w:noProof/>
          <w:spacing w:val="-2"/>
          <w:lang w:val="fr-FR"/>
        </w:rPr>
        <w:t>par</w:t>
      </w:r>
      <w:r w:rsidR="00507D88" w:rsidRPr="00405A0C">
        <w:rPr>
          <w:noProof/>
          <w:spacing w:val="-2"/>
          <w:lang w:val="fr-FR"/>
        </w:rPr>
        <w:t xml:space="preserve"> </w:t>
      </w:r>
      <w:r w:rsidRPr="00405A0C">
        <w:rPr>
          <w:noProof/>
          <w:spacing w:val="-2"/>
          <w:lang w:val="fr-FR"/>
        </w:rPr>
        <w:t>d'autres organismes, et susceptible de se rapporter complètement ou en partie à des</w:t>
      </w:r>
      <w:r w:rsidR="00507D88" w:rsidRPr="00405A0C">
        <w:rPr>
          <w:noProof/>
          <w:spacing w:val="-2"/>
          <w:lang w:val="fr-FR"/>
        </w:rPr>
        <w:t xml:space="preserve"> </w:t>
      </w:r>
      <w:r w:rsidRPr="00405A0C">
        <w:rPr>
          <w:noProof/>
          <w:spacing w:val="-2"/>
          <w:lang w:val="fr-FR"/>
        </w:rPr>
        <w:t xml:space="preserve">éléments du projet de </w:t>
      </w:r>
      <w:r w:rsidR="00D21CA5" w:rsidRPr="00405A0C">
        <w:rPr>
          <w:noProof/>
          <w:spacing w:val="-2"/>
          <w:lang w:val="fr-FR"/>
        </w:rPr>
        <w:t xml:space="preserve">Recommandation </w:t>
      </w:r>
      <w:r w:rsidRPr="00405A0C">
        <w:rPr>
          <w:noProof/>
          <w:spacing w:val="-2"/>
          <w:lang w:val="fr-FR"/>
        </w:rPr>
        <w:t>mentionné dans la présente lettre, est priée de</w:t>
      </w:r>
      <w:r w:rsidR="00507D88" w:rsidRPr="00405A0C">
        <w:rPr>
          <w:noProof/>
          <w:spacing w:val="-2"/>
          <w:lang w:val="fr-FR"/>
        </w:rPr>
        <w:t xml:space="preserve"> </w:t>
      </w:r>
      <w:r w:rsidRPr="00405A0C">
        <w:rPr>
          <w:noProof/>
          <w:spacing w:val="-2"/>
          <w:lang w:val="fr-FR"/>
        </w:rPr>
        <w:t xml:space="preserve">transmettre lesdites informations au Secrétariat dans les meilleurs délais. La politique commune en matière de brevets de </w:t>
      </w:r>
      <w:r w:rsidRPr="00405A0C">
        <w:rPr>
          <w:noProof/>
          <w:lang w:val="fr-FR"/>
        </w:rPr>
        <w:t>l'UIT</w:t>
      </w:r>
      <w:r w:rsidRPr="00405A0C">
        <w:rPr>
          <w:noProof/>
          <w:lang w:val="fr-FR"/>
        </w:rPr>
        <w:noBreakHyphen/>
        <w:t>T/UIT</w:t>
      </w:r>
      <w:r w:rsidRPr="00405A0C">
        <w:rPr>
          <w:noProof/>
          <w:lang w:val="fr-FR"/>
        </w:rPr>
        <w:noBreakHyphen/>
        <w:t>R/ISO/CEI est disponible à l'adresse</w:t>
      </w:r>
      <w:r w:rsidR="00732163" w:rsidRPr="00405A0C">
        <w:rPr>
          <w:noProof/>
          <w:lang w:val="fr-FR"/>
        </w:rPr>
        <w:t xml:space="preserve"> </w:t>
      </w:r>
      <w:r w:rsidR="00507D88" w:rsidRPr="00405A0C">
        <w:rPr>
          <w:noProof/>
          <w:lang w:val="fr-FR"/>
        </w:rPr>
        <w:fldChar w:fldCharType="begin"/>
      </w:r>
      <w:r w:rsidR="00507D88" w:rsidRPr="00405A0C">
        <w:rPr>
          <w:noProof/>
          <w:lang w:val="fr-FR"/>
          <w:rPrChange w:id="0" w:author="French" w:date="2024-01-26T14:55:00Z">
            <w:rPr/>
          </w:rPrChange>
        </w:rPr>
        <w:instrText xml:space="preserve"> HYPERLINK "http://www.itu.int/ITU-T/dbase/patent/patent-policy.html" </w:instrText>
      </w:r>
      <w:r w:rsidR="00507D88" w:rsidRPr="00405A0C">
        <w:rPr>
          <w:noProof/>
          <w:lang w:val="fr-FR"/>
        </w:rPr>
      </w:r>
      <w:r w:rsidR="00507D88" w:rsidRPr="00405A0C">
        <w:rPr>
          <w:noProof/>
          <w:lang w:val="fr-FR"/>
        </w:rPr>
        <w:fldChar w:fldCharType="separate"/>
      </w:r>
      <w:r w:rsidR="00507D88" w:rsidRPr="00405A0C">
        <w:rPr>
          <w:noProof/>
          <w:lang w:val="fr-FR"/>
        </w:rPr>
        <w:fldChar w:fldCharType="end"/>
      </w:r>
      <w:hyperlink r:id="rId9" w:history="1">
        <w:r w:rsidRPr="00405A0C">
          <w:rPr>
            <w:rStyle w:val="Hyperlink"/>
            <w:noProof/>
            <w:szCs w:val="24"/>
            <w:lang w:val="fr-FR"/>
          </w:rPr>
          <w:t>http://www.itu.int/en/ITU-T/ipr/Pages/policy.aspx</w:t>
        </w:r>
      </w:hyperlink>
      <w:r w:rsidRPr="00405A0C">
        <w:rPr>
          <w:noProof/>
          <w:szCs w:val="24"/>
          <w:lang w:val="fr-FR"/>
        </w:rPr>
        <w:t>.</w:t>
      </w:r>
    </w:p>
    <w:p w14:paraId="3DCE3169" w14:textId="77777777" w:rsidR="00042453" w:rsidRPr="00405A0C" w:rsidRDefault="00042453" w:rsidP="007B634A">
      <w:pPr>
        <w:spacing w:before="1200" w:line="240" w:lineRule="auto"/>
        <w:jc w:val="left"/>
        <w:rPr>
          <w:rFonts w:asciiTheme="minorHAnsi" w:hAnsiTheme="minorHAnsi" w:cstheme="minorHAnsi"/>
          <w:noProof/>
          <w:szCs w:val="24"/>
          <w:lang w:val="fr-FR"/>
        </w:rPr>
      </w:pPr>
      <w:r w:rsidRPr="00405A0C">
        <w:rPr>
          <w:noProof/>
          <w:szCs w:val="24"/>
          <w:lang w:val="fr-FR"/>
        </w:rPr>
        <w:t>Mario Maniewicz</w:t>
      </w:r>
      <w:r w:rsidRPr="00405A0C">
        <w:rPr>
          <w:noProof/>
          <w:szCs w:val="24"/>
          <w:lang w:val="fr-FR"/>
        </w:rPr>
        <w:br/>
        <w:t>Directeur</w:t>
      </w:r>
    </w:p>
    <w:p w14:paraId="52FB7F4B" w14:textId="0C5C9FB6" w:rsidR="001B2948" w:rsidRPr="00405A0C" w:rsidRDefault="001B2948" w:rsidP="00A479B8">
      <w:pPr>
        <w:tabs>
          <w:tab w:val="clear" w:pos="794"/>
          <w:tab w:val="clear" w:pos="1191"/>
          <w:tab w:val="clear" w:pos="1588"/>
          <w:tab w:val="left" w:pos="1418"/>
        </w:tabs>
        <w:spacing w:before="2000" w:line="240" w:lineRule="auto"/>
        <w:rPr>
          <w:bCs/>
          <w:noProof/>
          <w:lang w:val="fr-FR"/>
        </w:rPr>
      </w:pPr>
      <w:r w:rsidRPr="00405A0C">
        <w:rPr>
          <w:b/>
          <w:bCs/>
          <w:noProof/>
          <w:lang w:val="fr-FR"/>
        </w:rPr>
        <w:t>Annexe</w:t>
      </w:r>
      <w:r w:rsidRPr="00405A0C">
        <w:rPr>
          <w:noProof/>
          <w:lang w:val="fr-FR"/>
        </w:rPr>
        <w:t>:</w:t>
      </w:r>
      <w:r w:rsidRPr="00405A0C">
        <w:rPr>
          <w:b/>
          <w:bCs/>
          <w:noProof/>
          <w:lang w:val="fr-FR"/>
        </w:rPr>
        <w:tab/>
      </w:r>
      <w:r w:rsidR="00CE22BA" w:rsidRPr="00405A0C">
        <w:rPr>
          <w:bCs/>
          <w:noProof/>
          <w:lang w:val="fr-FR"/>
        </w:rPr>
        <w:t>Titre et résumé du</w:t>
      </w:r>
      <w:r w:rsidRPr="00405A0C">
        <w:rPr>
          <w:bCs/>
          <w:noProof/>
          <w:lang w:val="fr-FR"/>
        </w:rPr>
        <w:t xml:space="preserve"> projet de </w:t>
      </w:r>
      <w:r w:rsidR="00D21CA5" w:rsidRPr="00405A0C">
        <w:rPr>
          <w:bCs/>
          <w:noProof/>
          <w:lang w:val="fr-FR"/>
        </w:rPr>
        <w:t>Recommandation</w:t>
      </w:r>
    </w:p>
    <w:p w14:paraId="1EDB287B" w14:textId="1EAEA711" w:rsidR="001B2948" w:rsidRPr="00405A0C" w:rsidRDefault="001B2948" w:rsidP="007B634A">
      <w:pPr>
        <w:spacing w:before="840"/>
        <w:rPr>
          <w:noProof/>
          <w:lang w:val="fr-FR"/>
        </w:rPr>
      </w:pPr>
      <w:r w:rsidRPr="00405A0C">
        <w:rPr>
          <w:b/>
          <w:bCs/>
          <w:noProof/>
          <w:lang w:val="fr-FR"/>
        </w:rPr>
        <w:t>Document</w:t>
      </w:r>
      <w:r w:rsidRPr="00405A0C">
        <w:rPr>
          <w:noProof/>
          <w:lang w:val="fr-FR"/>
        </w:rPr>
        <w:t>:</w:t>
      </w:r>
      <w:r w:rsidRPr="00405A0C">
        <w:rPr>
          <w:b/>
          <w:bCs/>
          <w:noProof/>
          <w:lang w:val="fr-FR"/>
        </w:rPr>
        <w:tab/>
      </w:r>
      <w:r w:rsidRPr="00405A0C">
        <w:rPr>
          <w:noProof/>
          <w:lang w:val="fr-FR"/>
        </w:rPr>
        <w:t>Document</w:t>
      </w:r>
      <w:r w:rsidR="00405A0C" w:rsidRPr="00405A0C">
        <w:rPr>
          <w:noProof/>
          <w:lang w:val="fr-FR"/>
        </w:rPr>
        <w:t xml:space="preserve"> 5</w:t>
      </w:r>
      <w:r w:rsidRPr="00405A0C">
        <w:rPr>
          <w:noProof/>
          <w:szCs w:val="24"/>
          <w:lang w:val="fr-FR"/>
        </w:rPr>
        <w:t>/</w:t>
      </w:r>
      <w:r w:rsidR="00405A0C" w:rsidRPr="00405A0C">
        <w:rPr>
          <w:noProof/>
          <w:szCs w:val="24"/>
          <w:lang w:val="fr-FR"/>
        </w:rPr>
        <w:t>53</w:t>
      </w:r>
      <w:r w:rsidRPr="00405A0C">
        <w:rPr>
          <w:noProof/>
          <w:szCs w:val="24"/>
          <w:lang w:val="fr-FR"/>
        </w:rPr>
        <w:t>(Rév.1)</w:t>
      </w:r>
      <w:r w:rsidR="00666378" w:rsidRPr="00405A0C">
        <w:rPr>
          <w:noProof/>
          <w:szCs w:val="24"/>
          <w:lang w:val="fr-FR"/>
        </w:rPr>
        <w:t>.</w:t>
      </w:r>
    </w:p>
    <w:p w14:paraId="58ACBB04" w14:textId="3E884C1C" w:rsidR="001B2948" w:rsidRPr="00405A0C" w:rsidRDefault="000E2B65" w:rsidP="00504D9E">
      <w:pPr>
        <w:spacing w:line="240" w:lineRule="auto"/>
        <w:jc w:val="left"/>
        <w:rPr>
          <w:noProof/>
          <w:lang w:val="fr-FR"/>
        </w:rPr>
      </w:pPr>
      <w:r w:rsidRPr="00405A0C">
        <w:rPr>
          <w:noProof/>
          <w:lang w:val="fr-FR"/>
        </w:rPr>
        <w:t>C</w:t>
      </w:r>
      <w:r w:rsidR="001B2948" w:rsidRPr="00405A0C">
        <w:rPr>
          <w:noProof/>
          <w:lang w:val="fr-FR"/>
        </w:rPr>
        <w:t xml:space="preserve">e document </w:t>
      </w:r>
      <w:r w:rsidR="00042453" w:rsidRPr="00405A0C">
        <w:rPr>
          <w:noProof/>
          <w:lang w:val="fr-FR"/>
        </w:rPr>
        <w:t>est</w:t>
      </w:r>
      <w:r w:rsidR="001B2948" w:rsidRPr="00405A0C">
        <w:rPr>
          <w:noProof/>
          <w:lang w:val="fr-FR"/>
        </w:rPr>
        <w:t xml:space="preserve"> disponible en format électronique à l'adresse</w:t>
      </w:r>
      <w:r w:rsidR="00405A0C">
        <w:rPr>
          <w:noProof/>
          <w:lang w:val="fr-FR"/>
        </w:rPr>
        <w:br/>
      </w:r>
      <w:hyperlink r:id="rId10" w:history="1">
        <w:r w:rsidR="00405A0C" w:rsidRPr="00405A0C">
          <w:rPr>
            <w:rStyle w:val="Hyperlink"/>
            <w:noProof/>
            <w:szCs w:val="24"/>
            <w:lang w:val="fr-FR"/>
          </w:rPr>
          <w:t>https://www.itu.int/md/R23-SG05-C/en</w:t>
        </w:r>
      </w:hyperlink>
      <w:r w:rsidR="00666378" w:rsidRPr="00405A0C">
        <w:rPr>
          <w:rStyle w:val="Hyperlink"/>
          <w:noProof/>
          <w:szCs w:val="24"/>
          <w:u w:val="none"/>
          <w:lang w:val="fr-FR"/>
        </w:rPr>
        <w:t>.</w:t>
      </w:r>
    </w:p>
    <w:p w14:paraId="72FD1119" w14:textId="77777777" w:rsidR="00A40690" w:rsidRPr="00405A0C" w:rsidRDefault="00A40690" w:rsidP="00504D9E">
      <w:pPr>
        <w:spacing w:before="0" w:line="240" w:lineRule="auto"/>
        <w:jc w:val="left"/>
        <w:rPr>
          <w:noProof/>
          <w:szCs w:val="24"/>
          <w:lang w:val="fr-FR"/>
        </w:rPr>
      </w:pPr>
      <w:r w:rsidRPr="00405A0C">
        <w:rPr>
          <w:noProof/>
          <w:szCs w:val="24"/>
          <w:lang w:val="fr-FR"/>
        </w:rPr>
        <w:br w:type="page"/>
      </w:r>
    </w:p>
    <w:p w14:paraId="7185F1E7" w14:textId="735393E3" w:rsidR="00A40690" w:rsidRPr="00405A0C" w:rsidRDefault="00A40690" w:rsidP="00504D9E">
      <w:pPr>
        <w:pStyle w:val="AnnexNotitle0"/>
        <w:tabs>
          <w:tab w:val="left" w:pos="2511"/>
          <w:tab w:val="center" w:pos="4819"/>
        </w:tabs>
        <w:rPr>
          <w:rFonts w:asciiTheme="minorHAnsi" w:hAnsiTheme="minorHAnsi"/>
          <w:noProof/>
          <w:lang w:val="fr-FR"/>
        </w:rPr>
      </w:pPr>
      <w:r w:rsidRPr="00405A0C">
        <w:rPr>
          <w:rFonts w:asciiTheme="minorHAnsi" w:hAnsiTheme="minorHAnsi"/>
          <w:noProof/>
          <w:lang w:val="fr-FR"/>
        </w:rPr>
        <w:lastRenderedPageBreak/>
        <w:t>Annexe</w:t>
      </w:r>
      <w:r w:rsidRPr="00405A0C">
        <w:rPr>
          <w:rFonts w:asciiTheme="minorHAnsi" w:hAnsiTheme="minorHAnsi"/>
          <w:noProof/>
          <w:lang w:val="fr-FR"/>
        </w:rPr>
        <w:br/>
      </w:r>
      <w:r w:rsidRPr="00405A0C">
        <w:rPr>
          <w:rFonts w:asciiTheme="minorHAnsi" w:hAnsiTheme="minorHAnsi"/>
          <w:noProof/>
          <w:lang w:val="fr-FR"/>
        </w:rPr>
        <w:br/>
        <w:t xml:space="preserve">Titre </w:t>
      </w:r>
      <w:r w:rsidR="001B2948" w:rsidRPr="00405A0C">
        <w:rPr>
          <w:rFonts w:asciiTheme="minorHAnsi" w:hAnsiTheme="minorHAnsi"/>
          <w:noProof/>
          <w:lang w:val="fr-FR"/>
        </w:rPr>
        <w:t xml:space="preserve">et résumé du projet de </w:t>
      </w:r>
      <w:r w:rsidR="00D21CA5" w:rsidRPr="00405A0C">
        <w:rPr>
          <w:rFonts w:asciiTheme="minorHAnsi" w:hAnsiTheme="minorHAnsi"/>
          <w:noProof/>
          <w:lang w:val="fr-FR"/>
        </w:rPr>
        <w:t xml:space="preserve">Recommandation </w:t>
      </w:r>
      <w:r w:rsidR="002358D6" w:rsidRPr="00405A0C">
        <w:rPr>
          <w:rFonts w:asciiTheme="minorHAnsi" w:hAnsiTheme="minorHAnsi"/>
          <w:noProof/>
          <w:lang w:val="fr-FR"/>
        </w:rPr>
        <w:t>UIT-R</w:t>
      </w:r>
    </w:p>
    <w:p w14:paraId="3A9E14A4" w14:textId="35128DE6" w:rsidR="001B2948" w:rsidRPr="00405A0C" w:rsidRDefault="001B2948" w:rsidP="00504D9E">
      <w:pPr>
        <w:pStyle w:val="Normalaftertitle0"/>
        <w:tabs>
          <w:tab w:val="left" w:pos="7797"/>
        </w:tabs>
        <w:spacing w:before="600"/>
        <w:rPr>
          <w:rFonts w:asciiTheme="minorHAnsi" w:hAnsiTheme="minorHAnsi" w:cstheme="minorHAnsi"/>
          <w:noProof/>
          <w:szCs w:val="24"/>
          <w:lang w:val="fr-FR"/>
        </w:rPr>
      </w:pPr>
      <w:r w:rsidRPr="00405A0C">
        <w:rPr>
          <w:rFonts w:asciiTheme="minorHAnsi" w:hAnsiTheme="minorHAnsi"/>
          <w:noProof/>
          <w:u w:val="single"/>
          <w:lang w:val="fr-FR"/>
        </w:rPr>
        <w:t xml:space="preserve">Projet de </w:t>
      </w:r>
      <w:r w:rsidR="007A2CBD" w:rsidRPr="00405A0C">
        <w:rPr>
          <w:rFonts w:asciiTheme="minorHAnsi" w:hAnsiTheme="minorHAnsi"/>
          <w:noProof/>
          <w:u w:val="single"/>
          <w:lang w:val="fr-FR"/>
        </w:rPr>
        <w:t>révision de la</w:t>
      </w:r>
      <w:r w:rsidRPr="00405A0C">
        <w:rPr>
          <w:rFonts w:asciiTheme="minorHAnsi" w:hAnsiTheme="minorHAnsi"/>
          <w:noProof/>
          <w:u w:val="single"/>
          <w:lang w:val="fr-FR"/>
        </w:rPr>
        <w:t xml:space="preserve"> </w:t>
      </w:r>
      <w:r w:rsidR="00504D9E" w:rsidRPr="00405A0C">
        <w:rPr>
          <w:rFonts w:asciiTheme="minorHAnsi" w:hAnsiTheme="minorHAnsi" w:cstheme="minorHAnsi"/>
          <w:noProof/>
          <w:szCs w:val="24"/>
          <w:u w:val="single"/>
          <w:lang w:val="fr-FR"/>
        </w:rPr>
        <w:t>R</w:t>
      </w:r>
      <w:r w:rsidRPr="00405A0C">
        <w:rPr>
          <w:rFonts w:asciiTheme="minorHAnsi" w:hAnsiTheme="minorHAnsi" w:cstheme="minorHAnsi"/>
          <w:noProof/>
          <w:szCs w:val="24"/>
          <w:u w:val="single"/>
          <w:lang w:val="fr-FR"/>
        </w:rPr>
        <w:t>ecommandation</w:t>
      </w:r>
      <w:r w:rsidR="009C0AE6" w:rsidRPr="00405A0C">
        <w:rPr>
          <w:rFonts w:asciiTheme="minorHAnsi" w:hAnsiTheme="minorHAnsi"/>
          <w:noProof/>
          <w:u w:val="single"/>
          <w:lang w:val="fr-FR"/>
        </w:rPr>
        <w:t xml:space="preserve"> UIT-R </w:t>
      </w:r>
      <w:r w:rsidR="00405A0C" w:rsidRPr="00405A0C">
        <w:rPr>
          <w:rFonts w:asciiTheme="minorHAnsi" w:hAnsiTheme="minorHAnsi" w:cstheme="minorHAnsi"/>
          <w:szCs w:val="24"/>
          <w:u w:val="single"/>
          <w:lang w:val="fr-FR"/>
        </w:rPr>
        <w:t>M.1041-2</w:t>
      </w:r>
      <w:r w:rsidR="000E2B65" w:rsidRPr="00405A0C">
        <w:rPr>
          <w:rFonts w:asciiTheme="minorHAnsi" w:hAnsiTheme="minorHAnsi"/>
          <w:noProof/>
          <w:lang w:val="fr-FR"/>
        </w:rPr>
        <w:tab/>
      </w:r>
      <w:r w:rsidRPr="00405A0C">
        <w:rPr>
          <w:rFonts w:asciiTheme="minorHAnsi" w:hAnsiTheme="minorHAnsi" w:cstheme="minorHAnsi"/>
          <w:noProof/>
          <w:szCs w:val="24"/>
          <w:lang w:val="fr-FR"/>
        </w:rPr>
        <w:t xml:space="preserve">Doc. </w:t>
      </w:r>
      <w:r w:rsidR="00405A0C" w:rsidRPr="00405A0C">
        <w:rPr>
          <w:rFonts w:asciiTheme="minorHAnsi" w:hAnsiTheme="minorHAnsi" w:cstheme="minorHAnsi"/>
          <w:noProof/>
          <w:szCs w:val="24"/>
          <w:lang w:val="fr-FR"/>
        </w:rPr>
        <w:t>5</w:t>
      </w:r>
      <w:r w:rsidRPr="00405A0C">
        <w:rPr>
          <w:rFonts w:asciiTheme="minorHAnsi" w:hAnsiTheme="minorHAnsi" w:cstheme="minorHAnsi"/>
          <w:noProof/>
          <w:szCs w:val="24"/>
          <w:lang w:val="fr-FR"/>
        </w:rPr>
        <w:t>/</w:t>
      </w:r>
      <w:r w:rsidR="00405A0C" w:rsidRPr="00405A0C">
        <w:rPr>
          <w:rFonts w:asciiTheme="minorHAnsi" w:hAnsiTheme="minorHAnsi" w:cstheme="minorHAnsi"/>
          <w:noProof/>
          <w:szCs w:val="24"/>
          <w:lang w:val="fr-FR"/>
        </w:rPr>
        <w:t>53</w:t>
      </w:r>
      <w:r w:rsidRPr="00405A0C">
        <w:rPr>
          <w:rFonts w:asciiTheme="minorHAnsi" w:hAnsiTheme="minorHAnsi" w:cstheme="minorHAnsi"/>
          <w:noProof/>
          <w:szCs w:val="24"/>
          <w:lang w:val="fr-FR"/>
        </w:rPr>
        <w:t>(Rév.1)</w:t>
      </w:r>
    </w:p>
    <w:p w14:paraId="5D8ABCCE" w14:textId="23BBEEB4" w:rsidR="00A40690" w:rsidRPr="00405A0C" w:rsidRDefault="00405A0C" w:rsidP="00AF4138">
      <w:pPr>
        <w:pStyle w:val="Rectitle"/>
        <w:spacing w:before="480"/>
        <w:rPr>
          <w:noProof/>
          <w:lang w:val="fr-FR"/>
        </w:rPr>
      </w:pPr>
      <w:r w:rsidRPr="00405A0C">
        <w:rPr>
          <w:noProof/>
          <w:lang w:val="fr-FR"/>
        </w:rPr>
        <w:t>Futurs systèmes de radiocommunication d'amateur</w:t>
      </w:r>
    </w:p>
    <w:p w14:paraId="3FC1EA7E" w14:textId="77777777" w:rsidR="005C18F7" w:rsidRPr="005C18F7" w:rsidRDefault="005C18F7" w:rsidP="00AF4138">
      <w:pPr>
        <w:pStyle w:val="Normalaftertitle0"/>
        <w:jc w:val="both"/>
        <w:rPr>
          <w:rFonts w:asciiTheme="minorHAnsi" w:hAnsiTheme="minorHAnsi"/>
          <w:noProof/>
          <w:lang w:val="fr-FR"/>
        </w:rPr>
      </w:pPr>
      <w:r w:rsidRPr="005C18F7">
        <w:rPr>
          <w:rFonts w:asciiTheme="minorHAnsi" w:hAnsiTheme="minorHAnsi"/>
          <w:noProof/>
          <w:lang w:val="fr-FR"/>
        </w:rPr>
        <w:t>Ce projet de révision de la Recommandation UIT-R M.1041-2, intitulée «Futurs systèmes de radiocommunication d'amateur», vise à actualiser le document pour rendre compte des avancées techniques et des changements d'ordre opérationnel qui se sont produits dans les services d'amateur et d'amateur par satellite depuis que la version originelle de la recommandation a été approuvée pour la dernière fois, c'est-à-dire en 2003.</w:t>
      </w:r>
    </w:p>
    <w:p w14:paraId="2E7A13E3" w14:textId="0D4DC0D6" w:rsidR="00A40690" w:rsidRPr="00405A0C" w:rsidRDefault="005C18F7" w:rsidP="005C18F7">
      <w:pPr>
        <w:rPr>
          <w:noProof/>
          <w:lang w:val="fr-FR"/>
        </w:rPr>
      </w:pPr>
      <w:r w:rsidRPr="005C18F7">
        <w:rPr>
          <w:noProof/>
          <w:lang w:val="fr-FR"/>
        </w:rPr>
        <w:t>La révision consiste à ajouter de nouveaux paragraphes concernant les mots-clés, les informations sur la transmission des images, l'utilisation de modes de données structurés qui fonctionnent dans des environnements se caractérisant par un faible rapport signal/bruit, et l'utilisation des services d'amateur et d'amateur par satellite comme moyen de former la prochaine génération de spécialistes des technologies de la communication.</w:t>
      </w:r>
    </w:p>
    <w:p w14:paraId="38FEE983" w14:textId="010D64E8" w:rsidR="00A40690" w:rsidRPr="00405A0C" w:rsidRDefault="00A40690" w:rsidP="005C18F7">
      <w:pPr>
        <w:rPr>
          <w:noProof/>
          <w:lang w:val="fr-FR"/>
        </w:rPr>
      </w:pPr>
    </w:p>
    <w:p w14:paraId="68441C51" w14:textId="69A9FA7B" w:rsidR="00C3556B" w:rsidRPr="00507D88" w:rsidRDefault="00A40690" w:rsidP="00504D9E">
      <w:pPr>
        <w:spacing w:line="240" w:lineRule="auto"/>
        <w:jc w:val="center"/>
        <w:rPr>
          <w:noProof/>
          <w:szCs w:val="24"/>
          <w:lang w:val="fr-FR"/>
        </w:rPr>
      </w:pPr>
      <w:r w:rsidRPr="00405A0C">
        <w:rPr>
          <w:noProof/>
          <w:lang w:val="fr-FR"/>
        </w:rPr>
        <w:t>______________</w:t>
      </w:r>
    </w:p>
    <w:sectPr w:rsidR="00C3556B" w:rsidRPr="00507D88" w:rsidSect="001C6A22">
      <w:headerReference w:type="even" r:id="rId11"/>
      <w:headerReference w:type="default" r:id="rId12"/>
      <w:headerReference w:type="first" r:id="rId13"/>
      <w:footerReference w:type="first" r:id="rId14"/>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619B" w14:textId="52E9AFB3"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r w:rsidR="00507D88">
      <w:fldChar w:fldCharType="begin"/>
    </w:r>
    <w:r w:rsidR="00507D88" w:rsidRPr="008C594C">
      <w:rPr>
        <w:lang w:val="fr-FR"/>
        <w:rPrChange w:id="1" w:author="French" w:date="2024-01-26T14:55:00Z">
          <w:rPr/>
        </w:rPrChange>
      </w:rPr>
      <w:instrText xml:space="preserve"> HYPERLINK "mailto:itumail@itu.int" </w:instrText>
    </w:r>
    <w:r w:rsidR="00507D88">
      <w:fldChar w:fldCharType="separate"/>
    </w:r>
    <w:r w:rsidRPr="00934090">
      <w:rPr>
        <w:rStyle w:val="Hyperlink"/>
        <w:rFonts w:asciiTheme="minorHAnsi" w:hAnsiTheme="minorHAnsi"/>
        <w:sz w:val="19"/>
        <w:szCs w:val="19"/>
        <w:lang w:val="fr-FR"/>
      </w:rPr>
      <w:t>itumail@itu.int</w:t>
    </w:r>
    <w:r w:rsidR="00507D88">
      <w:rPr>
        <w:rStyle w:val="Hyperlink"/>
        <w:rFonts w:asciiTheme="minorHAnsi" w:hAnsiTheme="minorHAnsi"/>
        <w:sz w:val="19"/>
        <w:szCs w:val="19"/>
        <w:lang w:val="fr-FR"/>
      </w:rPr>
      <w:fldChar w:fldCharType="end"/>
    </w:r>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w:t>
    </w:r>
    <w:r w:rsidR="00507D88">
      <w:rPr>
        <w:rFonts w:asciiTheme="minorHAnsi" w:hAnsiTheme="minorHAnsi"/>
        <w:color w:val="4F81BD"/>
        <w:sz w:val="19"/>
        <w:szCs w:val="19"/>
        <w:lang w:val="fr-CH"/>
      </w:rPr>
      <w:t>Télécopie</w:t>
    </w:r>
    <w:r w:rsidRPr="00934090">
      <w:rPr>
        <w:rFonts w:asciiTheme="minorHAnsi" w:hAnsiTheme="minorHAnsi"/>
        <w:color w:val="4F81BD"/>
        <w:sz w:val="19"/>
        <w:szCs w:val="19"/>
        <w:lang w:val="fr-CH"/>
      </w:rPr>
      <w:t xml:space="preserve">: +41 22 733 7256 • </w:t>
    </w:r>
    <w:r w:rsidR="00507D88">
      <w:fldChar w:fldCharType="begin"/>
    </w:r>
    <w:r w:rsidR="00507D88" w:rsidRPr="008C594C">
      <w:rPr>
        <w:lang w:val="fr-FR"/>
        <w:rPrChange w:id="2" w:author="French" w:date="2024-01-26T14:55:00Z">
          <w:rPr/>
        </w:rPrChange>
      </w:rPr>
      <w:instrText xml:space="preserve"> HYPERLINK "http://www.itu.int" </w:instrText>
    </w:r>
    <w:r w:rsidR="00507D88">
      <w:fldChar w:fldCharType="separate"/>
    </w:r>
    <w:r w:rsidRPr="00934090">
      <w:rPr>
        <w:rStyle w:val="Hyperlink"/>
        <w:rFonts w:asciiTheme="minorHAnsi" w:hAnsiTheme="minorHAnsi"/>
        <w:sz w:val="19"/>
        <w:szCs w:val="19"/>
        <w:lang w:val="fr-FR"/>
      </w:rPr>
      <w:t>www.itu.int</w:t>
    </w:r>
    <w:r w:rsidR="00507D88">
      <w:rPr>
        <w:rStyle w:val="Hyperlink"/>
        <w:rFonts w:asciiTheme="minorHAnsi" w:hAnsiTheme="minorHAnsi"/>
        <w:sz w:val="19"/>
        <w:szCs w:val="19"/>
        <w:lang w:val="fr-FR"/>
      </w:rPr>
      <w:fldChar w:fldCharType="end"/>
    </w:r>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B41E" w14:textId="77777777" w:rsidR="00CB2E3B" w:rsidRPr="00A52F57" w:rsidRDefault="00CB2E3B" w:rsidP="00D21CA5">
    <w:pPr>
      <w:pStyle w:val="Header"/>
      <w:spacing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75061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353491">
    <w:abstractNumId w:val="5"/>
  </w:num>
  <w:num w:numId="3" w16cid:durableId="21174800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0E4"/>
    <w:rsid w:val="00070258"/>
    <w:rsid w:val="0007323C"/>
    <w:rsid w:val="00086D03"/>
    <w:rsid w:val="000A096A"/>
    <w:rsid w:val="000A375E"/>
    <w:rsid w:val="000A7051"/>
    <w:rsid w:val="000B0AF6"/>
    <w:rsid w:val="000B0E9B"/>
    <w:rsid w:val="000B2CAE"/>
    <w:rsid w:val="000B43DD"/>
    <w:rsid w:val="000C03C7"/>
    <w:rsid w:val="000C2AD0"/>
    <w:rsid w:val="000E2B65"/>
    <w:rsid w:val="000E3DEE"/>
    <w:rsid w:val="00100B72"/>
    <w:rsid w:val="00101F7D"/>
    <w:rsid w:val="0010270E"/>
    <w:rsid w:val="00103C76"/>
    <w:rsid w:val="0011265F"/>
    <w:rsid w:val="00117282"/>
    <w:rsid w:val="00117389"/>
    <w:rsid w:val="00121C2D"/>
    <w:rsid w:val="00134404"/>
    <w:rsid w:val="00144DFB"/>
    <w:rsid w:val="001658B1"/>
    <w:rsid w:val="00187CA3"/>
    <w:rsid w:val="00195F4C"/>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24157"/>
    <w:rsid w:val="002302B3"/>
    <w:rsid w:val="00230C66"/>
    <w:rsid w:val="002358D6"/>
    <w:rsid w:val="00235A29"/>
    <w:rsid w:val="00241526"/>
    <w:rsid w:val="002443A2"/>
    <w:rsid w:val="002569F7"/>
    <w:rsid w:val="00261672"/>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5A0C"/>
    <w:rsid w:val="00406D71"/>
    <w:rsid w:val="00411CB3"/>
    <w:rsid w:val="004224E7"/>
    <w:rsid w:val="004228FA"/>
    <w:rsid w:val="004326DB"/>
    <w:rsid w:val="0043682E"/>
    <w:rsid w:val="00437169"/>
    <w:rsid w:val="00447ECB"/>
    <w:rsid w:val="00451CAA"/>
    <w:rsid w:val="004623F7"/>
    <w:rsid w:val="00480F51"/>
    <w:rsid w:val="00481124"/>
    <w:rsid w:val="004815EB"/>
    <w:rsid w:val="0048701E"/>
    <w:rsid w:val="00487569"/>
    <w:rsid w:val="00496864"/>
    <w:rsid w:val="00496920"/>
    <w:rsid w:val="004A4496"/>
    <w:rsid w:val="004B11AB"/>
    <w:rsid w:val="004B7C9A"/>
    <w:rsid w:val="004C0F52"/>
    <w:rsid w:val="004C6779"/>
    <w:rsid w:val="004D733B"/>
    <w:rsid w:val="004E0DC4"/>
    <w:rsid w:val="004E0FB5"/>
    <w:rsid w:val="004E4398"/>
    <w:rsid w:val="004E43BB"/>
    <w:rsid w:val="004E460D"/>
    <w:rsid w:val="004E6962"/>
    <w:rsid w:val="004F178E"/>
    <w:rsid w:val="004F4543"/>
    <w:rsid w:val="004F57BB"/>
    <w:rsid w:val="00504939"/>
    <w:rsid w:val="00504D9E"/>
    <w:rsid w:val="00505309"/>
    <w:rsid w:val="0050789B"/>
    <w:rsid w:val="00507D88"/>
    <w:rsid w:val="005224A1"/>
    <w:rsid w:val="00534372"/>
    <w:rsid w:val="00543DF8"/>
    <w:rsid w:val="00546101"/>
    <w:rsid w:val="00553DD7"/>
    <w:rsid w:val="00555168"/>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C18F7"/>
    <w:rsid w:val="005D3669"/>
    <w:rsid w:val="005E5EB3"/>
    <w:rsid w:val="005F3CB6"/>
    <w:rsid w:val="005F657C"/>
    <w:rsid w:val="005F6E76"/>
    <w:rsid w:val="00602D53"/>
    <w:rsid w:val="006047E5"/>
    <w:rsid w:val="00606E1F"/>
    <w:rsid w:val="00610D6C"/>
    <w:rsid w:val="00642050"/>
    <w:rsid w:val="0064371D"/>
    <w:rsid w:val="00650543"/>
    <w:rsid w:val="00650B2A"/>
    <w:rsid w:val="00651777"/>
    <w:rsid w:val="006550F8"/>
    <w:rsid w:val="0066637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B634A"/>
    <w:rsid w:val="007C2E1E"/>
    <w:rsid w:val="007D183E"/>
    <w:rsid w:val="007D43D0"/>
    <w:rsid w:val="007E1833"/>
    <w:rsid w:val="007E3F13"/>
    <w:rsid w:val="007F751A"/>
    <w:rsid w:val="007F7F13"/>
    <w:rsid w:val="00800012"/>
    <w:rsid w:val="0080261F"/>
    <w:rsid w:val="00806160"/>
    <w:rsid w:val="008143A4"/>
    <w:rsid w:val="0081513E"/>
    <w:rsid w:val="00834960"/>
    <w:rsid w:val="00854131"/>
    <w:rsid w:val="0085652D"/>
    <w:rsid w:val="00861F9A"/>
    <w:rsid w:val="0087694B"/>
    <w:rsid w:val="00880F4D"/>
    <w:rsid w:val="008829C4"/>
    <w:rsid w:val="0088443B"/>
    <w:rsid w:val="008B35A3"/>
    <w:rsid w:val="008B37E1"/>
    <w:rsid w:val="008B45F8"/>
    <w:rsid w:val="008C2E74"/>
    <w:rsid w:val="008C594C"/>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479B8"/>
    <w:rsid w:val="00A63355"/>
    <w:rsid w:val="00A7596D"/>
    <w:rsid w:val="00A963DF"/>
    <w:rsid w:val="00AA211B"/>
    <w:rsid w:val="00AC0C22"/>
    <w:rsid w:val="00AC3896"/>
    <w:rsid w:val="00AD2CF2"/>
    <w:rsid w:val="00AE2D88"/>
    <w:rsid w:val="00AE6F6F"/>
    <w:rsid w:val="00AF3325"/>
    <w:rsid w:val="00AF34D9"/>
    <w:rsid w:val="00AF4138"/>
    <w:rsid w:val="00AF70DA"/>
    <w:rsid w:val="00B019D3"/>
    <w:rsid w:val="00B116BA"/>
    <w:rsid w:val="00B259D4"/>
    <w:rsid w:val="00B34CF9"/>
    <w:rsid w:val="00B37559"/>
    <w:rsid w:val="00B4054B"/>
    <w:rsid w:val="00B579B0"/>
    <w:rsid w:val="00B57D11"/>
    <w:rsid w:val="00B639D6"/>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2312"/>
    <w:rsid w:val="00CA3F44"/>
    <w:rsid w:val="00CA4E58"/>
    <w:rsid w:val="00CB2E3B"/>
    <w:rsid w:val="00CB3771"/>
    <w:rsid w:val="00CB44BF"/>
    <w:rsid w:val="00CB5153"/>
    <w:rsid w:val="00CE076A"/>
    <w:rsid w:val="00CE22BA"/>
    <w:rsid w:val="00CE463D"/>
    <w:rsid w:val="00D10BA0"/>
    <w:rsid w:val="00D11D32"/>
    <w:rsid w:val="00D21694"/>
    <w:rsid w:val="00D21CA5"/>
    <w:rsid w:val="00D24EB5"/>
    <w:rsid w:val="00D30798"/>
    <w:rsid w:val="00D32285"/>
    <w:rsid w:val="00D35154"/>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073DE"/>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E03A0"/>
    <w:rsid w:val="00EE1A57"/>
    <w:rsid w:val="00F15342"/>
    <w:rsid w:val="00F27057"/>
    <w:rsid w:val="00F424BF"/>
    <w:rsid w:val="00F43EEA"/>
    <w:rsid w:val="00F44FC3"/>
    <w:rsid w:val="00F46107"/>
    <w:rsid w:val="00F468C5"/>
    <w:rsid w:val="00F52F39"/>
    <w:rsid w:val="00F6184F"/>
    <w:rsid w:val="00F73DBD"/>
    <w:rsid w:val="00F8310E"/>
    <w:rsid w:val="00F914DD"/>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paragraph" w:styleId="Revision">
    <w:name w:val="Revision"/>
    <w:hidden/>
    <w:uiPriority w:val="99"/>
    <w:semiHidden/>
    <w:rsid w:val="000700E4"/>
    <w:rPr>
      <w:sz w:val="24"/>
      <w:szCs w:val="22"/>
      <w:lang w:val="en-US" w:eastAsia="en-US"/>
    </w:rPr>
  </w:style>
  <w:style w:type="character" w:styleId="UnresolvedMention">
    <w:name w:val="Unresolved Mention"/>
    <w:basedOn w:val="DefaultParagraphFont"/>
    <w:uiPriority w:val="99"/>
    <w:semiHidden/>
    <w:unhideWhenUsed/>
    <w:rsid w:val="0066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23-SG05-C/en" TargetMode="External"/><Relationship Id="rId4" Type="http://schemas.openxmlformats.org/officeDocument/2006/relationships/settings" Target="settings.xml"/><Relationship Id="rId9" Type="http://schemas.openxmlformats.org/officeDocument/2006/relationships/hyperlink" Target="https://www.itu.int/fr/ITU-T/ipr/Pages/policy.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F8E0-7C70-4CC8-8F82-674C4B1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15</TotalTime>
  <Pages>3</Pages>
  <Words>511</Words>
  <Characters>3478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Marin Matas, Juan Gabriel</cp:lastModifiedBy>
  <cp:revision>9</cp:revision>
  <cp:lastPrinted>2020-01-31T16:24:00Z</cp:lastPrinted>
  <dcterms:created xsi:type="dcterms:W3CDTF">2024-12-09T10:07:00Z</dcterms:created>
  <dcterms:modified xsi:type="dcterms:W3CDTF">2024-12-10T15:00:00Z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