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134"/>
        <w:gridCol w:w="5920"/>
        <w:gridCol w:w="2835"/>
      </w:tblGrid>
      <w:tr w:rsidR="00EA15B3" w:rsidRPr="00D177A4" w14:paraId="1C4DBE8A" w14:textId="77777777" w:rsidTr="006A1921">
        <w:trPr>
          <w:jc w:val="center"/>
        </w:trPr>
        <w:tc>
          <w:tcPr>
            <w:tcW w:w="9889" w:type="dxa"/>
            <w:gridSpan w:val="3"/>
            <w:shd w:val="clear" w:color="auto" w:fill="auto"/>
          </w:tcPr>
          <w:p w14:paraId="70FE380D" w14:textId="77777777" w:rsidR="00EA15B3" w:rsidRPr="00D177A4" w:rsidRDefault="008E38B4" w:rsidP="00D177A4">
            <w:pPr>
              <w:spacing w:before="0"/>
              <w:jc w:val="left"/>
              <w:rPr>
                <w:rFonts w:cstheme="minorHAnsi"/>
                <w:b/>
                <w:bCs/>
                <w:color w:val="808080"/>
                <w:sz w:val="28"/>
                <w:szCs w:val="28"/>
                <w:lang w:val="en-GB"/>
              </w:rPr>
            </w:pPr>
            <w:r w:rsidRPr="00D177A4">
              <w:rPr>
                <w:rFonts w:cstheme="minorHAnsi"/>
                <w:b/>
                <w:bCs/>
                <w:color w:val="808080"/>
                <w:sz w:val="28"/>
                <w:szCs w:val="28"/>
                <w:lang w:val="en-GB"/>
              </w:rPr>
              <w:t xml:space="preserve">Radiocommunication </w:t>
            </w:r>
            <w:r w:rsidR="00AF70DA" w:rsidRPr="00D177A4">
              <w:rPr>
                <w:rFonts w:cstheme="minorHAnsi"/>
                <w:b/>
                <w:bCs/>
                <w:color w:val="808080"/>
                <w:sz w:val="28"/>
                <w:szCs w:val="28"/>
                <w:lang w:val="en-GB"/>
              </w:rPr>
              <w:t>Bureau (BR)</w:t>
            </w:r>
          </w:p>
          <w:p w14:paraId="63B939FD" w14:textId="77777777" w:rsidR="008E38B4" w:rsidRPr="00D177A4" w:rsidRDefault="008E38B4" w:rsidP="00D177A4">
            <w:pPr>
              <w:spacing w:before="0"/>
              <w:jc w:val="left"/>
              <w:rPr>
                <w:rFonts w:cstheme="minorHAnsi"/>
                <w:b/>
                <w:bCs/>
                <w:color w:val="808080"/>
                <w:sz w:val="28"/>
                <w:szCs w:val="28"/>
                <w:lang w:val="en-GB"/>
              </w:rPr>
            </w:pPr>
          </w:p>
          <w:p w14:paraId="53F29512" w14:textId="77777777" w:rsidR="008E38B4" w:rsidRPr="00D177A4" w:rsidRDefault="008E38B4" w:rsidP="00D177A4">
            <w:pPr>
              <w:spacing w:before="0"/>
              <w:jc w:val="left"/>
              <w:rPr>
                <w:rFonts w:cs="Times New Roman Bold"/>
                <w:b/>
                <w:bCs/>
                <w:color w:val="808080"/>
                <w:sz w:val="28"/>
                <w:szCs w:val="28"/>
                <w:lang w:val="en-GB"/>
              </w:rPr>
            </w:pPr>
          </w:p>
        </w:tc>
      </w:tr>
      <w:tr w:rsidR="00651777" w:rsidRPr="00D177A4" w14:paraId="5F074921" w14:textId="77777777" w:rsidTr="006A1921">
        <w:trPr>
          <w:jc w:val="center"/>
        </w:trPr>
        <w:tc>
          <w:tcPr>
            <w:tcW w:w="7054" w:type="dxa"/>
            <w:gridSpan w:val="2"/>
            <w:shd w:val="clear" w:color="auto" w:fill="auto"/>
          </w:tcPr>
          <w:p w14:paraId="6D93764B" w14:textId="77777777" w:rsidR="00A52F57" w:rsidRPr="00D177A4" w:rsidRDefault="00A52F57" w:rsidP="00D177A4">
            <w:pPr>
              <w:spacing w:before="0"/>
              <w:jc w:val="left"/>
              <w:rPr>
                <w:sz w:val="28"/>
                <w:szCs w:val="28"/>
                <w:lang w:val="fr-CH"/>
              </w:rPr>
            </w:pPr>
            <w:r w:rsidRPr="00D177A4">
              <w:rPr>
                <w:szCs w:val="24"/>
                <w:lang w:val="fr-CH"/>
              </w:rPr>
              <w:t xml:space="preserve">Administrative </w:t>
            </w:r>
            <w:proofErr w:type="spellStart"/>
            <w:r w:rsidRPr="00D177A4">
              <w:rPr>
                <w:szCs w:val="24"/>
                <w:lang w:val="fr-CH"/>
              </w:rPr>
              <w:t>Circular</w:t>
            </w:r>
            <w:proofErr w:type="spellEnd"/>
          </w:p>
          <w:p w14:paraId="4D2E03FF" w14:textId="383C0A30" w:rsidR="00651777" w:rsidRPr="00D177A4" w:rsidRDefault="00A52F57" w:rsidP="00D177A4">
            <w:pPr>
              <w:spacing w:before="0"/>
              <w:jc w:val="left"/>
              <w:rPr>
                <w:b/>
                <w:bCs/>
                <w:szCs w:val="24"/>
                <w:lang w:val="fr-CH"/>
              </w:rPr>
            </w:pPr>
            <w:r w:rsidRPr="00D177A4">
              <w:rPr>
                <w:b/>
                <w:bCs/>
                <w:szCs w:val="24"/>
                <w:lang w:val="fr-CH"/>
              </w:rPr>
              <w:t>CACE</w:t>
            </w:r>
            <w:r w:rsidR="00D74BDE" w:rsidRPr="00D177A4">
              <w:rPr>
                <w:b/>
                <w:bCs/>
                <w:szCs w:val="24"/>
                <w:lang w:val="fr-CH"/>
              </w:rPr>
              <w:t>/</w:t>
            </w:r>
            <w:r w:rsidR="007619A5" w:rsidRPr="00D177A4">
              <w:rPr>
                <w:b/>
                <w:bCs/>
                <w:szCs w:val="24"/>
                <w:lang w:val="fr-CH"/>
              </w:rPr>
              <w:t>1126</w:t>
            </w:r>
          </w:p>
        </w:tc>
        <w:tc>
          <w:tcPr>
            <w:tcW w:w="2835" w:type="dxa"/>
            <w:shd w:val="clear" w:color="auto" w:fill="auto"/>
          </w:tcPr>
          <w:p w14:paraId="795C2513" w14:textId="477303C8" w:rsidR="00651777" w:rsidRPr="00D177A4" w:rsidRDefault="007619A5" w:rsidP="00D177A4">
            <w:pPr>
              <w:spacing w:before="0"/>
              <w:jc w:val="right"/>
              <w:rPr>
                <w:szCs w:val="24"/>
                <w:lang w:val="en-GB"/>
              </w:rPr>
            </w:pPr>
            <w:r w:rsidRPr="00D177A4">
              <w:rPr>
                <w:szCs w:val="24"/>
                <w:lang w:val="en-GB"/>
              </w:rPr>
              <w:t>13 December 2024</w:t>
            </w:r>
          </w:p>
        </w:tc>
      </w:tr>
      <w:tr w:rsidR="0037309C" w:rsidRPr="00D177A4" w14:paraId="0BDB0A3D" w14:textId="77777777" w:rsidTr="006A1921">
        <w:trPr>
          <w:jc w:val="center"/>
        </w:trPr>
        <w:tc>
          <w:tcPr>
            <w:tcW w:w="9889" w:type="dxa"/>
            <w:gridSpan w:val="3"/>
            <w:shd w:val="clear" w:color="auto" w:fill="auto"/>
          </w:tcPr>
          <w:p w14:paraId="358D6150" w14:textId="77777777" w:rsidR="0037309C" w:rsidRPr="00D177A4" w:rsidRDefault="0037309C" w:rsidP="00D177A4">
            <w:pPr>
              <w:spacing w:before="0"/>
              <w:jc w:val="left"/>
              <w:rPr>
                <w:rFonts w:cs="Arial"/>
                <w:szCs w:val="24"/>
                <w:lang w:val="en-GB"/>
              </w:rPr>
            </w:pPr>
          </w:p>
        </w:tc>
      </w:tr>
      <w:tr w:rsidR="0037309C" w:rsidRPr="00D177A4" w14:paraId="2D665C5A" w14:textId="77777777" w:rsidTr="006A1921">
        <w:trPr>
          <w:jc w:val="center"/>
        </w:trPr>
        <w:tc>
          <w:tcPr>
            <w:tcW w:w="9889" w:type="dxa"/>
            <w:gridSpan w:val="3"/>
            <w:shd w:val="clear" w:color="auto" w:fill="auto"/>
          </w:tcPr>
          <w:p w14:paraId="6D248745" w14:textId="77777777" w:rsidR="0037309C" w:rsidRPr="00D177A4" w:rsidRDefault="0037309C" w:rsidP="00D177A4">
            <w:pPr>
              <w:spacing w:before="0"/>
              <w:jc w:val="left"/>
              <w:rPr>
                <w:szCs w:val="24"/>
              </w:rPr>
            </w:pPr>
          </w:p>
        </w:tc>
      </w:tr>
      <w:tr w:rsidR="0037309C" w:rsidRPr="00D177A4" w14:paraId="6C454EED" w14:textId="77777777" w:rsidTr="006A1921">
        <w:trPr>
          <w:jc w:val="center"/>
        </w:trPr>
        <w:tc>
          <w:tcPr>
            <w:tcW w:w="9889" w:type="dxa"/>
            <w:gridSpan w:val="3"/>
            <w:shd w:val="clear" w:color="auto" w:fill="auto"/>
          </w:tcPr>
          <w:p w14:paraId="3484F8B0" w14:textId="7D89A913" w:rsidR="00AE4D76" w:rsidRPr="00D177A4" w:rsidRDefault="00AE4D76" w:rsidP="00D177A4">
            <w:pPr>
              <w:spacing w:before="0"/>
              <w:jc w:val="left"/>
              <w:rPr>
                <w:b/>
                <w:bCs/>
              </w:rPr>
            </w:pPr>
            <w:r w:rsidRPr="00D177A4">
              <w:rPr>
                <w:b/>
                <w:bCs/>
                <w:szCs w:val="24"/>
              </w:rPr>
              <w:t xml:space="preserve">To Administrations of Member States of the ITU, </w:t>
            </w:r>
            <w:r w:rsidRPr="00D177A4">
              <w:rPr>
                <w:b/>
                <w:bCs/>
              </w:rPr>
              <w:t>Radiocommunication Sector Members, ITU</w:t>
            </w:r>
            <w:r w:rsidR="009920E1" w:rsidRPr="00D177A4">
              <w:rPr>
                <w:b/>
                <w:bCs/>
              </w:rPr>
              <w:noBreakHyphen/>
            </w:r>
            <w:r w:rsidRPr="00D177A4">
              <w:rPr>
                <w:b/>
                <w:bCs/>
              </w:rPr>
              <w:t>R</w:t>
            </w:r>
            <w:r w:rsidR="009920E1" w:rsidRPr="00D177A4">
              <w:rPr>
                <w:b/>
                <w:bCs/>
              </w:rPr>
              <w:t> </w:t>
            </w:r>
            <w:r w:rsidRPr="00D177A4">
              <w:rPr>
                <w:b/>
                <w:bCs/>
              </w:rPr>
              <w:t xml:space="preserve">Associates </w:t>
            </w:r>
            <w:r w:rsidR="00FD1A95" w:rsidRPr="00D177A4">
              <w:rPr>
                <w:b/>
                <w:bCs/>
              </w:rPr>
              <w:t xml:space="preserve">and ITU Academia </w:t>
            </w:r>
            <w:r w:rsidRPr="00D177A4">
              <w:rPr>
                <w:b/>
                <w:bCs/>
              </w:rPr>
              <w:t xml:space="preserve">participating in the work of Radiocommunication Study Group </w:t>
            </w:r>
            <w:r w:rsidR="00A22C72" w:rsidRPr="00D177A4">
              <w:rPr>
                <w:b/>
                <w:bCs/>
              </w:rPr>
              <w:t>5</w:t>
            </w:r>
            <w:r w:rsidRPr="00D177A4">
              <w:rPr>
                <w:b/>
                <w:bCs/>
              </w:rPr>
              <w:t xml:space="preserve"> </w:t>
            </w:r>
          </w:p>
        </w:tc>
      </w:tr>
      <w:tr w:rsidR="0037309C" w:rsidRPr="00D177A4" w14:paraId="0DA6F547" w14:textId="77777777" w:rsidTr="006A1921">
        <w:trPr>
          <w:jc w:val="center"/>
        </w:trPr>
        <w:tc>
          <w:tcPr>
            <w:tcW w:w="9889" w:type="dxa"/>
            <w:gridSpan w:val="3"/>
            <w:shd w:val="clear" w:color="auto" w:fill="auto"/>
          </w:tcPr>
          <w:p w14:paraId="39F1D5E1" w14:textId="77777777" w:rsidR="0037309C" w:rsidRPr="00D177A4" w:rsidRDefault="0037309C" w:rsidP="00D177A4">
            <w:pPr>
              <w:spacing w:before="0"/>
              <w:jc w:val="left"/>
              <w:rPr>
                <w:szCs w:val="24"/>
              </w:rPr>
            </w:pPr>
          </w:p>
        </w:tc>
      </w:tr>
      <w:tr w:rsidR="00A15E3B" w:rsidRPr="00D177A4" w14:paraId="11A1C9DC" w14:textId="77777777" w:rsidTr="006A1921">
        <w:trPr>
          <w:jc w:val="center"/>
        </w:trPr>
        <w:tc>
          <w:tcPr>
            <w:tcW w:w="9889" w:type="dxa"/>
            <w:gridSpan w:val="3"/>
            <w:shd w:val="clear" w:color="auto" w:fill="auto"/>
          </w:tcPr>
          <w:p w14:paraId="5D5B4638" w14:textId="77777777" w:rsidR="00A15E3B" w:rsidRPr="00D177A4" w:rsidRDefault="00A15E3B" w:rsidP="00D177A4">
            <w:pPr>
              <w:spacing w:before="0"/>
              <w:jc w:val="left"/>
              <w:rPr>
                <w:szCs w:val="24"/>
              </w:rPr>
            </w:pPr>
          </w:p>
        </w:tc>
      </w:tr>
      <w:tr w:rsidR="00D74BDE" w:rsidRPr="00D177A4" w14:paraId="3E08A0A7" w14:textId="77777777" w:rsidTr="00A963D7">
        <w:trPr>
          <w:jc w:val="center"/>
        </w:trPr>
        <w:tc>
          <w:tcPr>
            <w:tcW w:w="1134" w:type="dxa"/>
            <w:shd w:val="clear" w:color="auto" w:fill="auto"/>
          </w:tcPr>
          <w:p w14:paraId="591C64C8" w14:textId="77777777" w:rsidR="00D74BDE" w:rsidRPr="00D177A4" w:rsidRDefault="00D74BDE" w:rsidP="00D177A4">
            <w:pPr>
              <w:spacing w:before="0"/>
              <w:jc w:val="left"/>
              <w:rPr>
                <w:szCs w:val="24"/>
                <w:lang w:val="en-GB"/>
              </w:rPr>
            </w:pPr>
            <w:r w:rsidRPr="00D177A4">
              <w:rPr>
                <w:szCs w:val="24"/>
              </w:rPr>
              <w:t>Subject:</w:t>
            </w:r>
          </w:p>
        </w:tc>
        <w:tc>
          <w:tcPr>
            <w:tcW w:w="8755" w:type="dxa"/>
            <w:gridSpan w:val="2"/>
            <w:vMerge w:val="restart"/>
            <w:shd w:val="clear" w:color="auto" w:fill="auto"/>
          </w:tcPr>
          <w:p w14:paraId="31532B24" w14:textId="1126B7BB" w:rsidR="00AE4D76" w:rsidRPr="00D177A4" w:rsidRDefault="00AE4D76" w:rsidP="00D177A4">
            <w:pPr>
              <w:tabs>
                <w:tab w:val="clear" w:pos="794"/>
                <w:tab w:val="clear" w:pos="1588"/>
                <w:tab w:val="clear" w:pos="1985"/>
                <w:tab w:val="left" w:pos="454"/>
                <w:tab w:val="left" w:pos="1418"/>
              </w:tabs>
              <w:spacing w:before="0"/>
              <w:ind w:left="459" w:hanging="459"/>
              <w:rPr>
                <w:b/>
                <w:bCs/>
              </w:rPr>
            </w:pPr>
            <w:r w:rsidRPr="00D177A4">
              <w:rPr>
                <w:b/>
                <w:bCs/>
              </w:rPr>
              <w:t xml:space="preserve">Radiocommunication Study Group </w:t>
            </w:r>
            <w:r w:rsidR="007619A5" w:rsidRPr="00D177A4">
              <w:rPr>
                <w:b/>
                <w:bCs/>
              </w:rPr>
              <w:t>5 (Terrestrial Services)</w:t>
            </w:r>
            <w:bookmarkStart w:id="0" w:name="OLE_LINK1"/>
            <w:bookmarkStart w:id="1" w:name="OLE_LINK2"/>
          </w:p>
          <w:p w14:paraId="5EAADFCA" w14:textId="4D535309" w:rsidR="00AE4D76" w:rsidRPr="00D177A4" w:rsidRDefault="00AE4D76" w:rsidP="00D177A4">
            <w:pPr>
              <w:tabs>
                <w:tab w:val="clear" w:pos="794"/>
                <w:tab w:val="clear" w:pos="1588"/>
                <w:tab w:val="clear" w:pos="1985"/>
                <w:tab w:val="left" w:pos="454"/>
                <w:tab w:val="left" w:pos="1418"/>
              </w:tabs>
              <w:spacing w:before="120" w:after="120"/>
              <w:ind w:left="459" w:hanging="459"/>
              <w:jc w:val="left"/>
              <w:rPr>
                <w:b/>
              </w:rPr>
            </w:pPr>
            <w:r w:rsidRPr="00D177A4">
              <w:rPr>
                <w:b/>
              </w:rPr>
              <w:t>–</w:t>
            </w:r>
            <w:r w:rsidRPr="00D177A4">
              <w:rPr>
                <w:bCs/>
              </w:rPr>
              <w:tab/>
            </w:r>
            <w:r w:rsidRPr="00D177A4">
              <w:rPr>
                <w:b/>
              </w:rPr>
              <w:t xml:space="preserve">Proposed approval of </w:t>
            </w:r>
            <w:r w:rsidR="007619A5" w:rsidRPr="00D177A4">
              <w:rPr>
                <w:b/>
              </w:rPr>
              <w:t>1</w:t>
            </w:r>
            <w:r w:rsidRPr="00D177A4">
              <w:rPr>
                <w:b/>
              </w:rPr>
              <w:t xml:space="preserve"> draft revised ITU-R Recommendation</w:t>
            </w:r>
          </w:p>
          <w:p w14:paraId="5C582ECF" w14:textId="35BA9099" w:rsidR="00D74BDE" w:rsidRPr="00D177A4" w:rsidRDefault="00AE4D76" w:rsidP="00D177A4">
            <w:pPr>
              <w:tabs>
                <w:tab w:val="clear" w:pos="794"/>
                <w:tab w:val="clear" w:pos="1588"/>
                <w:tab w:val="clear" w:pos="1985"/>
                <w:tab w:val="left" w:pos="454"/>
                <w:tab w:val="left" w:pos="1418"/>
              </w:tabs>
              <w:spacing w:before="120" w:after="120"/>
              <w:ind w:left="459" w:hanging="459"/>
              <w:jc w:val="left"/>
              <w:rPr>
                <w:b/>
                <w:bCs/>
                <w:szCs w:val="24"/>
              </w:rPr>
            </w:pPr>
            <w:r w:rsidRPr="00D177A4">
              <w:rPr>
                <w:b/>
              </w:rPr>
              <w:t>–</w:t>
            </w:r>
            <w:r w:rsidRPr="00D177A4">
              <w:rPr>
                <w:b/>
              </w:rPr>
              <w:tab/>
              <w:t xml:space="preserve">Proposed suppression of </w:t>
            </w:r>
            <w:r w:rsidR="007619A5" w:rsidRPr="00D177A4">
              <w:rPr>
                <w:b/>
              </w:rPr>
              <w:t>1</w:t>
            </w:r>
            <w:r w:rsidRPr="00D177A4">
              <w:rPr>
                <w:b/>
              </w:rPr>
              <w:t xml:space="preserve"> ITU-R Recommendation</w:t>
            </w:r>
            <w:bookmarkEnd w:id="0"/>
            <w:bookmarkEnd w:id="1"/>
          </w:p>
        </w:tc>
      </w:tr>
      <w:tr w:rsidR="00D74BDE" w:rsidRPr="00D177A4" w14:paraId="0F3A843A" w14:textId="77777777" w:rsidTr="00A963D7">
        <w:trPr>
          <w:jc w:val="center"/>
        </w:trPr>
        <w:tc>
          <w:tcPr>
            <w:tcW w:w="1134" w:type="dxa"/>
            <w:shd w:val="clear" w:color="auto" w:fill="auto"/>
          </w:tcPr>
          <w:p w14:paraId="6C07FE42" w14:textId="77777777" w:rsidR="00D74BDE" w:rsidRPr="00D177A4" w:rsidRDefault="00D74BDE" w:rsidP="00D177A4">
            <w:pPr>
              <w:spacing w:before="0"/>
              <w:jc w:val="left"/>
              <w:rPr>
                <w:b/>
                <w:bCs/>
                <w:szCs w:val="24"/>
                <w:lang w:val="en-GB"/>
              </w:rPr>
            </w:pPr>
          </w:p>
        </w:tc>
        <w:tc>
          <w:tcPr>
            <w:tcW w:w="8755" w:type="dxa"/>
            <w:gridSpan w:val="2"/>
            <w:vMerge/>
            <w:shd w:val="clear" w:color="auto" w:fill="auto"/>
          </w:tcPr>
          <w:p w14:paraId="09B210C8" w14:textId="77777777" w:rsidR="00D74BDE" w:rsidRPr="00D177A4" w:rsidRDefault="00D74BDE" w:rsidP="00D177A4">
            <w:pPr>
              <w:spacing w:before="0"/>
              <w:rPr>
                <w:b/>
                <w:bCs/>
                <w:szCs w:val="24"/>
                <w:lang w:val="en-GB"/>
              </w:rPr>
            </w:pPr>
          </w:p>
        </w:tc>
      </w:tr>
      <w:tr w:rsidR="00D74BDE" w:rsidRPr="00D177A4" w14:paraId="1F840E2A" w14:textId="77777777" w:rsidTr="00A963D7">
        <w:trPr>
          <w:jc w:val="center"/>
        </w:trPr>
        <w:tc>
          <w:tcPr>
            <w:tcW w:w="1134" w:type="dxa"/>
            <w:shd w:val="clear" w:color="auto" w:fill="auto"/>
          </w:tcPr>
          <w:p w14:paraId="52EF680E" w14:textId="77777777" w:rsidR="00D74BDE" w:rsidRPr="00D177A4" w:rsidRDefault="00D74BDE" w:rsidP="00D177A4">
            <w:pPr>
              <w:spacing w:before="0"/>
              <w:jc w:val="left"/>
              <w:rPr>
                <w:b/>
                <w:bCs/>
                <w:szCs w:val="24"/>
                <w:lang w:val="en-GB"/>
              </w:rPr>
            </w:pPr>
          </w:p>
        </w:tc>
        <w:tc>
          <w:tcPr>
            <w:tcW w:w="8755" w:type="dxa"/>
            <w:gridSpan w:val="2"/>
            <w:vMerge/>
            <w:shd w:val="clear" w:color="auto" w:fill="auto"/>
          </w:tcPr>
          <w:p w14:paraId="4577C9C3" w14:textId="77777777" w:rsidR="00D74BDE" w:rsidRPr="00D177A4" w:rsidRDefault="00D74BDE" w:rsidP="00D177A4">
            <w:pPr>
              <w:spacing w:before="0"/>
              <w:rPr>
                <w:b/>
                <w:bCs/>
                <w:szCs w:val="24"/>
                <w:lang w:val="en-GB"/>
              </w:rPr>
            </w:pPr>
          </w:p>
        </w:tc>
      </w:tr>
      <w:tr w:rsidR="00D74BDE" w:rsidRPr="00D177A4" w14:paraId="75EA1260" w14:textId="77777777" w:rsidTr="006A1921">
        <w:trPr>
          <w:jc w:val="center"/>
        </w:trPr>
        <w:tc>
          <w:tcPr>
            <w:tcW w:w="9889" w:type="dxa"/>
            <w:gridSpan w:val="3"/>
            <w:shd w:val="clear" w:color="auto" w:fill="auto"/>
          </w:tcPr>
          <w:p w14:paraId="2820304F" w14:textId="77777777" w:rsidR="00D74BDE" w:rsidRPr="00D177A4" w:rsidRDefault="00D74BDE" w:rsidP="00D177A4">
            <w:pPr>
              <w:spacing w:before="0"/>
              <w:jc w:val="left"/>
              <w:rPr>
                <w:b/>
                <w:bCs/>
                <w:szCs w:val="24"/>
              </w:rPr>
            </w:pPr>
          </w:p>
        </w:tc>
      </w:tr>
    </w:tbl>
    <w:p w14:paraId="2FCFD840" w14:textId="25284A52" w:rsidR="00AE4D76" w:rsidRPr="00D177A4" w:rsidRDefault="00AE4D76" w:rsidP="00D177A4">
      <w:pPr>
        <w:spacing w:before="480"/>
      </w:pPr>
      <w:r w:rsidRPr="00D177A4">
        <w:t xml:space="preserve">At the meeting of Radiocommunication Study Group </w:t>
      </w:r>
      <w:r w:rsidR="007619A5" w:rsidRPr="00D177A4">
        <w:t>5</w:t>
      </w:r>
      <w:r w:rsidRPr="00D177A4">
        <w:t xml:space="preserve"> held from</w:t>
      </w:r>
      <w:r w:rsidR="007619A5" w:rsidRPr="00D177A4">
        <w:t xml:space="preserve"> 2</w:t>
      </w:r>
      <w:r w:rsidR="00A22C72" w:rsidRPr="00D177A4">
        <w:t xml:space="preserve"> </w:t>
      </w:r>
      <w:r w:rsidRPr="00D177A4">
        <w:t xml:space="preserve">to </w:t>
      </w:r>
      <w:r w:rsidR="007619A5" w:rsidRPr="00D177A4">
        <w:t>3</w:t>
      </w:r>
      <w:r w:rsidRPr="00D177A4">
        <w:t xml:space="preserve"> </w:t>
      </w:r>
      <w:r w:rsidR="007619A5" w:rsidRPr="00D177A4">
        <w:t xml:space="preserve">December </w:t>
      </w:r>
      <w:r w:rsidRPr="00D177A4">
        <w:t>20</w:t>
      </w:r>
      <w:r w:rsidR="007619A5" w:rsidRPr="00D177A4">
        <w:t>24</w:t>
      </w:r>
      <w:r w:rsidRPr="00D177A4">
        <w:t xml:space="preserve">, the Study Group adopted the text of </w:t>
      </w:r>
      <w:r w:rsidR="007619A5" w:rsidRPr="00D177A4">
        <w:t>1</w:t>
      </w:r>
      <w:r w:rsidRPr="00D177A4">
        <w:t xml:space="preserve"> draft revised ITU-R Recommendation and agreed to apply the procedure of Resolution </w:t>
      </w:r>
      <w:hyperlink r:id="rId8" w:history="1">
        <w:r w:rsidRPr="00D177A4">
          <w:rPr>
            <w:rStyle w:val="Hyperlink"/>
          </w:rPr>
          <w:t xml:space="preserve">ITU-R </w:t>
        </w:r>
        <w:r w:rsidR="001A184C" w:rsidRPr="00D177A4">
          <w:rPr>
            <w:rStyle w:val="Hyperlink"/>
          </w:rPr>
          <w:t>1-</w:t>
        </w:r>
        <w:r w:rsidR="00C57683" w:rsidRPr="00D177A4">
          <w:rPr>
            <w:rStyle w:val="Hyperlink"/>
          </w:rPr>
          <w:t>9</w:t>
        </w:r>
      </w:hyperlink>
      <w:r w:rsidRPr="00D177A4">
        <w:t xml:space="preserve"> (see § A2.6.2.3</w:t>
      </w:r>
      <w:r w:rsidR="00E44056" w:rsidRPr="00D177A4">
        <w:t xml:space="preserve">) for </w:t>
      </w:r>
      <w:r w:rsidRPr="00D177A4">
        <w:t xml:space="preserve">approval of Recommendations by consultation. The title and summary of the draft Recommendation </w:t>
      </w:r>
      <w:r w:rsidR="007619A5" w:rsidRPr="00D177A4">
        <w:t xml:space="preserve">is </w:t>
      </w:r>
      <w:r w:rsidRPr="00D177A4">
        <w:t xml:space="preserve">given in Annex 1. Any Member State </w:t>
      </w:r>
      <w:bookmarkStart w:id="2" w:name="_Hlk116571750"/>
      <w:r w:rsidR="00386EE8" w:rsidRPr="00D177A4">
        <w:rPr>
          <w:szCs w:val="24"/>
        </w:rPr>
        <w:t>raising an objection</w:t>
      </w:r>
      <w:bookmarkEnd w:id="2"/>
      <w:r w:rsidR="00386EE8" w:rsidRPr="00D177A4">
        <w:rPr>
          <w:szCs w:val="24"/>
        </w:rPr>
        <w:t xml:space="preserve"> </w:t>
      </w:r>
      <w:r w:rsidRPr="00D177A4">
        <w:t>to the approval of a draft Recommendation is requested to inform the Director and the Chair of the Study Group of the reasons for the objection.</w:t>
      </w:r>
    </w:p>
    <w:p w14:paraId="53A7CDF7" w14:textId="15B7EE8E" w:rsidR="00AE4D76" w:rsidRPr="00D177A4" w:rsidRDefault="00AE4D76" w:rsidP="00D177A4">
      <w:r w:rsidRPr="00D177A4">
        <w:t xml:space="preserve">Furthermore, the Study Group proposed the suppression of </w:t>
      </w:r>
      <w:r w:rsidR="007619A5" w:rsidRPr="00D177A4">
        <w:t>1</w:t>
      </w:r>
      <w:r w:rsidRPr="00D177A4">
        <w:t xml:space="preserve"> Recommendation listed in Annex</w:t>
      </w:r>
      <w:r w:rsidR="002E55E3" w:rsidRPr="00D177A4">
        <w:t> </w:t>
      </w:r>
      <w:r w:rsidRPr="00D177A4">
        <w:t>2. Any Member State who objects to the suppression of a draft Recommendation is requested to inform the Director and the Chair of the Study Group of the reasons for the objection.</w:t>
      </w:r>
    </w:p>
    <w:p w14:paraId="679557D7" w14:textId="17A799FA" w:rsidR="00AE4D76" w:rsidRPr="00D177A4" w:rsidRDefault="00AE4D76" w:rsidP="00D177A4">
      <w:r w:rsidRPr="00D177A4">
        <w:t>Having regard to the provisions of §</w:t>
      </w:r>
      <w:r w:rsidR="003E5A5C" w:rsidRPr="00D177A4">
        <w:t> </w:t>
      </w:r>
      <w:r w:rsidRPr="00D177A4">
        <w:t>A2.6.2.3 of Resolution ITU-R 1</w:t>
      </w:r>
      <w:r w:rsidR="00E15744" w:rsidRPr="00D177A4">
        <w:rPr>
          <w:lang w:val="en-GB"/>
        </w:rPr>
        <w:t>-9</w:t>
      </w:r>
      <w:r w:rsidRPr="00D177A4">
        <w:t>, Member States are requested to inform the Secretariat (</w:t>
      </w:r>
      <w:hyperlink r:id="rId9" w:history="1">
        <w:r w:rsidRPr="00D177A4">
          <w:rPr>
            <w:rStyle w:val="Hyperlink"/>
          </w:rPr>
          <w:t>brsgd@itu.int</w:t>
        </w:r>
      </w:hyperlink>
      <w:r w:rsidRPr="00D177A4">
        <w:t>) by</w:t>
      </w:r>
      <w:r w:rsidRPr="00D177A4">
        <w:rPr>
          <w:i/>
          <w:iCs/>
        </w:rPr>
        <w:t xml:space="preserve"> </w:t>
      </w:r>
      <w:r w:rsidR="007619A5" w:rsidRPr="00D177A4">
        <w:rPr>
          <w:u w:val="single"/>
        </w:rPr>
        <w:t>13 February</w:t>
      </w:r>
      <w:r w:rsidR="009039F8" w:rsidRPr="00D177A4">
        <w:rPr>
          <w:u w:val="single"/>
        </w:rPr>
        <w:t xml:space="preserve"> 2025</w:t>
      </w:r>
      <w:r w:rsidRPr="00D177A4">
        <w:t>, whether they approve or do not approve the proposals above.</w:t>
      </w:r>
    </w:p>
    <w:p w14:paraId="6757CE83" w14:textId="68CDC7F1" w:rsidR="00AE4D76" w:rsidRPr="00D177A4" w:rsidRDefault="00AE4D76" w:rsidP="00D177A4">
      <w:r w:rsidRPr="00D177A4">
        <w:t xml:space="preserve">After the above-mentioned deadline, the results of this consultation will be announced in an Administrative Circular and the approved Recommendation will be published as soon as practicable (see </w:t>
      </w:r>
      <w:hyperlink r:id="rId10" w:history="1">
        <w:r w:rsidRPr="00D177A4">
          <w:rPr>
            <w:rStyle w:val="Hyperlink"/>
          </w:rPr>
          <w:t>http://www.itu.int/pub/R-REC</w:t>
        </w:r>
      </w:hyperlink>
      <w:r w:rsidRPr="00D177A4">
        <w:t>).</w:t>
      </w:r>
    </w:p>
    <w:p w14:paraId="2E9A57A6" w14:textId="397C61C9" w:rsidR="00AE4D76" w:rsidRPr="00D177A4" w:rsidRDefault="00AE4D76" w:rsidP="00D177A4">
      <w:pPr>
        <w:keepNext/>
        <w:keepLines/>
      </w:pPr>
      <w:r w:rsidRPr="00D177A4">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D177A4">
        <w:br/>
        <w:t xml:space="preserve">ITU-T/ITU-R/ISO/IEC is available at </w:t>
      </w:r>
      <w:hyperlink r:id="rId11" w:history="1">
        <w:r w:rsidRPr="00D177A4">
          <w:rPr>
            <w:rStyle w:val="Hyperlink"/>
          </w:rPr>
          <w:t>http://www.itu.int/en/ITU-T/ipr/Pages/policy.aspx</w:t>
        </w:r>
      </w:hyperlink>
      <w:r w:rsidRPr="00D177A4">
        <w:t>.</w:t>
      </w:r>
    </w:p>
    <w:p w14:paraId="72214FE5" w14:textId="77777777" w:rsidR="00AE4D76" w:rsidRPr="00D177A4" w:rsidRDefault="00AE4D76" w:rsidP="00D177A4">
      <w:pPr>
        <w:keepNext/>
        <w:keepLines/>
        <w:spacing w:before="1200" w:line="240" w:lineRule="auto"/>
        <w:jc w:val="left"/>
        <w:rPr>
          <w:rFonts w:asciiTheme="minorHAnsi" w:hAnsiTheme="minorHAnsi" w:cstheme="minorHAnsi"/>
          <w:szCs w:val="24"/>
        </w:rPr>
      </w:pPr>
      <w:r w:rsidRPr="00D177A4">
        <w:rPr>
          <w:szCs w:val="24"/>
        </w:rPr>
        <w:t>Mario Maniewicz</w:t>
      </w:r>
      <w:r w:rsidR="00FC2F31" w:rsidRPr="00D177A4">
        <w:rPr>
          <w:szCs w:val="24"/>
        </w:rPr>
        <w:br/>
      </w:r>
      <w:r w:rsidRPr="00D177A4">
        <w:rPr>
          <w:rFonts w:asciiTheme="minorHAnsi" w:hAnsiTheme="minorHAnsi" w:cstheme="minorHAnsi"/>
          <w:szCs w:val="24"/>
        </w:rPr>
        <w:t>Director</w:t>
      </w:r>
    </w:p>
    <w:p w14:paraId="0303072C" w14:textId="597E5D61" w:rsidR="00AE4D76" w:rsidRPr="00D177A4" w:rsidRDefault="00AE4D76" w:rsidP="00D177A4">
      <w:pPr>
        <w:tabs>
          <w:tab w:val="center" w:pos="7939"/>
          <w:tab w:val="right" w:pos="8505"/>
        </w:tabs>
        <w:spacing w:before="2400"/>
      </w:pPr>
      <w:r w:rsidRPr="00D177A4">
        <w:rPr>
          <w:b/>
          <w:bCs/>
        </w:rPr>
        <w:t>Annexes:</w:t>
      </w:r>
      <w:r w:rsidRPr="00D177A4">
        <w:tab/>
      </w:r>
      <w:r w:rsidR="00FC2F31" w:rsidRPr="00D177A4">
        <w:t>–</w:t>
      </w:r>
      <w:r w:rsidRPr="00D177A4">
        <w:tab/>
        <w:t>Title and summary of the draft Recommendation</w:t>
      </w:r>
    </w:p>
    <w:p w14:paraId="2636C395" w14:textId="5FD144BA" w:rsidR="00AE4D76" w:rsidRPr="00D177A4" w:rsidRDefault="00AE4D76" w:rsidP="00D177A4">
      <w:pPr>
        <w:tabs>
          <w:tab w:val="center" w:pos="7939"/>
          <w:tab w:val="right" w:pos="8505"/>
        </w:tabs>
      </w:pPr>
      <w:r w:rsidRPr="00D177A4">
        <w:tab/>
      </w:r>
      <w:r w:rsidRPr="00D177A4">
        <w:tab/>
      </w:r>
      <w:r w:rsidR="00FC2F31" w:rsidRPr="00D177A4">
        <w:t>–</w:t>
      </w:r>
      <w:r w:rsidRPr="00D177A4">
        <w:tab/>
        <w:t>Proposed suppression of ITU-R Recommendation</w:t>
      </w:r>
    </w:p>
    <w:p w14:paraId="1DF9DF22" w14:textId="3019E19A" w:rsidR="00AE4D76" w:rsidRPr="00D177A4" w:rsidRDefault="00AE4D76" w:rsidP="00D177A4">
      <w:pPr>
        <w:tabs>
          <w:tab w:val="center" w:pos="7939"/>
          <w:tab w:val="right" w:pos="8505"/>
        </w:tabs>
        <w:spacing w:before="1000"/>
        <w:rPr>
          <w:b/>
          <w:lang w:val="fr-CH"/>
        </w:rPr>
      </w:pPr>
      <w:proofErr w:type="gramStart"/>
      <w:r w:rsidRPr="00D177A4">
        <w:rPr>
          <w:b/>
          <w:lang w:val="fr-CH"/>
        </w:rPr>
        <w:t>Documents:</w:t>
      </w:r>
      <w:proofErr w:type="gramEnd"/>
      <w:r w:rsidRPr="00D177A4">
        <w:rPr>
          <w:b/>
          <w:lang w:val="fr-CH"/>
        </w:rPr>
        <w:t xml:space="preserve"> </w:t>
      </w:r>
      <w:r w:rsidR="0062459D" w:rsidRPr="00D177A4">
        <w:rPr>
          <w:b/>
          <w:lang w:val="fr-CH"/>
        </w:rPr>
        <w:tab/>
      </w:r>
      <w:r w:rsidRPr="00D177A4">
        <w:rPr>
          <w:lang w:val="fr-CH"/>
        </w:rPr>
        <w:t xml:space="preserve">Documents </w:t>
      </w:r>
      <w:r w:rsidR="00651136" w:rsidRPr="00D177A4">
        <w:rPr>
          <w:lang w:val="fr-CH"/>
        </w:rPr>
        <w:t>5/28, 5/32(Rev.1)</w:t>
      </w:r>
    </w:p>
    <w:p w14:paraId="15F1E815" w14:textId="0419B42E" w:rsidR="00AE4D76" w:rsidRPr="00D177A4" w:rsidRDefault="00AE4D76" w:rsidP="00D177A4">
      <w:pPr>
        <w:tabs>
          <w:tab w:val="clear" w:pos="1588"/>
          <w:tab w:val="left" w:pos="2552"/>
        </w:tabs>
        <w:jc w:val="left"/>
        <w:rPr>
          <w:i/>
          <w:iCs/>
        </w:rPr>
      </w:pPr>
      <w:r w:rsidRPr="00D177A4">
        <w:t>These documents are available in electronic format at:</w:t>
      </w:r>
      <w:r w:rsidR="007F255E" w:rsidRPr="00D177A4">
        <w:br/>
      </w:r>
      <w:hyperlink r:id="rId12" w:history="1">
        <w:r w:rsidR="007619A5" w:rsidRPr="00D177A4">
          <w:rPr>
            <w:rStyle w:val="Hyperlink"/>
          </w:rPr>
          <w:t>https://www.itu.int/md/R23-SG05-C/en</w:t>
        </w:r>
      </w:hyperlink>
      <w:r w:rsidR="00D1632E" w:rsidRPr="00D177A4">
        <w:t xml:space="preserve"> </w:t>
      </w:r>
    </w:p>
    <w:p w14:paraId="7C61211A" w14:textId="6BF1B292" w:rsidR="00AE4D76" w:rsidRPr="00D177A4" w:rsidRDefault="00AE4D76" w:rsidP="00D177A4">
      <w:pPr>
        <w:pStyle w:val="AnnexNotitle0"/>
        <w:spacing w:before="120"/>
        <w:rPr>
          <w:rFonts w:asciiTheme="minorHAnsi" w:hAnsiTheme="minorHAnsi" w:cstheme="minorHAnsi"/>
        </w:rPr>
      </w:pPr>
      <w:r w:rsidRPr="00D177A4">
        <w:rPr>
          <w:sz w:val="16"/>
        </w:rPr>
        <w:br w:type="page"/>
      </w:r>
      <w:r w:rsidRPr="00D177A4">
        <w:rPr>
          <w:rFonts w:asciiTheme="minorHAnsi" w:hAnsiTheme="minorHAnsi" w:cstheme="minorHAnsi"/>
        </w:rPr>
        <w:lastRenderedPageBreak/>
        <w:t>Annex 1</w:t>
      </w:r>
      <w:r w:rsidRPr="00D177A4">
        <w:rPr>
          <w:rFonts w:asciiTheme="minorHAnsi" w:hAnsiTheme="minorHAnsi" w:cstheme="minorHAnsi"/>
        </w:rPr>
        <w:br/>
      </w:r>
      <w:r w:rsidRPr="00D177A4">
        <w:rPr>
          <w:rFonts w:asciiTheme="minorHAnsi" w:hAnsiTheme="minorHAnsi" w:cstheme="minorHAnsi"/>
        </w:rPr>
        <w:br/>
        <w:t>Title and summary of the draft Recommendation</w:t>
      </w:r>
      <w:r w:rsidRPr="00D177A4">
        <w:rPr>
          <w:rFonts w:asciiTheme="minorHAnsi" w:hAnsiTheme="minorHAnsi" w:cstheme="minorHAnsi"/>
        </w:rPr>
        <w:br/>
        <w:t xml:space="preserve">adopted by Radiocommunication Study Group </w:t>
      </w:r>
      <w:r w:rsidR="007619A5" w:rsidRPr="00D177A4">
        <w:rPr>
          <w:rFonts w:asciiTheme="minorHAnsi" w:hAnsiTheme="minorHAnsi" w:cstheme="minorHAnsi"/>
        </w:rPr>
        <w:t>5</w:t>
      </w:r>
    </w:p>
    <w:p w14:paraId="353FDA7B" w14:textId="1828B72E" w:rsidR="00AE4D76" w:rsidRPr="00D177A4" w:rsidRDefault="00AE4D76" w:rsidP="00D177A4">
      <w:pPr>
        <w:tabs>
          <w:tab w:val="clear" w:pos="794"/>
          <w:tab w:val="clear" w:pos="1191"/>
          <w:tab w:val="clear" w:pos="1588"/>
          <w:tab w:val="clear" w:pos="1985"/>
          <w:tab w:val="right" w:pos="9639"/>
        </w:tabs>
        <w:spacing w:before="480"/>
      </w:pPr>
      <w:r w:rsidRPr="00D177A4">
        <w:rPr>
          <w:u w:val="single"/>
        </w:rPr>
        <w:t xml:space="preserve">Draft </w:t>
      </w:r>
      <w:r w:rsidR="00F94C06" w:rsidRPr="00D177A4">
        <w:rPr>
          <w:u w:val="single"/>
        </w:rPr>
        <w:t>revision of</w:t>
      </w:r>
      <w:r w:rsidRPr="00D177A4">
        <w:rPr>
          <w:u w:val="single"/>
        </w:rPr>
        <w:t xml:space="preserve"> Recommendation ITU-R</w:t>
      </w:r>
      <w:r w:rsidR="00D1632E" w:rsidRPr="00D177A4">
        <w:rPr>
          <w:u w:val="single"/>
        </w:rPr>
        <w:t xml:space="preserve"> </w:t>
      </w:r>
      <w:r w:rsidR="00651136" w:rsidRPr="00D177A4">
        <w:rPr>
          <w:u w:val="single"/>
        </w:rPr>
        <w:t>F.758-7</w:t>
      </w:r>
      <w:r w:rsidRPr="00D177A4">
        <w:tab/>
        <w:t xml:space="preserve">Doc. </w:t>
      </w:r>
      <w:r w:rsidR="00651136" w:rsidRPr="00D177A4">
        <w:t>5/32</w:t>
      </w:r>
      <w:r w:rsidRPr="00D177A4">
        <w:t>(Rev.1)</w:t>
      </w:r>
    </w:p>
    <w:p w14:paraId="6DAD7A38" w14:textId="551BAE19" w:rsidR="00AE4D76" w:rsidRPr="00D177A4" w:rsidRDefault="00651136" w:rsidP="00D177A4">
      <w:pPr>
        <w:pStyle w:val="Rectitle"/>
        <w:rPr>
          <w:szCs w:val="24"/>
        </w:rPr>
      </w:pPr>
      <w:r w:rsidRPr="00D177A4">
        <w:rPr>
          <w:noProof/>
          <w:szCs w:val="24"/>
        </w:rPr>
        <w:t xml:space="preserve">System parameters and considerations in the development of criteria for sharing or compatibility between digital fixed wireless systems in the fixed service and systems in other services and other sources of interference  </w:t>
      </w:r>
    </w:p>
    <w:p w14:paraId="3336B8DF" w14:textId="21F2DFB5" w:rsidR="00651136" w:rsidRPr="00D177A4" w:rsidRDefault="00651136" w:rsidP="00D177A4">
      <w:pPr>
        <w:pStyle w:val="Summary"/>
      </w:pPr>
      <w:r w:rsidRPr="00D177A4">
        <w:t>Technical characteristics of FS systems in the Tables 6 to 11 are updated/added. Amendments were made throughout the document to improve the clarity of the text.</w:t>
      </w:r>
    </w:p>
    <w:p w14:paraId="6691B99B" w14:textId="77777777" w:rsidR="00651136" w:rsidRPr="00D177A4" w:rsidRDefault="00651136" w:rsidP="00D177A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sidRPr="00D177A4">
        <w:br w:type="page"/>
      </w:r>
    </w:p>
    <w:p w14:paraId="555F06AC" w14:textId="7D7CE86F" w:rsidR="00AE4D76" w:rsidRPr="00D177A4" w:rsidRDefault="00AE4D76" w:rsidP="00D177A4">
      <w:pPr>
        <w:pStyle w:val="AnnexNotitle0"/>
        <w:spacing w:before="720" w:after="480"/>
        <w:rPr>
          <w:rFonts w:asciiTheme="minorHAnsi" w:hAnsiTheme="minorHAnsi" w:cstheme="minorHAnsi"/>
        </w:rPr>
      </w:pPr>
      <w:r w:rsidRPr="00D177A4">
        <w:rPr>
          <w:rFonts w:asciiTheme="minorHAnsi" w:hAnsiTheme="minorHAnsi" w:cstheme="minorHAnsi"/>
        </w:rPr>
        <w:lastRenderedPageBreak/>
        <w:t>Annex 2</w:t>
      </w:r>
      <w:r w:rsidRPr="00D177A4">
        <w:rPr>
          <w:rFonts w:asciiTheme="minorHAnsi" w:hAnsiTheme="minorHAnsi" w:cstheme="minorHAnsi"/>
        </w:rPr>
        <w:br/>
      </w:r>
      <w:r w:rsidRPr="00D177A4">
        <w:rPr>
          <w:rFonts w:asciiTheme="minorHAnsi" w:hAnsiTheme="minorHAnsi" w:cstheme="minorHAnsi"/>
        </w:rPr>
        <w:br/>
        <w:t>Proposed suppression of ITU-R Recommendation</w:t>
      </w:r>
    </w:p>
    <w:tbl>
      <w:tblPr>
        <w:tblStyle w:val="TableGrid"/>
        <w:tblW w:w="0" w:type="auto"/>
        <w:tblLook w:val="04A0" w:firstRow="1" w:lastRow="0" w:firstColumn="1" w:lastColumn="0" w:noHBand="0" w:noVBand="1"/>
      </w:tblPr>
      <w:tblGrid>
        <w:gridCol w:w="1814"/>
        <w:gridCol w:w="6686"/>
        <w:gridCol w:w="1129"/>
      </w:tblGrid>
      <w:tr w:rsidR="00E91084" w:rsidRPr="00D177A4" w14:paraId="7F045FD6" w14:textId="0B6BC2EF" w:rsidTr="00D177A4">
        <w:tc>
          <w:tcPr>
            <w:tcW w:w="1814" w:type="dxa"/>
            <w:shd w:val="clear" w:color="auto" w:fill="auto"/>
            <w:vAlign w:val="center"/>
          </w:tcPr>
          <w:p w14:paraId="398FCF26" w14:textId="77777777" w:rsidR="00E91084" w:rsidRPr="00D177A4" w:rsidRDefault="00E91084" w:rsidP="00D177A4">
            <w:pPr>
              <w:pStyle w:val="Tablehead"/>
              <w:rPr>
                <w:lang w:val="en-GB"/>
              </w:rPr>
            </w:pPr>
            <w:r w:rsidRPr="00D177A4">
              <w:rPr>
                <w:lang w:val="en-GB"/>
              </w:rPr>
              <w:t>Recommendation ITU-R</w:t>
            </w:r>
          </w:p>
        </w:tc>
        <w:tc>
          <w:tcPr>
            <w:tcW w:w="6686" w:type="dxa"/>
            <w:shd w:val="clear" w:color="auto" w:fill="auto"/>
            <w:vAlign w:val="center"/>
          </w:tcPr>
          <w:p w14:paraId="5D0AB666" w14:textId="77777777" w:rsidR="00E91084" w:rsidRPr="00D177A4" w:rsidRDefault="00E91084" w:rsidP="00D177A4">
            <w:pPr>
              <w:pStyle w:val="Tablehead"/>
              <w:rPr>
                <w:lang w:val="en-GB"/>
              </w:rPr>
            </w:pPr>
            <w:r w:rsidRPr="00D177A4">
              <w:rPr>
                <w:lang w:val="en-GB"/>
              </w:rPr>
              <w:t>Title</w:t>
            </w:r>
          </w:p>
        </w:tc>
        <w:tc>
          <w:tcPr>
            <w:tcW w:w="1129" w:type="dxa"/>
            <w:shd w:val="clear" w:color="auto" w:fill="auto"/>
            <w:vAlign w:val="center"/>
          </w:tcPr>
          <w:p w14:paraId="4021F65C" w14:textId="3CBAEACE" w:rsidR="00E91084" w:rsidRPr="00D177A4" w:rsidRDefault="00E91084" w:rsidP="00D177A4">
            <w:pPr>
              <w:pStyle w:val="Tablehead"/>
              <w:rPr>
                <w:lang w:val="en-GB"/>
              </w:rPr>
            </w:pPr>
            <w:r w:rsidRPr="00D177A4">
              <w:rPr>
                <w:lang w:val="en-GB"/>
              </w:rPr>
              <w:t>Doc</w:t>
            </w:r>
            <w:r w:rsidR="0052017D" w:rsidRPr="00D177A4">
              <w:rPr>
                <w:lang w:val="en-GB"/>
              </w:rPr>
              <w:t>ument</w:t>
            </w:r>
          </w:p>
        </w:tc>
      </w:tr>
      <w:tr w:rsidR="00E91084" w:rsidRPr="00D177A4" w14:paraId="2ED4ABB0" w14:textId="71F4EF5A" w:rsidTr="00D177A4">
        <w:tc>
          <w:tcPr>
            <w:tcW w:w="1814" w:type="dxa"/>
            <w:shd w:val="clear" w:color="auto" w:fill="auto"/>
          </w:tcPr>
          <w:p w14:paraId="65DD8D73" w14:textId="7FBAACF2" w:rsidR="00E91084" w:rsidRPr="00D177A4" w:rsidRDefault="00651136" w:rsidP="00D177A4">
            <w:pPr>
              <w:pStyle w:val="Tabletext"/>
              <w:jc w:val="center"/>
              <w:rPr>
                <w:lang w:val="en-GB"/>
              </w:rPr>
            </w:pPr>
            <w:r w:rsidRPr="00D177A4">
              <w:rPr>
                <w:lang w:val="en-GB"/>
              </w:rPr>
              <w:t>M.693</w:t>
            </w:r>
            <w:r w:rsidR="00A22C72" w:rsidRPr="00D177A4">
              <w:rPr>
                <w:lang w:val="en-GB"/>
              </w:rPr>
              <w:t>-1</w:t>
            </w:r>
          </w:p>
        </w:tc>
        <w:tc>
          <w:tcPr>
            <w:tcW w:w="6686" w:type="dxa"/>
            <w:shd w:val="clear" w:color="auto" w:fill="auto"/>
          </w:tcPr>
          <w:p w14:paraId="7F886697" w14:textId="30DDD3B5" w:rsidR="00E91084" w:rsidRPr="00D177A4" w:rsidRDefault="00651136" w:rsidP="00D177A4">
            <w:pPr>
              <w:pStyle w:val="Tabletext"/>
              <w:rPr>
                <w:lang w:val="en-GB"/>
              </w:rPr>
            </w:pPr>
            <w:r w:rsidRPr="00D177A4">
              <w:rPr>
                <w:lang w:val="en-GB"/>
              </w:rPr>
              <w:t xml:space="preserve">Technical characteristics of VHF emergency position-indicating radio beacons using digital selective calling  </w:t>
            </w:r>
          </w:p>
        </w:tc>
        <w:tc>
          <w:tcPr>
            <w:tcW w:w="1129" w:type="dxa"/>
            <w:shd w:val="clear" w:color="auto" w:fill="auto"/>
          </w:tcPr>
          <w:p w14:paraId="5C8F37EB" w14:textId="490F83E5" w:rsidR="00E91084" w:rsidRPr="00D177A4" w:rsidRDefault="00651136" w:rsidP="00D177A4">
            <w:pPr>
              <w:pStyle w:val="Tabletext"/>
              <w:jc w:val="center"/>
              <w:rPr>
                <w:lang w:val="en-GB"/>
              </w:rPr>
            </w:pPr>
            <w:r w:rsidRPr="00D177A4">
              <w:rPr>
                <w:lang w:val="en-GB"/>
              </w:rPr>
              <w:t>5/28</w:t>
            </w:r>
          </w:p>
        </w:tc>
      </w:tr>
    </w:tbl>
    <w:p w14:paraId="2FCB4A18" w14:textId="77777777" w:rsidR="00AE4D76" w:rsidRPr="00D177A4" w:rsidRDefault="00AE4D76" w:rsidP="00D177A4">
      <w:pPr>
        <w:tabs>
          <w:tab w:val="left" w:pos="7513"/>
        </w:tabs>
        <w:jc w:val="left"/>
      </w:pPr>
      <w:bookmarkStart w:id="3" w:name="ddistribution"/>
      <w:bookmarkEnd w:id="3"/>
    </w:p>
    <w:p w14:paraId="24E63551" w14:textId="77777777" w:rsidR="00D1632E" w:rsidRPr="00D177A4" w:rsidRDefault="00D1632E" w:rsidP="00D177A4">
      <w:pPr>
        <w:pStyle w:val="Reasons"/>
      </w:pPr>
    </w:p>
    <w:p w14:paraId="2E98198D" w14:textId="77777777" w:rsidR="00D1632E" w:rsidRPr="00D1632E" w:rsidRDefault="00D1632E" w:rsidP="00D177A4">
      <w:pPr>
        <w:jc w:val="center"/>
      </w:pPr>
      <w:r w:rsidRPr="00D177A4">
        <w:t>______________</w:t>
      </w:r>
    </w:p>
    <w:sectPr w:rsidR="00D1632E" w:rsidRPr="00D1632E"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BAEE" w14:textId="77777777" w:rsidR="00941E6E" w:rsidRDefault="00941E6E">
      <w:r>
        <w:separator/>
      </w:r>
    </w:p>
  </w:endnote>
  <w:endnote w:type="continuationSeparator" w:id="0">
    <w:p w14:paraId="292125CE"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6166" w14:textId="04D2B0E4"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 xml:space="preserve">1211 Geneva 20, Switzerland • </w:t>
    </w:r>
    <w:r w:rsidRPr="00011018">
      <w:rPr>
        <w:color w:val="4F81BD" w:themeColor="accent1"/>
        <w:sz w:val="19"/>
        <w:szCs w:val="19"/>
        <w:lang w:val="en-GB"/>
      </w:rPr>
      <w:br/>
      <w:t>Tel</w:t>
    </w:r>
    <w:r w:rsidR="003E5A5C">
      <w:rPr>
        <w:color w:val="4F81BD" w:themeColor="accent1"/>
        <w:sz w:val="19"/>
        <w:szCs w:val="19"/>
        <w:lang w:val="en-GB"/>
      </w:rPr>
      <w:t>.</w:t>
    </w:r>
    <w:r w:rsidRPr="00011018">
      <w:rPr>
        <w:color w:val="4F81BD" w:themeColor="accent1"/>
        <w:sz w:val="19"/>
        <w:szCs w:val="19"/>
        <w:lang w:val="en-GB"/>
      </w:rPr>
      <w:t xml:space="preserve">: +41 22 730 5111 • E-mail: </w:t>
    </w:r>
    <w:hyperlink r:id="rId1" w:history="1">
      <w:r w:rsidRPr="00011018">
        <w:rPr>
          <w:rStyle w:val="Hyperlink"/>
          <w:sz w:val="19"/>
          <w:szCs w:val="19"/>
          <w:lang w:val="en-GB"/>
        </w:rPr>
        <w:t>itumail@itu.int</w:t>
      </w:r>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r w:rsidR="00FC2F31" w:rsidRPr="00011018">
        <w:rPr>
          <w:rStyle w:val="Hyperlink"/>
          <w:sz w:val="19"/>
          <w:szCs w:val="19"/>
          <w:lang w:val="en-GB"/>
        </w:rPr>
        <w:t>www.itu.int</w:t>
      </w:r>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379CD" w14:textId="77777777" w:rsidR="00941E6E" w:rsidRDefault="00941E6E">
      <w:r>
        <w:t>____________________</w:t>
      </w:r>
    </w:p>
  </w:footnote>
  <w:footnote w:type="continuationSeparator" w:id="0">
    <w:p w14:paraId="01A348AB"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600B" w14:textId="5F3427F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57C16">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B54D3" w14:textId="03E44DA5"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5325A9">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4FDE" w14:textId="763DABCB" w:rsidR="009920E1" w:rsidRDefault="009920E1" w:rsidP="009920E1">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0B6CCD8" wp14:editId="4FDD4219">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544565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3706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018"/>
    <w:rsid w:val="00015C76"/>
    <w:rsid w:val="00024A45"/>
    <w:rsid w:val="00025688"/>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45B5B"/>
    <w:rsid w:val="00187CA3"/>
    <w:rsid w:val="00196710"/>
    <w:rsid w:val="00197324"/>
    <w:rsid w:val="001A0DD5"/>
    <w:rsid w:val="001A184C"/>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E55E3"/>
    <w:rsid w:val="002E6C38"/>
    <w:rsid w:val="002F0890"/>
    <w:rsid w:val="002F16BB"/>
    <w:rsid w:val="002F2531"/>
    <w:rsid w:val="002F4967"/>
    <w:rsid w:val="00316935"/>
    <w:rsid w:val="003266ED"/>
    <w:rsid w:val="003370B8"/>
    <w:rsid w:val="003443EB"/>
    <w:rsid w:val="00345D38"/>
    <w:rsid w:val="00352097"/>
    <w:rsid w:val="003666FF"/>
    <w:rsid w:val="0037309C"/>
    <w:rsid w:val="00380A6E"/>
    <w:rsid w:val="003836D4"/>
    <w:rsid w:val="00386EE8"/>
    <w:rsid w:val="003A1F49"/>
    <w:rsid w:val="003A52E0"/>
    <w:rsid w:val="003A5D52"/>
    <w:rsid w:val="003B2BDA"/>
    <w:rsid w:val="003B55EC"/>
    <w:rsid w:val="003C2EA7"/>
    <w:rsid w:val="003C4471"/>
    <w:rsid w:val="003C7D41"/>
    <w:rsid w:val="003D4A69"/>
    <w:rsid w:val="003E504F"/>
    <w:rsid w:val="003E5A5C"/>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667E"/>
    <w:rsid w:val="004D733B"/>
    <w:rsid w:val="004E0DC4"/>
    <w:rsid w:val="004E0FB5"/>
    <w:rsid w:val="004E43BB"/>
    <w:rsid w:val="004E460D"/>
    <w:rsid w:val="004F178E"/>
    <w:rsid w:val="004F4543"/>
    <w:rsid w:val="004F57BB"/>
    <w:rsid w:val="00505309"/>
    <w:rsid w:val="0050789B"/>
    <w:rsid w:val="00515525"/>
    <w:rsid w:val="0051612A"/>
    <w:rsid w:val="0052017D"/>
    <w:rsid w:val="005224A1"/>
    <w:rsid w:val="005325A9"/>
    <w:rsid w:val="00534372"/>
    <w:rsid w:val="00543DF8"/>
    <w:rsid w:val="00546101"/>
    <w:rsid w:val="00553DD7"/>
    <w:rsid w:val="005638CF"/>
    <w:rsid w:val="005659A5"/>
    <w:rsid w:val="0056741E"/>
    <w:rsid w:val="0057325A"/>
    <w:rsid w:val="0057469A"/>
    <w:rsid w:val="00580814"/>
    <w:rsid w:val="00583A0B"/>
    <w:rsid w:val="005A03A3"/>
    <w:rsid w:val="005A2B92"/>
    <w:rsid w:val="005A79E9"/>
    <w:rsid w:val="005B214C"/>
    <w:rsid w:val="005D3669"/>
    <w:rsid w:val="005D4A0F"/>
    <w:rsid w:val="005E5EB3"/>
    <w:rsid w:val="005F3CB6"/>
    <w:rsid w:val="005F657C"/>
    <w:rsid w:val="00602D53"/>
    <w:rsid w:val="006047E5"/>
    <w:rsid w:val="006231F4"/>
    <w:rsid w:val="00623D50"/>
    <w:rsid w:val="0062459D"/>
    <w:rsid w:val="00635F79"/>
    <w:rsid w:val="00641DBF"/>
    <w:rsid w:val="0064371D"/>
    <w:rsid w:val="00650B2A"/>
    <w:rsid w:val="00651136"/>
    <w:rsid w:val="00651777"/>
    <w:rsid w:val="006550F8"/>
    <w:rsid w:val="00656226"/>
    <w:rsid w:val="00664470"/>
    <w:rsid w:val="0067144E"/>
    <w:rsid w:val="006829F3"/>
    <w:rsid w:val="006905AA"/>
    <w:rsid w:val="006A1921"/>
    <w:rsid w:val="006A518B"/>
    <w:rsid w:val="006B0590"/>
    <w:rsid w:val="006B49DA"/>
    <w:rsid w:val="006B4C75"/>
    <w:rsid w:val="006C53F8"/>
    <w:rsid w:val="006C7CDE"/>
    <w:rsid w:val="006D2746"/>
    <w:rsid w:val="006F6DA0"/>
    <w:rsid w:val="00714B22"/>
    <w:rsid w:val="007234B1"/>
    <w:rsid w:val="00723D08"/>
    <w:rsid w:val="00725FDA"/>
    <w:rsid w:val="00727816"/>
    <w:rsid w:val="00730B9A"/>
    <w:rsid w:val="00750CFA"/>
    <w:rsid w:val="007553DA"/>
    <w:rsid w:val="007619A5"/>
    <w:rsid w:val="00782354"/>
    <w:rsid w:val="007921A7"/>
    <w:rsid w:val="007B3DB1"/>
    <w:rsid w:val="007C015B"/>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4293C"/>
    <w:rsid w:val="00854131"/>
    <w:rsid w:val="0085652D"/>
    <w:rsid w:val="00857C16"/>
    <w:rsid w:val="008737E5"/>
    <w:rsid w:val="0087694B"/>
    <w:rsid w:val="00880F4D"/>
    <w:rsid w:val="008B35A3"/>
    <w:rsid w:val="008B37E1"/>
    <w:rsid w:val="008B45F8"/>
    <w:rsid w:val="008C2E74"/>
    <w:rsid w:val="008D271E"/>
    <w:rsid w:val="008D5409"/>
    <w:rsid w:val="008E006D"/>
    <w:rsid w:val="008E38B4"/>
    <w:rsid w:val="008F4F21"/>
    <w:rsid w:val="009039F8"/>
    <w:rsid w:val="00904D4A"/>
    <w:rsid w:val="009151BA"/>
    <w:rsid w:val="009249A0"/>
    <w:rsid w:val="00925023"/>
    <w:rsid w:val="009277BC"/>
    <w:rsid w:val="00927D57"/>
    <w:rsid w:val="00931A51"/>
    <w:rsid w:val="00941E6E"/>
    <w:rsid w:val="00947185"/>
    <w:rsid w:val="009518B3"/>
    <w:rsid w:val="009578C8"/>
    <w:rsid w:val="00963D9D"/>
    <w:rsid w:val="0098013E"/>
    <w:rsid w:val="00981B54"/>
    <w:rsid w:val="009842C3"/>
    <w:rsid w:val="00986BF8"/>
    <w:rsid w:val="009920E1"/>
    <w:rsid w:val="00992417"/>
    <w:rsid w:val="009A009A"/>
    <w:rsid w:val="009A6BB6"/>
    <w:rsid w:val="009B3F43"/>
    <w:rsid w:val="009B5CFA"/>
    <w:rsid w:val="009C161F"/>
    <w:rsid w:val="009C56B4"/>
    <w:rsid w:val="009D320C"/>
    <w:rsid w:val="009D51A2"/>
    <w:rsid w:val="009E04A8"/>
    <w:rsid w:val="009E4AEC"/>
    <w:rsid w:val="009E50C2"/>
    <w:rsid w:val="009E5BD8"/>
    <w:rsid w:val="009E681E"/>
    <w:rsid w:val="00A119E6"/>
    <w:rsid w:val="00A15E3B"/>
    <w:rsid w:val="00A20FBC"/>
    <w:rsid w:val="00A22C72"/>
    <w:rsid w:val="00A312A8"/>
    <w:rsid w:val="00A31370"/>
    <w:rsid w:val="00A34D6F"/>
    <w:rsid w:val="00A41F91"/>
    <w:rsid w:val="00A52F57"/>
    <w:rsid w:val="00A63355"/>
    <w:rsid w:val="00A714C2"/>
    <w:rsid w:val="00A7596D"/>
    <w:rsid w:val="00A963D7"/>
    <w:rsid w:val="00A963DF"/>
    <w:rsid w:val="00AC0C22"/>
    <w:rsid w:val="00AC3896"/>
    <w:rsid w:val="00AC7D77"/>
    <w:rsid w:val="00AD2CF2"/>
    <w:rsid w:val="00AD4554"/>
    <w:rsid w:val="00AE2D88"/>
    <w:rsid w:val="00AE4D76"/>
    <w:rsid w:val="00AE6F6F"/>
    <w:rsid w:val="00AF3325"/>
    <w:rsid w:val="00AF34D9"/>
    <w:rsid w:val="00AF70DA"/>
    <w:rsid w:val="00B019D3"/>
    <w:rsid w:val="00B34CF9"/>
    <w:rsid w:val="00B37559"/>
    <w:rsid w:val="00B4054B"/>
    <w:rsid w:val="00B579B0"/>
    <w:rsid w:val="00B57D11"/>
    <w:rsid w:val="00B649D7"/>
    <w:rsid w:val="00B65F9C"/>
    <w:rsid w:val="00B81C2F"/>
    <w:rsid w:val="00B90743"/>
    <w:rsid w:val="00B90C45"/>
    <w:rsid w:val="00B933BE"/>
    <w:rsid w:val="00B940C2"/>
    <w:rsid w:val="00BA072F"/>
    <w:rsid w:val="00BC433F"/>
    <w:rsid w:val="00BD6738"/>
    <w:rsid w:val="00BD7E5E"/>
    <w:rsid w:val="00BE63DB"/>
    <w:rsid w:val="00BE6574"/>
    <w:rsid w:val="00C07319"/>
    <w:rsid w:val="00C16FD2"/>
    <w:rsid w:val="00C4395E"/>
    <w:rsid w:val="00C47579"/>
    <w:rsid w:val="00C47FFD"/>
    <w:rsid w:val="00C51E92"/>
    <w:rsid w:val="00C57683"/>
    <w:rsid w:val="00C57E2C"/>
    <w:rsid w:val="00C608B7"/>
    <w:rsid w:val="00C669C2"/>
    <w:rsid w:val="00C66F24"/>
    <w:rsid w:val="00C76D7F"/>
    <w:rsid w:val="00C813AA"/>
    <w:rsid w:val="00C818D7"/>
    <w:rsid w:val="00C9291E"/>
    <w:rsid w:val="00CA3F44"/>
    <w:rsid w:val="00CA4E58"/>
    <w:rsid w:val="00CB27E4"/>
    <w:rsid w:val="00CB3771"/>
    <w:rsid w:val="00CB44BF"/>
    <w:rsid w:val="00CB5153"/>
    <w:rsid w:val="00CB55EA"/>
    <w:rsid w:val="00CD4E44"/>
    <w:rsid w:val="00CE076A"/>
    <w:rsid w:val="00CE463D"/>
    <w:rsid w:val="00CF4117"/>
    <w:rsid w:val="00D10BA0"/>
    <w:rsid w:val="00D1456A"/>
    <w:rsid w:val="00D1632E"/>
    <w:rsid w:val="00D177A4"/>
    <w:rsid w:val="00D21694"/>
    <w:rsid w:val="00D24EB5"/>
    <w:rsid w:val="00D27616"/>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5744"/>
    <w:rsid w:val="00E17344"/>
    <w:rsid w:val="00E20F30"/>
    <w:rsid w:val="00E2189C"/>
    <w:rsid w:val="00E25BB1"/>
    <w:rsid w:val="00E27BBA"/>
    <w:rsid w:val="00E30E3F"/>
    <w:rsid w:val="00E35E8F"/>
    <w:rsid w:val="00E428AB"/>
    <w:rsid w:val="00E438E8"/>
    <w:rsid w:val="00E44056"/>
    <w:rsid w:val="00E453A3"/>
    <w:rsid w:val="00E520E2"/>
    <w:rsid w:val="00E530C4"/>
    <w:rsid w:val="00E55996"/>
    <w:rsid w:val="00E64254"/>
    <w:rsid w:val="00E67928"/>
    <w:rsid w:val="00E70FB5"/>
    <w:rsid w:val="00E91084"/>
    <w:rsid w:val="00E915AF"/>
    <w:rsid w:val="00E96415"/>
    <w:rsid w:val="00EA15B3"/>
    <w:rsid w:val="00EB2358"/>
    <w:rsid w:val="00EB3EB8"/>
    <w:rsid w:val="00EC02FE"/>
    <w:rsid w:val="00EC4A96"/>
    <w:rsid w:val="00F424BF"/>
    <w:rsid w:val="00F44FC3"/>
    <w:rsid w:val="00F46107"/>
    <w:rsid w:val="00F468C5"/>
    <w:rsid w:val="00F52F39"/>
    <w:rsid w:val="00F6184F"/>
    <w:rsid w:val="00F7326D"/>
    <w:rsid w:val="00F8310E"/>
    <w:rsid w:val="00F86CD9"/>
    <w:rsid w:val="00F914DD"/>
    <w:rsid w:val="00F94C06"/>
    <w:rsid w:val="00FA2358"/>
    <w:rsid w:val="00FA64C3"/>
    <w:rsid w:val="00FB2592"/>
    <w:rsid w:val="00FB2810"/>
    <w:rsid w:val="00FB7A2C"/>
    <w:rsid w:val="00FC2947"/>
    <w:rsid w:val="00FC2F31"/>
    <w:rsid w:val="00FC6F6B"/>
    <w:rsid w:val="00FD1A9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D1632E"/>
    <w:pPr>
      <w:spacing w:before="240" w:line="240" w:lineRule="auto"/>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character" w:customStyle="1" w:styleId="CommentTextChar">
    <w:name w:val="Comment Text Char"/>
    <w:basedOn w:val="DefaultParagraphFont"/>
    <w:link w:val="CommentText"/>
    <w:semiHidden/>
    <w:rsid w:val="00386EE8"/>
    <w:rPr>
      <w:szCs w:val="22"/>
      <w:lang w:val="en-US" w:eastAsia="en-US"/>
    </w:rPr>
  </w:style>
  <w:style w:type="paragraph" w:styleId="Revision">
    <w:name w:val="Revision"/>
    <w:hidden/>
    <w:uiPriority w:val="99"/>
    <w:semiHidden/>
    <w:rsid w:val="00C57683"/>
    <w:rPr>
      <w:sz w:val="24"/>
      <w:szCs w:val="22"/>
      <w:lang w:val="en-US" w:eastAsia="en-US"/>
    </w:rPr>
  </w:style>
  <w:style w:type="character" w:styleId="UnresolvedMention">
    <w:name w:val="Unresolved Mention"/>
    <w:basedOn w:val="DefaultParagraphFont"/>
    <w:uiPriority w:val="99"/>
    <w:semiHidden/>
    <w:unhideWhenUsed/>
    <w:rsid w:val="00C57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3-SG05-C/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ipr/Pages/policy.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pub/R-REC"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8B17-788F-40AF-B2DC-CC10370E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6</TotalTime>
  <Pages>4</Pages>
  <Words>442</Words>
  <Characters>2933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4</cp:revision>
  <cp:lastPrinted>2020-02-06T13:28:00Z</cp:lastPrinted>
  <dcterms:created xsi:type="dcterms:W3CDTF">2024-12-09T07:55:00Z</dcterms:created>
  <dcterms:modified xsi:type="dcterms:W3CDTF">2024-12-09T09:31:00Z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