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585"/>
      </w:tblGrid>
      <w:tr w:rsidR="00EA15B3" w:rsidRPr="009915C5" w14:paraId="15E28370" w14:textId="77777777" w:rsidTr="00075FC6">
        <w:tc>
          <w:tcPr>
            <w:tcW w:w="9639" w:type="dxa"/>
            <w:gridSpan w:val="3"/>
            <w:shd w:val="clear" w:color="auto" w:fill="auto"/>
          </w:tcPr>
          <w:p w14:paraId="1A49A242" w14:textId="77777777" w:rsidR="008E38B4" w:rsidRPr="009915C5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6"/>
                <w:szCs w:val="26"/>
              </w:rPr>
            </w:pPr>
            <w:r w:rsidRPr="009915C5">
              <w:rPr>
                <w:rFonts w:cstheme="minorHAnsi"/>
                <w:b/>
                <w:bCs/>
                <w:color w:val="808080"/>
                <w:sz w:val="26"/>
                <w:szCs w:val="26"/>
              </w:rPr>
              <w:t>Бюро радиосвязи</w:t>
            </w:r>
            <w:r w:rsidR="00AF70DA" w:rsidRPr="009915C5">
              <w:rPr>
                <w:rFonts w:cstheme="minorHAnsi"/>
                <w:b/>
                <w:bCs/>
                <w:color w:val="808080"/>
                <w:sz w:val="26"/>
                <w:szCs w:val="26"/>
              </w:rPr>
              <w:t xml:space="preserve"> (</w:t>
            </w:r>
            <w:r w:rsidRPr="009915C5">
              <w:rPr>
                <w:rFonts w:cstheme="minorHAnsi"/>
                <w:b/>
                <w:bCs/>
                <w:color w:val="808080"/>
                <w:sz w:val="26"/>
                <w:szCs w:val="26"/>
              </w:rPr>
              <w:t>БР</w:t>
            </w:r>
            <w:r w:rsidR="00AF70DA" w:rsidRPr="009915C5">
              <w:rPr>
                <w:rFonts w:cstheme="minorHAnsi"/>
                <w:b/>
                <w:bCs/>
                <w:color w:val="808080"/>
                <w:sz w:val="26"/>
                <w:szCs w:val="26"/>
              </w:rPr>
              <w:t>)</w:t>
            </w:r>
          </w:p>
        </w:tc>
      </w:tr>
      <w:tr w:rsidR="00651777" w:rsidRPr="009915C5" w14:paraId="192282F6" w14:textId="77777777" w:rsidTr="00075FC6">
        <w:tc>
          <w:tcPr>
            <w:tcW w:w="7054" w:type="dxa"/>
            <w:gridSpan w:val="2"/>
            <w:shd w:val="clear" w:color="auto" w:fill="auto"/>
          </w:tcPr>
          <w:p w14:paraId="7DF18AB5" w14:textId="1D1712B6" w:rsidR="00651777" w:rsidRPr="009915C5" w:rsidRDefault="00456812" w:rsidP="0021134E">
            <w:pPr>
              <w:spacing w:before="0"/>
              <w:rPr>
                <w:b/>
                <w:bCs/>
              </w:rPr>
            </w:pPr>
            <w:r w:rsidRPr="009915C5">
              <w:t>Административный циркуляр</w:t>
            </w:r>
            <w:r w:rsidR="0021134E" w:rsidRPr="009915C5">
              <w:br/>
            </w:r>
            <w:r w:rsidR="00E17344" w:rsidRPr="009915C5">
              <w:rPr>
                <w:b/>
                <w:bCs/>
              </w:rPr>
              <w:t>CA</w:t>
            </w:r>
            <w:r w:rsidR="004A7970" w:rsidRPr="009915C5">
              <w:rPr>
                <w:b/>
                <w:bCs/>
              </w:rPr>
              <w:t>CE</w:t>
            </w:r>
            <w:r w:rsidR="003836D4" w:rsidRPr="009915C5">
              <w:rPr>
                <w:b/>
                <w:bCs/>
              </w:rPr>
              <w:t>/</w:t>
            </w:r>
            <w:r w:rsidR="00F6685D" w:rsidRPr="009915C5">
              <w:rPr>
                <w:b/>
                <w:bCs/>
                <w:szCs w:val="24"/>
              </w:rPr>
              <w:t>1121</w:t>
            </w:r>
          </w:p>
        </w:tc>
        <w:tc>
          <w:tcPr>
            <w:tcW w:w="2585" w:type="dxa"/>
            <w:shd w:val="clear" w:color="auto" w:fill="auto"/>
          </w:tcPr>
          <w:p w14:paraId="36634388" w14:textId="077FBBE8" w:rsidR="00651777" w:rsidRPr="009915C5" w:rsidRDefault="00F6685D" w:rsidP="00034340">
            <w:pPr>
              <w:spacing w:before="0"/>
              <w:jc w:val="right"/>
            </w:pPr>
            <w:r w:rsidRPr="009915C5">
              <w:rPr>
                <w:rFonts w:cs="Arial"/>
                <w:szCs w:val="24"/>
              </w:rPr>
              <w:t>28 ноября 2024 года</w:t>
            </w:r>
          </w:p>
        </w:tc>
      </w:tr>
      <w:tr w:rsidR="0037309C" w:rsidRPr="009915C5" w14:paraId="0FD681A6" w14:textId="77777777" w:rsidTr="00075FC6">
        <w:tc>
          <w:tcPr>
            <w:tcW w:w="9639" w:type="dxa"/>
            <w:gridSpan w:val="3"/>
            <w:shd w:val="clear" w:color="auto" w:fill="auto"/>
          </w:tcPr>
          <w:p w14:paraId="5C06E6F1" w14:textId="77777777" w:rsidR="0037309C" w:rsidRPr="009915C5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915C5" w14:paraId="15996DDC" w14:textId="77777777" w:rsidTr="00075FC6">
        <w:tc>
          <w:tcPr>
            <w:tcW w:w="9639" w:type="dxa"/>
            <w:gridSpan w:val="3"/>
            <w:shd w:val="clear" w:color="auto" w:fill="auto"/>
          </w:tcPr>
          <w:p w14:paraId="33386578" w14:textId="77777777" w:rsidR="0037309C" w:rsidRPr="009915C5" w:rsidRDefault="0037309C" w:rsidP="00D374CD">
            <w:pPr>
              <w:spacing w:before="0"/>
            </w:pPr>
          </w:p>
        </w:tc>
      </w:tr>
      <w:tr w:rsidR="0037309C" w:rsidRPr="009915C5" w14:paraId="513860E3" w14:textId="77777777" w:rsidTr="00075FC6">
        <w:tc>
          <w:tcPr>
            <w:tcW w:w="9639" w:type="dxa"/>
            <w:gridSpan w:val="3"/>
            <w:shd w:val="clear" w:color="auto" w:fill="auto"/>
          </w:tcPr>
          <w:p w14:paraId="3A184C6A" w14:textId="463268C8" w:rsidR="00D21694" w:rsidRPr="009915C5" w:rsidRDefault="00456812" w:rsidP="00442396">
            <w:pPr>
              <w:spacing w:before="0"/>
              <w:rPr>
                <w:b/>
                <w:bCs/>
              </w:rPr>
            </w:pPr>
            <w:r w:rsidRPr="009915C5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075FC6" w:rsidRPr="009915C5">
              <w:rPr>
                <w:b/>
                <w:bCs/>
              </w:rPr>
              <w:t xml:space="preserve"> и Академическим организациям – Членам МСЭ</w:t>
            </w:r>
            <w:r w:rsidRPr="009915C5">
              <w:rPr>
                <w:b/>
                <w:bCs/>
              </w:rPr>
              <w:t xml:space="preserve">, участвующим в работе </w:t>
            </w:r>
            <w:r w:rsidR="00F6685D" w:rsidRPr="009915C5">
              <w:rPr>
                <w:b/>
                <w:bCs/>
              </w:rPr>
              <w:t>6</w:t>
            </w:r>
            <w:r w:rsidR="00075FC6" w:rsidRPr="009915C5">
              <w:rPr>
                <w:b/>
                <w:bCs/>
              </w:rPr>
              <w:noBreakHyphen/>
            </w:r>
            <w:r w:rsidRPr="009915C5">
              <w:rPr>
                <w:b/>
                <w:bCs/>
              </w:rPr>
              <w:t>й</w:t>
            </w:r>
            <w:r w:rsidR="00075FC6" w:rsidRPr="009915C5">
              <w:rPr>
                <w:b/>
                <w:bCs/>
              </w:rPr>
              <w:t> </w:t>
            </w:r>
            <w:r w:rsidRPr="009915C5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9915C5" w14:paraId="770DC749" w14:textId="77777777" w:rsidTr="00075FC6">
        <w:tc>
          <w:tcPr>
            <w:tcW w:w="9639" w:type="dxa"/>
            <w:gridSpan w:val="3"/>
            <w:shd w:val="clear" w:color="auto" w:fill="auto"/>
          </w:tcPr>
          <w:p w14:paraId="7AE9D142" w14:textId="77777777" w:rsidR="0037309C" w:rsidRPr="009915C5" w:rsidRDefault="0037309C" w:rsidP="006047E5">
            <w:pPr>
              <w:spacing w:before="0"/>
            </w:pPr>
          </w:p>
        </w:tc>
      </w:tr>
      <w:tr w:rsidR="0037309C" w:rsidRPr="009915C5" w14:paraId="1E23065F" w14:textId="77777777" w:rsidTr="00075FC6">
        <w:tc>
          <w:tcPr>
            <w:tcW w:w="9639" w:type="dxa"/>
            <w:gridSpan w:val="3"/>
            <w:shd w:val="clear" w:color="auto" w:fill="auto"/>
          </w:tcPr>
          <w:p w14:paraId="66A33487" w14:textId="77777777" w:rsidR="0037309C" w:rsidRPr="009915C5" w:rsidRDefault="0037309C" w:rsidP="006047E5">
            <w:pPr>
              <w:spacing w:before="0"/>
            </w:pPr>
          </w:p>
        </w:tc>
      </w:tr>
      <w:tr w:rsidR="009915C5" w:rsidRPr="009915C5" w14:paraId="66056163" w14:textId="77777777" w:rsidTr="001E6D93">
        <w:trPr>
          <w:trHeight w:val="966"/>
        </w:trPr>
        <w:tc>
          <w:tcPr>
            <w:tcW w:w="1526" w:type="dxa"/>
            <w:shd w:val="clear" w:color="auto" w:fill="auto"/>
          </w:tcPr>
          <w:p w14:paraId="40B8307F" w14:textId="77777777" w:rsidR="009915C5" w:rsidRPr="009915C5" w:rsidRDefault="009915C5" w:rsidP="00075FC6">
            <w:pPr>
              <w:spacing w:before="0"/>
            </w:pPr>
            <w:r w:rsidRPr="009915C5">
              <w:rPr>
                <w:b/>
                <w:bCs/>
              </w:rPr>
              <w:t>Предмет</w:t>
            </w:r>
            <w:r w:rsidRPr="009915C5">
              <w:t>:</w:t>
            </w:r>
          </w:p>
        </w:tc>
        <w:tc>
          <w:tcPr>
            <w:tcW w:w="8113" w:type="dxa"/>
            <w:gridSpan w:val="2"/>
            <w:shd w:val="clear" w:color="auto" w:fill="auto"/>
          </w:tcPr>
          <w:p w14:paraId="752944A3" w14:textId="2251DB9B" w:rsidR="009915C5" w:rsidRPr="009915C5" w:rsidRDefault="009915C5" w:rsidP="00075FC6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9915C5">
              <w:rPr>
                <w:b/>
                <w:bCs/>
              </w:rPr>
              <w:t>6-я Исследовательская комиссия по радиосвязи</w:t>
            </w:r>
            <w:r w:rsidRPr="009915C5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4C2E438C3C8E47D8A62715A818631B6B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9915C5">
                  <w:rPr>
                    <w:b/>
                    <w:bCs/>
                  </w:rPr>
                  <w:t>(Вещательные службы)</w:t>
                </w:r>
              </w:sdtContent>
            </w:sdt>
          </w:p>
          <w:p w14:paraId="4B3B0C83" w14:textId="77572384" w:rsidR="009915C5" w:rsidRPr="009915C5" w:rsidRDefault="009915C5" w:rsidP="0021134E">
            <w:pPr>
              <w:pStyle w:val="enumlev1"/>
              <w:tabs>
                <w:tab w:val="clear" w:pos="1134"/>
                <w:tab w:val="clear" w:pos="1871"/>
                <w:tab w:val="clear" w:pos="2608"/>
                <w:tab w:val="clear" w:pos="3345"/>
                <w:tab w:val="left" w:pos="567"/>
              </w:tabs>
              <w:ind w:left="567" w:hanging="567"/>
              <w:rPr>
                <w:b/>
                <w:bCs/>
              </w:rPr>
            </w:pPr>
            <w:r w:rsidRPr="009915C5">
              <w:t>−</w:t>
            </w:r>
            <w:r w:rsidRPr="009915C5">
              <w:tab/>
            </w:r>
            <w:r w:rsidRPr="009915C5">
              <w:rPr>
                <w:b/>
                <w:bCs/>
              </w:rPr>
              <w:t>Предлагаемое утверждение проекта одного нового Вопроса МСЭ-R</w:t>
            </w:r>
          </w:p>
          <w:p w14:paraId="335BDBA0" w14:textId="6F157CD7" w:rsidR="009915C5" w:rsidRPr="009915C5" w:rsidRDefault="009915C5" w:rsidP="0021134E">
            <w:pPr>
              <w:pStyle w:val="enumlev1"/>
              <w:tabs>
                <w:tab w:val="clear" w:pos="1134"/>
                <w:tab w:val="clear" w:pos="1871"/>
                <w:tab w:val="clear" w:pos="2608"/>
                <w:tab w:val="clear" w:pos="3345"/>
                <w:tab w:val="left" w:pos="567"/>
              </w:tabs>
              <w:ind w:left="567" w:hanging="567"/>
            </w:pPr>
            <w:r w:rsidRPr="009915C5">
              <w:t>−</w:t>
            </w:r>
            <w:r w:rsidRPr="009915C5">
              <w:tab/>
            </w:r>
            <w:r w:rsidRPr="009915C5">
              <w:rPr>
                <w:b/>
                <w:bCs/>
              </w:rPr>
              <w:t>Предлагаемое исключение двух Вопросов МСЭ-R</w:t>
            </w:r>
          </w:p>
        </w:tc>
      </w:tr>
    </w:tbl>
    <w:p w14:paraId="3957894C" w14:textId="048B16FD" w:rsidR="00705F1D" w:rsidRPr="009915C5" w:rsidRDefault="00705F1D" w:rsidP="0021134E">
      <w:pPr>
        <w:spacing w:before="360"/>
        <w:jc w:val="both"/>
        <w:rPr>
          <w:rFonts w:cstheme="majorBidi"/>
        </w:rPr>
      </w:pPr>
      <w:r w:rsidRPr="009915C5">
        <w:t xml:space="preserve">На собрании </w:t>
      </w:r>
      <w:r w:rsidR="00F6685D" w:rsidRPr="009915C5">
        <w:t>6</w:t>
      </w:r>
      <w:r w:rsidRPr="009915C5">
        <w:t xml:space="preserve">-й Исследовательской комиссии по радиосвязи, состоявшемся </w:t>
      </w:r>
      <w:bookmarkStart w:id="0" w:name="_Hlk157673351"/>
      <w:r w:rsidR="00F6685D" w:rsidRPr="009915C5">
        <w:t>15 ноября 2024 года</w:t>
      </w:r>
      <w:bookmarkEnd w:id="0"/>
      <w:r w:rsidRPr="009915C5">
        <w:t xml:space="preserve">, </w:t>
      </w:r>
      <w:r w:rsidR="00107CEC" w:rsidRPr="009915C5">
        <w:t xml:space="preserve">был </w:t>
      </w:r>
      <w:r w:rsidR="000D3EC7" w:rsidRPr="009915C5">
        <w:t>одобрен</w:t>
      </w:r>
      <w:r w:rsidR="00107CEC" w:rsidRPr="009915C5">
        <w:t xml:space="preserve"> проект</w:t>
      </w:r>
      <w:r w:rsidR="00F6685D" w:rsidRPr="009915C5">
        <w:t xml:space="preserve"> одного н</w:t>
      </w:r>
      <w:r w:rsidR="00107CEC" w:rsidRPr="009915C5">
        <w:t>ов</w:t>
      </w:r>
      <w:r w:rsidR="00AC1DEE" w:rsidRPr="009915C5">
        <w:t>ого</w:t>
      </w:r>
      <w:r w:rsidR="00F6685D" w:rsidRPr="009915C5">
        <w:t xml:space="preserve"> </w:t>
      </w:r>
      <w:r w:rsidR="00107CEC" w:rsidRPr="009915C5">
        <w:t>Вопрос</w:t>
      </w:r>
      <w:r w:rsidR="00AC1DEE" w:rsidRPr="009915C5">
        <w:t>а</w:t>
      </w:r>
      <w:r w:rsidR="00107CEC" w:rsidRPr="009915C5">
        <w:t xml:space="preserve"> МСЭ-</w:t>
      </w:r>
      <w:r w:rsidR="00107CEC" w:rsidRPr="009915C5">
        <w:rPr>
          <w:rFonts w:eastAsia="SimSun"/>
          <w:lang w:eastAsia="zh-CN"/>
        </w:rPr>
        <w:t>R</w:t>
      </w:r>
      <w:r w:rsidR="00107CEC" w:rsidRPr="009915C5">
        <w:t xml:space="preserve"> в соответствии с Резолюцией МСЭ</w:t>
      </w:r>
      <w:r w:rsidR="00107CEC" w:rsidRPr="009915C5">
        <w:noBreakHyphen/>
        <w:t>R 1-</w:t>
      </w:r>
      <w:r w:rsidR="00075FC6" w:rsidRPr="009915C5">
        <w:t>9</w:t>
      </w:r>
      <w:r w:rsidR="00107CEC" w:rsidRPr="009915C5">
        <w:t xml:space="preserve"> (п. </w:t>
      </w:r>
      <w:r w:rsidR="00107CEC" w:rsidRPr="009915C5">
        <w:rPr>
          <w:bCs/>
        </w:rPr>
        <w:t xml:space="preserve">A2.5.2.2) </w:t>
      </w:r>
      <w:r w:rsidR="00107CEC" w:rsidRPr="009915C5">
        <w:rPr>
          <w:rFonts w:eastAsia="SimSun"/>
          <w:lang w:eastAsia="zh-CN" w:bidi="ar-EG"/>
        </w:rPr>
        <w:t>и</w:t>
      </w:r>
      <w:r w:rsidR="0021134E" w:rsidRPr="009915C5">
        <w:rPr>
          <w:rFonts w:eastAsia="SimSun"/>
          <w:lang w:eastAsia="zh-CN" w:bidi="ar-EG"/>
        </w:rPr>
        <w:t> </w:t>
      </w:r>
      <w:r w:rsidR="00107CEC" w:rsidRPr="009915C5">
        <w:rPr>
          <w:rFonts w:eastAsia="SimSun"/>
          <w:lang w:eastAsia="zh-CN" w:bidi="ar-EG"/>
        </w:rPr>
        <w:t xml:space="preserve">было </w:t>
      </w:r>
      <w:r w:rsidR="00107CEC" w:rsidRPr="009915C5">
        <w:t>решено применить процедуру, изложенную в Резолюции МСЭ-R 1</w:t>
      </w:r>
      <w:r w:rsidR="00AB528E" w:rsidRPr="009915C5">
        <w:t>-9</w:t>
      </w:r>
      <w:r w:rsidR="00107CEC" w:rsidRPr="009915C5">
        <w:t xml:space="preserve"> (см. п. </w:t>
      </w:r>
      <w:r w:rsidR="00107CEC" w:rsidRPr="009915C5">
        <w:rPr>
          <w:bCs/>
        </w:rPr>
        <w:t>A2.5.2.3</w:t>
      </w:r>
      <w:r w:rsidR="00107CEC" w:rsidRPr="009915C5">
        <w:t>), для</w:t>
      </w:r>
      <w:r w:rsidR="0021134E" w:rsidRPr="009915C5">
        <w:t> </w:t>
      </w:r>
      <w:r w:rsidR="00107CEC" w:rsidRPr="009915C5">
        <w:t>утверждения Вопросов в период между ассамблеями радиосвязи.</w:t>
      </w:r>
      <w:r w:rsidR="00C76484" w:rsidRPr="009915C5">
        <w:t xml:space="preserve"> Текст проекта Вопроса МСЭ-R приведен для удобства в Приложении</w:t>
      </w:r>
      <w:r w:rsidR="009915C5">
        <w:t> </w:t>
      </w:r>
      <w:r w:rsidR="00F6685D" w:rsidRPr="009915C5">
        <w:t>1</w:t>
      </w:r>
      <w:r w:rsidR="00C76484" w:rsidRPr="009915C5">
        <w:t xml:space="preserve">. </w:t>
      </w:r>
      <w:r w:rsidRPr="009915C5">
        <w:t xml:space="preserve">Всем </w:t>
      </w:r>
      <w:r w:rsidRPr="009915C5">
        <w:rPr>
          <w:rFonts w:cstheme="majorBidi"/>
          <w:color w:val="000000"/>
        </w:rPr>
        <w:t>Государствам</w:t>
      </w:r>
      <w:r w:rsidR="00BF30B9" w:rsidRPr="009915C5">
        <w:rPr>
          <w:rFonts w:cstheme="majorBidi"/>
          <w:color w:val="000000"/>
        </w:rPr>
        <w:t>-</w:t>
      </w:r>
      <w:r w:rsidRPr="009915C5">
        <w:rPr>
          <w:rFonts w:cstheme="majorBidi"/>
          <w:color w:val="000000"/>
        </w:rPr>
        <w:t xml:space="preserve">Членам, возражающим против </w:t>
      </w:r>
      <w:r w:rsidR="005B42B6" w:rsidRPr="009915C5">
        <w:rPr>
          <w:rFonts w:cstheme="majorBidi"/>
          <w:color w:val="000000"/>
        </w:rPr>
        <w:t>утверждения</w:t>
      </w:r>
      <w:r w:rsidRPr="009915C5">
        <w:rPr>
          <w:rFonts w:cstheme="majorBidi"/>
          <w:color w:val="000000"/>
        </w:rPr>
        <w:t xml:space="preserve"> проекта </w:t>
      </w:r>
      <w:r w:rsidR="002F4406" w:rsidRPr="009915C5">
        <w:rPr>
          <w:rFonts w:cstheme="majorBidi"/>
          <w:color w:val="000000"/>
        </w:rPr>
        <w:t>Вопроса</w:t>
      </w:r>
      <w:r w:rsidRPr="009915C5">
        <w:rPr>
          <w:rFonts w:cstheme="majorBidi"/>
          <w:color w:val="000000"/>
        </w:rPr>
        <w:t xml:space="preserve">, предлагается сообщить Директору и </w:t>
      </w:r>
      <w:r w:rsidR="004F57DC" w:rsidRPr="009915C5">
        <w:rPr>
          <w:rFonts w:cstheme="majorBidi"/>
          <w:color w:val="000000"/>
        </w:rPr>
        <w:t>п</w:t>
      </w:r>
      <w:r w:rsidR="00A14D08" w:rsidRPr="009915C5">
        <w:rPr>
          <w:rFonts w:cstheme="majorBidi"/>
          <w:color w:val="000000"/>
        </w:rPr>
        <w:t xml:space="preserve">редседателю </w:t>
      </w:r>
      <w:r w:rsidRPr="009915C5">
        <w:rPr>
          <w:rFonts w:cstheme="majorBidi"/>
          <w:color w:val="000000"/>
        </w:rPr>
        <w:t>Исследовательской комиссии причин</w:t>
      </w:r>
      <w:r w:rsidR="006E1C4F" w:rsidRPr="009915C5">
        <w:rPr>
          <w:rFonts w:cstheme="majorBidi"/>
          <w:color w:val="000000"/>
        </w:rPr>
        <w:t>ы</w:t>
      </w:r>
      <w:r w:rsidR="008C5143" w:rsidRPr="009915C5">
        <w:rPr>
          <w:rFonts w:cstheme="majorBidi"/>
          <w:color w:val="000000"/>
        </w:rPr>
        <w:t xml:space="preserve"> </w:t>
      </w:r>
      <w:r w:rsidRPr="009915C5">
        <w:rPr>
          <w:rFonts w:cstheme="majorBidi"/>
          <w:color w:val="000000"/>
        </w:rPr>
        <w:t>такого несогласия</w:t>
      </w:r>
      <w:r w:rsidRPr="009915C5">
        <w:rPr>
          <w:rFonts w:cstheme="majorBidi"/>
        </w:rPr>
        <w:t>.</w:t>
      </w:r>
    </w:p>
    <w:p w14:paraId="6E3B0A17" w14:textId="35017D09" w:rsidR="00705F1D" w:rsidRPr="009915C5" w:rsidRDefault="00705F1D" w:rsidP="00BF30B9">
      <w:pPr>
        <w:jc w:val="both"/>
        <w:rPr>
          <w:rFonts w:cstheme="majorBidi"/>
        </w:rPr>
      </w:pPr>
      <w:r w:rsidRPr="009915C5">
        <w:t>Кроме того, Исследовательская комиссия предложила исключ</w:t>
      </w:r>
      <w:r w:rsidR="00AA0F6F" w:rsidRPr="009915C5">
        <w:t>ить</w:t>
      </w:r>
      <w:r w:rsidRPr="009915C5">
        <w:t xml:space="preserve"> </w:t>
      </w:r>
      <w:r w:rsidR="00F6685D" w:rsidRPr="009915C5">
        <w:t>два</w:t>
      </w:r>
      <w:r w:rsidRPr="009915C5">
        <w:t xml:space="preserve"> </w:t>
      </w:r>
      <w:r w:rsidR="002F4406" w:rsidRPr="009915C5">
        <w:t>Вопрос</w:t>
      </w:r>
      <w:r w:rsidR="00F6685D" w:rsidRPr="009915C5">
        <w:t>а</w:t>
      </w:r>
      <w:r w:rsidR="001D1BA6" w:rsidRPr="009915C5">
        <w:t xml:space="preserve"> МСЭ-R</w:t>
      </w:r>
      <w:r w:rsidR="00BF30B9" w:rsidRPr="009915C5">
        <w:t xml:space="preserve"> в </w:t>
      </w:r>
      <w:r w:rsidR="002F4406" w:rsidRPr="009915C5">
        <w:t>соответствии с</w:t>
      </w:r>
      <w:r w:rsidR="0021134E" w:rsidRPr="009915C5">
        <w:t> </w:t>
      </w:r>
      <w:r w:rsidR="002F4406" w:rsidRPr="009915C5">
        <w:t>Резолюцией МСЭ</w:t>
      </w:r>
      <w:r w:rsidR="002F4406" w:rsidRPr="009915C5">
        <w:noBreakHyphen/>
        <w:t>R</w:t>
      </w:r>
      <w:r w:rsidR="009E66EA" w:rsidRPr="009915C5">
        <w:t> </w:t>
      </w:r>
      <w:proofErr w:type="gramStart"/>
      <w:r w:rsidR="002F4406" w:rsidRPr="009915C5">
        <w:t>1</w:t>
      </w:r>
      <w:r w:rsidR="00AB528E" w:rsidRPr="009915C5">
        <w:t>-9</w:t>
      </w:r>
      <w:proofErr w:type="gramEnd"/>
      <w:r w:rsidR="002F4406" w:rsidRPr="009915C5">
        <w:t xml:space="preserve"> (п. </w:t>
      </w:r>
      <w:r w:rsidR="002F4406" w:rsidRPr="009915C5">
        <w:rPr>
          <w:bCs/>
        </w:rPr>
        <w:t>A2.5.3)</w:t>
      </w:r>
      <w:r w:rsidR="002F4406" w:rsidRPr="009915C5">
        <w:t xml:space="preserve">. Вопросы МСЭ-R, предлагаемые </w:t>
      </w:r>
      <w:r w:rsidR="00073719" w:rsidRPr="009915C5">
        <w:t>к</w:t>
      </w:r>
      <w:r w:rsidR="002F4406" w:rsidRPr="009915C5">
        <w:t xml:space="preserve"> исключени</w:t>
      </w:r>
      <w:r w:rsidR="00073719" w:rsidRPr="009915C5">
        <w:t>ю</w:t>
      </w:r>
      <w:r w:rsidR="002F4406" w:rsidRPr="009915C5">
        <w:t xml:space="preserve">, </w:t>
      </w:r>
      <w:r w:rsidRPr="009915C5">
        <w:t>указаны в</w:t>
      </w:r>
      <w:r w:rsidR="0021134E" w:rsidRPr="009915C5">
        <w:t> </w:t>
      </w:r>
      <w:r w:rsidRPr="009915C5">
        <w:t>Приложении</w:t>
      </w:r>
      <w:r w:rsidR="002F4406" w:rsidRPr="009915C5">
        <w:t> </w:t>
      </w:r>
      <w:r w:rsidR="00F6685D" w:rsidRPr="009915C5">
        <w:t>2</w:t>
      </w:r>
      <w:r w:rsidRPr="009915C5">
        <w:t xml:space="preserve">. Всем </w:t>
      </w:r>
      <w:r w:rsidRPr="009915C5">
        <w:rPr>
          <w:rFonts w:cstheme="majorBidi"/>
          <w:color w:val="000000"/>
        </w:rPr>
        <w:t>Государствам</w:t>
      </w:r>
      <w:r w:rsidR="00BF30B9" w:rsidRPr="009915C5">
        <w:rPr>
          <w:rFonts w:cstheme="majorBidi"/>
          <w:color w:val="000000"/>
        </w:rPr>
        <w:t>-</w:t>
      </w:r>
      <w:r w:rsidRPr="009915C5">
        <w:rPr>
          <w:rFonts w:cstheme="majorBidi"/>
          <w:color w:val="000000"/>
        </w:rPr>
        <w:t>Членам, возражающим против исключения како</w:t>
      </w:r>
      <w:r w:rsidR="002F4406" w:rsidRPr="009915C5">
        <w:rPr>
          <w:rFonts w:cstheme="majorBidi"/>
          <w:color w:val="000000"/>
        </w:rPr>
        <w:t>го</w:t>
      </w:r>
      <w:r w:rsidR="00BF30B9" w:rsidRPr="009915C5">
        <w:rPr>
          <w:rFonts w:cstheme="majorBidi"/>
          <w:color w:val="000000"/>
        </w:rPr>
        <w:noBreakHyphen/>
      </w:r>
      <w:r w:rsidRPr="009915C5">
        <w:rPr>
          <w:rFonts w:cstheme="majorBidi"/>
          <w:color w:val="000000"/>
        </w:rPr>
        <w:t xml:space="preserve">либо </w:t>
      </w:r>
      <w:r w:rsidR="002F4406" w:rsidRPr="009915C5">
        <w:rPr>
          <w:rFonts w:cstheme="majorBidi"/>
          <w:color w:val="000000"/>
        </w:rPr>
        <w:t>Вопроса МСЭ-R</w:t>
      </w:r>
      <w:r w:rsidRPr="009915C5">
        <w:rPr>
          <w:rFonts w:cstheme="majorBidi"/>
          <w:color w:val="000000"/>
        </w:rPr>
        <w:t xml:space="preserve">, предлагается сообщить Директору и </w:t>
      </w:r>
      <w:r w:rsidR="004F57DC" w:rsidRPr="009915C5">
        <w:rPr>
          <w:rFonts w:cstheme="majorBidi"/>
          <w:color w:val="000000"/>
        </w:rPr>
        <w:t>п</w:t>
      </w:r>
      <w:r w:rsidR="00A14D08" w:rsidRPr="009915C5">
        <w:rPr>
          <w:rFonts w:cstheme="majorBidi"/>
          <w:color w:val="000000"/>
        </w:rPr>
        <w:t xml:space="preserve">редседателю </w:t>
      </w:r>
      <w:r w:rsidRPr="009915C5">
        <w:rPr>
          <w:rFonts w:cstheme="majorBidi"/>
          <w:color w:val="000000"/>
        </w:rPr>
        <w:t>Исследовательской комиссии причин</w:t>
      </w:r>
      <w:r w:rsidR="006E1C4F" w:rsidRPr="009915C5">
        <w:rPr>
          <w:rFonts w:cstheme="majorBidi"/>
          <w:color w:val="000000"/>
        </w:rPr>
        <w:t>ы</w:t>
      </w:r>
      <w:r w:rsidR="008C5143" w:rsidRPr="009915C5">
        <w:rPr>
          <w:rFonts w:cstheme="majorBidi"/>
          <w:color w:val="000000"/>
        </w:rPr>
        <w:t xml:space="preserve"> </w:t>
      </w:r>
      <w:r w:rsidRPr="009915C5">
        <w:rPr>
          <w:rFonts w:cstheme="majorBidi"/>
          <w:color w:val="000000"/>
        </w:rPr>
        <w:t>такого несогласия</w:t>
      </w:r>
      <w:r w:rsidRPr="009915C5">
        <w:rPr>
          <w:rFonts w:cstheme="majorBidi"/>
        </w:rPr>
        <w:t>.</w:t>
      </w:r>
    </w:p>
    <w:p w14:paraId="69FEFA41" w14:textId="211A10A6" w:rsidR="009850F4" w:rsidRPr="009915C5" w:rsidRDefault="00DA71F7" w:rsidP="00BF30B9">
      <w:pPr>
        <w:jc w:val="both"/>
        <w:rPr>
          <w:spacing w:val="2"/>
        </w:rPr>
      </w:pPr>
      <w:r w:rsidRPr="009915C5">
        <w:rPr>
          <w:spacing w:val="2"/>
        </w:rPr>
        <w:t>Учитывая положения п. </w:t>
      </w:r>
      <w:r w:rsidRPr="009915C5">
        <w:rPr>
          <w:bCs/>
          <w:spacing w:val="2"/>
        </w:rPr>
        <w:t>A2.</w:t>
      </w:r>
      <w:r w:rsidR="002F4406" w:rsidRPr="009915C5">
        <w:rPr>
          <w:bCs/>
          <w:spacing w:val="2"/>
        </w:rPr>
        <w:t>5</w:t>
      </w:r>
      <w:r w:rsidRPr="009915C5">
        <w:rPr>
          <w:bCs/>
          <w:spacing w:val="2"/>
        </w:rPr>
        <w:t xml:space="preserve">.2.3 </w:t>
      </w:r>
      <w:r w:rsidRPr="009915C5">
        <w:rPr>
          <w:spacing w:val="2"/>
        </w:rPr>
        <w:t>Резолюции МСЭ-</w:t>
      </w:r>
      <w:r w:rsidRPr="009915C5">
        <w:rPr>
          <w:spacing w:val="2"/>
          <w:lang w:bidi="ar-EG"/>
        </w:rPr>
        <w:t>R</w:t>
      </w:r>
      <w:r w:rsidR="009E66EA" w:rsidRPr="009915C5">
        <w:rPr>
          <w:spacing w:val="2"/>
          <w:lang w:bidi="ar-EG"/>
        </w:rPr>
        <w:t> </w:t>
      </w:r>
      <w:r w:rsidRPr="009915C5">
        <w:rPr>
          <w:spacing w:val="2"/>
          <w:lang w:bidi="ar-EG"/>
        </w:rPr>
        <w:t>1</w:t>
      </w:r>
      <w:r w:rsidR="00AB528E" w:rsidRPr="009915C5">
        <w:rPr>
          <w:spacing w:val="2"/>
          <w:lang w:bidi="ar-EG"/>
        </w:rPr>
        <w:t>-9</w:t>
      </w:r>
      <w:r w:rsidRPr="009915C5">
        <w:rPr>
          <w:spacing w:val="2"/>
          <w:lang w:bidi="ar-EG"/>
        </w:rPr>
        <w:t>, Государствам-Членам предлагается информировать Секретариат (</w:t>
      </w:r>
      <w:hyperlink r:id="rId8" w:history="1">
        <w:r w:rsidRPr="009915C5">
          <w:rPr>
            <w:rStyle w:val="Hyperlink"/>
            <w:spacing w:val="2"/>
            <w:lang w:bidi="ar-EG"/>
          </w:rPr>
          <w:t>brsgd@itu.int</w:t>
        </w:r>
      </w:hyperlink>
      <w:r w:rsidRPr="009915C5">
        <w:rPr>
          <w:spacing w:val="2"/>
          <w:lang w:bidi="ar-EG"/>
        </w:rPr>
        <w:t xml:space="preserve">) </w:t>
      </w:r>
      <w:r w:rsidR="00073719" w:rsidRPr="009915C5">
        <w:rPr>
          <w:spacing w:val="2"/>
          <w:lang w:bidi="ar-EG"/>
        </w:rPr>
        <w:t xml:space="preserve">в срок </w:t>
      </w:r>
      <w:r w:rsidRPr="009915C5">
        <w:rPr>
          <w:spacing w:val="2"/>
          <w:lang w:bidi="ar-EG"/>
        </w:rPr>
        <w:t xml:space="preserve">до </w:t>
      </w:r>
      <w:r w:rsidR="00F6685D" w:rsidRPr="009915C5">
        <w:rPr>
          <w:spacing w:val="2"/>
          <w:u w:val="single"/>
          <w:lang w:bidi="ar-EG"/>
        </w:rPr>
        <w:t>28 января</w:t>
      </w:r>
      <w:r w:rsidRPr="009915C5">
        <w:rPr>
          <w:spacing w:val="2"/>
          <w:u w:val="single"/>
          <w:lang w:bidi="ar-EG"/>
        </w:rPr>
        <w:t xml:space="preserve"> 20</w:t>
      </w:r>
      <w:r w:rsidR="00F6685D" w:rsidRPr="009915C5">
        <w:rPr>
          <w:spacing w:val="2"/>
          <w:u w:val="single"/>
          <w:lang w:bidi="ar-EG"/>
        </w:rPr>
        <w:t>25 года</w:t>
      </w:r>
      <w:r w:rsidRPr="009915C5">
        <w:rPr>
          <w:spacing w:val="2"/>
          <w:lang w:bidi="ar-EG"/>
        </w:rPr>
        <w:t xml:space="preserve"> о том, </w:t>
      </w:r>
      <w:r w:rsidRPr="009915C5">
        <w:rPr>
          <w:rFonts w:cstheme="majorBidi"/>
          <w:color w:val="000000"/>
          <w:spacing w:val="2"/>
        </w:rPr>
        <w:t>утверждают они или не утверждают изложенные выше предложения</w:t>
      </w:r>
      <w:r w:rsidRPr="009915C5">
        <w:rPr>
          <w:spacing w:val="2"/>
        </w:rPr>
        <w:t>.</w:t>
      </w:r>
    </w:p>
    <w:p w14:paraId="506F1487" w14:textId="711323F4" w:rsidR="00705F1D" w:rsidRPr="009915C5" w:rsidRDefault="00705F1D" w:rsidP="00BF30B9">
      <w:pPr>
        <w:jc w:val="both"/>
      </w:pPr>
      <w:r w:rsidRPr="009915C5">
        <w:t xml:space="preserve">По истечении вышеуказанного предельного срока </w:t>
      </w:r>
      <w:r w:rsidR="006E1C4F" w:rsidRPr="009915C5">
        <w:t xml:space="preserve">результаты этих консультаций будут объявлены </w:t>
      </w:r>
      <w:r w:rsidRPr="009915C5">
        <w:t>в</w:t>
      </w:r>
      <w:r w:rsidR="0021134E" w:rsidRPr="009915C5">
        <w:t> </w:t>
      </w:r>
      <w:r w:rsidRPr="009915C5">
        <w:t>Административном циркуляре, а утвержденн</w:t>
      </w:r>
      <w:r w:rsidR="009850F4" w:rsidRPr="009915C5">
        <w:t>ый</w:t>
      </w:r>
      <w:r w:rsidRPr="009915C5">
        <w:t xml:space="preserve"> </w:t>
      </w:r>
      <w:r w:rsidR="009850F4" w:rsidRPr="009915C5">
        <w:t>Вопрос</w:t>
      </w:r>
      <w:r w:rsidRPr="009915C5">
        <w:t xml:space="preserve"> будет в кратчайшие сроки опубликован (см.</w:t>
      </w:r>
      <w:r w:rsidR="0021134E" w:rsidRPr="009915C5">
        <w:t> </w:t>
      </w:r>
      <w:hyperlink r:id="rId9" w:history="1">
        <w:r w:rsidR="0021134E" w:rsidRPr="009915C5">
          <w:rPr>
            <w:rStyle w:val="Hyperlink"/>
          </w:rPr>
          <w:t>http://www.itu.int/ITU-R/go/que-rsg6/ru</w:t>
        </w:r>
      </w:hyperlink>
      <w:r w:rsidR="00675491" w:rsidRPr="009915C5">
        <w:t>).</w:t>
      </w:r>
    </w:p>
    <w:p w14:paraId="75B815AA" w14:textId="1FEE0929" w:rsidR="00705F1D" w:rsidRPr="009915C5" w:rsidRDefault="004F57DC" w:rsidP="006347F9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9915C5">
        <w:t>Марио Маневич</w:t>
      </w:r>
      <w:r w:rsidR="0021134E" w:rsidRPr="009915C5">
        <w:br/>
      </w:r>
      <w:r w:rsidR="00705F1D" w:rsidRPr="009915C5">
        <w:t>Директор</w:t>
      </w:r>
    </w:p>
    <w:p w14:paraId="32241903" w14:textId="0718766B" w:rsidR="009850F4" w:rsidRPr="009915C5" w:rsidRDefault="00705F1D" w:rsidP="006347F9">
      <w:pPr>
        <w:keepNext/>
        <w:keepLines/>
        <w:widowControl w:val="0"/>
        <w:spacing w:before="1080"/>
        <w:ind w:left="2268" w:hanging="2268"/>
      </w:pPr>
      <w:r w:rsidRPr="009915C5">
        <w:rPr>
          <w:b/>
          <w:bCs/>
        </w:rPr>
        <w:t>Приложен</w:t>
      </w:r>
      <w:r w:rsidR="004F57DC" w:rsidRPr="009915C5">
        <w:rPr>
          <w:b/>
          <w:bCs/>
        </w:rPr>
        <w:t>и</w:t>
      </w:r>
      <w:r w:rsidR="009850F4" w:rsidRPr="009915C5">
        <w:rPr>
          <w:b/>
          <w:bCs/>
        </w:rPr>
        <w:t>я</w:t>
      </w:r>
      <w:r w:rsidRPr="009915C5">
        <w:t xml:space="preserve">: </w:t>
      </w:r>
      <w:r w:rsidR="00F6685D" w:rsidRPr="009915C5">
        <w:t>2</w:t>
      </w:r>
    </w:p>
    <w:p w14:paraId="2DE0647A" w14:textId="4CA28FBB" w:rsidR="00705F1D" w:rsidRPr="009915C5" w:rsidRDefault="00675491" w:rsidP="0021134E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567"/>
        </w:tabs>
        <w:ind w:left="567" w:hanging="567"/>
      </w:pPr>
      <w:r w:rsidRPr="009915C5">
        <w:t>–</w:t>
      </w:r>
      <w:r w:rsidR="008B1CCC" w:rsidRPr="009915C5">
        <w:tab/>
      </w:r>
      <w:r w:rsidR="009850F4" w:rsidRPr="009915C5">
        <w:t xml:space="preserve">Проект </w:t>
      </w:r>
      <w:r w:rsidR="00F6685D" w:rsidRPr="009915C5">
        <w:t xml:space="preserve">одного </w:t>
      </w:r>
      <w:r w:rsidR="009850F4" w:rsidRPr="009915C5">
        <w:t>нового Вопроса</w:t>
      </w:r>
      <w:r w:rsidR="00AA0F6F" w:rsidRPr="009915C5">
        <w:t xml:space="preserve"> МСЭ-R</w:t>
      </w:r>
    </w:p>
    <w:p w14:paraId="7DCC9B51" w14:textId="1F3841E8" w:rsidR="00075FC6" w:rsidRPr="009915C5" w:rsidRDefault="008B1CCC" w:rsidP="0021134E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567"/>
        </w:tabs>
        <w:ind w:left="567" w:hanging="567"/>
      </w:pPr>
      <w:r w:rsidRPr="009915C5">
        <w:t>–</w:t>
      </w:r>
      <w:r w:rsidRPr="009915C5">
        <w:tab/>
      </w:r>
      <w:r w:rsidR="009850F4" w:rsidRPr="009915C5">
        <w:t xml:space="preserve">Предлагаемое исключение </w:t>
      </w:r>
      <w:r w:rsidR="00F6685D" w:rsidRPr="009915C5">
        <w:t>двух</w:t>
      </w:r>
      <w:r w:rsidR="009850F4" w:rsidRPr="009915C5">
        <w:t xml:space="preserve"> Вопросов МСЭ-R</w:t>
      </w:r>
      <w:r w:rsidR="00075FC6" w:rsidRPr="009915C5">
        <w:br w:type="page"/>
      </w:r>
    </w:p>
    <w:p w14:paraId="26C231AA" w14:textId="7AEEF352" w:rsidR="00675491" w:rsidRPr="009915C5" w:rsidRDefault="009850F4" w:rsidP="0021134E">
      <w:pPr>
        <w:pStyle w:val="AnnexNo"/>
      </w:pPr>
      <w:bookmarkStart w:id="1" w:name="ddistribution"/>
      <w:bookmarkEnd w:id="1"/>
      <w:r w:rsidRPr="009915C5">
        <w:lastRenderedPageBreak/>
        <w:t>Приложение 1</w:t>
      </w:r>
    </w:p>
    <w:p w14:paraId="02F8118A" w14:textId="0363A3A5" w:rsidR="009850F4" w:rsidRPr="009915C5" w:rsidRDefault="009850F4" w:rsidP="0021134E">
      <w:pPr>
        <w:pStyle w:val="Annexref"/>
        <w:rPr>
          <w:rFonts w:ascii="Calibri" w:hAnsi="Calibri" w:cs="Calibri"/>
          <w:b/>
          <w:bCs/>
        </w:rPr>
      </w:pPr>
      <w:r w:rsidRPr="009915C5">
        <w:rPr>
          <w:rFonts w:ascii="Calibri" w:hAnsi="Calibri" w:cs="Calibri"/>
        </w:rPr>
        <w:t xml:space="preserve">(Документ </w:t>
      </w:r>
      <w:hyperlink r:id="rId10" w:history="1">
        <w:r w:rsidR="00F6685D" w:rsidRPr="009915C5">
          <w:rPr>
            <w:rStyle w:val="Hyperlink"/>
          </w:rPr>
          <w:t>6/66</w:t>
        </w:r>
      </w:hyperlink>
      <w:r w:rsidRPr="009915C5">
        <w:rPr>
          <w:rFonts w:ascii="Calibri" w:hAnsi="Calibri" w:cs="Calibri"/>
        </w:rPr>
        <w:t>)</w:t>
      </w:r>
    </w:p>
    <w:p w14:paraId="01C59941" w14:textId="069A67E3" w:rsidR="009850F4" w:rsidRPr="009915C5" w:rsidRDefault="009850F4" w:rsidP="0021134E">
      <w:pPr>
        <w:pStyle w:val="QuestionNo"/>
      </w:pPr>
      <w:r w:rsidRPr="009915C5">
        <w:t>ПРОЕКТ НОВОГО ВОПРОСА МСЭ-R</w:t>
      </w:r>
      <w:r w:rsidR="00C66B3E" w:rsidRPr="009915C5">
        <w:t xml:space="preserve"> [ADVSS]/6</w:t>
      </w:r>
    </w:p>
    <w:p w14:paraId="1494F5FC" w14:textId="5688B4FC" w:rsidR="009850F4" w:rsidRPr="009915C5" w:rsidRDefault="00F6685D" w:rsidP="0021134E">
      <w:pPr>
        <w:pStyle w:val="Questiontitle"/>
      </w:pPr>
      <w:r w:rsidRPr="009915C5">
        <w:t>Развитие звуковых систем</w:t>
      </w:r>
      <w:r w:rsidR="00DE697D" w:rsidRPr="009915C5">
        <w:t xml:space="preserve"> </w:t>
      </w:r>
      <w:r w:rsidRPr="009915C5">
        <w:t>для радиовещания</w:t>
      </w:r>
    </w:p>
    <w:p w14:paraId="6EBEF67C" w14:textId="213B0E71" w:rsidR="00FC7FDD" w:rsidRPr="009915C5" w:rsidRDefault="00FC7FDD" w:rsidP="0021134E">
      <w:pPr>
        <w:pStyle w:val="Questiondate"/>
      </w:pPr>
      <w:r w:rsidRPr="009915C5">
        <w:t>(</w:t>
      </w:r>
      <w:r w:rsidR="00F6685D" w:rsidRPr="009915C5">
        <w:t>2024</w:t>
      </w:r>
      <w:r w:rsidRPr="009915C5">
        <w:t>)</w:t>
      </w:r>
    </w:p>
    <w:p w14:paraId="31AD84D5" w14:textId="3DDF2B49" w:rsidR="009850F4" w:rsidRPr="009915C5" w:rsidRDefault="009850F4" w:rsidP="0021134E">
      <w:pPr>
        <w:pStyle w:val="Normalaftertitle0"/>
      </w:pPr>
      <w:r w:rsidRPr="009915C5">
        <w:t>Ассамблея радиосвязи МСЭ,</w:t>
      </w:r>
    </w:p>
    <w:p w14:paraId="68CDABBF" w14:textId="3FF7C8A3" w:rsidR="009850F4" w:rsidRPr="009915C5" w:rsidRDefault="009850F4" w:rsidP="0021134E">
      <w:pPr>
        <w:pStyle w:val="Call"/>
        <w:rPr>
          <w:i w:val="0"/>
          <w:iCs/>
        </w:rPr>
      </w:pPr>
      <w:r w:rsidRPr="009915C5">
        <w:t>учитывая</w:t>
      </w:r>
      <w:r w:rsidR="00B77397" w:rsidRPr="009915C5">
        <w:rPr>
          <w:i w:val="0"/>
          <w:iCs/>
        </w:rPr>
        <w:t>,</w:t>
      </w:r>
    </w:p>
    <w:p w14:paraId="7A493717" w14:textId="02D7C8D7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  <w:i/>
          <w:iCs/>
        </w:rPr>
        <w:t>a)</w:t>
      </w:r>
      <w:r w:rsidRPr="009915C5">
        <w:rPr>
          <w:rFonts w:ascii="Calibri" w:hAnsi="Calibri" w:cs="Calibri"/>
        </w:rPr>
        <w:tab/>
      </w:r>
      <w:r w:rsidR="00C66B3E" w:rsidRPr="009915C5">
        <w:t>что усовершенствованная звуковая система обеспечивает более широкие пространственные и интерактивные возможности, чем многоканальная звуковая система формата</w:t>
      </w:r>
      <w:r w:rsidR="009915C5">
        <w:t> </w:t>
      </w:r>
      <w:r w:rsidR="00C66B3E" w:rsidRPr="009915C5">
        <w:t>3/2</w:t>
      </w:r>
      <w:r w:rsidRPr="009915C5">
        <w:rPr>
          <w:rFonts w:ascii="Calibri" w:hAnsi="Calibri" w:cs="Calibri"/>
        </w:rPr>
        <w:t>;</w:t>
      </w:r>
    </w:p>
    <w:p w14:paraId="65D35D99" w14:textId="7FAD0759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  <w:i/>
          <w:iCs/>
        </w:rPr>
        <w:t>b)</w:t>
      </w:r>
      <w:r w:rsidRPr="009915C5">
        <w:rPr>
          <w:rFonts w:ascii="Calibri" w:hAnsi="Calibri" w:cs="Calibri"/>
          <w:i/>
          <w:iCs/>
        </w:rPr>
        <w:tab/>
      </w:r>
      <w:r w:rsidR="00C66B3E" w:rsidRPr="009915C5">
        <w:t>что ожидается развитие звуковых систем для радиовещания, обеспечивающих новые сценарии использования, включая виртуальную или дополненную реальность (VR/AR), дистанционное или виртуальное производство, адаптацию устройств/среды воспроизведения, взаимодействие с пользователем и персонализацию</w:t>
      </w:r>
      <w:r w:rsidRPr="009915C5">
        <w:rPr>
          <w:rFonts w:ascii="Calibri" w:hAnsi="Calibri" w:cs="Calibri"/>
        </w:rPr>
        <w:t>;</w:t>
      </w:r>
    </w:p>
    <w:p w14:paraId="78BA9FB4" w14:textId="69BE7DE8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  <w:i/>
          <w:iCs/>
        </w:rPr>
        <w:t>c)</w:t>
      </w:r>
      <w:r w:rsidRPr="009915C5">
        <w:rPr>
          <w:rFonts w:ascii="Calibri" w:hAnsi="Calibri" w:cs="Calibri"/>
        </w:rPr>
        <w:tab/>
      </w:r>
      <w:r w:rsidR="00C66B3E" w:rsidRPr="009915C5">
        <w:t xml:space="preserve">что в среде VR/AR потребуется местоположение звукового изображения, </w:t>
      </w:r>
      <w:r w:rsidR="00DA1909" w:rsidRPr="009915C5">
        <w:t xml:space="preserve">при </w:t>
      </w:r>
      <w:r w:rsidR="00C66B3E" w:rsidRPr="009915C5">
        <w:t>которо</w:t>
      </w:r>
      <w:r w:rsidR="00DA1909" w:rsidRPr="009915C5">
        <w:t>м</w:t>
      </w:r>
      <w:r w:rsidR="00C66B3E" w:rsidRPr="009915C5">
        <w:t xml:space="preserve"> </w:t>
      </w:r>
      <w:r w:rsidR="00DA1909" w:rsidRPr="009915C5">
        <w:t xml:space="preserve">обеспечивается </w:t>
      </w:r>
      <w:r w:rsidR="00C66B3E" w:rsidRPr="009915C5">
        <w:t>отслежива</w:t>
      </w:r>
      <w:r w:rsidR="00DA1909" w:rsidRPr="009915C5">
        <w:t xml:space="preserve">ние </w:t>
      </w:r>
      <w:r w:rsidR="00C66B3E" w:rsidRPr="009915C5">
        <w:t>и соглас</w:t>
      </w:r>
      <w:r w:rsidR="00DA1909" w:rsidRPr="009915C5">
        <w:t xml:space="preserve">ование </w:t>
      </w:r>
      <w:r w:rsidR="00C66B3E" w:rsidRPr="009915C5">
        <w:t>точк</w:t>
      </w:r>
      <w:r w:rsidR="00DA1909" w:rsidRPr="009915C5">
        <w:t>и</w:t>
      </w:r>
      <w:r w:rsidR="00C66B3E" w:rsidRPr="009915C5">
        <w:t xml:space="preserve"> просмотра пользователя в трехмерном пространстве</w:t>
      </w:r>
      <w:r w:rsidRPr="009915C5">
        <w:rPr>
          <w:rFonts w:ascii="Calibri" w:hAnsi="Calibri" w:cs="Calibri"/>
        </w:rPr>
        <w:t>;</w:t>
      </w:r>
    </w:p>
    <w:p w14:paraId="2A8DB686" w14:textId="12BF34E3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  <w:i/>
          <w:iCs/>
        </w:rPr>
        <w:t>d)</w:t>
      </w:r>
      <w:r w:rsidRPr="009915C5">
        <w:rPr>
          <w:rFonts w:ascii="Calibri" w:hAnsi="Calibri" w:cs="Calibri"/>
        </w:rPr>
        <w:tab/>
      </w:r>
      <w:r w:rsidR="00C66B3E" w:rsidRPr="009915C5">
        <w:t>что для этих новых сценариев использования звуковых систем потребуются дополнительные метаданные, относящиеся к звуковым сигналам, и усовершенствованные методы рендеринга</w:t>
      </w:r>
      <w:r w:rsidRPr="009915C5">
        <w:rPr>
          <w:rFonts w:ascii="Calibri" w:hAnsi="Calibri" w:cs="Calibri"/>
        </w:rPr>
        <w:t>;</w:t>
      </w:r>
    </w:p>
    <w:p w14:paraId="19A00F85" w14:textId="18209919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  <w:i/>
          <w:iCs/>
        </w:rPr>
        <w:t>e)</w:t>
      </w:r>
      <w:r w:rsidRPr="009915C5">
        <w:rPr>
          <w:rFonts w:ascii="Calibri" w:hAnsi="Calibri" w:cs="Calibri"/>
          <w:i/>
          <w:iCs/>
        </w:rPr>
        <w:tab/>
      </w:r>
      <w:r w:rsidR="00C66B3E" w:rsidRPr="009915C5">
        <w:t xml:space="preserve">что </w:t>
      </w:r>
      <w:r w:rsidR="00DA1909" w:rsidRPr="009915C5">
        <w:t xml:space="preserve">для </w:t>
      </w:r>
      <w:r w:rsidR="00C66B3E" w:rsidRPr="009915C5">
        <w:t>эти</w:t>
      </w:r>
      <w:r w:rsidR="00DA1909" w:rsidRPr="009915C5">
        <w:t>х</w:t>
      </w:r>
      <w:r w:rsidR="00C66B3E" w:rsidRPr="009915C5">
        <w:t xml:space="preserve"> новы</w:t>
      </w:r>
      <w:r w:rsidR="00DA1909" w:rsidRPr="009915C5">
        <w:t>х</w:t>
      </w:r>
      <w:r w:rsidR="00C66B3E" w:rsidRPr="009915C5">
        <w:t xml:space="preserve"> сценари</w:t>
      </w:r>
      <w:r w:rsidR="00DA1909" w:rsidRPr="009915C5">
        <w:t>ев</w:t>
      </w:r>
      <w:r w:rsidR="00C66B3E" w:rsidRPr="009915C5">
        <w:t xml:space="preserve"> использования могут потребовать</w:t>
      </w:r>
      <w:r w:rsidR="00DA1909" w:rsidRPr="009915C5">
        <w:t>ся</w:t>
      </w:r>
      <w:r w:rsidR="00C66B3E" w:rsidRPr="009915C5">
        <w:t xml:space="preserve"> други</w:t>
      </w:r>
      <w:r w:rsidR="00DA1909" w:rsidRPr="009915C5">
        <w:t>е</w:t>
      </w:r>
      <w:r w:rsidR="00C66B3E" w:rsidRPr="009915C5">
        <w:t xml:space="preserve"> производственны</w:t>
      </w:r>
      <w:r w:rsidR="00DA1909" w:rsidRPr="009915C5">
        <w:t>е</w:t>
      </w:r>
      <w:r w:rsidR="00C66B3E" w:rsidRPr="009915C5">
        <w:t xml:space="preserve"> рабочи</w:t>
      </w:r>
      <w:r w:rsidR="00DA1909" w:rsidRPr="009915C5">
        <w:t>е</w:t>
      </w:r>
      <w:r w:rsidR="00C66B3E" w:rsidRPr="009915C5">
        <w:t xml:space="preserve"> процесс</w:t>
      </w:r>
      <w:r w:rsidR="00DA1909" w:rsidRPr="009915C5">
        <w:t>ы</w:t>
      </w:r>
      <w:r w:rsidR="00C66B3E" w:rsidRPr="009915C5">
        <w:t>, в том числе создани</w:t>
      </w:r>
      <w:r w:rsidR="00DA1909" w:rsidRPr="009915C5">
        <w:t>е</w:t>
      </w:r>
      <w:r w:rsidR="00C66B3E" w:rsidRPr="009915C5">
        <w:t xml:space="preserve"> метаданных, относящихся к звуковым сигналам, и использовани</w:t>
      </w:r>
      <w:r w:rsidR="00DA1909" w:rsidRPr="009915C5">
        <w:t>е</w:t>
      </w:r>
      <w:r w:rsidR="00C66B3E" w:rsidRPr="009915C5">
        <w:t xml:space="preserve"> инструментов производства на основе технологий искусственного интеллекта</w:t>
      </w:r>
      <w:r w:rsidRPr="009915C5">
        <w:rPr>
          <w:rFonts w:ascii="Calibri" w:hAnsi="Calibri" w:cs="Calibri"/>
        </w:rPr>
        <w:t>;</w:t>
      </w:r>
    </w:p>
    <w:p w14:paraId="2C8016D1" w14:textId="2B409D53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  <w:i/>
          <w:iCs/>
        </w:rPr>
        <w:t>f)</w:t>
      </w:r>
      <w:r w:rsidRPr="009915C5">
        <w:rPr>
          <w:rFonts w:ascii="Calibri" w:hAnsi="Calibri" w:cs="Calibri"/>
          <w:i/>
          <w:iCs/>
        </w:rPr>
        <w:tab/>
      </w:r>
      <w:r w:rsidR="00C66B3E" w:rsidRPr="009915C5">
        <w:t>что может потребоваться преобразование аудиосигналов и/или относящихся к ним метаданных в существующих и будущих рабочих процессах, инфраструктуре и платформах распределения</w:t>
      </w:r>
      <w:r w:rsidRPr="009915C5">
        <w:rPr>
          <w:rFonts w:ascii="Calibri" w:hAnsi="Calibri" w:cs="Calibri"/>
        </w:rPr>
        <w:t>;</w:t>
      </w:r>
    </w:p>
    <w:p w14:paraId="48F81DED" w14:textId="7A23B5D9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  <w:i/>
          <w:iCs/>
        </w:rPr>
        <w:t>g)</w:t>
      </w:r>
      <w:r w:rsidRPr="009915C5">
        <w:rPr>
          <w:rFonts w:ascii="Calibri" w:hAnsi="Calibri" w:cs="Calibri"/>
        </w:rPr>
        <w:tab/>
      </w:r>
      <w:r w:rsidR="00C66B3E" w:rsidRPr="009915C5">
        <w:t>что руководящие указания по рабочим процессам и передовому опыту использования звуковых систем, включая новые сценарии использования, такие как VR/AR, способствуют внедрению и признанию этих систем</w:t>
      </w:r>
      <w:r w:rsidRPr="009915C5">
        <w:rPr>
          <w:rFonts w:ascii="Calibri" w:hAnsi="Calibri" w:cs="Calibri"/>
        </w:rPr>
        <w:t>,</w:t>
      </w:r>
    </w:p>
    <w:p w14:paraId="0AA66C3A" w14:textId="1FD8DA60" w:rsidR="00182C76" w:rsidRPr="009915C5" w:rsidRDefault="00182C76" w:rsidP="0021134E">
      <w:pPr>
        <w:pStyle w:val="Call"/>
        <w:rPr>
          <w:i w:val="0"/>
          <w:iCs/>
        </w:rPr>
      </w:pPr>
      <w:r w:rsidRPr="009915C5">
        <w:t>признавая</w:t>
      </w:r>
      <w:r w:rsidR="00B77397" w:rsidRPr="009915C5">
        <w:rPr>
          <w:i w:val="0"/>
          <w:iCs/>
        </w:rPr>
        <w:t>,</w:t>
      </w:r>
    </w:p>
    <w:p w14:paraId="052DA4FA" w14:textId="62AE8E98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  <w:i/>
          <w:iCs/>
        </w:rPr>
        <w:t>a)</w:t>
      </w:r>
      <w:r w:rsidRPr="009915C5">
        <w:rPr>
          <w:rFonts w:ascii="Calibri" w:hAnsi="Calibri" w:cs="Calibri"/>
        </w:rPr>
        <w:tab/>
      </w:r>
      <w:r w:rsidR="00C66B3E" w:rsidRPr="009915C5">
        <w:t>что многоканальная звуковая система формата 3/2 и усовершенствованная звуковая система определены в Рекомендациях МСЭ-R BS.775 и МСЭ-R BS.2051, соответственно</w:t>
      </w:r>
      <w:r w:rsidRPr="009915C5">
        <w:rPr>
          <w:rFonts w:ascii="Calibri" w:hAnsi="Calibri" w:cs="Calibri"/>
        </w:rPr>
        <w:t>;</w:t>
      </w:r>
    </w:p>
    <w:p w14:paraId="431EC291" w14:textId="5C80ECC3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  <w:i/>
          <w:iCs/>
        </w:rPr>
        <w:t>b)</w:t>
      </w:r>
      <w:r w:rsidRPr="009915C5">
        <w:rPr>
          <w:rFonts w:ascii="Calibri" w:hAnsi="Calibri" w:cs="Calibri"/>
          <w:i/>
          <w:iCs/>
        </w:rPr>
        <w:tab/>
      </w:r>
      <w:r w:rsidR="00C66B3E" w:rsidRPr="009915C5">
        <w:t>что относящиеся к звуков</w:t>
      </w:r>
      <w:r w:rsidR="00DA1909" w:rsidRPr="009915C5">
        <w:t>ы</w:t>
      </w:r>
      <w:r w:rsidR="00C66B3E" w:rsidRPr="009915C5">
        <w:t>м сигнал</w:t>
      </w:r>
      <w:r w:rsidR="00DA1909" w:rsidRPr="009915C5">
        <w:t>ам</w:t>
      </w:r>
      <w:r w:rsidR="00C66B3E" w:rsidRPr="009915C5">
        <w:t xml:space="preserve"> метаданные, включая модель определения аудиофайла (ADM), общие определения ADM и последовательное представление ADM (S-ADM), </w:t>
      </w:r>
      <w:r w:rsidR="003F34E9" w:rsidRPr="009915C5">
        <w:t>указаны</w:t>
      </w:r>
      <w:r w:rsidR="00C66B3E" w:rsidRPr="009915C5">
        <w:t xml:space="preserve"> в Рекомендациях МСЭ-R BS.2076, МСЭ-R BS.2094 и МСЭ-R BS.2125</w:t>
      </w:r>
      <w:r w:rsidRPr="009915C5">
        <w:rPr>
          <w:rFonts w:ascii="Calibri" w:hAnsi="Calibri" w:cs="Calibri"/>
        </w:rPr>
        <w:t>;</w:t>
      </w:r>
    </w:p>
    <w:p w14:paraId="0E1B13EA" w14:textId="3485F024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  <w:i/>
          <w:iCs/>
        </w:rPr>
        <w:t>c)</w:t>
      </w:r>
      <w:r w:rsidRPr="009915C5">
        <w:rPr>
          <w:rFonts w:ascii="Calibri" w:hAnsi="Calibri" w:cs="Calibri"/>
        </w:rPr>
        <w:tab/>
      </w:r>
      <w:r w:rsidR="00C66B3E" w:rsidRPr="009915C5">
        <w:t>что рендерер ADM определен в Рекомендации МСЭ-R BS.2127</w:t>
      </w:r>
      <w:r w:rsidRPr="009915C5">
        <w:rPr>
          <w:rFonts w:ascii="Calibri" w:hAnsi="Calibri" w:cs="Calibri"/>
        </w:rPr>
        <w:t>;</w:t>
      </w:r>
    </w:p>
    <w:p w14:paraId="3FD7A650" w14:textId="70222261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  <w:i/>
          <w:iCs/>
        </w:rPr>
        <w:t>d)</w:t>
      </w:r>
      <w:r w:rsidRPr="009915C5">
        <w:rPr>
          <w:rFonts w:ascii="Calibri" w:hAnsi="Calibri" w:cs="Calibri"/>
        </w:rPr>
        <w:tab/>
      </w:r>
      <w:r w:rsidR="00C66B3E" w:rsidRPr="009915C5">
        <w:t xml:space="preserve">что руководящие указания по использованию модели ADM, практическая реализация аудиокодеков для усовершенствованных звуковых систем и набор сценариев использования </w:t>
      </w:r>
      <w:r w:rsidR="00C66B3E" w:rsidRPr="009915C5">
        <w:lastRenderedPageBreak/>
        <w:t xml:space="preserve">перспективных иммерсивных сенсорных </w:t>
      </w:r>
      <w:proofErr w:type="spellStart"/>
      <w:r w:rsidR="00C66B3E" w:rsidRPr="009915C5">
        <w:t>медиасистем</w:t>
      </w:r>
      <w:proofErr w:type="spellEnd"/>
      <w:r w:rsidR="00C66B3E" w:rsidRPr="009915C5">
        <w:t xml:space="preserve"> описаны в Отчетах МСЭ-R BS.2388, МСЭ-R BS.2493 и МСЭ-R BT.2420</w:t>
      </w:r>
      <w:r w:rsidRPr="009915C5">
        <w:rPr>
          <w:rFonts w:ascii="Calibri" w:hAnsi="Calibri" w:cs="Calibri"/>
        </w:rPr>
        <w:t>;</w:t>
      </w:r>
    </w:p>
    <w:p w14:paraId="4F142EA4" w14:textId="27ADD9BA" w:rsidR="00182C76" w:rsidRPr="009915C5" w:rsidRDefault="00182C76" w:rsidP="006347F9">
      <w:pPr>
        <w:jc w:val="both"/>
        <w:rPr>
          <w:rFonts w:ascii="Calibri" w:hAnsi="Calibri" w:cs="Calibri"/>
          <w:i/>
          <w:iCs/>
        </w:rPr>
      </w:pPr>
      <w:r w:rsidRPr="009915C5">
        <w:rPr>
          <w:rFonts w:ascii="Calibri" w:hAnsi="Calibri" w:cs="Calibri"/>
          <w:i/>
          <w:iCs/>
        </w:rPr>
        <w:t>e)</w:t>
      </w:r>
      <w:r w:rsidRPr="009915C5">
        <w:rPr>
          <w:rFonts w:ascii="Calibri" w:hAnsi="Calibri" w:cs="Calibri"/>
        </w:rPr>
        <w:tab/>
      </w:r>
      <w:r w:rsidR="00C66B3E" w:rsidRPr="009915C5">
        <w:t xml:space="preserve">что </w:t>
      </w:r>
      <w:r w:rsidR="000738E2" w:rsidRPr="009915C5">
        <w:t xml:space="preserve">структура </w:t>
      </w:r>
      <w:r w:rsidR="00C66B3E" w:rsidRPr="009915C5">
        <w:t>будущего радиовещания представлена в Отчетах МСЭ-R BS/BT.2522 и</w:t>
      </w:r>
      <w:r w:rsidR="0021134E" w:rsidRPr="009915C5">
        <w:t> </w:t>
      </w:r>
      <w:r w:rsidR="00C66B3E" w:rsidRPr="009915C5">
        <w:t>МСЭ</w:t>
      </w:r>
      <w:r w:rsidR="0021134E" w:rsidRPr="009915C5">
        <w:noBreakHyphen/>
      </w:r>
      <w:r w:rsidR="00C66B3E" w:rsidRPr="009915C5">
        <w:t>R BS/BT.2524</w:t>
      </w:r>
      <w:r w:rsidRPr="009915C5">
        <w:rPr>
          <w:rFonts w:ascii="Calibri" w:hAnsi="Calibri" w:cs="Calibri"/>
        </w:rPr>
        <w:t>,</w:t>
      </w:r>
    </w:p>
    <w:p w14:paraId="76025763" w14:textId="4C98075A" w:rsidR="00182C76" w:rsidRPr="009915C5" w:rsidRDefault="00182C76" w:rsidP="0021134E">
      <w:pPr>
        <w:pStyle w:val="Call"/>
        <w:rPr>
          <w:i w:val="0"/>
          <w:iCs/>
        </w:rPr>
      </w:pPr>
      <w:r w:rsidRPr="009915C5">
        <w:t>решает, что следует изучить следующие Вопросы</w:t>
      </w:r>
      <w:r w:rsidRPr="009915C5">
        <w:rPr>
          <w:i w:val="0"/>
          <w:iCs/>
        </w:rPr>
        <w:t>:</w:t>
      </w:r>
    </w:p>
    <w:p w14:paraId="6D280156" w14:textId="2CA4B296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</w:rPr>
        <w:t>1</w:t>
      </w:r>
      <w:r w:rsidRPr="009915C5">
        <w:rPr>
          <w:rFonts w:ascii="Calibri" w:hAnsi="Calibri" w:cs="Calibri"/>
        </w:rPr>
        <w:tab/>
      </w:r>
      <w:r w:rsidR="00C66B3E" w:rsidRPr="009915C5">
        <w:t xml:space="preserve">Каковы требования к </w:t>
      </w:r>
      <w:r w:rsidR="000738E2" w:rsidRPr="009915C5">
        <w:t>конкретным</w:t>
      </w:r>
      <w:r w:rsidR="00C66B3E" w:rsidRPr="009915C5">
        <w:t xml:space="preserve"> сценариям использования звуковых систем для</w:t>
      </w:r>
      <w:r w:rsidR="0021134E" w:rsidRPr="009915C5">
        <w:t> </w:t>
      </w:r>
      <w:r w:rsidR="00C66B3E" w:rsidRPr="009915C5">
        <w:t>радиовещания, включая VR/AR, дистанционное или виртуальное производство, адаптацию устройств/среды воспроизведения, взаимодействие с пользователем и персонализацию</w:t>
      </w:r>
      <w:r w:rsidRPr="009915C5">
        <w:rPr>
          <w:rFonts w:ascii="Calibri" w:hAnsi="Calibri" w:cs="Calibri"/>
        </w:rPr>
        <w:t>?</w:t>
      </w:r>
    </w:p>
    <w:p w14:paraId="32C83D13" w14:textId="67F61326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</w:rPr>
        <w:t>2</w:t>
      </w:r>
      <w:r w:rsidRPr="009915C5">
        <w:rPr>
          <w:rFonts w:ascii="Calibri" w:hAnsi="Calibri" w:cs="Calibri"/>
        </w:rPr>
        <w:tab/>
      </w:r>
      <w:r w:rsidR="00C66B3E" w:rsidRPr="009915C5">
        <w:t xml:space="preserve">Каковы надлежащие параметры звука и условия воспроизведения для </w:t>
      </w:r>
      <w:r w:rsidR="000738E2" w:rsidRPr="009915C5">
        <w:t xml:space="preserve">конкретных </w:t>
      </w:r>
      <w:r w:rsidR="00C66B3E" w:rsidRPr="009915C5">
        <w:t>сценариев использования звуковых систем для радиовещания, включая VR/AR, дистанционное или</w:t>
      </w:r>
      <w:r w:rsidR="0021134E" w:rsidRPr="009915C5">
        <w:t> </w:t>
      </w:r>
      <w:r w:rsidR="00C66B3E" w:rsidRPr="009915C5">
        <w:t>виртуальное производство, обмен, контроль качества и мониторинг звуковых систем</w:t>
      </w:r>
      <w:r w:rsidRPr="009915C5">
        <w:rPr>
          <w:rFonts w:ascii="Calibri" w:hAnsi="Calibri" w:cs="Calibri"/>
        </w:rPr>
        <w:t>?</w:t>
      </w:r>
    </w:p>
    <w:p w14:paraId="46DBCD0E" w14:textId="0BAD2AB3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</w:rPr>
        <w:t>3</w:t>
      </w:r>
      <w:r w:rsidRPr="009915C5">
        <w:rPr>
          <w:rFonts w:ascii="Calibri" w:hAnsi="Calibri" w:cs="Calibri"/>
        </w:rPr>
        <w:tab/>
      </w:r>
      <w:r w:rsidR="00C66B3E" w:rsidRPr="009915C5">
        <w:t xml:space="preserve">Каковы требования и спецификации рендереров, включая метод преобразования аудиосигналов и/или наборов относящихся к звуковым сигналам метаданных, для использования при производстве, </w:t>
      </w:r>
      <w:r w:rsidR="000738E2" w:rsidRPr="009915C5">
        <w:t>мониторинге</w:t>
      </w:r>
      <w:r w:rsidR="00C66B3E" w:rsidRPr="009915C5">
        <w:t xml:space="preserve"> и оценке качества аудиоконтента</w:t>
      </w:r>
      <w:r w:rsidRPr="009915C5">
        <w:rPr>
          <w:rFonts w:ascii="Calibri" w:hAnsi="Calibri" w:cs="Calibri"/>
        </w:rPr>
        <w:t>?</w:t>
      </w:r>
    </w:p>
    <w:p w14:paraId="7956730A" w14:textId="2C806171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</w:rPr>
        <w:t>4</w:t>
      </w:r>
      <w:r w:rsidRPr="009915C5">
        <w:rPr>
          <w:rFonts w:ascii="Calibri" w:hAnsi="Calibri" w:cs="Calibri"/>
        </w:rPr>
        <w:tab/>
      </w:r>
      <w:r w:rsidR="00C66B3E" w:rsidRPr="009915C5">
        <w:t>Какие методы следует использовать для контроля и поддержания качества звука в</w:t>
      </w:r>
      <w:r w:rsidR="0021134E" w:rsidRPr="009915C5">
        <w:t> </w:t>
      </w:r>
      <w:r w:rsidR="00C66B3E" w:rsidRPr="009915C5">
        <w:t>различных условиях прослушивания</w:t>
      </w:r>
      <w:r w:rsidRPr="009915C5">
        <w:rPr>
          <w:rFonts w:ascii="Calibri" w:hAnsi="Calibri" w:cs="Calibri"/>
        </w:rPr>
        <w:t>?</w:t>
      </w:r>
    </w:p>
    <w:p w14:paraId="0488487D" w14:textId="31A58F19" w:rsidR="00182C76" w:rsidRPr="009915C5" w:rsidRDefault="00182C76" w:rsidP="006347F9">
      <w:pPr>
        <w:jc w:val="both"/>
        <w:rPr>
          <w:rFonts w:ascii="Calibri" w:hAnsi="Calibri" w:cs="Calibri"/>
        </w:rPr>
      </w:pPr>
      <w:r w:rsidRPr="009915C5">
        <w:rPr>
          <w:rFonts w:ascii="Calibri" w:hAnsi="Calibri" w:cs="Calibri"/>
        </w:rPr>
        <w:t>5</w:t>
      </w:r>
      <w:r w:rsidRPr="009915C5">
        <w:rPr>
          <w:rFonts w:ascii="Calibri" w:hAnsi="Calibri" w:cs="Calibri"/>
        </w:rPr>
        <w:tab/>
      </w:r>
      <w:r w:rsidR="00C66B3E" w:rsidRPr="009915C5">
        <w:t xml:space="preserve">Какое следует предоставить руководство по практике эксплуатации и рабочим процессам, для того чтобы обеспечить оптимальное и единообразное восприятие пользователем </w:t>
      </w:r>
      <w:r w:rsidR="000738E2" w:rsidRPr="009915C5">
        <w:t xml:space="preserve">конкретных </w:t>
      </w:r>
      <w:r w:rsidR="00C66B3E" w:rsidRPr="009915C5">
        <w:t>сценариев использования звуковых систем для радиовещания</w:t>
      </w:r>
      <w:r w:rsidRPr="009915C5">
        <w:rPr>
          <w:rFonts w:ascii="Calibri" w:hAnsi="Calibri" w:cs="Calibri"/>
        </w:rPr>
        <w:t>?</w:t>
      </w:r>
    </w:p>
    <w:p w14:paraId="7F586D62" w14:textId="651BB9C7" w:rsidR="00182C76" w:rsidRPr="009915C5" w:rsidRDefault="00182C76" w:rsidP="0021134E">
      <w:pPr>
        <w:pStyle w:val="Call"/>
        <w:rPr>
          <w:i w:val="0"/>
          <w:iCs/>
        </w:rPr>
      </w:pPr>
      <w:r w:rsidRPr="009915C5">
        <w:t>решает далее</w:t>
      </w:r>
      <w:r w:rsidRPr="009915C5">
        <w:rPr>
          <w:i w:val="0"/>
          <w:iCs/>
        </w:rPr>
        <w:t>,</w:t>
      </w:r>
    </w:p>
    <w:p w14:paraId="7D46BD6A" w14:textId="4E0606CB" w:rsidR="00182C76" w:rsidRPr="009915C5" w:rsidRDefault="00182C76" w:rsidP="006347F9">
      <w:pPr>
        <w:jc w:val="both"/>
      </w:pPr>
      <w:r w:rsidRPr="009915C5">
        <w:rPr>
          <w:bCs/>
        </w:rPr>
        <w:t>1</w:t>
      </w:r>
      <w:r w:rsidRPr="009915C5">
        <w:tab/>
      </w:r>
      <w:r w:rsidR="00C66B3E" w:rsidRPr="009915C5">
        <w:t>что результаты вышеуказанных исследований следует включить в Рекомендацию(и) и/или Отчет(ы)</w:t>
      </w:r>
      <w:r w:rsidRPr="009915C5">
        <w:t>;</w:t>
      </w:r>
    </w:p>
    <w:p w14:paraId="1DDD8724" w14:textId="42A5C35A" w:rsidR="00182C76" w:rsidRPr="009915C5" w:rsidRDefault="00182C76" w:rsidP="006347F9">
      <w:pPr>
        <w:jc w:val="both"/>
      </w:pPr>
      <w:r w:rsidRPr="009915C5">
        <w:rPr>
          <w:bCs/>
        </w:rPr>
        <w:t>2</w:t>
      </w:r>
      <w:r w:rsidRPr="009915C5">
        <w:tab/>
      </w:r>
      <w:r w:rsidR="00C66B3E" w:rsidRPr="009915C5">
        <w:t>что вышеупомянутые исследования следует завершить к 2031 году</w:t>
      </w:r>
      <w:r w:rsidRPr="009915C5">
        <w:t>.</w:t>
      </w:r>
    </w:p>
    <w:p w14:paraId="6BD4B58A" w14:textId="7D6A4AA6" w:rsidR="00182C76" w:rsidRPr="009915C5" w:rsidRDefault="00182C76" w:rsidP="0021134E">
      <w:pPr>
        <w:spacing w:before="360"/>
      </w:pPr>
      <w:r w:rsidRPr="009915C5">
        <w:t>Категория:</w:t>
      </w:r>
      <w:r w:rsidR="009915C5">
        <w:tab/>
      </w:r>
      <w:r w:rsidRPr="009915C5">
        <w:t>S2</w:t>
      </w:r>
    </w:p>
    <w:p w14:paraId="1DAEAEBD" w14:textId="77777777" w:rsidR="00182C76" w:rsidRPr="009915C5" w:rsidRDefault="00182C76" w:rsidP="0021134E">
      <w:r w:rsidRPr="009915C5">
        <w:br w:type="page"/>
      </w:r>
    </w:p>
    <w:p w14:paraId="47934951" w14:textId="2779B0E1" w:rsidR="00A34364" w:rsidRPr="009915C5" w:rsidRDefault="00A34364" w:rsidP="0021134E">
      <w:pPr>
        <w:pStyle w:val="AnnexNo"/>
      </w:pPr>
      <w:r w:rsidRPr="009915C5">
        <w:lastRenderedPageBreak/>
        <w:t xml:space="preserve">Приложение </w:t>
      </w:r>
      <w:r w:rsidR="00182C76" w:rsidRPr="009915C5">
        <w:t>2</w:t>
      </w:r>
    </w:p>
    <w:p w14:paraId="78709033" w14:textId="40945C1E" w:rsidR="009850F4" w:rsidRPr="009915C5" w:rsidRDefault="009850F4" w:rsidP="0021134E">
      <w:pPr>
        <w:pStyle w:val="Annextitle"/>
        <w:spacing w:after="120"/>
      </w:pPr>
      <w:r w:rsidRPr="009915C5">
        <w:t>Предлагаемое исключение Вопросов МСЭ-R</w:t>
      </w:r>
    </w:p>
    <w:tbl>
      <w:tblPr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5953"/>
        <w:gridCol w:w="2132"/>
      </w:tblGrid>
      <w:tr w:rsidR="00FC7FDD" w:rsidRPr="009915C5" w14:paraId="09A32CA5" w14:textId="3E593175" w:rsidTr="005261B1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8E453" w14:textId="77777777" w:rsidR="00FC7FDD" w:rsidRPr="009915C5" w:rsidRDefault="00FC7FDD" w:rsidP="009915C5">
            <w:pPr>
              <w:pStyle w:val="Tablehead"/>
              <w:rPr>
                <w:lang w:val="ru-RU"/>
              </w:rPr>
            </w:pPr>
            <w:r w:rsidRPr="009915C5">
              <w:rPr>
                <w:lang w:val="ru-RU"/>
              </w:rPr>
              <w:t>Вопрос МСЭ-R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F7EE" w14:textId="77777777" w:rsidR="00FC7FDD" w:rsidRPr="009915C5" w:rsidRDefault="00FC7FDD" w:rsidP="009915C5">
            <w:pPr>
              <w:pStyle w:val="Tablehead"/>
              <w:rPr>
                <w:lang w:val="ru-RU"/>
              </w:rPr>
            </w:pPr>
            <w:r w:rsidRPr="009915C5">
              <w:rPr>
                <w:lang w:val="ru-RU"/>
              </w:rPr>
              <w:t>Название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37A8" w14:textId="17F68B25" w:rsidR="00FC7FDD" w:rsidRPr="009915C5" w:rsidRDefault="00FC7FDD" w:rsidP="009915C5">
            <w:pPr>
              <w:pStyle w:val="Tablehead"/>
              <w:rPr>
                <w:lang w:val="ru-RU"/>
              </w:rPr>
            </w:pPr>
            <w:r w:rsidRPr="009915C5">
              <w:rPr>
                <w:lang w:val="ru-RU"/>
              </w:rPr>
              <w:t>Документ</w:t>
            </w:r>
          </w:p>
        </w:tc>
      </w:tr>
      <w:tr w:rsidR="00182C76" w:rsidRPr="009915C5" w14:paraId="230E9D9E" w14:textId="55232649" w:rsidTr="009915C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7ED9" w14:textId="5D01C9A3" w:rsidR="00182C76" w:rsidRPr="009915C5" w:rsidRDefault="00182C76" w:rsidP="009915C5">
            <w:pPr>
              <w:pStyle w:val="Tabletext"/>
              <w:jc w:val="center"/>
              <w:rPr>
                <w:highlight w:val="yellow"/>
              </w:rPr>
            </w:pPr>
            <w:proofErr w:type="gramStart"/>
            <w:r w:rsidRPr="009915C5">
              <w:t>135-2</w:t>
            </w:r>
            <w:proofErr w:type="gramEnd"/>
            <w:r w:rsidRPr="009915C5">
              <w:t>/6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1A8E" w14:textId="1F4C99C6" w:rsidR="00182C76" w:rsidRPr="009915C5" w:rsidRDefault="00182C76" w:rsidP="009915C5">
            <w:pPr>
              <w:pStyle w:val="Tabletext"/>
              <w:rPr>
                <w:highlight w:val="yellow"/>
              </w:rPr>
            </w:pPr>
            <w:r w:rsidRPr="009915C5">
              <w:t>Системные параметры для цифровых звуковых систем с</w:t>
            </w:r>
            <w:r w:rsidR="009915C5">
              <w:t> </w:t>
            </w:r>
            <w:r w:rsidRPr="009915C5">
              <w:t>сопровождающим изображением и без него и управление этими системами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AE8" w14:textId="746544C0" w:rsidR="00182C76" w:rsidRPr="009915C5" w:rsidRDefault="00182C76" w:rsidP="009915C5">
            <w:pPr>
              <w:pStyle w:val="Tabletext"/>
              <w:jc w:val="center"/>
              <w:rPr>
                <w:highlight w:val="yellow"/>
              </w:rPr>
            </w:pPr>
            <w:r w:rsidRPr="009915C5">
              <w:rPr>
                <w:rFonts w:eastAsia="SimSun"/>
              </w:rPr>
              <w:t>6/66</w:t>
            </w:r>
          </w:p>
        </w:tc>
      </w:tr>
      <w:tr w:rsidR="00182C76" w:rsidRPr="009915C5" w14:paraId="4804E04F" w14:textId="20C38EB3" w:rsidTr="009915C5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7CAF" w14:textId="4FD57C69" w:rsidR="00182C76" w:rsidRPr="009915C5" w:rsidRDefault="00182C76" w:rsidP="009915C5">
            <w:pPr>
              <w:pStyle w:val="Tabletext"/>
              <w:jc w:val="center"/>
            </w:pPr>
            <w:proofErr w:type="gramStart"/>
            <w:r w:rsidRPr="009915C5">
              <w:t>139-2</w:t>
            </w:r>
            <w:proofErr w:type="gramEnd"/>
            <w:r w:rsidRPr="009915C5">
              <w:t>/6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0796" w14:textId="7AE16766" w:rsidR="00182C76" w:rsidRPr="009915C5" w:rsidRDefault="00182C76" w:rsidP="009915C5">
            <w:pPr>
              <w:pStyle w:val="Tabletext"/>
            </w:pPr>
            <w:r w:rsidRPr="009915C5">
              <w:t>Методы рендеринга усовершенствованных аудиоформатов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965" w14:textId="6C0B619A" w:rsidR="00182C76" w:rsidRPr="009915C5" w:rsidRDefault="00182C76" w:rsidP="009915C5">
            <w:pPr>
              <w:pStyle w:val="Tabletext"/>
              <w:jc w:val="center"/>
            </w:pPr>
            <w:r w:rsidRPr="009915C5">
              <w:rPr>
                <w:rFonts w:eastAsia="SimSun"/>
              </w:rPr>
              <w:t>6/66</w:t>
            </w:r>
          </w:p>
        </w:tc>
      </w:tr>
    </w:tbl>
    <w:p w14:paraId="39FBD403" w14:textId="77777777" w:rsidR="004A7970" w:rsidRPr="009915C5" w:rsidRDefault="009850F4" w:rsidP="00675491">
      <w:pPr>
        <w:tabs>
          <w:tab w:val="left" w:pos="720"/>
        </w:tabs>
        <w:spacing w:before="720"/>
        <w:jc w:val="center"/>
        <w:rPr>
          <w:rFonts w:ascii="Calibri" w:hAnsi="Calibri" w:cs="Calibri"/>
        </w:rPr>
      </w:pPr>
      <w:r w:rsidRPr="009915C5">
        <w:rPr>
          <w:rFonts w:ascii="Calibri" w:hAnsi="Calibri" w:cs="Calibri"/>
        </w:rPr>
        <w:t>______________</w:t>
      </w:r>
    </w:p>
    <w:sectPr w:rsidR="004A7970" w:rsidRPr="009915C5" w:rsidSect="005261B1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991A" w14:textId="77777777" w:rsidR="00403B99" w:rsidRDefault="00403B99">
      <w:r>
        <w:separator/>
      </w:r>
    </w:p>
  </w:endnote>
  <w:endnote w:type="continuationSeparator" w:id="0">
    <w:p w14:paraId="70D66DB1" w14:textId="77777777" w:rsidR="00403B99" w:rsidRDefault="0040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4268" w14:textId="2CA4F8BD" w:rsidR="004B7971" w:rsidRPr="0068193C" w:rsidRDefault="004A463B" w:rsidP="00292266">
    <w:pPr>
      <w:pStyle w:val="Footer"/>
      <w:rPr>
        <w:sz w:val="20"/>
        <w:lang w:val="pt-BR"/>
      </w:rPr>
    </w:pPr>
    <w:r w:rsidRPr="00376D76">
      <w:rPr>
        <w:noProof w:val="0"/>
        <w:sz w:val="20"/>
      </w:rPr>
      <w:fldChar w:fldCharType="begin"/>
    </w:r>
    <w:r w:rsidRPr="0068193C">
      <w:rPr>
        <w:sz w:val="20"/>
        <w:lang w:val="pt-BR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 w:rsidRPr="0068193C">
      <w:rPr>
        <w:sz w:val="20"/>
        <w:lang w:val="pt-BR"/>
      </w:rPr>
      <w:t>P:\TRAD\R\ITU-R\BR\DIR\DIV\467217R.docx</w:t>
    </w:r>
    <w:r w:rsidRPr="00376D76">
      <w:rPr>
        <w:sz w:val="20"/>
      </w:rPr>
      <w:fldChar w:fldCharType="end"/>
    </w:r>
    <w:r w:rsidR="00083BC6" w:rsidRPr="0068193C">
      <w:rPr>
        <w:sz w:val="20"/>
        <w:lang w:val="pt-B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A560" w14:textId="51B04078" w:rsidR="00E915AF" w:rsidRPr="0021134E" w:rsidRDefault="00440417" w:rsidP="00440417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21134E">
      <w:rPr>
        <w:color w:val="4F81BD" w:themeColor="accent1"/>
        <w:sz w:val="18"/>
        <w:szCs w:val="18"/>
      </w:rPr>
      <w:t>International Telecommunication Union • Place des Nations, CH</w:t>
    </w:r>
    <w:r w:rsidRPr="0021134E">
      <w:rPr>
        <w:color w:val="4F81BD" w:themeColor="accent1"/>
        <w:sz w:val="18"/>
        <w:szCs w:val="18"/>
      </w:rPr>
      <w:noBreakHyphen/>
      <w:t>1211 Geneva 20, Switzerland</w:t>
    </w:r>
    <w:r w:rsidRPr="0021134E">
      <w:rPr>
        <w:color w:val="4F81BD" w:themeColor="accent1"/>
        <w:sz w:val="18"/>
        <w:szCs w:val="18"/>
      </w:rPr>
      <w:br/>
    </w:r>
    <w:r w:rsidRPr="0021134E">
      <w:rPr>
        <w:color w:val="4F81BD" w:themeColor="accent1"/>
        <w:sz w:val="18"/>
        <w:szCs w:val="18"/>
        <w:lang w:val="ru-RU"/>
      </w:rPr>
      <w:t>Тел.</w:t>
    </w:r>
    <w:r w:rsidRPr="0021134E">
      <w:rPr>
        <w:color w:val="4F81BD" w:themeColor="accent1"/>
        <w:sz w:val="18"/>
        <w:szCs w:val="18"/>
      </w:rPr>
      <w:t xml:space="preserve">: +41 22 730 5111 • </w:t>
    </w:r>
    <w:r w:rsidRPr="0021134E">
      <w:rPr>
        <w:color w:val="4F81BD" w:themeColor="accent1"/>
        <w:sz w:val="18"/>
        <w:szCs w:val="18"/>
        <w:lang w:val="ru-RU"/>
      </w:rPr>
      <w:t>Эл. почта</w:t>
    </w:r>
    <w:r w:rsidRPr="0021134E">
      <w:rPr>
        <w:color w:val="4F81BD" w:themeColor="accent1"/>
        <w:sz w:val="18"/>
        <w:szCs w:val="18"/>
      </w:rPr>
      <w:t xml:space="preserve">: </w:t>
    </w:r>
    <w:hyperlink r:id="rId1" w:history="1">
      <w:r w:rsidRPr="0021134E">
        <w:rPr>
          <w:rStyle w:val="Hyperlink"/>
          <w:sz w:val="18"/>
          <w:szCs w:val="18"/>
        </w:rPr>
        <w:t>itumail@itu.int</w:t>
      </w:r>
    </w:hyperlink>
    <w:r w:rsidRPr="0021134E">
      <w:rPr>
        <w:color w:val="4F81BD" w:themeColor="accent1"/>
        <w:sz w:val="18"/>
        <w:szCs w:val="18"/>
      </w:rPr>
      <w:t xml:space="preserve"> • </w:t>
    </w:r>
    <w:r w:rsidRPr="0021134E">
      <w:rPr>
        <w:color w:val="4F81BD" w:themeColor="accent1"/>
        <w:sz w:val="18"/>
        <w:szCs w:val="18"/>
        <w:lang w:val="ru-RU"/>
      </w:rPr>
      <w:t>Факс</w:t>
    </w:r>
    <w:r w:rsidRPr="0021134E">
      <w:rPr>
        <w:color w:val="4F81BD" w:themeColor="accent1"/>
        <w:sz w:val="18"/>
        <w:szCs w:val="18"/>
      </w:rPr>
      <w:t>: +41 22 733 7256</w:t>
    </w:r>
    <w:r w:rsidRPr="0021134E">
      <w:rPr>
        <w:color w:val="3E8EDE"/>
        <w:sz w:val="18"/>
        <w:szCs w:val="18"/>
      </w:rPr>
      <w:t xml:space="preserve"> </w:t>
    </w:r>
    <w:r w:rsidRPr="0021134E">
      <w:rPr>
        <w:color w:val="4F81BD" w:themeColor="accent1"/>
        <w:sz w:val="18"/>
        <w:szCs w:val="18"/>
      </w:rPr>
      <w:t xml:space="preserve">• </w:t>
    </w:r>
    <w:hyperlink r:id="rId2" w:history="1">
      <w:r w:rsidRPr="0021134E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74106" w14:textId="77777777" w:rsidR="00403B99" w:rsidRDefault="00403B99">
      <w:r>
        <w:t>____________________</w:t>
      </w:r>
    </w:p>
  </w:footnote>
  <w:footnote w:type="continuationSeparator" w:id="0">
    <w:p w14:paraId="2181564C" w14:textId="77777777" w:rsidR="00403B99" w:rsidRDefault="0040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F00A" w14:textId="4301B3E7" w:rsidR="00BF5F50" w:rsidRPr="0021134E" w:rsidRDefault="0021134E" w:rsidP="00BF5F5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CE229" w14:textId="632CABFB" w:rsidR="00B35DB1" w:rsidRPr="00D13C40" w:rsidRDefault="00440417" w:rsidP="00075FC6">
    <w:pPr>
      <w:pStyle w:val="Header"/>
      <w:spacing w:after="120"/>
    </w:pPr>
    <w:r>
      <w:rPr>
        <w:noProof/>
        <w:lang w:eastAsia="zh-CN"/>
      </w:rPr>
      <w:drawing>
        <wp:inline distT="0" distB="0" distL="0" distR="0" wp14:anchorId="43CEB7F7" wp14:editId="6C745B4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6659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367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73719"/>
    <w:rsid w:val="000738E2"/>
    <w:rsid w:val="00075FC6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3EC7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2C7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1134E"/>
    <w:rsid w:val="00214707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3F34E9"/>
    <w:rsid w:val="00400573"/>
    <w:rsid w:val="004007A3"/>
    <w:rsid w:val="00403B99"/>
    <w:rsid w:val="00406D71"/>
    <w:rsid w:val="004123F6"/>
    <w:rsid w:val="004326DB"/>
    <w:rsid w:val="0043682E"/>
    <w:rsid w:val="00440417"/>
    <w:rsid w:val="00442396"/>
    <w:rsid w:val="00447ECB"/>
    <w:rsid w:val="00456812"/>
    <w:rsid w:val="004623F7"/>
    <w:rsid w:val="0046720A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224A1"/>
    <w:rsid w:val="0052512F"/>
    <w:rsid w:val="005261B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347F9"/>
    <w:rsid w:val="0064371D"/>
    <w:rsid w:val="00650B2A"/>
    <w:rsid w:val="00651777"/>
    <w:rsid w:val="006550F8"/>
    <w:rsid w:val="00656226"/>
    <w:rsid w:val="00675491"/>
    <w:rsid w:val="0068193C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6F04C0"/>
    <w:rsid w:val="00700E91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0233"/>
    <w:rsid w:val="008143A4"/>
    <w:rsid w:val="0081513E"/>
    <w:rsid w:val="00851FD9"/>
    <w:rsid w:val="00854131"/>
    <w:rsid w:val="008551DA"/>
    <w:rsid w:val="0085652D"/>
    <w:rsid w:val="00861C0F"/>
    <w:rsid w:val="008750C7"/>
    <w:rsid w:val="0087694B"/>
    <w:rsid w:val="00880F4D"/>
    <w:rsid w:val="008A565E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C69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915C5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6EA"/>
    <w:rsid w:val="009E681E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86E08"/>
    <w:rsid w:val="00A963DF"/>
    <w:rsid w:val="00AA0F6F"/>
    <w:rsid w:val="00AB528E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5DB1"/>
    <w:rsid w:val="00B37559"/>
    <w:rsid w:val="00B4054B"/>
    <w:rsid w:val="00B500FB"/>
    <w:rsid w:val="00B513BD"/>
    <w:rsid w:val="00B579B0"/>
    <w:rsid w:val="00B57D11"/>
    <w:rsid w:val="00B57F3C"/>
    <w:rsid w:val="00B649D7"/>
    <w:rsid w:val="00B77397"/>
    <w:rsid w:val="00B81C2F"/>
    <w:rsid w:val="00B90743"/>
    <w:rsid w:val="00B90C45"/>
    <w:rsid w:val="00B933BE"/>
    <w:rsid w:val="00BA08E2"/>
    <w:rsid w:val="00BA6B32"/>
    <w:rsid w:val="00BD6738"/>
    <w:rsid w:val="00BD7E5E"/>
    <w:rsid w:val="00BE63DB"/>
    <w:rsid w:val="00BE6574"/>
    <w:rsid w:val="00BF30B9"/>
    <w:rsid w:val="00BF5F50"/>
    <w:rsid w:val="00C07319"/>
    <w:rsid w:val="00C16FD2"/>
    <w:rsid w:val="00C35934"/>
    <w:rsid w:val="00C4395E"/>
    <w:rsid w:val="00C47FFD"/>
    <w:rsid w:val="00C51E92"/>
    <w:rsid w:val="00C57E2C"/>
    <w:rsid w:val="00C608B7"/>
    <w:rsid w:val="00C66B3E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C43D3"/>
    <w:rsid w:val="00CE076A"/>
    <w:rsid w:val="00CE463D"/>
    <w:rsid w:val="00D00A1D"/>
    <w:rsid w:val="00D035D4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1909"/>
    <w:rsid w:val="00DA383E"/>
    <w:rsid w:val="00DA4037"/>
    <w:rsid w:val="00DA71F7"/>
    <w:rsid w:val="00DE66A5"/>
    <w:rsid w:val="00DE697D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6685D"/>
    <w:rsid w:val="00F8310E"/>
    <w:rsid w:val="00F914DD"/>
    <w:rsid w:val="00FA2358"/>
    <w:rsid w:val="00FB2592"/>
    <w:rsid w:val="00FB2810"/>
    <w:rsid w:val="00FB7A2C"/>
    <w:rsid w:val="00FC2947"/>
    <w:rsid w:val="00FC7FD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14707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6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23-SG06-C-006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2E438C3C8E47D8A62715A81863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15763-ED8E-470F-81F9-CF854B0E3B24}"/>
      </w:docPartPr>
      <w:docPartBody>
        <w:p w:rsidR="00720557" w:rsidRDefault="0029055B" w:rsidP="0029055B">
          <w:pPr>
            <w:pStyle w:val="4C2E438C3C8E47D8A62715A818631B6B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3A"/>
    <w:rsid w:val="00145FFA"/>
    <w:rsid w:val="0028323A"/>
    <w:rsid w:val="0029055B"/>
    <w:rsid w:val="003A0ED2"/>
    <w:rsid w:val="0043312E"/>
    <w:rsid w:val="00700E91"/>
    <w:rsid w:val="00720557"/>
    <w:rsid w:val="00904443"/>
    <w:rsid w:val="00980244"/>
    <w:rsid w:val="00A34254"/>
    <w:rsid w:val="00F5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55B"/>
    <w:rPr>
      <w:color w:val="808080"/>
    </w:rPr>
  </w:style>
  <w:style w:type="paragraph" w:customStyle="1" w:styleId="4C2E438C3C8E47D8A62715A818631B6B">
    <w:name w:val="4C2E438C3C8E47D8A62715A818631B6B"/>
    <w:rsid w:val="0029055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720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6217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4</cp:revision>
  <cp:lastPrinted>2020-02-03T08:19:00Z</cp:lastPrinted>
  <dcterms:created xsi:type="dcterms:W3CDTF">2024-11-25T15:02:00Z</dcterms:created>
  <dcterms:modified xsi:type="dcterms:W3CDTF">2024-11-26T08:36:00Z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