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06BD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006BD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F6AEE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006BD2">
              <w:rPr>
                <w:szCs w:val="24"/>
                <w:lang w:val="fr-FR"/>
              </w:rPr>
              <w:t>Circulaire administrative</w:t>
            </w:r>
          </w:p>
          <w:p w14:paraId="4FFBA649" w14:textId="5F203538" w:rsidR="00E53DCE" w:rsidRPr="00006BD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06BD2">
              <w:rPr>
                <w:b/>
                <w:bCs/>
                <w:szCs w:val="24"/>
                <w:lang w:val="fr-FR"/>
              </w:rPr>
              <w:t>CA</w:t>
            </w:r>
            <w:r w:rsidR="00F55652" w:rsidRPr="00006BD2">
              <w:rPr>
                <w:b/>
                <w:bCs/>
                <w:szCs w:val="24"/>
                <w:lang w:val="fr-FR"/>
              </w:rPr>
              <w:t>CE</w:t>
            </w:r>
            <w:r w:rsidRPr="00006BD2">
              <w:rPr>
                <w:b/>
                <w:bCs/>
                <w:szCs w:val="24"/>
                <w:lang w:val="fr-FR"/>
              </w:rPr>
              <w:t>/</w:t>
            </w:r>
            <w:r w:rsidR="00BF6AEE">
              <w:rPr>
                <w:b/>
                <w:bCs/>
                <w:szCs w:val="24"/>
                <w:lang w:val="fr-FR"/>
              </w:rPr>
              <w:t>1117</w:t>
            </w:r>
          </w:p>
        </w:tc>
        <w:tc>
          <w:tcPr>
            <w:tcW w:w="2835" w:type="dxa"/>
            <w:shd w:val="clear" w:color="auto" w:fill="auto"/>
          </w:tcPr>
          <w:p w14:paraId="042722B4" w14:textId="1869EA80" w:rsidR="00E53DCE" w:rsidRPr="00BF6AEE" w:rsidRDefault="00BF6AEE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BF6AEE">
              <w:rPr>
                <w:rFonts w:cs="Arial"/>
                <w:szCs w:val="24"/>
                <w:lang w:val="fr-FR"/>
              </w:rPr>
              <w:t>13 septembre 2024</w:t>
            </w:r>
          </w:p>
        </w:tc>
      </w:tr>
      <w:tr w:rsidR="00E53DCE" w:rsidRPr="00006BD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06BD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006BD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F6AEE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6E111AED" w:rsidR="00E53DCE" w:rsidRPr="00006BD2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A4DC8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DA4DC8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DA4DC8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DA4DC8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DA4DC8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006BD2">
              <w:rPr>
                <w:b/>
                <w:lang w:val="fr-FR"/>
              </w:rPr>
              <w:t xml:space="preserve">, </w:t>
            </w:r>
            <w:r w:rsidR="006F38C7" w:rsidRPr="00006BD2">
              <w:rPr>
                <w:b/>
                <w:bCs/>
                <w:lang w:val="fr-FR"/>
              </w:rPr>
              <w:t>aux</w:t>
            </w:r>
            <w:r w:rsidR="006F38C7" w:rsidRPr="00006BD2">
              <w:rPr>
                <w:b/>
                <w:lang w:val="fr-FR"/>
              </w:rPr>
              <w:t xml:space="preserve"> </w:t>
            </w:r>
            <w:r w:rsidR="006F38C7" w:rsidRPr="00006BD2">
              <w:rPr>
                <w:b/>
                <w:bCs/>
                <w:lang w:val="fr-FR"/>
              </w:rPr>
              <w:t>Associés de l'UIT</w:t>
            </w:r>
            <w:r w:rsidR="006F38C7" w:rsidRPr="00006BD2">
              <w:rPr>
                <w:b/>
                <w:bCs/>
                <w:lang w:val="fr-FR"/>
              </w:rPr>
              <w:noBreakHyphen/>
              <w:t>R</w:t>
            </w:r>
            <w:r w:rsidR="006F38C7" w:rsidRPr="00006BD2">
              <w:rPr>
                <w:b/>
                <w:lang w:val="fr-FR"/>
              </w:rPr>
              <w:t xml:space="preserve"> </w:t>
            </w:r>
            <w:r w:rsidR="00403C68" w:rsidRPr="00006BD2">
              <w:rPr>
                <w:b/>
                <w:lang w:val="fr-FR"/>
              </w:rPr>
              <w:t xml:space="preserve">et aux établissements universitaires </w:t>
            </w:r>
            <w:r w:rsidR="006F38C7" w:rsidRPr="00006BD2">
              <w:rPr>
                <w:b/>
                <w:lang w:val="fr-FR"/>
              </w:rPr>
              <w:t xml:space="preserve">participant aux travaux </w:t>
            </w:r>
            <w:r w:rsidR="00344C45" w:rsidRPr="00006BD2">
              <w:rPr>
                <w:b/>
                <w:lang w:val="fr-FR"/>
              </w:rPr>
              <w:t xml:space="preserve">de l'UIT qui prennent part aux travaux </w:t>
            </w:r>
            <w:r w:rsidR="006F38C7" w:rsidRPr="00006BD2">
              <w:rPr>
                <w:b/>
                <w:lang w:val="fr-FR"/>
              </w:rPr>
              <w:t>de la Commission d'études </w:t>
            </w:r>
            <w:r w:rsidR="00BF6AEE">
              <w:rPr>
                <w:b/>
                <w:lang w:val="fr-FR"/>
              </w:rPr>
              <w:t>1</w:t>
            </w:r>
            <w:r w:rsidR="006F38C7" w:rsidRPr="00006BD2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BF6AEE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BF6AEE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BF6AEE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006BD2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006BD2">
              <w:rPr>
                <w:lang w:val="fr-FR"/>
              </w:rPr>
              <w:t>Objet</w:t>
            </w:r>
            <w:r w:rsidR="00E53DCE" w:rsidRPr="00006BD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2DBD4DF3" w:rsidR="00E53DCE" w:rsidRPr="00BF6AEE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006BD2">
              <w:rPr>
                <w:b/>
                <w:bCs/>
                <w:lang w:val="fr-FR"/>
              </w:rPr>
              <w:t xml:space="preserve">Commission d'études </w:t>
            </w:r>
            <w:r w:rsidR="00BF6AEE">
              <w:rPr>
                <w:b/>
                <w:bCs/>
                <w:lang w:val="fr-FR"/>
              </w:rPr>
              <w:t>1</w:t>
            </w:r>
            <w:r w:rsidRPr="00006BD2">
              <w:rPr>
                <w:b/>
                <w:bCs/>
                <w:lang w:val="fr-FR"/>
              </w:rPr>
              <w:t xml:space="preserve"> des </w:t>
            </w:r>
            <w:r w:rsidRPr="00BF6AEE">
              <w:rPr>
                <w:b/>
                <w:bCs/>
                <w:lang w:val="fr-FR"/>
              </w:rPr>
              <w:t xml:space="preserve">radiocommunications </w:t>
            </w:r>
            <w:r w:rsidR="00BF6AEE" w:rsidRPr="00BF6AEE">
              <w:rPr>
                <w:b/>
                <w:bCs/>
                <w:spacing w:val="-2"/>
                <w:lang w:val="fr-FR"/>
              </w:rPr>
              <w:t>(Gestion du spectre)</w:t>
            </w:r>
          </w:p>
          <w:p w14:paraId="3F1A436C" w14:textId="3E5B11D8" w:rsidR="006F38C7" w:rsidRPr="00BF6AEE" w:rsidRDefault="006F38C7" w:rsidP="00BF6AEE">
            <w:pPr>
              <w:pStyle w:val="enumlev1"/>
              <w:jc w:val="left"/>
              <w:rPr>
                <w:b/>
                <w:bCs/>
                <w:lang w:val="fr-FR"/>
              </w:rPr>
            </w:pPr>
            <w:r w:rsidRPr="00006BD2">
              <w:rPr>
                <w:b/>
                <w:bCs/>
                <w:lang w:val="fr-FR"/>
              </w:rPr>
              <w:t>–</w:t>
            </w:r>
            <w:r w:rsidRPr="00006BD2">
              <w:rPr>
                <w:b/>
                <w:bCs/>
                <w:lang w:val="fr-FR"/>
              </w:rPr>
              <w:tab/>
              <w:t xml:space="preserve">Adoption de </w:t>
            </w:r>
            <w:r w:rsidR="00BF6AEE">
              <w:rPr>
                <w:b/>
                <w:bCs/>
                <w:lang w:val="fr-FR"/>
              </w:rPr>
              <w:t xml:space="preserve">5 </w:t>
            </w:r>
            <w:r w:rsidR="00BA1149" w:rsidRPr="00BF6AEE">
              <w:rPr>
                <w:b/>
                <w:bCs/>
                <w:lang w:val="fr-FR"/>
              </w:rPr>
              <w:t>Recommandation</w:t>
            </w:r>
            <w:r w:rsidRPr="00BF6AEE">
              <w:rPr>
                <w:b/>
                <w:bCs/>
                <w:lang w:val="fr-FR"/>
              </w:rPr>
              <w:t xml:space="preserve">s UIT-R révisées </w:t>
            </w:r>
            <w:r w:rsidR="003708BF" w:rsidRPr="00BF6AEE">
              <w:rPr>
                <w:b/>
                <w:bCs/>
                <w:lang w:val="fr-FR"/>
              </w:rPr>
              <w:t xml:space="preserve">et approbation simultanée </w:t>
            </w:r>
            <w:r w:rsidRPr="00BF6AEE">
              <w:rPr>
                <w:b/>
                <w:bCs/>
                <w:lang w:val="fr-FR"/>
              </w:rPr>
              <w:t>par</w:t>
            </w:r>
            <w:r w:rsidR="004D15B0" w:rsidRPr="00BF6AEE">
              <w:rPr>
                <w:b/>
                <w:bCs/>
                <w:lang w:val="fr-FR"/>
              </w:rPr>
              <w:t> </w:t>
            </w:r>
            <w:r w:rsidRPr="00BF6AEE">
              <w:rPr>
                <w:b/>
                <w:bCs/>
                <w:lang w:val="fr-FR"/>
              </w:rPr>
              <w:t xml:space="preserve">correspondance </w:t>
            </w:r>
            <w:r w:rsidR="003708BF" w:rsidRPr="00BF6AEE">
              <w:rPr>
                <w:b/>
                <w:bCs/>
                <w:lang w:val="fr-FR"/>
              </w:rPr>
              <w:t>de ces textes</w:t>
            </w:r>
            <w:r w:rsidRPr="00BF6AEE">
              <w:rPr>
                <w:b/>
                <w:bCs/>
                <w:lang w:val="fr-FR"/>
              </w:rPr>
              <w:t>, conformément au § A2.6.2.4 de la Résolution UIT</w:t>
            </w:r>
            <w:r w:rsidRPr="00BF6AEE">
              <w:rPr>
                <w:b/>
                <w:bCs/>
                <w:lang w:val="fr-FR"/>
              </w:rPr>
              <w:noBreakHyphen/>
              <w:t>R 1</w:t>
            </w:r>
            <w:r w:rsidRPr="00BF6AEE">
              <w:rPr>
                <w:b/>
                <w:bCs/>
                <w:lang w:val="fr-FR"/>
              </w:rPr>
              <w:noBreakHyphen/>
            </w:r>
            <w:r w:rsidR="00403C68" w:rsidRPr="00BF6AEE">
              <w:rPr>
                <w:b/>
                <w:bCs/>
                <w:lang w:val="fr-FR"/>
              </w:rPr>
              <w:t>9</w:t>
            </w:r>
            <w:r w:rsidRPr="00BF6AEE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BF6AEE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6AEE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F6AEE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03FE25A" w:rsidR="006F38C7" w:rsidRPr="00BF6AEE" w:rsidRDefault="006F38C7" w:rsidP="00407D21">
      <w:pPr>
        <w:spacing w:before="360" w:line="240" w:lineRule="auto"/>
        <w:rPr>
          <w:lang w:val="fr-FR"/>
        </w:rPr>
      </w:pPr>
      <w:r w:rsidRPr="00BF6AEE">
        <w:rPr>
          <w:lang w:val="fr-FR"/>
        </w:rPr>
        <w:t xml:space="preserve">Dans la </w:t>
      </w:r>
      <w:r w:rsidR="00661E93" w:rsidRPr="00BF6AEE">
        <w:rPr>
          <w:lang w:val="fr-FR"/>
        </w:rPr>
        <w:t xml:space="preserve">Circulaire </w:t>
      </w:r>
      <w:r w:rsidRPr="00BF6AEE">
        <w:rPr>
          <w:lang w:val="fr-FR"/>
        </w:rPr>
        <w:t xml:space="preserve">administrative </w:t>
      </w:r>
      <w:hyperlink r:id="rId8" w:history="1">
        <w:r w:rsidRPr="00BF6AEE">
          <w:rPr>
            <w:rStyle w:val="Hyperlink"/>
            <w:lang w:val="fr-FR"/>
          </w:rPr>
          <w:t>CACE/</w:t>
        </w:r>
        <w:r w:rsidR="00BF6AEE" w:rsidRPr="00BF6AEE">
          <w:rPr>
            <w:rStyle w:val="Hyperlink"/>
            <w:lang w:val="fr-FR"/>
          </w:rPr>
          <w:t>1111</w:t>
        </w:r>
      </w:hyperlink>
      <w:r w:rsidRPr="00BF6AEE">
        <w:rPr>
          <w:lang w:val="fr-FR"/>
        </w:rPr>
        <w:t xml:space="preserve"> datée du </w:t>
      </w:r>
      <w:r w:rsidR="00BF6AEE" w:rsidRPr="00BF6AEE">
        <w:rPr>
          <w:lang w:val="fr-FR"/>
        </w:rPr>
        <w:t>5 juillet 2024</w:t>
      </w:r>
      <w:r w:rsidRPr="00BF6AEE">
        <w:rPr>
          <w:lang w:val="fr-FR"/>
        </w:rPr>
        <w:t xml:space="preserve">, </w:t>
      </w:r>
      <w:r w:rsidR="00BF6AEE" w:rsidRPr="00BF6AEE">
        <w:rPr>
          <w:lang w:val="fr-FR"/>
        </w:rPr>
        <w:t xml:space="preserve">5 </w:t>
      </w:r>
      <w:r w:rsidRPr="00BF6AEE">
        <w:rPr>
          <w:lang w:val="fr-FR"/>
        </w:rPr>
        <w:t xml:space="preserve">projets de </w:t>
      </w:r>
      <w:r w:rsidR="00BA1149" w:rsidRPr="00BF6AEE">
        <w:rPr>
          <w:lang w:val="fr-FR"/>
        </w:rPr>
        <w:t xml:space="preserve">Recommandation </w:t>
      </w:r>
      <w:r w:rsidRPr="00BF6AEE">
        <w:rPr>
          <w:lang w:val="fr-FR"/>
        </w:rPr>
        <w:t>UIT</w:t>
      </w:r>
      <w:r w:rsidRPr="00BF6AEE">
        <w:rPr>
          <w:lang w:val="fr-FR"/>
        </w:rPr>
        <w:noBreakHyphen/>
        <w:t>R révisée ont été soumis pour adoption et approbation simultanées par correspondance (PAAS), conformément à la procédure prévue dans</w:t>
      </w:r>
      <w:r w:rsidR="00743BD5" w:rsidRPr="00BF6AEE">
        <w:rPr>
          <w:lang w:val="fr-FR"/>
        </w:rPr>
        <w:t xml:space="preserve"> </w:t>
      </w:r>
      <w:r w:rsidRPr="00BF6AEE">
        <w:rPr>
          <w:lang w:val="fr-FR"/>
        </w:rPr>
        <w:t>la</w:t>
      </w:r>
      <w:r w:rsidR="00743BD5" w:rsidRPr="00BF6AEE">
        <w:rPr>
          <w:lang w:val="fr-FR"/>
        </w:rPr>
        <w:t xml:space="preserve"> </w:t>
      </w:r>
      <w:r w:rsidRPr="00BF6AEE">
        <w:rPr>
          <w:lang w:val="fr-FR"/>
        </w:rPr>
        <w:t>Résolution UIT</w:t>
      </w:r>
      <w:r w:rsidRPr="00BF6AEE">
        <w:rPr>
          <w:lang w:val="fr-FR"/>
        </w:rPr>
        <w:noBreakHyphen/>
        <w:t>R</w:t>
      </w:r>
      <w:r w:rsidR="00743BD5" w:rsidRPr="00BF6AEE">
        <w:rPr>
          <w:lang w:val="fr-FR"/>
        </w:rPr>
        <w:t xml:space="preserve"> </w:t>
      </w:r>
      <w:r w:rsidRPr="00BF6AEE">
        <w:rPr>
          <w:lang w:val="fr-FR"/>
        </w:rPr>
        <w:t>1-</w:t>
      </w:r>
      <w:r w:rsidR="00403C68" w:rsidRPr="00BF6AEE">
        <w:rPr>
          <w:lang w:val="fr-FR"/>
        </w:rPr>
        <w:t>9</w:t>
      </w:r>
      <w:r w:rsidRPr="00BF6AEE">
        <w:rPr>
          <w:lang w:val="fr-FR"/>
        </w:rPr>
        <w:t xml:space="preserve"> (§</w:t>
      </w:r>
      <w:r w:rsidR="00743BD5" w:rsidRPr="00BF6AEE">
        <w:rPr>
          <w:lang w:val="fr-FR"/>
        </w:rPr>
        <w:t xml:space="preserve"> </w:t>
      </w:r>
      <w:r w:rsidRPr="00BF6AEE">
        <w:rPr>
          <w:lang w:val="fr-FR"/>
        </w:rPr>
        <w:t xml:space="preserve">A2.6.2.4). </w:t>
      </w:r>
    </w:p>
    <w:p w14:paraId="31E1BFD7" w14:textId="6D1B374D" w:rsidR="006F38C7" w:rsidRPr="00BF6AEE" w:rsidRDefault="006F38C7" w:rsidP="00407D21">
      <w:pPr>
        <w:spacing w:line="240" w:lineRule="auto"/>
        <w:rPr>
          <w:lang w:val="fr-FR"/>
        </w:rPr>
      </w:pPr>
      <w:r w:rsidRPr="00BF6AEE">
        <w:rPr>
          <w:lang w:val="fr-FR"/>
        </w:rPr>
        <w:t xml:space="preserve">Les conditions régissant cette procédure ont été satisfaites </w:t>
      </w:r>
      <w:r w:rsidR="00EF54EB" w:rsidRPr="00BF6AEE">
        <w:rPr>
          <w:lang w:val="fr-FR"/>
        </w:rPr>
        <w:t xml:space="preserve">le </w:t>
      </w:r>
      <w:r w:rsidR="00BF6AEE" w:rsidRPr="00BF6AEE">
        <w:rPr>
          <w:lang w:val="fr-FR"/>
        </w:rPr>
        <w:t>5 septembre 2024</w:t>
      </w:r>
      <w:r w:rsidRPr="00BF6AEE">
        <w:rPr>
          <w:lang w:val="fr-FR"/>
        </w:rPr>
        <w:t>.</w:t>
      </w:r>
    </w:p>
    <w:p w14:paraId="3C896EBA" w14:textId="2DDB551D" w:rsidR="006F38C7" w:rsidRPr="00BF6AEE" w:rsidRDefault="006F38C7" w:rsidP="00407D21">
      <w:pPr>
        <w:spacing w:line="240" w:lineRule="auto"/>
        <w:rPr>
          <w:lang w:val="fr-FR"/>
        </w:rPr>
      </w:pPr>
      <w:r w:rsidRPr="00BF6AEE">
        <w:rPr>
          <w:lang w:val="fr-FR"/>
        </w:rPr>
        <w:t xml:space="preserve">Les </w:t>
      </w:r>
      <w:r w:rsidR="00BA1149" w:rsidRPr="00BF6AEE">
        <w:rPr>
          <w:lang w:val="fr-FR"/>
        </w:rPr>
        <w:t>Recommandation</w:t>
      </w:r>
      <w:r w:rsidRPr="00BF6AEE">
        <w:rPr>
          <w:lang w:val="fr-FR"/>
        </w:rPr>
        <w:t>s approuvées seront publiées par l'UIT et vous trouverez dans l'Annexe de la</w:t>
      </w:r>
      <w:r w:rsidR="00743BD5" w:rsidRPr="00BF6AEE">
        <w:rPr>
          <w:lang w:val="fr-FR"/>
        </w:rPr>
        <w:t xml:space="preserve"> </w:t>
      </w:r>
      <w:r w:rsidRPr="00BF6AEE">
        <w:rPr>
          <w:lang w:val="fr-FR"/>
        </w:rPr>
        <w:t>présente Circulaire leur</w:t>
      </w:r>
      <w:r w:rsidR="00112DC9" w:rsidRPr="00BF6AEE">
        <w:rPr>
          <w:lang w:val="fr-FR"/>
        </w:rPr>
        <w:t>s</w:t>
      </w:r>
      <w:r w:rsidRPr="00BF6AEE">
        <w:rPr>
          <w:lang w:val="fr-FR"/>
        </w:rPr>
        <w:t xml:space="preserve"> titre</w:t>
      </w:r>
      <w:r w:rsidR="00112DC9" w:rsidRPr="00BF6AEE">
        <w:rPr>
          <w:lang w:val="fr-FR"/>
        </w:rPr>
        <w:t>s</w:t>
      </w:r>
      <w:r w:rsidRPr="00BF6AEE">
        <w:rPr>
          <w:lang w:val="fr-FR"/>
        </w:rPr>
        <w:t xml:space="preserve"> ainsi que les numéros qui leur</w:t>
      </w:r>
      <w:r w:rsidR="006D2C3B" w:rsidRPr="00BF6AEE">
        <w:rPr>
          <w:lang w:val="fr-FR"/>
        </w:rPr>
        <w:t xml:space="preserve"> </w:t>
      </w:r>
      <w:r w:rsidRPr="00BF6AEE">
        <w:rPr>
          <w:lang w:val="fr-FR"/>
        </w:rPr>
        <w:t xml:space="preserve">ont été attribués. </w:t>
      </w:r>
    </w:p>
    <w:p w14:paraId="12D1B3F6" w14:textId="27E9EA8B" w:rsidR="002569F7" w:rsidRPr="00BF6AEE" w:rsidRDefault="00112DC9" w:rsidP="00963B58">
      <w:pPr>
        <w:spacing w:before="1200" w:line="240" w:lineRule="auto"/>
        <w:jc w:val="left"/>
        <w:rPr>
          <w:lang w:val="fr-FR"/>
        </w:rPr>
      </w:pPr>
      <w:bookmarkStart w:id="0" w:name="_Hlk31619345"/>
      <w:r w:rsidRPr="00BF6AEE">
        <w:rPr>
          <w:szCs w:val="24"/>
          <w:lang w:val="fr-FR"/>
        </w:rPr>
        <w:t>Mario Maniewicz</w:t>
      </w:r>
      <w:r w:rsidR="00E80E61" w:rsidRPr="00BF6AEE">
        <w:rPr>
          <w:lang w:val="fr-FR"/>
        </w:rPr>
        <w:br/>
        <w:t>Directeur</w:t>
      </w:r>
    </w:p>
    <w:bookmarkEnd w:id="0"/>
    <w:p w14:paraId="11F193A6" w14:textId="2F501188" w:rsidR="006F38C7" w:rsidRPr="00006BD2" w:rsidRDefault="006F38C7" w:rsidP="00BF6AEE">
      <w:pPr>
        <w:keepNext/>
        <w:keepLines/>
        <w:tabs>
          <w:tab w:val="center" w:pos="7939"/>
          <w:tab w:val="right" w:pos="8505"/>
        </w:tabs>
        <w:spacing w:before="2400" w:line="240" w:lineRule="auto"/>
        <w:jc w:val="left"/>
        <w:rPr>
          <w:lang w:val="fr-FR"/>
        </w:rPr>
      </w:pPr>
      <w:proofErr w:type="gramStart"/>
      <w:r w:rsidRPr="00BF6AEE">
        <w:rPr>
          <w:b/>
          <w:lang w:val="fr-FR"/>
        </w:rPr>
        <w:t>Annexe</w:t>
      </w:r>
      <w:r w:rsidRPr="00BF6AEE">
        <w:rPr>
          <w:bCs/>
          <w:lang w:val="fr-FR"/>
        </w:rPr>
        <w:t>:</w:t>
      </w:r>
      <w:proofErr w:type="gramEnd"/>
      <w:r w:rsidR="00743BD5" w:rsidRPr="00BF6AEE">
        <w:rPr>
          <w:lang w:val="fr-FR"/>
        </w:rPr>
        <w:tab/>
      </w:r>
      <w:r w:rsidR="00BF6AEE">
        <w:rPr>
          <w:lang w:val="fr-FR"/>
        </w:rPr>
        <w:t>1</w:t>
      </w:r>
    </w:p>
    <w:p w14:paraId="276E8972" w14:textId="77777777" w:rsidR="00112DC9" w:rsidRPr="00006BD2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006BD2">
        <w:rPr>
          <w:rFonts w:asciiTheme="minorHAnsi" w:hAnsiTheme="minorHAnsi"/>
          <w:lang w:val="fr-FR"/>
        </w:rPr>
        <w:br w:type="page"/>
      </w:r>
    </w:p>
    <w:p w14:paraId="0685BEAE" w14:textId="0D6E4613" w:rsidR="006F38C7" w:rsidRPr="00006BD2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BF6AEE">
        <w:rPr>
          <w:rFonts w:asciiTheme="minorHAnsi" w:hAnsiTheme="minorHAnsi"/>
          <w:lang w:val="fr-FR"/>
        </w:rPr>
        <w:lastRenderedPageBreak/>
        <w:t xml:space="preserve">Annexe </w:t>
      </w:r>
      <w:r w:rsidRPr="00BF6AEE">
        <w:rPr>
          <w:rFonts w:asciiTheme="minorHAnsi" w:hAnsiTheme="minorHAnsi"/>
          <w:lang w:val="fr-FR"/>
        </w:rPr>
        <w:br/>
      </w:r>
      <w:r w:rsidRPr="00BF6AEE">
        <w:rPr>
          <w:rFonts w:asciiTheme="minorHAnsi" w:hAnsiTheme="minorHAnsi"/>
          <w:lang w:val="fr-FR"/>
        </w:rPr>
        <w:br/>
        <w:t xml:space="preserve">Titres des </w:t>
      </w:r>
      <w:r w:rsidR="00BA1149" w:rsidRPr="00BF6AEE">
        <w:rPr>
          <w:rFonts w:asciiTheme="minorHAnsi" w:hAnsiTheme="minorHAnsi"/>
          <w:lang w:val="fr-FR"/>
        </w:rPr>
        <w:t>Recommandation</w:t>
      </w:r>
      <w:r w:rsidRPr="00BF6AEE">
        <w:rPr>
          <w:rFonts w:asciiTheme="minorHAnsi" w:hAnsiTheme="minorHAnsi"/>
          <w:lang w:val="fr-FR"/>
        </w:rPr>
        <w:t>s</w:t>
      </w:r>
      <w:r w:rsidRPr="00BF6AEE">
        <w:rPr>
          <w:rFonts w:asciiTheme="minorHAnsi" w:hAnsiTheme="minorHAnsi"/>
          <w:bCs/>
          <w:lang w:val="fr-FR"/>
        </w:rPr>
        <w:t xml:space="preserve"> UIT</w:t>
      </w:r>
      <w:r w:rsidRPr="00BF6AEE">
        <w:rPr>
          <w:rFonts w:asciiTheme="minorHAnsi" w:hAnsiTheme="minorHAnsi"/>
          <w:bCs/>
          <w:lang w:val="fr-FR"/>
        </w:rPr>
        <w:noBreakHyphen/>
        <w:t>R</w:t>
      </w:r>
      <w:r w:rsidRPr="00BF6AEE">
        <w:rPr>
          <w:rFonts w:asciiTheme="minorHAnsi" w:hAnsiTheme="minorHAnsi"/>
          <w:lang w:val="fr-FR"/>
        </w:rPr>
        <w:t xml:space="preserve"> approuvées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5210"/>
        <w:gridCol w:w="2016"/>
      </w:tblGrid>
      <w:tr w:rsidR="00112DC9" w:rsidRPr="00006BD2" w14:paraId="1D0140EE" w14:textId="77777777" w:rsidTr="00BF6AEE">
        <w:trPr>
          <w:jc w:val="center"/>
        </w:trPr>
        <w:tc>
          <w:tcPr>
            <w:tcW w:w="2377" w:type="dxa"/>
            <w:vAlign w:val="center"/>
          </w:tcPr>
          <w:p w14:paraId="1FC83567" w14:textId="5F10509E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006BD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006BD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131" w:type="dxa"/>
            <w:vAlign w:val="center"/>
          </w:tcPr>
          <w:p w14:paraId="5EB585FC" w14:textId="4523604A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985" w:type="dxa"/>
            <w:vAlign w:val="center"/>
          </w:tcPr>
          <w:p w14:paraId="74E1FF04" w14:textId="2E3DFA00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006BD2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BF6AEE" w:rsidRPr="00006BD2" w14:paraId="708E5FE2" w14:textId="77777777" w:rsidTr="00BF6AEE">
        <w:trPr>
          <w:jc w:val="center"/>
        </w:trPr>
        <w:tc>
          <w:tcPr>
            <w:tcW w:w="2377" w:type="dxa"/>
            <w:vAlign w:val="center"/>
          </w:tcPr>
          <w:p w14:paraId="5424A355" w14:textId="3CB132A6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712C59">
              <w:rPr>
                <w:szCs w:val="28"/>
                <w:lang w:eastAsia="zh-CN"/>
              </w:rPr>
              <w:t>SM.853-2</w:t>
            </w:r>
          </w:p>
        </w:tc>
        <w:tc>
          <w:tcPr>
            <w:tcW w:w="5131" w:type="dxa"/>
            <w:vAlign w:val="center"/>
          </w:tcPr>
          <w:p w14:paraId="1C9AC88D" w14:textId="793B182D" w:rsidR="00BF6AEE" w:rsidRPr="00006BD2" w:rsidRDefault="00BF6AEE" w:rsidP="00BF6AEE">
            <w:pPr>
              <w:pStyle w:val="Tabletext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73120B">
              <w:rPr>
                <w:noProof/>
                <w:lang w:val="fr-FR"/>
              </w:rPr>
              <w:t>Largeur de bande nécessaire</w:t>
            </w:r>
          </w:p>
        </w:tc>
        <w:tc>
          <w:tcPr>
            <w:tcW w:w="1985" w:type="dxa"/>
            <w:vAlign w:val="center"/>
          </w:tcPr>
          <w:p w14:paraId="790C8670" w14:textId="62858778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hyperlink r:id="rId9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1/14(R</w:t>
              </w:r>
              <w:r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é</w:t>
              </w:r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v.1)</w:t>
              </w:r>
            </w:hyperlink>
          </w:p>
        </w:tc>
      </w:tr>
      <w:tr w:rsidR="00BF6AEE" w:rsidRPr="00006BD2" w14:paraId="005D3E74" w14:textId="77777777" w:rsidTr="00BF6AEE">
        <w:trPr>
          <w:jc w:val="center"/>
        </w:trPr>
        <w:tc>
          <w:tcPr>
            <w:tcW w:w="2377" w:type="dxa"/>
            <w:vAlign w:val="center"/>
          </w:tcPr>
          <w:p w14:paraId="21016235" w14:textId="565F28C7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12C59">
              <w:rPr>
                <w:szCs w:val="28"/>
                <w:lang w:eastAsia="zh-CN"/>
              </w:rPr>
              <w:t>SM.1539-2</w:t>
            </w:r>
          </w:p>
        </w:tc>
        <w:tc>
          <w:tcPr>
            <w:tcW w:w="5131" w:type="dxa"/>
            <w:vAlign w:val="center"/>
          </w:tcPr>
          <w:p w14:paraId="4D213D88" w14:textId="25BDCD30" w:rsidR="00BF6AEE" w:rsidRPr="00006BD2" w:rsidRDefault="00BF6AEE" w:rsidP="00BF6AE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3120B">
              <w:rPr>
                <w:noProof/>
                <w:lang w:val="fr-FR"/>
              </w:rPr>
              <w:t>Variation de la frontière entre le domaine des émissions hors bande et le domaine des rayonnements non essentiels dont il faut tenir compte dans l'application</w:t>
            </w:r>
            <w:r>
              <w:rPr>
                <w:noProof/>
                <w:lang w:val="fr-FR"/>
              </w:rPr>
              <w:t xml:space="preserve"> </w:t>
            </w:r>
            <w:r w:rsidRPr="0073120B">
              <w:rPr>
                <w:noProof/>
                <w:lang w:val="fr-FR"/>
              </w:rPr>
              <w:t>des Recommandations UIT-R SM.1541 et UIT-R SM.329</w:t>
            </w:r>
          </w:p>
        </w:tc>
        <w:tc>
          <w:tcPr>
            <w:tcW w:w="1985" w:type="dxa"/>
            <w:vAlign w:val="center"/>
          </w:tcPr>
          <w:p w14:paraId="0F425FAE" w14:textId="352E08EE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0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1/15(R</w:t>
              </w:r>
              <w:r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é</w:t>
              </w:r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v.1)</w:t>
              </w:r>
            </w:hyperlink>
          </w:p>
        </w:tc>
      </w:tr>
      <w:tr w:rsidR="00BF6AEE" w:rsidRPr="00BF6AEE" w14:paraId="1692F2D9" w14:textId="77777777" w:rsidTr="00BF6AEE">
        <w:trPr>
          <w:jc w:val="center"/>
        </w:trPr>
        <w:tc>
          <w:tcPr>
            <w:tcW w:w="2377" w:type="dxa"/>
            <w:vAlign w:val="center"/>
          </w:tcPr>
          <w:p w14:paraId="4042D395" w14:textId="1E7B34AB" w:rsidR="00BF6AEE" w:rsidRPr="00712C59" w:rsidRDefault="00BF6AEE" w:rsidP="00BF6AEE">
            <w:pPr>
              <w:pStyle w:val="Tabletext"/>
              <w:jc w:val="center"/>
              <w:rPr>
                <w:szCs w:val="28"/>
                <w:lang w:eastAsia="zh-CN"/>
              </w:rPr>
            </w:pPr>
            <w:r w:rsidRPr="00712C59">
              <w:rPr>
                <w:lang w:eastAsia="zh-CN"/>
              </w:rPr>
              <w:t>SM.1541-7</w:t>
            </w:r>
          </w:p>
        </w:tc>
        <w:tc>
          <w:tcPr>
            <w:tcW w:w="5131" w:type="dxa"/>
            <w:vAlign w:val="center"/>
          </w:tcPr>
          <w:p w14:paraId="5EBBDAF6" w14:textId="1B5008BD" w:rsidR="00BF6AEE" w:rsidRPr="00006BD2" w:rsidRDefault="00BF6AEE" w:rsidP="00BF6AE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3120B">
              <w:rPr>
                <w:bCs/>
                <w:iCs/>
                <w:lang w:val="fr-FR"/>
              </w:rPr>
              <w:t>Rayonnements non désirés dans le domaine des émissions hors bande</w:t>
            </w:r>
          </w:p>
        </w:tc>
        <w:tc>
          <w:tcPr>
            <w:tcW w:w="1985" w:type="dxa"/>
            <w:vAlign w:val="center"/>
          </w:tcPr>
          <w:p w14:paraId="67CBF56B" w14:textId="659BA94A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1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1/16(R</w:t>
              </w:r>
              <w:r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é</w:t>
              </w:r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v.1)</w:t>
              </w:r>
            </w:hyperlink>
          </w:p>
        </w:tc>
      </w:tr>
      <w:tr w:rsidR="00BF6AEE" w:rsidRPr="00BF6AEE" w14:paraId="0B628BCA" w14:textId="77777777" w:rsidTr="00BF6AEE">
        <w:trPr>
          <w:jc w:val="center"/>
        </w:trPr>
        <w:tc>
          <w:tcPr>
            <w:tcW w:w="2377" w:type="dxa"/>
            <w:vAlign w:val="center"/>
          </w:tcPr>
          <w:p w14:paraId="3EFCF757" w14:textId="5E997263" w:rsidR="00BF6AEE" w:rsidRPr="00712C59" w:rsidRDefault="00BF6AEE" w:rsidP="00BF6AEE">
            <w:pPr>
              <w:pStyle w:val="Tabletext"/>
              <w:jc w:val="center"/>
              <w:rPr>
                <w:lang w:eastAsia="zh-CN"/>
              </w:rPr>
            </w:pPr>
            <w:r w:rsidRPr="00712C59">
              <w:rPr>
                <w:lang w:eastAsia="zh-CN"/>
              </w:rPr>
              <w:t>SM.329-13</w:t>
            </w:r>
          </w:p>
        </w:tc>
        <w:tc>
          <w:tcPr>
            <w:tcW w:w="5131" w:type="dxa"/>
            <w:vAlign w:val="center"/>
          </w:tcPr>
          <w:p w14:paraId="09A99801" w14:textId="0F866289" w:rsidR="00BF6AEE" w:rsidRPr="00006BD2" w:rsidRDefault="00BF6AEE" w:rsidP="00BF6AE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3120B">
              <w:rPr>
                <w:bCs/>
                <w:iCs/>
                <w:lang w:val="fr-FR"/>
              </w:rPr>
              <w:t>Rayonnements non désirés dans le domaine des rayonnements non essentiels</w:t>
            </w:r>
          </w:p>
        </w:tc>
        <w:tc>
          <w:tcPr>
            <w:tcW w:w="1985" w:type="dxa"/>
            <w:vAlign w:val="center"/>
          </w:tcPr>
          <w:p w14:paraId="4A391835" w14:textId="4AD6479C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2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1/17(R</w:t>
              </w:r>
              <w:r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é</w:t>
              </w:r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v.1)</w:t>
              </w:r>
            </w:hyperlink>
          </w:p>
        </w:tc>
      </w:tr>
      <w:tr w:rsidR="00BF6AEE" w:rsidRPr="00BF6AEE" w14:paraId="3B0B9711" w14:textId="77777777" w:rsidTr="00BF6AEE">
        <w:trPr>
          <w:jc w:val="center"/>
        </w:trPr>
        <w:tc>
          <w:tcPr>
            <w:tcW w:w="2377" w:type="dxa"/>
            <w:vAlign w:val="center"/>
          </w:tcPr>
          <w:p w14:paraId="407B435F" w14:textId="46AF3E8B" w:rsidR="00BF6AEE" w:rsidRPr="00712C59" w:rsidRDefault="00BF6AEE" w:rsidP="00BF6AEE">
            <w:pPr>
              <w:pStyle w:val="Tabletext"/>
              <w:jc w:val="center"/>
              <w:rPr>
                <w:lang w:eastAsia="zh-CN"/>
              </w:rPr>
            </w:pPr>
            <w:r w:rsidRPr="00712C59">
              <w:rPr>
                <w:rFonts w:eastAsia="MS Mincho"/>
                <w:spacing w:val="-4"/>
                <w:lang w:eastAsia="ja-JP"/>
              </w:rPr>
              <w:t>SM.2129-1</w:t>
            </w:r>
          </w:p>
        </w:tc>
        <w:tc>
          <w:tcPr>
            <w:tcW w:w="5131" w:type="dxa"/>
            <w:vAlign w:val="center"/>
          </w:tcPr>
          <w:p w14:paraId="53D46781" w14:textId="200F5BF5" w:rsidR="00BF6AEE" w:rsidRPr="00006BD2" w:rsidRDefault="00BF6AEE" w:rsidP="00BF6AEE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73120B">
              <w:rPr>
                <w:bCs/>
                <w:iCs/>
                <w:lang w:val="fr-FR"/>
              </w:rPr>
              <w:t>Orientations relatives aux gammes de fréquences pour l'exploitation de</w:t>
            </w:r>
            <w:r>
              <w:rPr>
                <w:bCs/>
                <w:iCs/>
                <w:lang w:val="fr-FR"/>
              </w:rPr>
              <w:t xml:space="preserve"> </w:t>
            </w:r>
            <w:r w:rsidRPr="0073120B">
              <w:rPr>
                <w:bCs/>
                <w:iCs/>
                <w:lang w:val="fr-FR"/>
              </w:rPr>
              <w:t>la transmission d'énergie sans fil n'utilisant pas de</w:t>
            </w:r>
            <w:r>
              <w:rPr>
                <w:bCs/>
                <w:iCs/>
                <w:lang w:val="fr-FR"/>
              </w:rPr>
              <w:t xml:space="preserve"> </w:t>
            </w:r>
            <w:r w:rsidRPr="0073120B">
              <w:rPr>
                <w:bCs/>
                <w:iCs/>
                <w:lang w:val="fr-FR"/>
              </w:rPr>
              <w:t>faisceau pour les dispositifs mobiles et portables</w:t>
            </w:r>
          </w:p>
        </w:tc>
        <w:tc>
          <w:tcPr>
            <w:tcW w:w="1985" w:type="dxa"/>
            <w:vAlign w:val="center"/>
          </w:tcPr>
          <w:p w14:paraId="1693B175" w14:textId="481AC6E8" w:rsidR="00BF6AEE" w:rsidRPr="00006BD2" w:rsidRDefault="00BF6AEE" w:rsidP="00BF6AEE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3" w:history="1"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1/21(R</w:t>
              </w:r>
              <w:r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é</w:t>
              </w:r>
              <w:r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v.1)</w:t>
              </w:r>
            </w:hyperlink>
          </w:p>
        </w:tc>
      </w:tr>
    </w:tbl>
    <w:p w14:paraId="12AAE6CB" w14:textId="77777777" w:rsidR="00963B58" w:rsidRDefault="00963B58" w:rsidP="00963B58">
      <w:pPr>
        <w:rPr>
          <w:lang w:val="fr-FR"/>
        </w:rPr>
      </w:pPr>
    </w:p>
    <w:p w14:paraId="6E6504E2" w14:textId="746BCC23" w:rsidR="003708BF" w:rsidRPr="00006BD2" w:rsidRDefault="003708BF" w:rsidP="004D15B0">
      <w:pPr>
        <w:jc w:val="center"/>
        <w:rPr>
          <w:lang w:val="fr-FR"/>
        </w:rPr>
      </w:pPr>
      <w:bookmarkStart w:id="2" w:name="ddistribution"/>
      <w:bookmarkEnd w:id="2"/>
      <w:bookmarkEnd w:id="1"/>
      <w:r w:rsidRPr="00006BD2">
        <w:rPr>
          <w:lang w:val="fr-FR"/>
        </w:rPr>
        <w:t>______________</w:t>
      </w:r>
    </w:p>
    <w:sectPr w:rsidR="003708BF" w:rsidRPr="00006BD2" w:rsidSect="00BA1149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6D7419">
      <w:fldChar w:fldCharType="begin"/>
    </w:r>
    <w:r w:rsidR="006D7419" w:rsidRPr="0032718F">
      <w:rPr>
        <w:lang w:val="fr-FR"/>
        <w:rPrChange w:id="3" w:author="French" w:date="2024-01-26T14:41:00Z">
          <w:rPr/>
        </w:rPrChange>
      </w:rPr>
      <w:instrText xml:space="preserve"> HYPERLINK "mailto:itumail@itu.int" </w:instrText>
    </w:r>
    <w:r w:rsidR="006D7419">
      <w:fldChar w:fldCharType="separate"/>
    </w:r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r w:rsidR="006D7419">
      <w:fldChar w:fldCharType="begin"/>
    </w:r>
    <w:r w:rsidR="006D7419" w:rsidRPr="0032718F">
      <w:rPr>
        <w:lang w:val="fr-FR"/>
        <w:rPrChange w:id="4" w:author="French" w:date="2024-01-26T14:41:00Z">
          <w:rPr/>
        </w:rPrChange>
      </w:rPr>
      <w:instrText xml:space="preserve"> HYPERLINK "http://www.itu.int" </w:instrText>
    </w:r>
    <w:r w:rsidR="006D7419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35CEE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26DCA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B5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149"/>
    <w:rsid w:val="00BD6738"/>
    <w:rsid w:val="00BD7E5E"/>
    <w:rsid w:val="00BE63DB"/>
    <w:rsid w:val="00BE6574"/>
    <w:rsid w:val="00BF6AEE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DC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1/fr" TargetMode="External"/><Relationship Id="rId13" Type="http://schemas.openxmlformats.org/officeDocument/2006/relationships/hyperlink" Target="https://www.itu.int/md/R23-SG01-C-002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1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3-SG01-C-0015/e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4/e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28</TotalTime>
  <Pages>2</Pages>
  <Words>271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Author</cp:lastModifiedBy>
  <cp:revision>13</cp:revision>
  <cp:lastPrinted>2020-02-04T09:03:00Z</cp:lastPrinted>
  <dcterms:created xsi:type="dcterms:W3CDTF">2024-01-26T13:42:00Z</dcterms:created>
  <dcterms:modified xsi:type="dcterms:W3CDTF">2024-09-06T13:49:00Z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