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3D20DEB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69972CF" w14:textId="77777777"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76B9488A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14:paraId="2DCA6E71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10D6481" w14:textId="4FA56B90" w:rsidR="00E53DCE" w:rsidRPr="001B3D4D" w:rsidRDefault="00A96D3A" w:rsidP="006160CB">
            <w:pPr>
              <w:spacing w:before="0"/>
              <w:jc w:val="left"/>
              <w:rPr>
                <w:szCs w:val="24"/>
                <w:lang w:val="es-ES"/>
              </w:rPr>
            </w:pPr>
            <w:r w:rsidRPr="001B3D4D">
              <w:rPr>
                <w:szCs w:val="24"/>
                <w:lang w:val="es-ES"/>
              </w:rPr>
              <w:t>Circular Administrativa</w:t>
            </w:r>
          </w:p>
          <w:p w14:paraId="69D58805" w14:textId="5901929E" w:rsidR="00E53DCE" w:rsidRPr="001B3D4D" w:rsidRDefault="001B3D4D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1B3D4D">
              <w:rPr>
                <w:b/>
                <w:bCs/>
                <w:szCs w:val="24"/>
                <w:lang w:val="es-ES"/>
              </w:rPr>
              <w:t>CACE/</w:t>
            </w:r>
            <w:r w:rsidR="00746928">
              <w:rPr>
                <w:b/>
                <w:bCs/>
                <w:szCs w:val="24"/>
                <w:lang w:val="es-ES"/>
              </w:rPr>
              <w:t>1103</w:t>
            </w:r>
          </w:p>
        </w:tc>
        <w:tc>
          <w:tcPr>
            <w:tcW w:w="2835" w:type="dxa"/>
            <w:shd w:val="clear" w:color="auto" w:fill="auto"/>
          </w:tcPr>
          <w:p w14:paraId="3FD01BE1" w14:textId="73E04DEB" w:rsidR="00E53DCE" w:rsidRPr="002B7EE0" w:rsidRDefault="00746928" w:rsidP="006160CB">
            <w:pPr>
              <w:spacing w:before="0"/>
              <w:jc w:val="right"/>
              <w:rPr>
                <w:szCs w:val="24"/>
                <w:lang w:val="fr-FR"/>
              </w:rPr>
            </w:pPr>
            <w:r>
              <w:rPr>
                <w:rFonts w:cs="Arial"/>
                <w:szCs w:val="24"/>
                <w:lang w:val="es-ES"/>
              </w:rPr>
              <w:t>13 de febrero de 2024</w:t>
            </w:r>
          </w:p>
        </w:tc>
      </w:tr>
      <w:tr w:rsidR="00E53DCE" w:rsidRPr="0033029C" w14:paraId="56562AD9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9FBA783" w14:textId="77777777"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14:paraId="762456C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2B6B401" w14:textId="77777777"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7332FB" w14:paraId="4BAE9C44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1F1935A" w14:textId="64BDEA94" w:rsidR="00E53DCE" w:rsidRPr="0033029C" w:rsidRDefault="00746928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>
              <w:rPr>
                <w:b/>
                <w:lang w:val="es-ES"/>
              </w:rPr>
              <w:t>A las Administraciones de los Estados Miembros de la UIT, los Miembros del Sector de Radiocomunicaciones, los Asociados del UIT-R y las Instituciones Académicas de la UIT</w:t>
            </w:r>
            <w:r w:rsidR="00EB1A3D">
              <w:rPr>
                <w:b/>
                <w:lang w:val="es-ES"/>
              </w:rPr>
              <w:br/>
            </w:r>
            <w:r>
              <w:rPr>
                <w:b/>
                <w:lang w:val="es-ES"/>
              </w:rPr>
              <w:t>que participan en los trabajos de la Comisión de Estudio 5 de Radiocomunicaciones</w:t>
            </w:r>
          </w:p>
        </w:tc>
      </w:tr>
      <w:tr w:rsidR="00E53DCE" w:rsidRPr="007332FB" w14:paraId="180CDAFD" w14:textId="77777777" w:rsidTr="007332FB">
        <w:trPr>
          <w:trHeight w:val="360"/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4ADBBDE" w14:textId="77777777"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7332FB" w14:paraId="021316CA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4C13FE60" w14:textId="77777777" w:rsidR="00E53DCE" w:rsidRPr="0033029C" w:rsidRDefault="00311970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Asunto</w:t>
            </w:r>
            <w:proofErr w:type="spellEnd"/>
            <w:r w:rsidRPr="0033029C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612960C" w14:textId="67937D9E" w:rsidR="00E53DCE" w:rsidRPr="00746928" w:rsidRDefault="00746928" w:rsidP="00D617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  <w:lang w:val="es-ES"/>
              </w:rPr>
              <w:t>Reunión de la Comisión de Estudio 5 de Radiocomunicaciones</w:t>
            </w:r>
            <w:r w:rsidR="00D6170D">
              <w:rPr>
                <w:rFonts w:asciiTheme="minorHAnsi" w:hAnsiTheme="minorHAnsi" w:cstheme="minorHAnsi"/>
                <w:b/>
                <w:bCs/>
                <w:szCs w:val="24"/>
                <w:lang w:val="es-ES"/>
              </w:rPr>
              <w:t xml:space="preserve"> </w:t>
            </w:r>
            <w:r w:rsidR="00012487">
              <w:rPr>
                <w:rFonts w:asciiTheme="minorHAnsi" w:hAnsiTheme="minorHAnsi" w:cstheme="minorHAnsi"/>
                <w:b/>
                <w:bCs/>
                <w:szCs w:val="24"/>
                <w:lang w:val="es-ES"/>
              </w:rPr>
              <w:br/>
            </w:r>
            <w:r>
              <w:rPr>
                <w:rFonts w:asciiTheme="minorHAnsi" w:hAnsiTheme="minorHAnsi" w:cstheme="minorHAnsi"/>
                <w:b/>
                <w:bCs/>
                <w:szCs w:val="24"/>
                <w:lang w:val="es-ES"/>
              </w:rPr>
              <w:t>(Servicios terrenales</w:t>
            </w:r>
            <w:r w:rsidR="00012487">
              <w:rPr>
                <w:rFonts w:asciiTheme="minorHAnsi" w:hAnsiTheme="minorHAnsi" w:cstheme="minorHAnsi"/>
                <w:b/>
                <w:bCs/>
                <w:szCs w:val="24"/>
                <w:lang w:val="es-ES"/>
              </w:rPr>
              <w:t xml:space="preserve">) </w:t>
            </w:r>
            <w:r>
              <w:rPr>
                <w:rFonts w:asciiTheme="minorHAnsi" w:hAnsiTheme="minorHAnsi" w:cstheme="minorHAnsi"/>
                <w:b/>
                <w:bCs/>
                <w:szCs w:val="24"/>
                <w:lang w:val="es-ES"/>
              </w:rPr>
              <w:t>Ginebra, 13 de mayo de 2024</w:t>
            </w:r>
          </w:p>
        </w:tc>
      </w:tr>
      <w:tr w:rsidR="00E53DCE" w:rsidRPr="007332FB" w14:paraId="4081CB4E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315E015A" w14:textId="77777777" w:rsidR="00E53DCE" w:rsidRPr="00746928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E66957D" w14:textId="77777777" w:rsidR="00E53DCE" w:rsidRPr="00746928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7332FB" w14:paraId="449BD3D4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4E614295" w14:textId="77777777" w:rsidR="00E53DCE" w:rsidRPr="00746928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4442067" w14:textId="77777777" w:rsidR="00E53DCE" w:rsidRPr="00746928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7332FB" w14:paraId="6F081EF6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91A3FA3" w14:textId="77777777" w:rsidR="00E53DCE" w:rsidRPr="00746928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"/>
              </w:rPr>
            </w:pPr>
          </w:p>
        </w:tc>
      </w:tr>
    </w:tbl>
    <w:p w14:paraId="613F0844" w14:textId="77777777" w:rsidR="00746928" w:rsidRDefault="00746928" w:rsidP="007332FB">
      <w:pPr>
        <w:pStyle w:val="Heading1"/>
        <w:spacing w:before="480"/>
        <w:rPr>
          <w:lang w:val="es-ES"/>
        </w:rPr>
      </w:pPr>
      <w:r>
        <w:rPr>
          <w:lang w:val="es-ES"/>
        </w:rPr>
        <w:t>1</w:t>
      </w:r>
      <w:r>
        <w:rPr>
          <w:lang w:val="es-ES"/>
        </w:rPr>
        <w:tab/>
      </w:r>
      <w:proofErr w:type="gramStart"/>
      <w:r>
        <w:rPr>
          <w:lang w:val="es-ES"/>
        </w:rPr>
        <w:t>Introducción</w:t>
      </w:r>
      <w:proofErr w:type="gramEnd"/>
    </w:p>
    <w:p w14:paraId="4A2CFB89" w14:textId="50B53BCF" w:rsidR="00746928" w:rsidRDefault="00746928" w:rsidP="00746928">
      <w:pPr>
        <w:rPr>
          <w:lang w:val="es-ES"/>
        </w:rPr>
      </w:pPr>
      <w:r>
        <w:rPr>
          <w:lang w:val="es-ES"/>
        </w:rPr>
        <w:t>Por la presente Circular Administrativa, le anuncio que la Comisión de Estudio 5 del UIT-R se reunirá en Ginebra el 13 de mayo de 2024, tras las reuniones de los Grupos de Trabajo 5A, 5B y 5C (véase</w:t>
      </w:r>
      <w:r w:rsidR="007332FB">
        <w:rPr>
          <w:lang w:val="es-ES"/>
        </w:rPr>
        <w:t> </w:t>
      </w:r>
      <w:r>
        <w:rPr>
          <w:lang w:val="es-ES"/>
        </w:rPr>
        <w:t>la</w:t>
      </w:r>
      <w:r w:rsidR="007332FB">
        <w:rPr>
          <w:lang w:val="es-ES"/>
        </w:rPr>
        <w:t> </w:t>
      </w:r>
      <w:r>
        <w:rPr>
          <w:lang w:val="es-ES"/>
        </w:rPr>
        <w:t xml:space="preserve">Carta Circular </w:t>
      </w:r>
      <w:hyperlink r:id="rId8" w:history="1">
        <w:r>
          <w:rPr>
            <w:rStyle w:val="Hyperlink"/>
            <w:szCs w:val="24"/>
            <w:lang w:val="es-ES"/>
          </w:rPr>
          <w:t>5/LCCE/111</w:t>
        </w:r>
      </w:hyperlink>
      <w:r>
        <w:rPr>
          <w:lang w:val="es-ES"/>
        </w:rPr>
        <w:t>).</w:t>
      </w:r>
    </w:p>
    <w:p w14:paraId="3ABA80A6" w14:textId="5E969CD5" w:rsidR="00746928" w:rsidRDefault="00746928" w:rsidP="00012487">
      <w:pPr>
        <w:spacing w:after="120"/>
        <w:rPr>
          <w:lang w:val="es-ES"/>
        </w:rPr>
      </w:pPr>
      <w:r>
        <w:rPr>
          <w:lang w:val="es-ES"/>
        </w:rPr>
        <w:t>La reunión de la Comisión de Estudio se celebrará en la Sede de la UIT, en Ginebra. (a continuación, se amplía información al respecto)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126"/>
        <w:gridCol w:w="2835"/>
        <w:gridCol w:w="3118"/>
      </w:tblGrid>
      <w:tr w:rsidR="00746928" w14:paraId="6738BA81" w14:textId="77777777" w:rsidTr="00746928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3DE4" w14:textId="77777777" w:rsidR="00746928" w:rsidRPr="00081623" w:rsidRDefault="00746928" w:rsidP="00081623">
            <w:pPr>
              <w:pStyle w:val="Tablehead"/>
            </w:pPr>
            <w:r w:rsidRPr="00081623">
              <w:t>Grupo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28A5" w14:textId="77777777" w:rsidR="00746928" w:rsidRPr="00081623" w:rsidRDefault="00746928" w:rsidP="00081623">
            <w:pPr>
              <w:pStyle w:val="Tablehead"/>
            </w:pPr>
            <w:proofErr w:type="spellStart"/>
            <w:r w:rsidRPr="00081623">
              <w:t>Fecha</w:t>
            </w:r>
            <w:proofErr w:type="spellEnd"/>
            <w:r w:rsidRPr="00081623">
              <w:t xml:space="preserve"> de la </w:t>
            </w:r>
            <w:proofErr w:type="spellStart"/>
            <w:r w:rsidRPr="00081623">
              <w:t>reunión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3374" w14:textId="77777777" w:rsidR="00746928" w:rsidRPr="00081623" w:rsidRDefault="00746928" w:rsidP="00081623">
            <w:pPr>
              <w:pStyle w:val="Tablehead"/>
            </w:pPr>
            <w:proofErr w:type="spellStart"/>
            <w:r w:rsidRPr="00081623">
              <w:t>Plazo</w:t>
            </w:r>
            <w:proofErr w:type="spellEnd"/>
            <w:r w:rsidRPr="00081623">
              <w:t xml:space="preserve"> para las </w:t>
            </w:r>
            <w:proofErr w:type="spellStart"/>
            <w:r w:rsidRPr="00081623">
              <w:t>contribuciones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FF077" w14:textId="77777777" w:rsidR="00746928" w:rsidRPr="00081623" w:rsidRDefault="00746928" w:rsidP="00081623">
            <w:pPr>
              <w:pStyle w:val="Tablehead"/>
            </w:pPr>
            <w:proofErr w:type="spellStart"/>
            <w:r w:rsidRPr="00081623">
              <w:t>Sesiones</w:t>
            </w:r>
            <w:proofErr w:type="spellEnd"/>
          </w:p>
        </w:tc>
      </w:tr>
      <w:tr w:rsidR="00746928" w:rsidRPr="007332FB" w14:paraId="5E202653" w14:textId="77777777" w:rsidTr="00746928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C653" w14:textId="77777777" w:rsidR="00746928" w:rsidRPr="00081623" w:rsidRDefault="00746928" w:rsidP="00081623">
            <w:pPr>
              <w:pStyle w:val="Tabletext"/>
              <w:jc w:val="center"/>
            </w:pPr>
            <w:proofErr w:type="spellStart"/>
            <w:r w:rsidRPr="00081623">
              <w:t>Comisión</w:t>
            </w:r>
            <w:proofErr w:type="spellEnd"/>
            <w:r w:rsidRPr="00081623">
              <w:t xml:space="preserve"> de </w:t>
            </w:r>
            <w:proofErr w:type="spellStart"/>
            <w:r w:rsidRPr="00081623">
              <w:t>Estudio</w:t>
            </w:r>
            <w:proofErr w:type="spellEnd"/>
            <w:r w:rsidRPr="00081623">
              <w:t xml:space="preserve">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0215C" w14:textId="77777777" w:rsidR="00746928" w:rsidRPr="00081623" w:rsidRDefault="00746928" w:rsidP="00081623">
            <w:pPr>
              <w:pStyle w:val="Tabletext"/>
              <w:jc w:val="center"/>
            </w:pPr>
            <w:r w:rsidRPr="00081623">
              <w:t>Lunes, 13 de mayo de 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CC401" w14:textId="685DE811" w:rsidR="00746928" w:rsidRPr="00DA1773" w:rsidRDefault="00746928" w:rsidP="00081623">
            <w:pPr>
              <w:pStyle w:val="Tabletext"/>
              <w:jc w:val="center"/>
              <w:rPr>
                <w:lang w:val="es-ES"/>
              </w:rPr>
            </w:pPr>
            <w:r w:rsidRPr="00DA1773">
              <w:rPr>
                <w:lang w:val="es-ES"/>
              </w:rPr>
              <w:t>Miércoles, 1 de mayo de 2024</w:t>
            </w:r>
            <w:r w:rsidRPr="00DA1773">
              <w:rPr>
                <w:lang w:val="es-ES"/>
              </w:rPr>
              <w:br/>
              <w:t>a las 16.00 horas UTC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81E53" w14:textId="77777777" w:rsidR="00746928" w:rsidRPr="00DA1773" w:rsidRDefault="00746928" w:rsidP="00081623">
            <w:pPr>
              <w:pStyle w:val="Tabletext"/>
              <w:jc w:val="center"/>
              <w:rPr>
                <w:lang w:val="es-ES"/>
              </w:rPr>
            </w:pPr>
            <w:r w:rsidRPr="00DA1773">
              <w:rPr>
                <w:lang w:val="es-ES"/>
              </w:rPr>
              <w:t>Lunes, 13 de mayo de 2024</w:t>
            </w:r>
            <w:r w:rsidRPr="00DA1773">
              <w:rPr>
                <w:lang w:val="es-ES"/>
              </w:rPr>
              <w:br/>
              <w:t>09.30-17.00 horas (hora local)</w:t>
            </w:r>
          </w:p>
        </w:tc>
      </w:tr>
    </w:tbl>
    <w:p w14:paraId="126B25A2" w14:textId="77777777" w:rsidR="00746928" w:rsidRDefault="00746928" w:rsidP="007332FB">
      <w:pPr>
        <w:pStyle w:val="Heading1"/>
        <w:spacing w:before="480"/>
        <w:rPr>
          <w:szCs w:val="24"/>
          <w:lang w:val="es-ES"/>
        </w:rPr>
      </w:pPr>
      <w:r>
        <w:rPr>
          <w:szCs w:val="24"/>
          <w:lang w:val="es-ES"/>
        </w:rPr>
        <w:t>2</w:t>
      </w:r>
      <w:r>
        <w:rPr>
          <w:szCs w:val="24"/>
          <w:lang w:val="es-ES"/>
        </w:rPr>
        <w:tab/>
      </w:r>
      <w:proofErr w:type="gramStart"/>
      <w:r>
        <w:rPr>
          <w:szCs w:val="24"/>
          <w:lang w:val="es-ES"/>
        </w:rPr>
        <w:t>Programa</w:t>
      </w:r>
      <w:proofErr w:type="gramEnd"/>
      <w:r>
        <w:rPr>
          <w:szCs w:val="24"/>
          <w:lang w:val="es-ES"/>
        </w:rPr>
        <w:t xml:space="preserve"> de la reunión </w:t>
      </w:r>
    </w:p>
    <w:p w14:paraId="338F6569" w14:textId="77777777" w:rsidR="00746928" w:rsidRDefault="00746928" w:rsidP="00746928">
      <w:pPr>
        <w:rPr>
          <w:lang w:val="es-ES"/>
        </w:rPr>
      </w:pPr>
      <w:r>
        <w:rPr>
          <w:lang w:val="es-ES"/>
        </w:rPr>
        <w:t xml:space="preserve">En el Anexo 1 se reproduce el proyecto de orden del día de la reunión de la Comisión de Estudio 5. La situación de los textos asignados a la Comisión de Estudio 5 puede consultarse en: </w:t>
      </w:r>
    </w:p>
    <w:p w14:paraId="1F323168" w14:textId="1436FC82" w:rsidR="00746928" w:rsidRDefault="00526502" w:rsidP="00746928">
      <w:pPr>
        <w:spacing w:before="120"/>
        <w:jc w:val="center"/>
        <w:rPr>
          <w:szCs w:val="24"/>
          <w:lang w:val="es-ES"/>
        </w:rPr>
      </w:pPr>
      <w:hyperlink r:id="rId9" w:history="1">
        <w:r w:rsidR="00012487">
          <w:rPr>
            <w:rStyle w:val="Hyperlink"/>
            <w:szCs w:val="24"/>
            <w:lang w:val="es-ES"/>
          </w:rPr>
          <w:t>https://www.itu.int/md/R23-SG05-C-0001/es</w:t>
        </w:r>
      </w:hyperlink>
    </w:p>
    <w:p w14:paraId="639E2876" w14:textId="7D41D221" w:rsidR="00746928" w:rsidRDefault="00746928" w:rsidP="00012487">
      <w:pPr>
        <w:pStyle w:val="Heading2"/>
        <w:rPr>
          <w:lang w:val="es-ES"/>
        </w:rPr>
      </w:pPr>
      <w:r>
        <w:rPr>
          <w:lang w:val="es-ES"/>
        </w:rPr>
        <w:t>2.1</w:t>
      </w:r>
      <w:r>
        <w:rPr>
          <w:lang w:val="es-ES"/>
        </w:rPr>
        <w:tab/>
      </w:r>
      <w:r w:rsidRPr="00DA1773">
        <w:rPr>
          <w:lang w:val="es-ES"/>
        </w:rPr>
        <w:t>Adopción</w:t>
      </w:r>
      <w:r>
        <w:rPr>
          <w:lang w:val="es-ES"/>
        </w:rPr>
        <w:t xml:space="preserve"> de proyectos de Recomendaciones durante la reunión de la Comisión de</w:t>
      </w:r>
      <w:r w:rsidR="00D6170D">
        <w:rPr>
          <w:lang w:val="es-ES"/>
        </w:rPr>
        <w:t xml:space="preserve"> </w:t>
      </w:r>
      <w:r>
        <w:rPr>
          <w:lang w:val="es-ES"/>
        </w:rPr>
        <w:t>Estudio</w:t>
      </w:r>
      <w:r w:rsidR="00DA1773">
        <w:rPr>
          <w:lang w:val="es-ES"/>
        </w:rPr>
        <w:t xml:space="preserve"> </w:t>
      </w:r>
      <w:r>
        <w:rPr>
          <w:lang w:val="es-ES"/>
        </w:rPr>
        <w:t>(§ A2.6.2.2.2 de la Resolución UIT-R 1-9)</w:t>
      </w:r>
    </w:p>
    <w:p w14:paraId="45833439" w14:textId="2D05259A" w:rsidR="00746928" w:rsidRDefault="00746928" w:rsidP="00746928">
      <w:pPr>
        <w:rPr>
          <w:lang w:val="es-ES"/>
        </w:rPr>
      </w:pPr>
      <w:r>
        <w:rPr>
          <w:lang w:val="es-ES"/>
        </w:rPr>
        <w:t xml:space="preserve">No se propone la adopción de Recomendaciones ni de Cuestiones por la Comisión de Estudio con arreglo al § A2.6.2.2.2 de la Resolución </w:t>
      </w:r>
      <w:hyperlink r:id="rId10" w:history="1">
        <w:r>
          <w:rPr>
            <w:rStyle w:val="Hyperlink"/>
            <w:szCs w:val="24"/>
            <w:lang w:val="es-ES"/>
          </w:rPr>
          <w:t>ITU-R 1-9</w:t>
        </w:r>
      </w:hyperlink>
      <w:r>
        <w:rPr>
          <w:lang w:val="es-ES"/>
        </w:rPr>
        <w:t xml:space="preserve">. </w:t>
      </w:r>
    </w:p>
    <w:p w14:paraId="55774420" w14:textId="31ACB419" w:rsidR="00746928" w:rsidRDefault="00746928" w:rsidP="00012487">
      <w:pPr>
        <w:pStyle w:val="Heading2"/>
        <w:rPr>
          <w:lang w:val="es-ES"/>
        </w:rPr>
      </w:pPr>
      <w:r>
        <w:rPr>
          <w:lang w:val="es-ES"/>
        </w:rPr>
        <w:t>2.2</w:t>
      </w:r>
      <w:r>
        <w:rPr>
          <w:lang w:val="es-ES"/>
        </w:rPr>
        <w:tab/>
        <w:t xml:space="preserve">Adopción </w:t>
      </w:r>
      <w:r w:rsidRPr="00012487">
        <w:rPr>
          <w:lang w:val="es-ES"/>
        </w:rPr>
        <w:t>por</w:t>
      </w:r>
      <w:r>
        <w:rPr>
          <w:lang w:val="es-ES"/>
        </w:rPr>
        <w:t xml:space="preserve"> correspondencia de proyectos de Recomendación por la Comisión de Estudio</w:t>
      </w:r>
      <w:r w:rsidR="00012487">
        <w:rPr>
          <w:lang w:val="es-ES"/>
        </w:rPr>
        <w:t xml:space="preserve"> </w:t>
      </w:r>
      <w:r>
        <w:rPr>
          <w:lang w:val="es-ES"/>
        </w:rPr>
        <w:t>(§ A2.6.2.2.3 de la Resolución UIT</w:t>
      </w:r>
      <w:r>
        <w:rPr>
          <w:lang w:val="es-ES"/>
        </w:rPr>
        <w:noBreakHyphen/>
        <w:t>R 1</w:t>
      </w:r>
      <w:r w:rsidR="001007CA">
        <w:rPr>
          <w:lang w:val="es-ES"/>
        </w:rPr>
        <w:t>-9</w:t>
      </w:r>
      <w:r>
        <w:rPr>
          <w:lang w:val="es-ES"/>
        </w:rPr>
        <w:t>)</w:t>
      </w:r>
    </w:p>
    <w:p w14:paraId="5B7D5C29" w14:textId="34251CD4" w:rsidR="00746928" w:rsidRDefault="00746928" w:rsidP="00746928">
      <w:pPr>
        <w:rPr>
          <w:lang w:val="es-ES"/>
        </w:rPr>
      </w:pPr>
      <w:r>
        <w:rPr>
          <w:lang w:val="es-ES"/>
        </w:rPr>
        <w:t>No se propone la adopción de Recomendaciones ni de Cuestiones por la Comisión de Estudio con arreglo al § A2.6.2.2.3 de la Resolución UIT-R 1</w:t>
      </w:r>
      <w:r w:rsidR="001007CA">
        <w:rPr>
          <w:lang w:val="es-ES"/>
        </w:rPr>
        <w:t>-9</w:t>
      </w:r>
      <w:r>
        <w:rPr>
          <w:lang w:val="es-ES"/>
        </w:rPr>
        <w:t>.</w:t>
      </w:r>
    </w:p>
    <w:p w14:paraId="0612BAF4" w14:textId="179AE6AE" w:rsidR="00526502" w:rsidRPr="00526502" w:rsidRDefault="00526502" w:rsidP="00526502">
      <w:pPr>
        <w:tabs>
          <w:tab w:val="clear" w:pos="794"/>
          <w:tab w:val="clear" w:pos="1191"/>
          <w:tab w:val="clear" w:pos="1588"/>
          <w:tab w:val="clear" w:pos="1985"/>
          <w:tab w:val="left" w:pos="5914"/>
        </w:tabs>
        <w:rPr>
          <w:lang w:val="es-ES"/>
        </w:rPr>
      </w:pPr>
      <w:r>
        <w:rPr>
          <w:lang w:val="es-ES"/>
        </w:rPr>
        <w:tab/>
      </w:r>
    </w:p>
    <w:p w14:paraId="7345773E" w14:textId="77777777" w:rsidR="00746928" w:rsidRDefault="00746928" w:rsidP="007332FB">
      <w:pPr>
        <w:pStyle w:val="Heading1"/>
        <w:spacing w:before="480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lastRenderedPageBreak/>
        <w:t>3</w:t>
      </w:r>
      <w:r>
        <w:rPr>
          <w:rFonts w:asciiTheme="minorHAnsi" w:hAnsiTheme="minorHAnsi" w:cstheme="minorHAnsi"/>
          <w:lang w:val="es-ES"/>
        </w:rPr>
        <w:tab/>
      </w:r>
      <w:r>
        <w:rPr>
          <w:lang w:val="es-ES"/>
        </w:rPr>
        <w:t>Contribuciones</w:t>
      </w:r>
    </w:p>
    <w:p w14:paraId="4AFC8A5F" w14:textId="55A019FA" w:rsidR="00746928" w:rsidRDefault="00746928" w:rsidP="00746928">
      <w:pPr>
        <w:rPr>
          <w:lang w:val="es-ES"/>
        </w:rPr>
      </w:pPr>
      <w:r>
        <w:rPr>
          <w:lang w:val="es-ES"/>
        </w:rPr>
        <w:t>Las contribuciones sobre los trabajos de la Comisión de Estudio 5 se tramitarán con arreglo a lo dispuesto en la Resolución UIT-R 1</w:t>
      </w:r>
      <w:r w:rsidR="001007CA">
        <w:rPr>
          <w:lang w:val="es-ES"/>
        </w:rPr>
        <w:t>-9</w:t>
      </w:r>
      <w:r>
        <w:rPr>
          <w:lang w:val="es-ES"/>
        </w:rPr>
        <w:t xml:space="preserve">. </w:t>
      </w:r>
    </w:p>
    <w:p w14:paraId="55553A4C" w14:textId="24740B72" w:rsidR="00746928" w:rsidRDefault="00746928" w:rsidP="00746928">
      <w:pPr>
        <w:rPr>
          <w:lang w:val="es-ES"/>
        </w:rPr>
      </w:pPr>
      <w:r>
        <w:rPr>
          <w:lang w:val="es-ES"/>
        </w:rPr>
        <w:t>El plazo para presentar contribuciones que no requieran traducción</w:t>
      </w:r>
      <w:r w:rsidR="00D6170D">
        <w:rPr>
          <w:rStyle w:val="FootnoteReference"/>
          <w:lang w:val="es-ES"/>
        </w:rPr>
        <w:footnoteReference w:customMarkFollows="1" w:id="1"/>
        <w:t>*</w:t>
      </w:r>
      <w:r w:rsidR="003C5FF4">
        <w:rPr>
          <w:lang w:val="es-ES"/>
        </w:rPr>
        <w:t xml:space="preserve"> </w:t>
      </w:r>
      <w:r>
        <w:rPr>
          <w:lang w:val="es-ES"/>
        </w:rPr>
        <w:t xml:space="preserve">(incluidas sus Revisiones, </w:t>
      </w:r>
      <w:proofErr w:type="spellStart"/>
      <w:r>
        <w:rPr>
          <w:lang w:val="es-ES"/>
        </w:rPr>
        <w:t>Addenda</w:t>
      </w:r>
      <w:proofErr w:type="spellEnd"/>
      <w:r>
        <w:rPr>
          <w:lang w:val="es-ES"/>
        </w:rPr>
        <w:t xml:space="preserve"> y Corrigenda) es de </w:t>
      </w:r>
      <w:r>
        <w:rPr>
          <w:b/>
          <w:bCs/>
          <w:lang w:val="es-ES"/>
        </w:rPr>
        <w:t>12 días naturales</w:t>
      </w:r>
      <w:r>
        <w:rPr>
          <w:lang w:val="es-ES"/>
        </w:rPr>
        <w:t xml:space="preserve"> (16.00 horas (UTC)) antes del comienzo de la reunión (véase el cuadro anterior). Las contribuciones que se reciban después de esa fecha no se aceptarán. En la Resolución UIT-R 1</w:t>
      </w:r>
      <w:r w:rsidR="007332FB">
        <w:rPr>
          <w:lang w:val="es-ES"/>
        </w:rPr>
        <w:t>-9</w:t>
      </w:r>
      <w:r>
        <w:rPr>
          <w:lang w:val="es-ES"/>
        </w:rPr>
        <w:t xml:space="preserve"> se estipula que no podrán examinarse las contribuciones que no hayan podido ponerse a disposición de los participantes en la apertura de la reunión. </w:t>
      </w:r>
    </w:p>
    <w:p w14:paraId="41AA6301" w14:textId="77777777" w:rsidR="00746928" w:rsidRDefault="00746928" w:rsidP="00746928">
      <w:pPr>
        <w:rPr>
          <w:lang w:val="es-ES"/>
        </w:rPr>
      </w:pPr>
      <w:r>
        <w:rPr>
          <w:lang w:val="es-ES"/>
        </w:rPr>
        <w:t xml:space="preserve">Se solicita a los participantes que comuniquen sus contribuciones por correo electrónico a: </w:t>
      </w:r>
    </w:p>
    <w:p w14:paraId="40A4FEB2" w14:textId="77777777" w:rsidR="00746928" w:rsidRPr="00746928" w:rsidRDefault="00526502" w:rsidP="00746928">
      <w:pPr>
        <w:jc w:val="center"/>
        <w:rPr>
          <w:rStyle w:val="Hyperlink"/>
          <w:rFonts w:asciiTheme="minorHAnsi" w:hAnsiTheme="minorHAnsi" w:cstheme="minorHAnsi"/>
          <w:szCs w:val="24"/>
          <w:lang w:val="es-ES"/>
        </w:rPr>
      </w:pPr>
      <w:hyperlink r:id="rId11" w:history="1">
        <w:r w:rsidR="00746928">
          <w:rPr>
            <w:rStyle w:val="Hyperlink"/>
            <w:rFonts w:asciiTheme="minorHAnsi" w:hAnsiTheme="minorHAnsi" w:cstheme="minorHAnsi"/>
            <w:szCs w:val="24"/>
            <w:lang w:val="es-ES"/>
          </w:rPr>
          <w:t>rsg5@itu.int</w:t>
        </w:r>
      </w:hyperlink>
    </w:p>
    <w:p w14:paraId="14CBCAA2" w14:textId="77777777" w:rsidR="00746928" w:rsidRPr="00746928" w:rsidRDefault="00746928" w:rsidP="00746928">
      <w:pPr>
        <w:rPr>
          <w:lang w:val="es-ES"/>
        </w:rPr>
      </w:pPr>
      <w:r>
        <w:rPr>
          <w:lang w:val="es-ES"/>
        </w:rPr>
        <w:t xml:space="preserve">Con copia al Presidente de la Comisión de Estudio 5, cuya dirección puede consultarse en: </w:t>
      </w:r>
    </w:p>
    <w:p w14:paraId="692965C4" w14:textId="16634A01" w:rsidR="00746928" w:rsidRPr="00746928" w:rsidRDefault="00526502" w:rsidP="00746928">
      <w:pPr>
        <w:jc w:val="center"/>
        <w:rPr>
          <w:rStyle w:val="Hyperlink"/>
          <w:rFonts w:asciiTheme="minorHAnsi" w:hAnsiTheme="minorHAnsi" w:cstheme="minorHAnsi"/>
          <w:bCs/>
          <w:szCs w:val="24"/>
          <w:lang w:val="es-ES"/>
        </w:rPr>
      </w:pPr>
      <w:hyperlink r:id="rId12" w:history="1">
        <w:r w:rsidR="00746928">
          <w:rPr>
            <w:rStyle w:val="Hyperlink"/>
            <w:lang w:val="es-ES"/>
          </w:rPr>
          <w:t>http://itu.int/go/ITU-R/SG5/Chair</w:t>
        </w:r>
      </w:hyperlink>
    </w:p>
    <w:p w14:paraId="743203E4" w14:textId="77777777" w:rsidR="00746928" w:rsidRPr="00746928" w:rsidRDefault="00746928" w:rsidP="007332FB">
      <w:pPr>
        <w:pStyle w:val="Heading1"/>
        <w:spacing w:before="480"/>
        <w:rPr>
          <w:lang w:val="es-ES"/>
        </w:rPr>
      </w:pPr>
      <w:r>
        <w:rPr>
          <w:lang w:val="es-ES"/>
        </w:rPr>
        <w:t>4</w:t>
      </w:r>
      <w:r>
        <w:rPr>
          <w:lang w:val="es-ES"/>
        </w:rPr>
        <w:tab/>
        <w:t>Documentos</w:t>
      </w:r>
    </w:p>
    <w:p w14:paraId="3DCC2D0D" w14:textId="4AE13F4B" w:rsidR="00746928" w:rsidRPr="00DA1773" w:rsidRDefault="00746928" w:rsidP="00746928">
      <w:pPr>
        <w:rPr>
          <w:lang w:val="es-ES"/>
        </w:rPr>
      </w:pPr>
      <w:r w:rsidRPr="00012487">
        <w:rPr>
          <w:lang w:val="es-ES"/>
        </w:rPr>
        <w:t xml:space="preserve">Las contribuciones se publicarán </w:t>
      </w:r>
      <w:r w:rsidR="00012487">
        <w:rPr>
          <w:lang w:val="es-ES"/>
        </w:rPr>
        <w:t>«</w:t>
      </w:r>
      <w:r w:rsidRPr="00012487">
        <w:rPr>
          <w:lang w:val="es-ES"/>
        </w:rPr>
        <w:t>tal y como se reciban</w:t>
      </w:r>
      <w:r w:rsidR="00012487">
        <w:rPr>
          <w:lang w:val="es-ES"/>
        </w:rPr>
        <w:t>»</w:t>
      </w:r>
      <w:r w:rsidRPr="00012487">
        <w:rPr>
          <w:lang w:val="es-ES"/>
        </w:rPr>
        <w:t xml:space="preserve"> en el plazo de un día laborable en la página web creada para tal fin. Las versiones oficiales se publicarán en la página</w:t>
      </w:r>
      <w:r>
        <w:rPr>
          <w:rStyle w:val="Hyperlink"/>
          <w:rFonts w:asciiTheme="minorHAnsi" w:hAnsiTheme="minorHAnsi" w:cstheme="minorHAnsi"/>
          <w:szCs w:val="24"/>
          <w:lang w:val="es-ES"/>
        </w:rPr>
        <w:t xml:space="preserve"> </w:t>
      </w:r>
      <w:hyperlink r:id="rId13" w:history="1">
        <w:r w:rsidR="00012487">
          <w:rPr>
            <w:rStyle w:val="Hyperlink"/>
            <w:rFonts w:asciiTheme="minorHAnsi" w:hAnsiTheme="minorHAnsi" w:cstheme="minorHAnsi"/>
            <w:bCs/>
            <w:szCs w:val="24"/>
            <w:lang w:val="es-ES"/>
          </w:rPr>
          <w:t>https://www.itu.int/md/R23-SG05-C/es</w:t>
        </w:r>
      </w:hyperlink>
      <w:r w:rsidRPr="00D6170D">
        <w:rPr>
          <w:rStyle w:val="Hyperlink"/>
          <w:rFonts w:asciiTheme="minorHAnsi" w:hAnsiTheme="minorHAnsi" w:cstheme="minorHAnsi"/>
          <w:szCs w:val="24"/>
          <w:u w:val="none"/>
          <w:lang w:val="es-ES"/>
        </w:rPr>
        <w:t xml:space="preserve"> </w:t>
      </w:r>
      <w:r w:rsidRPr="00DA1773">
        <w:rPr>
          <w:lang w:val="es-ES"/>
        </w:rPr>
        <w:t xml:space="preserve">en el plazo de tres días laborables. </w:t>
      </w:r>
    </w:p>
    <w:p w14:paraId="5CE922DD" w14:textId="77777777" w:rsidR="00746928" w:rsidRPr="00DA1773" w:rsidRDefault="00746928" w:rsidP="007332FB">
      <w:pPr>
        <w:pStyle w:val="Heading1"/>
        <w:spacing w:before="480"/>
        <w:rPr>
          <w:rFonts w:eastAsia="SimSun"/>
          <w:lang w:val="es-ES"/>
        </w:rPr>
      </w:pPr>
      <w:r w:rsidRPr="00DA1773">
        <w:rPr>
          <w:rFonts w:eastAsia="SimSun"/>
          <w:lang w:val="es-ES"/>
        </w:rPr>
        <w:t>5</w:t>
      </w:r>
      <w:r w:rsidRPr="00DA1773">
        <w:rPr>
          <w:rFonts w:eastAsia="SimSun"/>
          <w:lang w:val="es-ES"/>
        </w:rPr>
        <w:tab/>
        <w:t>Interpretación</w:t>
      </w:r>
    </w:p>
    <w:p w14:paraId="76EB5BA3" w14:textId="77777777" w:rsidR="00746928" w:rsidRDefault="00746928" w:rsidP="00746928">
      <w:pPr>
        <w:rPr>
          <w:rFonts w:eastAsia="SimSun"/>
          <w:lang w:val="es-ES"/>
        </w:rPr>
      </w:pPr>
      <w:r w:rsidRPr="003C5FF4">
        <w:rPr>
          <w:lang w:val="es-ES"/>
        </w:rPr>
        <w:t xml:space="preserve">Debido a las limitaciones financieras y a la disponibilidad de intérpretes, </w:t>
      </w:r>
      <w:r w:rsidRPr="003C5FF4">
        <w:rPr>
          <w:b/>
          <w:bCs/>
          <w:lang w:val="es-ES"/>
        </w:rPr>
        <w:t>se ruega a los Estados Miembros que confirmen antes del 13 de marzo de 2024</w:t>
      </w:r>
      <w:r w:rsidRPr="003C5FF4">
        <w:rPr>
          <w:lang w:val="es-ES"/>
        </w:rPr>
        <w:t xml:space="preserve"> la necesidad de interpretación en árabe, chino, francés, español o ruso.</w:t>
      </w:r>
      <w:r>
        <w:rPr>
          <w:rStyle w:val="ui-provider"/>
          <w:lang w:val="es-ES"/>
        </w:rPr>
        <w:t xml:space="preserve"> </w:t>
      </w:r>
    </w:p>
    <w:p w14:paraId="3E2776DF" w14:textId="77777777" w:rsidR="00746928" w:rsidRDefault="00746928" w:rsidP="007332FB">
      <w:pPr>
        <w:pStyle w:val="Heading1"/>
        <w:spacing w:before="480"/>
        <w:rPr>
          <w:lang w:val="es-ES"/>
        </w:rPr>
      </w:pPr>
      <w:r>
        <w:rPr>
          <w:lang w:val="es-ES"/>
        </w:rPr>
        <w:t>6</w:t>
      </w:r>
      <w:r>
        <w:rPr>
          <w:lang w:val="es-ES"/>
        </w:rPr>
        <w:tab/>
        <w:t>Inscripción/</w:t>
      </w:r>
      <w:r w:rsidRPr="00DA1773">
        <w:rPr>
          <w:lang w:val="es-ES"/>
        </w:rPr>
        <w:t>Requisitos</w:t>
      </w:r>
      <w:r>
        <w:rPr>
          <w:lang w:val="es-ES"/>
        </w:rPr>
        <w:t xml:space="preserve"> para el visado/Alojamiento</w:t>
      </w:r>
    </w:p>
    <w:p w14:paraId="0B083031" w14:textId="77777777" w:rsidR="00746928" w:rsidRPr="003C5FF4" w:rsidRDefault="00746928" w:rsidP="003C5FF4">
      <w:pPr>
        <w:rPr>
          <w:lang w:val="es-ES" w:eastAsia="zh-CN"/>
        </w:rPr>
      </w:pPr>
      <w:r>
        <w:rPr>
          <w:lang w:val="es-ES" w:eastAsia="zh-CN"/>
        </w:rPr>
        <w:t xml:space="preserve">La inscripción a este evento es obligatoria y se llevará a cabo exclusivamente en línea a través de los coordinadores designados (DFP) para la inscripción a eventos del UIT-R. Los participantes deberán primeramente cumplimentar un formulario de inscripción en línea y, a continuación, someter la solicitud de inscripción a la aprobación del coordinador que corresponda. Los participantes deberán poseer una cuenta UIT para este fin y se les recomienda encarecidamente </w:t>
      </w:r>
      <w:r>
        <w:rPr>
          <w:b/>
          <w:bCs/>
          <w:lang w:val="es-ES" w:eastAsia="zh-CN"/>
        </w:rPr>
        <w:t>que se inscriban con antelación</w:t>
      </w:r>
      <w:r>
        <w:rPr>
          <w:lang w:val="es-ES" w:eastAsia="zh-CN"/>
        </w:rPr>
        <w:t xml:space="preserve"> y que indiquen </w:t>
      </w:r>
      <w:r>
        <w:rPr>
          <w:b/>
          <w:bCs/>
          <w:lang w:val="es-ES" w:eastAsia="zh-CN"/>
        </w:rPr>
        <w:t>si desean participar en la reunión de manera presencial o a distancia</w:t>
      </w:r>
      <w:r>
        <w:rPr>
          <w:lang w:val="es-ES" w:eastAsia="zh-CN"/>
        </w:rPr>
        <w:t>.</w:t>
      </w:r>
    </w:p>
    <w:p w14:paraId="542D7FD9" w14:textId="77777777" w:rsidR="00746928" w:rsidRDefault="00746928" w:rsidP="00746928">
      <w:pPr>
        <w:rPr>
          <w:lang w:val="es-ES"/>
        </w:rPr>
      </w:pPr>
      <w:r>
        <w:rPr>
          <w:lang w:val="es-ES"/>
        </w:rPr>
        <w:t xml:space="preserve">Puede consultarse la lista de coordinadores designados del UIT-R (se necesita una cuenta TIES), así como información detallada sobre este sistema de inscripción a los eventos, los requisitos para obtención de visado, el alojamiento, etc., en la dirección: </w:t>
      </w:r>
    </w:p>
    <w:p w14:paraId="708E7C93" w14:textId="37D1BD5F" w:rsidR="00746928" w:rsidRPr="00746928" w:rsidRDefault="00526502" w:rsidP="00746928">
      <w:pPr>
        <w:jc w:val="center"/>
        <w:rPr>
          <w:rStyle w:val="Hyperlink"/>
          <w:rFonts w:asciiTheme="minorHAnsi" w:hAnsiTheme="minorHAnsi" w:cstheme="minorHAnsi"/>
          <w:szCs w:val="24"/>
          <w:lang w:val="es-ES"/>
        </w:rPr>
      </w:pPr>
      <w:hyperlink r:id="rId14" w:history="1">
        <w:r w:rsidR="003C5FF4">
          <w:rPr>
            <w:rStyle w:val="Hyperlink"/>
            <w:rFonts w:asciiTheme="minorHAnsi" w:hAnsiTheme="minorHAnsi" w:cstheme="minorHAnsi"/>
            <w:szCs w:val="24"/>
            <w:lang w:val="es-ES"/>
          </w:rPr>
          <w:t>https://www.itu.int/es/ITU-R/information/events</w:t>
        </w:r>
      </w:hyperlink>
    </w:p>
    <w:p w14:paraId="254DFDF4" w14:textId="28300C47" w:rsidR="00746928" w:rsidRPr="00746928" w:rsidRDefault="00746928" w:rsidP="00746928">
      <w:pPr>
        <w:rPr>
          <w:lang w:val="es-ES"/>
        </w:rPr>
      </w:pPr>
      <w:r>
        <w:rPr>
          <w:lang w:val="es-ES"/>
        </w:rPr>
        <w:t xml:space="preserve">Tenga en cuenta que, para las reuniones en Ginebra, la asistencia para la obtención de visados debe solicitarse durante el proceso de inscripción en línea y puede tardar hasta 21 días. Para más información, véase </w:t>
      </w:r>
      <w:hyperlink r:id="rId15" w:history="1">
        <w:r w:rsidR="003C5FF4">
          <w:rPr>
            <w:rStyle w:val="Hyperlink"/>
            <w:rFonts w:asciiTheme="minorHAnsi" w:hAnsiTheme="minorHAnsi" w:cstheme="minorHAnsi"/>
            <w:szCs w:val="24"/>
            <w:lang w:val="es-ES"/>
          </w:rPr>
          <w:t>https://www.itu.int/es/ITU-R/information/events/Pages/visa.aspx</w:t>
        </w:r>
      </w:hyperlink>
    </w:p>
    <w:p w14:paraId="3C143882" w14:textId="77777777" w:rsidR="00746928" w:rsidRDefault="00746928" w:rsidP="00746928">
      <w:pPr>
        <w:pStyle w:val="Heading1"/>
        <w:rPr>
          <w:b w:val="0"/>
          <w:szCs w:val="24"/>
          <w:lang w:val="es-ES"/>
        </w:rPr>
      </w:pPr>
      <w:r>
        <w:rPr>
          <w:szCs w:val="24"/>
          <w:lang w:val="es-ES"/>
        </w:rPr>
        <w:lastRenderedPageBreak/>
        <w:t>7</w:t>
      </w:r>
      <w:r>
        <w:rPr>
          <w:szCs w:val="24"/>
          <w:lang w:val="es-ES"/>
        </w:rPr>
        <w:tab/>
        <w:t>Participación a distancia y transmisión por la web</w:t>
      </w:r>
    </w:p>
    <w:p w14:paraId="6EC895E9" w14:textId="77777777" w:rsidR="00746928" w:rsidRDefault="00746928" w:rsidP="004567EF">
      <w:pPr>
        <w:rPr>
          <w:lang w:val="es-ES"/>
        </w:rPr>
      </w:pPr>
      <w:r>
        <w:rPr>
          <w:lang w:val="es-ES"/>
        </w:rPr>
        <w:t xml:space="preserve">El acceso a las sesiones de la reunión está reservado exclusivamente a los participantes inscritos en el evento. Los delegados que deseen conectarse a la reunión a distancia pueden acceder a las reuniones plenarias de la Comisión de Estudio desde la página web para la participación a distancia: </w:t>
      </w:r>
    </w:p>
    <w:p w14:paraId="202BFED0" w14:textId="37AA59D2" w:rsidR="00746928" w:rsidRDefault="00526502" w:rsidP="00746928">
      <w:pPr>
        <w:keepNext/>
        <w:keepLines/>
        <w:jc w:val="center"/>
        <w:rPr>
          <w:rFonts w:asciiTheme="minorHAnsi" w:hAnsiTheme="minorHAnsi"/>
          <w:lang w:val="es-ES"/>
        </w:rPr>
      </w:pPr>
      <w:hyperlink r:id="rId16" w:history="1">
        <w:r w:rsidR="00746928">
          <w:rPr>
            <w:rStyle w:val="Hyperlink"/>
            <w:rFonts w:asciiTheme="minorHAnsi" w:hAnsiTheme="minorHAnsi"/>
            <w:lang w:val="es-ES"/>
          </w:rPr>
          <w:t>https://www.itu.int/en/events/Pages/Virtual-Sessions.aspx</w:t>
        </w:r>
      </w:hyperlink>
    </w:p>
    <w:p w14:paraId="52DB2C15" w14:textId="77777777" w:rsidR="00746928" w:rsidRDefault="00746928" w:rsidP="004567EF">
      <w:pPr>
        <w:rPr>
          <w:lang w:val="es-ES"/>
        </w:rPr>
      </w:pPr>
      <w:r>
        <w:rPr>
          <w:lang w:val="es-ES"/>
        </w:rPr>
        <w:t xml:space="preserve">Estas conexiones a las sesiones de la reunión virtual estarán disponibles 30 minutos antes de la hora de comienzo de cada sesión. </w:t>
      </w:r>
    </w:p>
    <w:p w14:paraId="3D36F626" w14:textId="5ED18220" w:rsidR="00746928" w:rsidRDefault="00746928" w:rsidP="004567EF">
      <w:pPr>
        <w:rPr>
          <w:rFonts w:cstheme="minorHAnsi"/>
          <w:szCs w:val="24"/>
          <w:lang w:val="es-ES"/>
        </w:rPr>
      </w:pPr>
      <w:r>
        <w:rPr>
          <w:rFonts w:cstheme="minorHAnsi"/>
          <w:szCs w:val="24"/>
          <w:lang w:val="es-ES"/>
        </w:rPr>
        <w:t xml:space="preserve">Para quienes deseen seguir a distancia el </w:t>
      </w:r>
      <w:r w:rsidR="00B4147F">
        <w:rPr>
          <w:rFonts w:cstheme="minorHAnsi"/>
          <w:szCs w:val="24"/>
          <w:lang w:val="es-ES"/>
        </w:rPr>
        <w:t xml:space="preserve">desarrollo </w:t>
      </w:r>
      <w:r>
        <w:rPr>
          <w:rFonts w:cstheme="minorHAnsi"/>
          <w:szCs w:val="24"/>
          <w:lang w:val="es-ES"/>
        </w:rPr>
        <w:t xml:space="preserve">de las reuniones del UIT-R, se emitirá por Internet el audio de las Sesiones Plenarias de las Comisiones de Estudio. No es necesario que los participantes se inscriban en la reunión para acceder a las transmisiones por la web, pero sí se requiere una </w:t>
      </w:r>
      <w:hyperlink r:id="rId17" w:history="1">
        <w:r>
          <w:rPr>
            <w:rStyle w:val="Hyperlink"/>
            <w:rFonts w:asciiTheme="minorHAnsi" w:hAnsiTheme="minorHAnsi" w:cstheme="minorHAnsi"/>
            <w:szCs w:val="24"/>
            <w:lang w:val="es-ES"/>
          </w:rPr>
          <w:t>cuenta TIES</w:t>
        </w:r>
      </w:hyperlink>
      <w:r>
        <w:rPr>
          <w:rFonts w:cstheme="minorHAnsi"/>
          <w:szCs w:val="24"/>
          <w:lang w:val="es-ES"/>
        </w:rPr>
        <w:t xml:space="preserve">. </w:t>
      </w:r>
    </w:p>
    <w:p w14:paraId="008DE574" w14:textId="7D8C1C56" w:rsidR="00746928" w:rsidRDefault="00746928" w:rsidP="00746928">
      <w:pPr>
        <w:rPr>
          <w:lang w:val="es-ES"/>
        </w:rPr>
      </w:pPr>
      <w:r w:rsidRPr="00DA1773">
        <w:rPr>
          <w:lang w:val="es-ES"/>
        </w:rPr>
        <w:t>Para más preguntas relacionadas con esta Circular Administrativa, póngase en contacto con el Sr.</w:t>
      </w:r>
      <w:r w:rsidR="00DA1773">
        <w:rPr>
          <w:lang w:val="es-ES"/>
        </w:rPr>
        <w:t> </w:t>
      </w:r>
      <w:r w:rsidRPr="00DA1773">
        <w:rPr>
          <w:lang w:val="es-ES"/>
        </w:rPr>
        <w:t>Uwe Löwenstein, consejero de la Comisión de Estudio 5, en la dirección</w:t>
      </w:r>
      <w:r>
        <w:rPr>
          <w:rStyle w:val="Hyperlink"/>
          <w:lang w:val="es-ES"/>
        </w:rPr>
        <w:t xml:space="preserve"> </w:t>
      </w:r>
      <w:hyperlink r:id="rId18" w:history="1">
        <w:r>
          <w:rPr>
            <w:rStyle w:val="Hyperlink"/>
            <w:lang w:val="es-ES"/>
          </w:rPr>
          <w:t>uwe.loewenstein@itu.int</w:t>
        </w:r>
      </w:hyperlink>
      <w:r>
        <w:rPr>
          <w:rStyle w:val="Hyperlink"/>
          <w:lang w:val="es-ES"/>
        </w:rPr>
        <w:t>.</w:t>
      </w:r>
    </w:p>
    <w:p w14:paraId="5EA837DB" w14:textId="77777777" w:rsidR="00746928" w:rsidRDefault="00746928" w:rsidP="00746928">
      <w:pPr>
        <w:pStyle w:val="Signature"/>
        <w:rPr>
          <w:lang w:val="es-ES"/>
        </w:rPr>
      </w:pPr>
      <w:r>
        <w:rPr>
          <w:lang w:val="es-ES"/>
        </w:rPr>
        <w:t>Mario Maniewicz</w:t>
      </w:r>
      <w:r>
        <w:rPr>
          <w:lang w:val="es-ES"/>
        </w:rPr>
        <w:br/>
        <w:t>Director</w:t>
      </w:r>
    </w:p>
    <w:p w14:paraId="7673A68C" w14:textId="77777777" w:rsidR="00746928" w:rsidRDefault="00746928" w:rsidP="00746928">
      <w:pPr>
        <w:tabs>
          <w:tab w:val="center" w:pos="7371"/>
          <w:tab w:val="right" w:pos="8505"/>
        </w:tabs>
        <w:spacing w:before="2400"/>
        <w:rPr>
          <w:szCs w:val="24"/>
          <w:lang w:val="es-ES"/>
        </w:rPr>
      </w:pPr>
      <w:r>
        <w:rPr>
          <w:b/>
          <w:bCs/>
          <w:szCs w:val="24"/>
          <w:lang w:val="es-ES"/>
        </w:rPr>
        <w:t xml:space="preserve">Anexo: </w:t>
      </w:r>
      <w:r>
        <w:rPr>
          <w:szCs w:val="24"/>
          <w:lang w:val="es-ES"/>
        </w:rPr>
        <w:t>1</w:t>
      </w:r>
    </w:p>
    <w:p w14:paraId="4DC933EE" w14:textId="77777777" w:rsidR="00746928" w:rsidRDefault="00746928" w:rsidP="00746928">
      <w:pPr>
        <w:rPr>
          <w:lang w:val="es-ES"/>
        </w:rPr>
      </w:pPr>
      <w:r>
        <w:rPr>
          <w:lang w:val="es-ES"/>
        </w:rPr>
        <w:br w:type="page"/>
      </w:r>
    </w:p>
    <w:p w14:paraId="3ADA2108" w14:textId="139DF91B" w:rsidR="00746928" w:rsidRDefault="00746928" w:rsidP="00746928">
      <w:pPr>
        <w:pStyle w:val="AnnexNotitle0"/>
        <w:spacing w:before="0"/>
        <w:rPr>
          <w:rFonts w:asciiTheme="minorHAnsi" w:hAnsiTheme="minorHAnsi" w:cstheme="minorHAnsi"/>
          <w:szCs w:val="28"/>
          <w:lang w:val="es-ES"/>
        </w:rPr>
      </w:pPr>
      <w:r>
        <w:rPr>
          <w:rFonts w:asciiTheme="minorHAnsi" w:hAnsiTheme="minorHAnsi" w:cstheme="minorHAnsi"/>
          <w:szCs w:val="28"/>
          <w:lang w:val="es-ES"/>
        </w:rPr>
        <w:lastRenderedPageBreak/>
        <w:t xml:space="preserve">Anexo </w:t>
      </w:r>
      <w:r>
        <w:rPr>
          <w:rFonts w:asciiTheme="minorHAnsi" w:hAnsiTheme="minorHAnsi" w:cstheme="minorHAnsi"/>
          <w:szCs w:val="28"/>
          <w:lang w:val="es-ES"/>
        </w:rPr>
        <w:br/>
      </w:r>
      <w:r>
        <w:rPr>
          <w:rFonts w:asciiTheme="minorHAnsi" w:hAnsiTheme="minorHAnsi" w:cstheme="minorHAnsi"/>
          <w:szCs w:val="28"/>
          <w:lang w:val="es-ES"/>
        </w:rPr>
        <w:br/>
        <w:t xml:space="preserve">Proyecto de orden del día de la reunión de la Comisión de Estudio 5 </w:t>
      </w:r>
      <w:r w:rsidR="00526502">
        <w:rPr>
          <w:rFonts w:asciiTheme="minorHAnsi" w:hAnsiTheme="minorHAnsi" w:cstheme="minorHAnsi"/>
          <w:szCs w:val="28"/>
          <w:lang w:val="es-ES"/>
        </w:rPr>
        <w:br/>
      </w:r>
      <w:r>
        <w:rPr>
          <w:rFonts w:asciiTheme="minorHAnsi" w:hAnsiTheme="minorHAnsi" w:cstheme="minorHAnsi"/>
          <w:szCs w:val="28"/>
          <w:lang w:val="es-ES"/>
        </w:rPr>
        <w:t>de Radiocomunicaciones</w:t>
      </w:r>
    </w:p>
    <w:p w14:paraId="5D31F523" w14:textId="77777777" w:rsidR="00746928" w:rsidRDefault="00746928" w:rsidP="00746928">
      <w:pPr>
        <w:pStyle w:val="Normalaftertitle"/>
        <w:spacing w:before="240" w:after="120"/>
        <w:jc w:val="center"/>
        <w:rPr>
          <w:rFonts w:asciiTheme="minorHAnsi" w:hAnsiTheme="minorHAnsi" w:cstheme="minorHAnsi"/>
          <w:szCs w:val="24"/>
          <w:lang w:val="es-ES"/>
        </w:rPr>
      </w:pPr>
      <w:r>
        <w:rPr>
          <w:rFonts w:asciiTheme="minorHAnsi" w:hAnsiTheme="minorHAnsi" w:cstheme="minorHAnsi"/>
          <w:szCs w:val="24"/>
          <w:lang w:val="es-ES"/>
        </w:rPr>
        <w:t>(Ginebra, 13 de mayo de 2024)</w:t>
      </w:r>
    </w:p>
    <w:p w14:paraId="6096399F" w14:textId="77777777" w:rsidR="00746928" w:rsidRDefault="00746928" w:rsidP="00746928">
      <w:pPr>
        <w:tabs>
          <w:tab w:val="left" w:pos="709"/>
        </w:tabs>
        <w:overflowPunct/>
        <w:autoSpaceDE/>
        <w:adjustRightInd/>
        <w:spacing w:before="480"/>
        <w:rPr>
          <w:rFonts w:asciiTheme="minorHAnsi" w:eastAsia="SimSun" w:hAnsiTheme="minorHAnsi" w:cstheme="minorHAnsi"/>
          <w:szCs w:val="24"/>
          <w:lang w:val="es-ES" w:eastAsia="zh-CN"/>
        </w:rPr>
      </w:pPr>
      <w:r>
        <w:rPr>
          <w:rFonts w:asciiTheme="minorHAnsi" w:eastAsia="SimSun" w:hAnsiTheme="minorHAnsi" w:cstheme="minorHAnsi"/>
          <w:b/>
          <w:bCs/>
          <w:szCs w:val="24"/>
          <w:lang w:val="es-ES" w:eastAsia="zh-CN"/>
        </w:rPr>
        <w:t>1</w:t>
      </w:r>
      <w:r>
        <w:rPr>
          <w:rFonts w:asciiTheme="minorHAnsi" w:eastAsia="SimSun" w:hAnsiTheme="minorHAnsi" w:cstheme="minorHAnsi"/>
          <w:b/>
          <w:bCs/>
          <w:szCs w:val="24"/>
          <w:lang w:val="es-ES" w:eastAsia="zh-CN"/>
        </w:rPr>
        <w:tab/>
      </w:r>
      <w:r>
        <w:rPr>
          <w:rFonts w:asciiTheme="minorHAnsi" w:eastAsia="SimSun" w:hAnsiTheme="minorHAnsi" w:cstheme="minorHAnsi"/>
          <w:szCs w:val="24"/>
          <w:lang w:val="es-ES" w:eastAsia="zh-CN"/>
        </w:rPr>
        <w:t xml:space="preserve">Apertura de la reunión </w:t>
      </w:r>
    </w:p>
    <w:p w14:paraId="7E2D76E7" w14:textId="77777777" w:rsidR="00746928" w:rsidRDefault="00746928" w:rsidP="00746928">
      <w:pPr>
        <w:tabs>
          <w:tab w:val="left" w:pos="709"/>
        </w:tabs>
        <w:adjustRightInd/>
        <w:rPr>
          <w:rFonts w:asciiTheme="minorHAnsi" w:eastAsia="SimSun" w:hAnsiTheme="minorHAnsi" w:cstheme="minorHAnsi"/>
          <w:szCs w:val="24"/>
          <w:lang w:val="es-ES" w:eastAsia="zh-CN"/>
        </w:rPr>
      </w:pPr>
      <w:r>
        <w:rPr>
          <w:rFonts w:asciiTheme="minorHAnsi" w:eastAsia="SimSun" w:hAnsiTheme="minorHAnsi" w:cstheme="minorHAnsi"/>
          <w:b/>
          <w:bCs/>
          <w:szCs w:val="24"/>
          <w:lang w:val="es-ES" w:eastAsia="zh-CN"/>
        </w:rPr>
        <w:t>2</w:t>
      </w:r>
      <w:r>
        <w:rPr>
          <w:rFonts w:asciiTheme="minorHAnsi" w:eastAsia="SimSun" w:hAnsiTheme="minorHAnsi" w:cstheme="minorHAnsi"/>
          <w:b/>
          <w:bCs/>
          <w:szCs w:val="24"/>
          <w:lang w:val="es-ES" w:eastAsia="zh-CN"/>
        </w:rPr>
        <w:tab/>
      </w:r>
      <w:r>
        <w:rPr>
          <w:rFonts w:asciiTheme="minorHAnsi" w:eastAsia="SimSun" w:hAnsiTheme="minorHAnsi" w:cstheme="minorHAnsi"/>
          <w:szCs w:val="24"/>
          <w:lang w:val="es-ES" w:eastAsia="zh-CN"/>
        </w:rPr>
        <w:t>Aprobación del orden del día</w:t>
      </w:r>
    </w:p>
    <w:p w14:paraId="31377C92" w14:textId="77777777" w:rsidR="00746928" w:rsidRDefault="00746928" w:rsidP="00746928">
      <w:pPr>
        <w:tabs>
          <w:tab w:val="left" w:pos="709"/>
        </w:tabs>
        <w:adjustRightInd/>
        <w:rPr>
          <w:rFonts w:asciiTheme="minorHAnsi" w:eastAsia="SimSun" w:hAnsiTheme="minorHAnsi" w:cstheme="minorHAnsi"/>
          <w:szCs w:val="24"/>
          <w:lang w:val="es-ES" w:eastAsia="zh-CN"/>
        </w:rPr>
      </w:pPr>
      <w:r>
        <w:rPr>
          <w:rFonts w:asciiTheme="minorHAnsi" w:eastAsia="SimSun" w:hAnsiTheme="minorHAnsi" w:cstheme="minorHAnsi"/>
          <w:b/>
          <w:bCs/>
          <w:szCs w:val="24"/>
          <w:lang w:val="es-ES" w:eastAsia="zh-CN"/>
        </w:rPr>
        <w:t>3</w:t>
      </w:r>
      <w:r>
        <w:rPr>
          <w:rFonts w:asciiTheme="minorHAnsi" w:eastAsia="SimSun" w:hAnsiTheme="minorHAnsi" w:cstheme="minorHAnsi"/>
          <w:szCs w:val="24"/>
          <w:lang w:val="es-ES" w:eastAsia="zh-CN"/>
        </w:rPr>
        <w:tab/>
        <w:t>Nombramiento del Relator</w:t>
      </w:r>
    </w:p>
    <w:p w14:paraId="38B2C23C" w14:textId="77777777" w:rsidR="00746928" w:rsidRDefault="00746928" w:rsidP="00746928">
      <w:pPr>
        <w:tabs>
          <w:tab w:val="left" w:pos="709"/>
        </w:tabs>
        <w:adjustRightInd/>
        <w:rPr>
          <w:rFonts w:asciiTheme="minorHAnsi" w:eastAsia="SimSun" w:hAnsiTheme="minorHAnsi" w:cstheme="minorHAnsi"/>
          <w:szCs w:val="24"/>
          <w:lang w:val="es-ES" w:eastAsia="zh-CN"/>
        </w:rPr>
      </w:pPr>
      <w:r>
        <w:rPr>
          <w:rFonts w:asciiTheme="minorHAnsi" w:eastAsia="SimSun" w:hAnsiTheme="minorHAnsi" w:cstheme="minorHAnsi"/>
          <w:b/>
          <w:bCs/>
          <w:szCs w:val="24"/>
          <w:lang w:val="es-ES" w:eastAsia="zh-CN"/>
        </w:rPr>
        <w:t>4</w:t>
      </w:r>
      <w:r>
        <w:rPr>
          <w:rFonts w:asciiTheme="minorHAnsi" w:eastAsia="SimSun" w:hAnsiTheme="minorHAnsi" w:cstheme="minorHAnsi"/>
          <w:szCs w:val="24"/>
          <w:lang w:val="es-ES" w:eastAsia="zh-CN"/>
        </w:rPr>
        <w:tab/>
        <w:t>Resultados de la AR-23 y nombramiento de los Vicepresidentes</w:t>
      </w:r>
    </w:p>
    <w:p w14:paraId="3CD23F6E" w14:textId="77777777" w:rsidR="00746928" w:rsidRDefault="00746928" w:rsidP="00746928">
      <w:pPr>
        <w:tabs>
          <w:tab w:val="left" w:pos="709"/>
        </w:tabs>
        <w:adjustRightInd/>
        <w:rPr>
          <w:rFonts w:asciiTheme="minorHAnsi" w:eastAsia="SimSun" w:hAnsiTheme="minorHAnsi" w:cstheme="minorHAnsi"/>
          <w:szCs w:val="24"/>
          <w:lang w:val="es-ES" w:eastAsia="zh-CN"/>
        </w:rPr>
      </w:pPr>
      <w:r>
        <w:rPr>
          <w:rFonts w:asciiTheme="minorHAnsi" w:eastAsia="SimSun" w:hAnsiTheme="minorHAnsi" w:cstheme="minorHAnsi"/>
          <w:b/>
          <w:bCs/>
          <w:szCs w:val="24"/>
          <w:lang w:val="es-ES" w:eastAsia="zh-CN"/>
        </w:rPr>
        <w:t>5</w:t>
      </w:r>
      <w:r>
        <w:rPr>
          <w:rFonts w:asciiTheme="minorHAnsi" w:eastAsia="SimSun" w:hAnsiTheme="minorHAnsi" w:cstheme="minorHAnsi"/>
          <w:szCs w:val="24"/>
          <w:lang w:val="es-ES" w:eastAsia="zh-CN"/>
        </w:rPr>
        <w:tab/>
      </w:r>
      <w:r>
        <w:rPr>
          <w:szCs w:val="24"/>
          <w:lang w:val="es-ES"/>
        </w:rPr>
        <w:t>Estructura de la CE 5 y nombramiento de los Presidentes de los Grupos de Trabajo</w:t>
      </w:r>
    </w:p>
    <w:p w14:paraId="68D82B50" w14:textId="77777777" w:rsidR="00746928" w:rsidRDefault="00746928" w:rsidP="00746928">
      <w:pPr>
        <w:tabs>
          <w:tab w:val="left" w:pos="709"/>
        </w:tabs>
        <w:adjustRightInd/>
        <w:rPr>
          <w:rFonts w:asciiTheme="minorHAnsi" w:eastAsia="SimSun" w:hAnsiTheme="minorHAnsi" w:cstheme="minorHAnsi"/>
          <w:szCs w:val="24"/>
          <w:lang w:val="es-ES" w:eastAsia="zh-CN"/>
        </w:rPr>
      </w:pPr>
      <w:r>
        <w:rPr>
          <w:rFonts w:asciiTheme="minorHAnsi" w:eastAsia="SimSun" w:hAnsiTheme="minorHAnsi" w:cstheme="minorHAnsi"/>
          <w:b/>
          <w:bCs/>
          <w:szCs w:val="24"/>
          <w:lang w:val="es-ES" w:eastAsia="zh-CN"/>
        </w:rPr>
        <w:t>6</w:t>
      </w:r>
      <w:r>
        <w:rPr>
          <w:rFonts w:asciiTheme="minorHAnsi" w:eastAsia="SimSun" w:hAnsiTheme="minorHAnsi" w:cstheme="minorHAnsi"/>
          <w:szCs w:val="24"/>
          <w:lang w:val="es-ES" w:eastAsia="zh-CN"/>
        </w:rPr>
        <w:tab/>
        <w:t>Resultados de la CMR-23 y la RPC27-1</w:t>
      </w:r>
    </w:p>
    <w:p w14:paraId="4802796C" w14:textId="6879C5EA" w:rsidR="00746928" w:rsidRDefault="00746928" w:rsidP="00081623">
      <w:pPr>
        <w:tabs>
          <w:tab w:val="left" w:pos="709"/>
        </w:tabs>
        <w:adjustRightInd/>
        <w:ind w:left="709" w:hanging="709"/>
        <w:rPr>
          <w:rFonts w:asciiTheme="minorHAnsi" w:eastAsia="SimSun" w:hAnsiTheme="minorHAnsi" w:cstheme="minorHAnsi"/>
          <w:szCs w:val="24"/>
          <w:lang w:val="es-ES" w:eastAsia="zh-CN"/>
        </w:rPr>
      </w:pPr>
      <w:r>
        <w:rPr>
          <w:rFonts w:asciiTheme="minorHAnsi" w:eastAsia="SimSun" w:hAnsiTheme="minorHAnsi" w:cstheme="minorHAnsi"/>
          <w:b/>
          <w:bCs/>
          <w:szCs w:val="24"/>
          <w:lang w:val="es-ES" w:eastAsia="zh-CN"/>
        </w:rPr>
        <w:t>7</w:t>
      </w:r>
      <w:r>
        <w:rPr>
          <w:rFonts w:asciiTheme="minorHAnsi" w:eastAsia="SimSun" w:hAnsiTheme="minorHAnsi" w:cstheme="minorHAnsi"/>
          <w:szCs w:val="24"/>
          <w:lang w:val="es-ES" w:eastAsia="zh-CN"/>
        </w:rPr>
        <w:tab/>
      </w:r>
      <w:proofErr w:type="gramStart"/>
      <w:r>
        <w:rPr>
          <w:rFonts w:eastAsia="SimSun"/>
          <w:szCs w:val="24"/>
          <w:lang w:val="es-ES" w:eastAsia="zh-CN"/>
        </w:rPr>
        <w:t>Resumen</w:t>
      </w:r>
      <w:proofErr w:type="gramEnd"/>
      <w:r>
        <w:rPr>
          <w:rFonts w:eastAsia="SimSun"/>
          <w:szCs w:val="24"/>
          <w:lang w:val="es-ES" w:eastAsia="zh-CN"/>
        </w:rPr>
        <w:t xml:space="preserve"> de los debates de la reunión anterior (Documento</w:t>
      </w:r>
      <w:r w:rsidRPr="00B4147F">
        <w:rPr>
          <w:rStyle w:val="Hyperlink"/>
          <w:rFonts w:eastAsia="SimSun"/>
          <w:szCs w:val="24"/>
          <w:u w:val="none"/>
          <w:lang w:val="es-ES" w:eastAsia="zh-CN"/>
        </w:rPr>
        <w:t xml:space="preserve"> </w:t>
      </w:r>
      <w:hyperlink r:id="rId19" w:history="1">
        <w:r>
          <w:rPr>
            <w:rStyle w:val="Hyperlink"/>
            <w:rFonts w:eastAsia="SimSun"/>
            <w:szCs w:val="24"/>
            <w:lang w:val="es-ES" w:eastAsia="zh-CN"/>
          </w:rPr>
          <w:t>5/180</w:t>
        </w:r>
      </w:hyperlink>
      <w:r w:rsidRPr="00B4147F">
        <w:rPr>
          <w:rStyle w:val="Hyperlink"/>
          <w:rFonts w:eastAsia="SimSun"/>
          <w:szCs w:val="24"/>
          <w:u w:val="none"/>
          <w:lang w:val="es-ES" w:eastAsia="zh-CN"/>
        </w:rPr>
        <w:t xml:space="preserve"> </w:t>
      </w:r>
      <w:r w:rsidRPr="00081623">
        <w:rPr>
          <w:rFonts w:eastAsia="SimSun"/>
          <w:lang w:val="es-ES"/>
        </w:rPr>
        <w:t>del periodo de estudios 2019-2023)</w:t>
      </w:r>
    </w:p>
    <w:p w14:paraId="21F90A83" w14:textId="77777777" w:rsidR="00746928" w:rsidRDefault="00746928" w:rsidP="00746928">
      <w:pPr>
        <w:tabs>
          <w:tab w:val="left" w:pos="720"/>
        </w:tabs>
        <w:adjustRightInd/>
        <w:ind w:left="742" w:hanging="742"/>
        <w:rPr>
          <w:rFonts w:eastAsia="SimSun"/>
          <w:szCs w:val="24"/>
          <w:lang w:val="es-ES" w:eastAsia="zh-CN"/>
        </w:rPr>
      </w:pPr>
      <w:r>
        <w:rPr>
          <w:rFonts w:eastAsia="SimSun"/>
          <w:b/>
          <w:bCs/>
          <w:szCs w:val="24"/>
          <w:lang w:val="es-ES" w:eastAsia="zh-CN"/>
        </w:rPr>
        <w:t>8</w:t>
      </w:r>
      <w:r>
        <w:rPr>
          <w:rFonts w:eastAsia="SimSun"/>
          <w:b/>
          <w:bCs/>
          <w:szCs w:val="24"/>
          <w:lang w:val="es-ES" w:eastAsia="zh-CN"/>
        </w:rPr>
        <w:tab/>
      </w:r>
      <w:r>
        <w:rPr>
          <w:rFonts w:eastAsia="SimSun"/>
          <w:szCs w:val="24"/>
          <w:lang w:val="es-ES" w:eastAsia="zh-CN"/>
        </w:rPr>
        <w:t>Situación de los Manuales, Cuestiones, Recomendaciones, Informes, Opiniones, Resoluciones y Decisiones</w:t>
      </w:r>
    </w:p>
    <w:p w14:paraId="6A151B1B" w14:textId="77777777" w:rsidR="00746928" w:rsidRDefault="00746928" w:rsidP="00746928">
      <w:pPr>
        <w:tabs>
          <w:tab w:val="left" w:pos="720"/>
        </w:tabs>
        <w:adjustRightInd/>
        <w:rPr>
          <w:rFonts w:eastAsia="SimSun"/>
          <w:szCs w:val="24"/>
          <w:lang w:val="es-ES" w:eastAsia="zh-CN"/>
        </w:rPr>
      </w:pPr>
      <w:r>
        <w:rPr>
          <w:rFonts w:eastAsia="SimSun"/>
          <w:b/>
          <w:bCs/>
          <w:szCs w:val="24"/>
          <w:lang w:val="es-ES" w:eastAsia="zh-CN"/>
        </w:rPr>
        <w:t>9</w:t>
      </w:r>
      <w:r>
        <w:rPr>
          <w:rFonts w:eastAsia="SimSun"/>
          <w:szCs w:val="24"/>
          <w:lang w:val="es-ES" w:eastAsia="zh-CN"/>
        </w:rPr>
        <w:tab/>
        <w:t>Coordinación con otras Comisiones de Estudio y organizaciones internacionales</w:t>
      </w:r>
    </w:p>
    <w:p w14:paraId="46BDBAA4" w14:textId="77777777" w:rsidR="00746928" w:rsidRDefault="00746928" w:rsidP="00746928">
      <w:pPr>
        <w:tabs>
          <w:tab w:val="left" w:pos="720"/>
        </w:tabs>
        <w:adjustRightInd/>
        <w:rPr>
          <w:rFonts w:eastAsia="SimSun"/>
          <w:b/>
          <w:bCs/>
          <w:szCs w:val="24"/>
          <w:lang w:val="es-ES" w:eastAsia="zh-CN"/>
        </w:rPr>
      </w:pPr>
      <w:r>
        <w:rPr>
          <w:rFonts w:eastAsia="SimSun"/>
          <w:b/>
          <w:bCs/>
          <w:szCs w:val="24"/>
          <w:lang w:val="es-ES" w:eastAsia="zh-CN"/>
        </w:rPr>
        <w:t>10</w:t>
      </w:r>
      <w:r>
        <w:rPr>
          <w:rFonts w:eastAsia="SimSun"/>
          <w:b/>
          <w:bCs/>
          <w:szCs w:val="24"/>
          <w:lang w:val="es-ES" w:eastAsia="zh-CN"/>
        </w:rPr>
        <w:tab/>
      </w:r>
      <w:r>
        <w:rPr>
          <w:rFonts w:eastAsia="SimSun"/>
          <w:szCs w:val="24"/>
          <w:lang w:val="es-ES" w:eastAsia="zh-CN"/>
        </w:rPr>
        <w:t>Calendario de reuniones</w:t>
      </w:r>
    </w:p>
    <w:p w14:paraId="77AE0BA1" w14:textId="77777777" w:rsidR="00746928" w:rsidRDefault="00746928" w:rsidP="00746928">
      <w:pPr>
        <w:tabs>
          <w:tab w:val="left" w:pos="709"/>
        </w:tabs>
        <w:adjustRightInd/>
        <w:rPr>
          <w:rFonts w:eastAsia="SimSun"/>
          <w:szCs w:val="24"/>
          <w:lang w:val="es-ES" w:eastAsia="zh-CN"/>
        </w:rPr>
      </w:pPr>
      <w:r>
        <w:rPr>
          <w:rFonts w:eastAsia="SimSun"/>
          <w:b/>
          <w:bCs/>
          <w:szCs w:val="24"/>
          <w:lang w:val="es-ES" w:eastAsia="zh-CN"/>
        </w:rPr>
        <w:t>11</w:t>
      </w:r>
      <w:r>
        <w:rPr>
          <w:rFonts w:eastAsia="SimSun"/>
          <w:b/>
          <w:bCs/>
          <w:szCs w:val="24"/>
          <w:lang w:val="es-ES" w:eastAsia="zh-CN"/>
        </w:rPr>
        <w:tab/>
      </w:r>
      <w:r>
        <w:rPr>
          <w:rFonts w:eastAsia="SimSun"/>
          <w:szCs w:val="24"/>
          <w:lang w:val="es-ES" w:eastAsia="zh-CN"/>
        </w:rPr>
        <w:t>Otros asuntos</w:t>
      </w:r>
    </w:p>
    <w:p w14:paraId="6B010876" w14:textId="77777777" w:rsidR="00746928" w:rsidRDefault="00746928" w:rsidP="00746928">
      <w:pPr>
        <w:tabs>
          <w:tab w:val="left" w:pos="6663"/>
        </w:tabs>
        <w:overflowPunct/>
        <w:autoSpaceDE/>
        <w:adjustRightInd/>
        <w:spacing w:before="840"/>
        <w:ind w:right="1842"/>
        <w:jc w:val="right"/>
        <w:rPr>
          <w:lang w:val="es-ES" w:eastAsia="zh-CN"/>
        </w:rPr>
      </w:pPr>
      <w:r>
        <w:rPr>
          <w:lang w:val="es-ES" w:eastAsia="zh-CN"/>
        </w:rPr>
        <w:t>Dr. K.J. WEE</w:t>
      </w:r>
    </w:p>
    <w:p w14:paraId="364E8951" w14:textId="5968E0CD" w:rsidR="00FE4822" w:rsidRPr="00081623" w:rsidRDefault="00746928" w:rsidP="0008162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right"/>
        <w:rPr>
          <w:rFonts w:ascii="Times New Roman" w:hAnsi="Times New Roman" w:cs="Times New Roman"/>
          <w:szCs w:val="24"/>
          <w:lang w:val="es-ES" w:eastAsia="zh-CN"/>
        </w:rPr>
      </w:pPr>
      <w:r>
        <w:rPr>
          <w:lang w:val="es-ES" w:eastAsia="zh-CN"/>
        </w:rPr>
        <w:t>Presidente de la Comisión de Estudio 5</w:t>
      </w:r>
    </w:p>
    <w:sectPr w:rsidR="00FE4822" w:rsidRPr="00081623" w:rsidSect="00132DD2">
      <w:headerReference w:type="even" r:id="rId20"/>
      <w:headerReference w:type="default" r:id="rId21"/>
      <w:headerReference w:type="first" r:id="rId22"/>
      <w:footerReference w:type="first" r:id="rId23"/>
      <w:pgSz w:w="11907" w:h="16834" w:code="9"/>
      <w:pgMar w:top="1134" w:right="1134" w:bottom="993" w:left="1134" w:header="567" w:footer="81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1881D" w14:textId="77777777" w:rsidR="000D4937" w:rsidRDefault="000D4937">
      <w:r>
        <w:separator/>
      </w:r>
    </w:p>
  </w:endnote>
  <w:endnote w:type="continuationSeparator" w:id="0">
    <w:p w14:paraId="1A732FDC" w14:textId="77777777" w:rsidR="000D4937" w:rsidRDefault="000D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B5DD" w14:textId="0B9C89CE" w:rsidR="005370F0" w:rsidRPr="00C30B75" w:rsidRDefault="00CF7B6D" w:rsidP="00132DD2">
    <w:pPr>
      <w:pStyle w:val="Footer"/>
      <w:spacing w:before="0" w:line="240" w:lineRule="auto"/>
      <w:jc w:val="center"/>
      <w:rPr>
        <w:sz w:val="19"/>
        <w:szCs w:val="19"/>
        <w:lang w:val="es-ES"/>
      </w:rPr>
    </w:pPr>
    <w:r w:rsidRPr="00353E34">
      <w:rPr>
        <w:color w:val="4F81BD" w:themeColor="accent1"/>
        <w:sz w:val="19"/>
        <w:szCs w:val="19"/>
        <w:lang w:val="es-ES"/>
      </w:rPr>
      <w:t xml:space="preserve">Unión Internacional de Telecomunicaciones • Place des </w:t>
    </w:r>
    <w:proofErr w:type="spellStart"/>
    <w:r w:rsidRPr="00353E34">
      <w:rPr>
        <w:color w:val="4F81BD" w:themeColor="accent1"/>
        <w:sz w:val="19"/>
        <w:szCs w:val="19"/>
        <w:lang w:val="es-ES"/>
      </w:rPr>
      <w:t>Nations</w:t>
    </w:r>
    <w:proofErr w:type="spellEnd"/>
    <w:r w:rsidRPr="00353E34">
      <w:rPr>
        <w:color w:val="4F81BD" w:themeColor="accent1"/>
        <w:sz w:val="19"/>
        <w:szCs w:val="19"/>
        <w:lang w:val="es-ES"/>
      </w:rPr>
      <w:t>, CH-1211 Ginebra 20, Suiza</w:t>
    </w:r>
    <w:r w:rsidRPr="00353E34">
      <w:rPr>
        <w:color w:val="4F81BD" w:themeColor="accent1"/>
        <w:sz w:val="19"/>
        <w:szCs w:val="19"/>
        <w:lang w:val="es-ES"/>
      </w:rPr>
      <w:br/>
      <w:t xml:space="preserve">Tel.: +41 22 730 5111 • Correo-e: </w:t>
    </w:r>
    <w:hyperlink r:id="rId1" w:history="1">
      <w:r w:rsidR="00353E34" w:rsidRPr="000B33D5">
        <w:rPr>
          <w:rStyle w:val="Hyperlink"/>
          <w:sz w:val="19"/>
          <w:szCs w:val="19"/>
          <w:lang w:val="es-ES"/>
        </w:rPr>
        <w:t>brmail@itu.int</w:t>
      </w:r>
    </w:hyperlink>
    <w:r w:rsidRPr="00353E34">
      <w:rPr>
        <w:color w:val="4F81BD" w:themeColor="accent1"/>
        <w:sz w:val="19"/>
        <w:szCs w:val="19"/>
        <w:lang w:val="es-ES"/>
      </w:rPr>
      <w:t xml:space="preserve"> </w:t>
    </w:r>
    <w:r w:rsidRPr="00353E34">
      <w:rPr>
        <w:color w:val="4F81BD"/>
        <w:sz w:val="19"/>
        <w:szCs w:val="19"/>
        <w:lang w:val="es-ES"/>
      </w:rPr>
      <w:t xml:space="preserve">• Fax: +41 22 733 7256 • </w:t>
    </w:r>
    <w:hyperlink r:id="rId2" w:history="1">
      <w:r w:rsidRPr="00353E34">
        <w:rPr>
          <w:rStyle w:val="Hyperlink"/>
          <w:sz w:val="19"/>
          <w:szCs w:val="19"/>
          <w:lang w:val="es-E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792B5" w14:textId="77777777" w:rsidR="000D4937" w:rsidRDefault="000D4937">
      <w:r>
        <w:t>____________________</w:t>
      </w:r>
    </w:p>
  </w:footnote>
  <w:footnote w:type="continuationSeparator" w:id="0">
    <w:p w14:paraId="6FAA5AC5" w14:textId="77777777" w:rsidR="000D4937" w:rsidRDefault="000D4937">
      <w:r>
        <w:continuationSeparator/>
      </w:r>
    </w:p>
  </w:footnote>
  <w:footnote w:id="1">
    <w:p w14:paraId="515D7BCD" w14:textId="17E7ACB5" w:rsidR="00D6170D" w:rsidRPr="00D6170D" w:rsidRDefault="00D6170D">
      <w:pPr>
        <w:pStyle w:val="FootnoteText"/>
        <w:rPr>
          <w:lang w:val="es-ES"/>
        </w:rPr>
      </w:pPr>
      <w:r w:rsidRPr="00D6170D">
        <w:rPr>
          <w:rStyle w:val="FootnoteReference"/>
          <w:lang w:val="es-ES"/>
        </w:rPr>
        <w:t>*</w:t>
      </w:r>
      <w:r w:rsidRPr="00D6170D">
        <w:rPr>
          <w:lang w:val="es-ES"/>
        </w:rPr>
        <w:tab/>
      </w:r>
      <w:r w:rsidRPr="003D244C">
        <w:rPr>
          <w:spacing w:val="-2"/>
          <w:sz w:val="22"/>
          <w:lang w:val="es-ES"/>
        </w:rPr>
        <w:t>Cuando se requiera traducción, las contribuciones deben recibirse al menos tres meses antes de la reunión</w:t>
      </w:r>
      <w:r w:rsidRPr="00B4147F">
        <w:rPr>
          <w:sz w:val="22"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AAE91" w14:textId="25593A24" w:rsidR="00E915AF" w:rsidRPr="00D239B4" w:rsidRDefault="00D97EF5" w:rsidP="002E0C97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535FEF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A1DC5" w14:textId="5F7E9043" w:rsidR="00E915AF" w:rsidRPr="003C5FF4" w:rsidRDefault="003C5FF4" w:rsidP="003C5FF4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>
      <w:rPr>
        <w:rStyle w:val="PageNumber"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0DE2E" w14:textId="77777777" w:rsidR="001007CA" w:rsidRDefault="001007CA" w:rsidP="002B7EE0">
    <w:pPr>
      <w:pStyle w:val="FirstFooter"/>
      <w:spacing w:line="240" w:lineRule="auto"/>
      <w:ind w:left="-397" w:right="-397"/>
      <w:jc w:val="center"/>
    </w:pPr>
    <w:r>
      <w:rPr>
        <w:noProof/>
      </w:rPr>
      <w:drawing>
        <wp:inline distT="0" distB="0" distL="0" distR="0" wp14:anchorId="2B38763C" wp14:editId="301CA873">
          <wp:extent cx="765175" cy="765175"/>
          <wp:effectExtent l="0" t="0" r="0" b="0"/>
          <wp:docPr id="1350946514" name="Picture 13509465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0D68E2" w14:textId="77777777" w:rsidR="00E915AF" w:rsidRPr="001B3D4D" w:rsidRDefault="00E915AF" w:rsidP="001B3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2841139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49403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mirrorMargins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2B7EE0"/>
    <w:rsid w:val="00006A31"/>
    <w:rsid w:val="00006C82"/>
    <w:rsid w:val="00010E30"/>
    <w:rsid w:val="00012487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1623"/>
    <w:rsid w:val="00086D03"/>
    <w:rsid w:val="00094B25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D4937"/>
    <w:rsid w:val="000E3DEE"/>
    <w:rsid w:val="000E4BCD"/>
    <w:rsid w:val="001007CA"/>
    <w:rsid w:val="00100B72"/>
    <w:rsid w:val="00101F7D"/>
    <w:rsid w:val="00103C76"/>
    <w:rsid w:val="0011265F"/>
    <w:rsid w:val="00117282"/>
    <w:rsid w:val="00117389"/>
    <w:rsid w:val="00121C2D"/>
    <w:rsid w:val="00132DD2"/>
    <w:rsid w:val="00134404"/>
    <w:rsid w:val="00144DFB"/>
    <w:rsid w:val="00187CA3"/>
    <w:rsid w:val="00195EB7"/>
    <w:rsid w:val="00196710"/>
    <w:rsid w:val="00196770"/>
    <w:rsid w:val="00197324"/>
    <w:rsid w:val="001B351B"/>
    <w:rsid w:val="001B3D4D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7BE7"/>
    <w:rsid w:val="00266E74"/>
    <w:rsid w:val="00283C3B"/>
    <w:rsid w:val="002861E6"/>
    <w:rsid w:val="00287D18"/>
    <w:rsid w:val="002A2618"/>
    <w:rsid w:val="002A5DD7"/>
    <w:rsid w:val="002B0CAC"/>
    <w:rsid w:val="002B7EE0"/>
    <w:rsid w:val="002D5A15"/>
    <w:rsid w:val="002D5BDD"/>
    <w:rsid w:val="002E0C97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53E34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5FF4"/>
    <w:rsid w:val="003C7D41"/>
    <w:rsid w:val="003D244C"/>
    <w:rsid w:val="003D4A69"/>
    <w:rsid w:val="003E504F"/>
    <w:rsid w:val="003E78D6"/>
    <w:rsid w:val="003F0E9F"/>
    <w:rsid w:val="00400573"/>
    <w:rsid w:val="004007A3"/>
    <w:rsid w:val="00406D71"/>
    <w:rsid w:val="004326DB"/>
    <w:rsid w:val="0043682E"/>
    <w:rsid w:val="00447ECB"/>
    <w:rsid w:val="004567EF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26502"/>
    <w:rsid w:val="00534372"/>
    <w:rsid w:val="00535FEF"/>
    <w:rsid w:val="005370F0"/>
    <w:rsid w:val="00543DF8"/>
    <w:rsid w:val="00546101"/>
    <w:rsid w:val="00553364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63677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332FB"/>
    <w:rsid w:val="00746928"/>
    <w:rsid w:val="00750CFA"/>
    <w:rsid w:val="007553DA"/>
    <w:rsid w:val="00775DB8"/>
    <w:rsid w:val="00782354"/>
    <w:rsid w:val="007921A7"/>
    <w:rsid w:val="007B3DB1"/>
    <w:rsid w:val="007B41ED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D6955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1834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4147F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30B75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CF7B6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70D"/>
    <w:rsid w:val="00D61C5A"/>
    <w:rsid w:val="00D63BFF"/>
    <w:rsid w:val="00D6790C"/>
    <w:rsid w:val="00D73277"/>
    <w:rsid w:val="00D76586"/>
    <w:rsid w:val="00D82657"/>
    <w:rsid w:val="00D87E20"/>
    <w:rsid w:val="00D97EF5"/>
    <w:rsid w:val="00DA1773"/>
    <w:rsid w:val="00DA4037"/>
    <w:rsid w:val="00DE66A5"/>
    <w:rsid w:val="00DF2B50"/>
    <w:rsid w:val="00E01059"/>
    <w:rsid w:val="00E03EFB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1A3D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30C465"/>
  <w15:docId w15:val="{540A99F6-8275-4534-8B63-70D0CB54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3E34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semiHidden/>
    <w:rsid w:val="00746928"/>
    <w:rPr>
      <w:szCs w:val="22"/>
      <w:lang w:val="en-US" w:eastAsia="en-US"/>
    </w:rPr>
  </w:style>
  <w:style w:type="paragraph" w:styleId="Signature">
    <w:name w:val="Signature"/>
    <w:basedOn w:val="Normal"/>
    <w:link w:val="SignatureChar"/>
    <w:semiHidden/>
    <w:unhideWhenUsed/>
    <w:rsid w:val="00746928"/>
    <w:pPr>
      <w:spacing w:before="1200" w:line="240" w:lineRule="auto"/>
      <w:jc w:val="left"/>
      <w:textAlignment w:val="auto"/>
    </w:pPr>
    <w:rPr>
      <w:rFonts w:asciiTheme="minorHAnsi" w:hAnsiTheme="minorHAnsi" w:cstheme="minorHAnsi"/>
      <w:lang w:val="en-GB"/>
    </w:rPr>
  </w:style>
  <w:style w:type="character" w:customStyle="1" w:styleId="SignatureChar">
    <w:name w:val="Signature Char"/>
    <w:basedOn w:val="DefaultParagraphFont"/>
    <w:link w:val="Signature"/>
    <w:semiHidden/>
    <w:rsid w:val="00746928"/>
    <w:rPr>
      <w:rFonts w:asciiTheme="minorHAnsi" w:hAnsiTheme="minorHAnsi" w:cstheme="minorHAnsi"/>
      <w:sz w:val="24"/>
      <w:szCs w:val="22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746928"/>
    <w:rPr>
      <w:sz w:val="24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746928"/>
    <w:rPr>
      <w:b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746928"/>
    <w:rPr>
      <w:szCs w:val="22"/>
      <w:lang w:val="en-US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746928"/>
    <w:pPr>
      <w:keepNext/>
      <w:keepLines/>
      <w:spacing w:before="480" w:line="240" w:lineRule="auto"/>
      <w:jc w:val="center"/>
      <w:textAlignment w:val="auto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ui-provider">
    <w:name w:val="ui-provider"/>
    <w:basedOn w:val="DefaultParagraphFont"/>
    <w:rsid w:val="00746928"/>
  </w:style>
  <w:style w:type="character" w:styleId="FollowedHyperlink">
    <w:name w:val="FollowedHyperlink"/>
    <w:basedOn w:val="DefaultParagraphFont"/>
    <w:semiHidden/>
    <w:unhideWhenUsed/>
    <w:rsid w:val="000124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9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SG05-CIR-0111/es" TargetMode="External"/><Relationship Id="rId13" Type="http://schemas.openxmlformats.org/officeDocument/2006/relationships/hyperlink" Target="https://www.itu.int/md/R23-SG05-C/es" TargetMode="External"/><Relationship Id="rId18" Type="http://schemas.openxmlformats.org/officeDocument/2006/relationships/hyperlink" Target="mailto:uwe.loewenstein@itu.int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itu.int/go/ITU-R/SG5/Chair" TargetMode="External"/><Relationship Id="rId17" Type="http://schemas.openxmlformats.org/officeDocument/2006/relationships/hyperlink" Target="https://www.itu.int/en/ties-services/Pages/default.asp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events/Pages/Virtual-Sessions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sg5@itu.in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s/ITU-R/information/events/Pages/visa.aspx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tu.int/pub/R-RES-R.1/es" TargetMode="External"/><Relationship Id="rId19" Type="http://schemas.openxmlformats.org/officeDocument/2006/relationships/hyperlink" Target="https://www.itu.int/md/R19-SG05-C-0180/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23-SG05-C-0001/es" TargetMode="External"/><Relationship Id="rId14" Type="http://schemas.openxmlformats.org/officeDocument/2006/relationships/hyperlink" Target="https://www.itu.int/es/ITU-R/information/events/Pages/eventregistration.aspx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br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0D8A8-9E67-426A-9E67-B07FC7411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985</Words>
  <Characters>6085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7056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Author</cp:lastModifiedBy>
  <cp:revision>18</cp:revision>
  <cp:lastPrinted>2013-03-08T10:15:00Z</cp:lastPrinted>
  <dcterms:created xsi:type="dcterms:W3CDTF">2024-02-06T16:02:00Z</dcterms:created>
  <dcterms:modified xsi:type="dcterms:W3CDTF">2024-02-09T09:11:00Z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