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A70E3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2A70E3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A70E3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7343A5FB" w:rsidR="00651777" w:rsidRPr="002A70E3" w:rsidRDefault="00456812" w:rsidP="00C3135C">
            <w:pPr>
              <w:spacing w:before="0"/>
              <w:rPr>
                <w:b/>
                <w:bCs/>
              </w:rPr>
            </w:pPr>
            <w:r w:rsidRPr="002A70E3">
              <w:t>Административный циркуляр</w:t>
            </w:r>
            <w:r w:rsidR="00DB54C9" w:rsidRPr="002A70E3">
              <w:br/>
            </w:r>
            <w:r w:rsidR="00E17344" w:rsidRPr="002A70E3">
              <w:rPr>
                <w:b/>
                <w:bCs/>
              </w:rPr>
              <w:t>CA</w:t>
            </w:r>
            <w:r w:rsidR="004A7970" w:rsidRPr="002A70E3">
              <w:rPr>
                <w:b/>
                <w:bCs/>
              </w:rPr>
              <w:t>CE</w:t>
            </w:r>
            <w:r w:rsidR="003836D4" w:rsidRPr="002A70E3">
              <w:rPr>
                <w:b/>
                <w:bCs/>
              </w:rPr>
              <w:t>/</w:t>
            </w:r>
            <w:r w:rsidR="005A3771" w:rsidRPr="002A70E3">
              <w:rPr>
                <w:b/>
                <w:bCs/>
              </w:rPr>
              <w:t>1</w:t>
            </w:r>
            <w:r w:rsidR="007C163C" w:rsidRPr="002A70E3">
              <w:rPr>
                <w:b/>
                <w:bCs/>
              </w:rPr>
              <w:t>102</w:t>
            </w:r>
          </w:p>
        </w:tc>
        <w:tc>
          <w:tcPr>
            <w:tcW w:w="2835" w:type="dxa"/>
            <w:shd w:val="clear" w:color="auto" w:fill="auto"/>
          </w:tcPr>
          <w:p w14:paraId="60B8602B" w14:textId="4EA682D0" w:rsidR="00651777" w:rsidRPr="002A70E3" w:rsidRDefault="007C163C" w:rsidP="00FC66A4">
            <w:pPr>
              <w:spacing w:before="0"/>
              <w:jc w:val="right"/>
            </w:pPr>
            <w:r w:rsidRPr="002A70E3">
              <w:t>8 февраля 2024 года</w:t>
            </w:r>
          </w:p>
        </w:tc>
      </w:tr>
      <w:tr w:rsidR="0037309C" w:rsidRPr="002A70E3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2A70E3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2A70E3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2A70E3" w:rsidRDefault="0037309C" w:rsidP="00E3193E">
            <w:pPr>
              <w:spacing w:before="0"/>
            </w:pPr>
          </w:p>
        </w:tc>
      </w:tr>
      <w:tr w:rsidR="0037309C" w:rsidRPr="002A70E3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637A6AF0" w:rsidR="00D21694" w:rsidRPr="002A70E3" w:rsidRDefault="00456812" w:rsidP="00FC66A4">
            <w:pPr>
              <w:spacing w:before="0"/>
              <w:rPr>
                <w:b/>
                <w:bCs/>
              </w:rPr>
            </w:pPr>
            <w:r w:rsidRPr="002A70E3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7C163C" w:rsidRPr="002A70E3">
              <w:rPr>
                <w:b/>
                <w:bCs/>
              </w:rPr>
              <w:t xml:space="preserve"> и Академическим организациям – Членам МСЭ</w:t>
            </w:r>
            <w:r w:rsidRPr="002A70E3">
              <w:rPr>
                <w:b/>
                <w:bCs/>
              </w:rPr>
              <w:t xml:space="preserve">, участвующим в работе </w:t>
            </w:r>
            <w:r w:rsidR="00451617" w:rsidRPr="002A70E3">
              <w:rPr>
                <w:b/>
                <w:bCs/>
              </w:rPr>
              <w:t>4</w:t>
            </w:r>
            <w:r w:rsidR="007C163C" w:rsidRPr="002A70E3">
              <w:rPr>
                <w:b/>
                <w:bCs/>
              </w:rPr>
              <w:noBreakHyphen/>
            </w:r>
            <w:r w:rsidRPr="002A70E3">
              <w:rPr>
                <w:b/>
                <w:bCs/>
              </w:rPr>
              <w:t>й</w:t>
            </w:r>
            <w:r w:rsidR="007C163C" w:rsidRPr="002A70E3">
              <w:rPr>
                <w:b/>
                <w:bCs/>
              </w:rPr>
              <w:t> </w:t>
            </w:r>
            <w:r w:rsidRPr="002A70E3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2A70E3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2A70E3" w:rsidRDefault="0037309C" w:rsidP="00E3193E">
            <w:pPr>
              <w:spacing w:before="0"/>
            </w:pPr>
          </w:p>
        </w:tc>
      </w:tr>
      <w:tr w:rsidR="0037309C" w:rsidRPr="002A70E3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2A70E3" w:rsidRDefault="0037309C" w:rsidP="00E3193E">
            <w:pPr>
              <w:spacing w:before="0"/>
            </w:pPr>
          </w:p>
        </w:tc>
      </w:tr>
      <w:tr w:rsidR="00DB54C9" w:rsidRPr="002A70E3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2A70E3" w:rsidRDefault="00DB54C9" w:rsidP="007C163C">
            <w:pPr>
              <w:spacing w:before="0"/>
            </w:pPr>
            <w:r w:rsidRPr="002A70E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535856E0" w:rsidR="00DB54C9" w:rsidRPr="002A70E3" w:rsidRDefault="00DB54C9" w:rsidP="007C163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2A70E3">
              <w:rPr>
                <w:b/>
                <w:bCs/>
              </w:rPr>
              <w:t>Собрани</w:t>
            </w:r>
            <w:r w:rsidR="00664F1A">
              <w:rPr>
                <w:b/>
                <w:bCs/>
              </w:rPr>
              <w:t>я</w:t>
            </w:r>
            <w:r w:rsidRPr="002A70E3">
              <w:rPr>
                <w:b/>
                <w:bCs/>
              </w:rPr>
              <w:t xml:space="preserve"> </w:t>
            </w:r>
            <w:r w:rsidR="00C3135C" w:rsidRPr="002A70E3">
              <w:rPr>
                <w:b/>
                <w:bCs/>
              </w:rPr>
              <w:t>4</w:t>
            </w:r>
            <w:r w:rsidRPr="002A70E3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2A70E3">
              <w:rPr>
                <w:b/>
                <w:bCs/>
              </w:rPr>
              <w:t>(</w:t>
            </w:r>
            <w:r w:rsidR="00B60093" w:rsidRPr="002A70E3">
              <w:rPr>
                <w:b/>
              </w:rPr>
              <w:t>Спутниковые службы</w:t>
            </w:r>
            <w:r w:rsidR="009C5429" w:rsidRPr="002A70E3">
              <w:rPr>
                <w:b/>
                <w:bCs/>
              </w:rPr>
              <w:t>)</w:t>
            </w:r>
            <w:r w:rsidR="00B073A3" w:rsidRPr="002A70E3">
              <w:rPr>
                <w:b/>
                <w:bCs/>
              </w:rPr>
              <w:t xml:space="preserve">, </w:t>
            </w:r>
            <w:r w:rsidRPr="002A70E3">
              <w:rPr>
                <w:b/>
                <w:bCs/>
              </w:rPr>
              <w:t xml:space="preserve">Женева, </w:t>
            </w:r>
            <w:r w:rsidR="007C163C" w:rsidRPr="002A70E3">
              <w:rPr>
                <w:b/>
                <w:bCs/>
              </w:rPr>
              <w:t>23 апреля 2024 года и 10 мая 2024 мая</w:t>
            </w:r>
          </w:p>
        </w:tc>
      </w:tr>
    </w:tbl>
    <w:p w14:paraId="381BE165" w14:textId="77777777" w:rsidR="00DE4C5C" w:rsidRPr="002A70E3" w:rsidRDefault="00DE4C5C" w:rsidP="00B44053">
      <w:pPr>
        <w:pStyle w:val="Heading1"/>
        <w:spacing w:before="480"/>
      </w:pPr>
      <w:r w:rsidRPr="002A70E3">
        <w:t>1</w:t>
      </w:r>
      <w:r w:rsidRPr="002A70E3">
        <w:tab/>
        <w:t>Введение</w:t>
      </w:r>
    </w:p>
    <w:p w14:paraId="20A2BE54" w14:textId="7A34C414" w:rsidR="00DE4C5C" w:rsidRPr="002A70E3" w:rsidRDefault="00DE4C5C" w:rsidP="00DE4C5C">
      <w:pPr>
        <w:jc w:val="both"/>
      </w:pPr>
      <w:r w:rsidRPr="002A70E3">
        <w:t>Настоящим Административным циркуляром хочу сообщить, что собрани</w:t>
      </w:r>
      <w:r w:rsidR="00DF64FB" w:rsidRPr="002A70E3">
        <w:t>я</w:t>
      </w:r>
      <w:r w:rsidR="00DE4B88" w:rsidRPr="002A70E3">
        <w:t xml:space="preserve"> </w:t>
      </w:r>
      <w:r w:rsidR="00504C20" w:rsidRPr="002A70E3">
        <w:t>4</w:t>
      </w:r>
      <w:r w:rsidRPr="002A70E3">
        <w:noBreakHyphen/>
        <w:t>й Исследовательской ком</w:t>
      </w:r>
      <w:r w:rsidR="00FC66A4" w:rsidRPr="002A70E3">
        <w:t>иссии МСЭ-R состо</w:t>
      </w:r>
      <w:r w:rsidR="00DF64FB" w:rsidRPr="002A70E3">
        <w:t>я</w:t>
      </w:r>
      <w:r w:rsidR="00FC66A4" w:rsidRPr="002A70E3">
        <w:t xml:space="preserve">тся в Женеве </w:t>
      </w:r>
      <w:r w:rsidR="008755D0" w:rsidRPr="002A70E3">
        <w:t>23 апреля 2024 года и 10 мая 2024 мая</w:t>
      </w:r>
      <w:r w:rsidR="00C461AD" w:rsidRPr="002A70E3">
        <w:t xml:space="preserve"> </w:t>
      </w:r>
      <w:r w:rsidRPr="002A70E3">
        <w:t xml:space="preserve">после собраний Рабочих групп </w:t>
      </w:r>
      <w:r w:rsidR="00504C20" w:rsidRPr="002A70E3">
        <w:rPr>
          <w:szCs w:val="24"/>
        </w:rPr>
        <w:t>4</w:t>
      </w:r>
      <w:r w:rsidR="00F776CA" w:rsidRPr="002A70E3">
        <w:rPr>
          <w:szCs w:val="24"/>
        </w:rPr>
        <w:t xml:space="preserve">A, </w:t>
      </w:r>
      <w:r w:rsidR="00504C20" w:rsidRPr="002A70E3">
        <w:rPr>
          <w:szCs w:val="24"/>
        </w:rPr>
        <w:t>4</w:t>
      </w:r>
      <w:r w:rsidR="00F776CA" w:rsidRPr="002A70E3">
        <w:rPr>
          <w:szCs w:val="24"/>
        </w:rPr>
        <w:t xml:space="preserve">B и </w:t>
      </w:r>
      <w:r w:rsidR="00504C20" w:rsidRPr="002A70E3">
        <w:rPr>
          <w:szCs w:val="24"/>
        </w:rPr>
        <w:t>4</w:t>
      </w:r>
      <w:r w:rsidR="00F776CA" w:rsidRPr="002A70E3">
        <w:rPr>
          <w:szCs w:val="24"/>
        </w:rPr>
        <w:t xml:space="preserve">C </w:t>
      </w:r>
      <w:r w:rsidRPr="002A70E3">
        <w:t xml:space="preserve">(см. Циркулярное письмо </w:t>
      </w:r>
      <w:hyperlink r:id="rId8" w:history="1">
        <w:r w:rsidR="008755D0" w:rsidRPr="002A70E3">
          <w:rPr>
            <w:rFonts w:eastAsia="SimSun"/>
            <w:color w:val="0000FF"/>
            <w:u w:val="single"/>
          </w:rPr>
          <w:t>4/</w:t>
        </w:r>
        <w:r w:rsidR="008755D0" w:rsidRPr="002A70E3">
          <w:rPr>
            <w:rFonts w:eastAsia="SimSun"/>
            <w:color w:val="0000FF"/>
            <w:szCs w:val="24"/>
            <w:u w:val="single"/>
          </w:rPr>
          <w:t>LCCE/13</w:t>
        </w:r>
      </w:hyperlink>
      <w:r w:rsidR="008755D0" w:rsidRPr="002A70E3">
        <w:rPr>
          <w:rFonts w:eastAsia="SimSun"/>
          <w:color w:val="0000FF"/>
          <w:szCs w:val="24"/>
          <w:u w:val="single"/>
        </w:rPr>
        <w:t>8</w:t>
      </w:r>
      <w:r w:rsidRPr="002A70E3">
        <w:t>).</w:t>
      </w:r>
    </w:p>
    <w:p w14:paraId="1E6C5FCE" w14:textId="6B6477C3" w:rsidR="00DE4C5C" w:rsidRPr="002A70E3" w:rsidRDefault="00DE4C5C" w:rsidP="00B44053">
      <w:pPr>
        <w:spacing w:after="120"/>
        <w:jc w:val="both"/>
        <w:rPr>
          <w:bCs/>
        </w:rPr>
      </w:pPr>
      <w:r w:rsidRPr="002A70E3">
        <w:t>Собрани</w:t>
      </w:r>
      <w:r w:rsidR="00DF64FB" w:rsidRPr="002A70E3">
        <w:t>я</w:t>
      </w:r>
      <w:r w:rsidRPr="002A70E3">
        <w:t xml:space="preserve"> Исследовательской комиссии буд</w:t>
      </w:r>
      <w:r w:rsidR="00DF64FB" w:rsidRPr="002A70E3">
        <w:t>у</w:t>
      </w:r>
      <w:r w:rsidRPr="002A70E3">
        <w:t>т проведен</w:t>
      </w:r>
      <w:r w:rsidR="00DF64FB" w:rsidRPr="002A70E3">
        <w:t>ы</w:t>
      </w:r>
      <w:r w:rsidRPr="002A70E3">
        <w:t xml:space="preserve"> в штаб-квартире МСЭ в Женеве. </w:t>
      </w:r>
      <w:r w:rsidRPr="002A70E3">
        <w:rPr>
          <w:bCs/>
        </w:rPr>
        <w:t>Открытие собрания состоится в 09 час. 30 мин.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46"/>
        <w:gridCol w:w="2489"/>
        <w:gridCol w:w="2520"/>
      </w:tblGrid>
      <w:tr w:rsidR="00DE4C5C" w:rsidRPr="002A70E3" w14:paraId="1B4DB06A" w14:textId="77777777" w:rsidTr="00DF64FB">
        <w:tc>
          <w:tcPr>
            <w:tcW w:w="2127" w:type="dxa"/>
            <w:vAlign w:val="center"/>
          </w:tcPr>
          <w:p w14:paraId="3EA419A8" w14:textId="77777777" w:rsidR="00DE4C5C" w:rsidRPr="002A70E3" w:rsidRDefault="00DE4C5C" w:rsidP="0084130C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Комиссия</w:t>
            </w:r>
          </w:p>
        </w:tc>
        <w:tc>
          <w:tcPr>
            <w:tcW w:w="2546" w:type="dxa"/>
            <w:vAlign w:val="center"/>
          </w:tcPr>
          <w:p w14:paraId="3879283C" w14:textId="57A1E576" w:rsidR="00DE4C5C" w:rsidRPr="002A70E3" w:rsidRDefault="00DE4C5C" w:rsidP="00504C20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Дат</w:t>
            </w:r>
            <w:r w:rsidR="00504C20" w:rsidRPr="002A70E3">
              <w:rPr>
                <w:lang w:val="ru-RU"/>
              </w:rPr>
              <w:t>а</w:t>
            </w:r>
            <w:r w:rsidRPr="002A70E3">
              <w:rPr>
                <w:lang w:val="ru-RU"/>
              </w:rPr>
              <w:t xml:space="preserve"> собрания</w:t>
            </w:r>
          </w:p>
        </w:tc>
        <w:tc>
          <w:tcPr>
            <w:tcW w:w="2489" w:type="dxa"/>
            <w:vAlign w:val="center"/>
          </w:tcPr>
          <w:p w14:paraId="1B095659" w14:textId="3A4495E1" w:rsidR="00DE4C5C" w:rsidRPr="002A70E3" w:rsidRDefault="00DE4C5C" w:rsidP="0084130C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Предельный срок получения вкладов</w:t>
            </w:r>
            <w:r w:rsidR="00DF64FB" w:rsidRPr="002A70E3">
              <w:rPr>
                <w:lang w:val="ru-RU"/>
              </w:rPr>
              <w:br/>
              <w:t xml:space="preserve">16 час. 00 мин. </w:t>
            </w:r>
            <w:r w:rsidR="00DF64FB" w:rsidRPr="002A70E3">
              <w:rPr>
                <w:rFonts w:eastAsia="SimSun"/>
                <w:bCs/>
                <w:lang w:val="ru-RU"/>
              </w:rPr>
              <w:t>UTC</w:t>
            </w:r>
          </w:p>
        </w:tc>
        <w:tc>
          <w:tcPr>
            <w:tcW w:w="2520" w:type="dxa"/>
            <w:vAlign w:val="center"/>
          </w:tcPr>
          <w:p w14:paraId="504251EC" w14:textId="3C9CD7FF" w:rsidR="00DE4C5C" w:rsidRPr="002A70E3" w:rsidRDefault="00DE4C5C" w:rsidP="0084130C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Открытие собрания</w:t>
            </w:r>
            <w:r w:rsidR="00DF64FB" w:rsidRPr="002A70E3">
              <w:rPr>
                <w:lang w:val="ru-RU"/>
              </w:rPr>
              <w:br/>
              <w:t>(женевское время)</w:t>
            </w:r>
          </w:p>
        </w:tc>
      </w:tr>
      <w:tr w:rsidR="00DF64FB" w:rsidRPr="002A70E3" w14:paraId="07209051" w14:textId="77777777" w:rsidTr="00DF64FB">
        <w:tc>
          <w:tcPr>
            <w:tcW w:w="2127" w:type="dxa"/>
            <w:vMerge w:val="restart"/>
            <w:vAlign w:val="center"/>
          </w:tcPr>
          <w:p w14:paraId="0E7598A5" w14:textId="300CBEDA" w:rsidR="00DF64FB" w:rsidRPr="002A70E3" w:rsidRDefault="00DF64FB" w:rsidP="00DF64FB">
            <w:pPr>
              <w:pStyle w:val="Tabletext"/>
              <w:ind w:left="-57" w:right="-57"/>
              <w:jc w:val="center"/>
            </w:pPr>
            <w:r w:rsidRPr="002A70E3">
              <w:t>4-я Исследовательская комиссия</w:t>
            </w:r>
          </w:p>
        </w:tc>
        <w:tc>
          <w:tcPr>
            <w:tcW w:w="2546" w:type="dxa"/>
            <w:vAlign w:val="center"/>
          </w:tcPr>
          <w:p w14:paraId="506DA604" w14:textId="04A45E0C" w:rsidR="00DF64FB" w:rsidRPr="002A70E3" w:rsidRDefault="00DF64FB" w:rsidP="00DF64FB">
            <w:pPr>
              <w:pStyle w:val="Tabletext"/>
              <w:jc w:val="center"/>
            </w:pPr>
            <w:r w:rsidRPr="002A70E3">
              <w:t>Вторник, 23 апреля 2024 г.</w:t>
            </w:r>
          </w:p>
        </w:tc>
        <w:tc>
          <w:tcPr>
            <w:tcW w:w="2489" w:type="dxa"/>
            <w:vAlign w:val="center"/>
          </w:tcPr>
          <w:p w14:paraId="1986CA83" w14:textId="3AA612BF" w:rsidR="00DF64FB" w:rsidRPr="002A70E3" w:rsidRDefault="00DF64FB" w:rsidP="00DF64FB">
            <w:pPr>
              <w:pStyle w:val="Tabletext"/>
              <w:ind w:left="-57" w:right="-57"/>
              <w:jc w:val="center"/>
            </w:pPr>
            <w:r w:rsidRPr="002A70E3">
              <w:t>Четверг, 11 апреля 2024 г.</w:t>
            </w:r>
          </w:p>
        </w:tc>
        <w:tc>
          <w:tcPr>
            <w:tcW w:w="2520" w:type="dxa"/>
            <w:vAlign w:val="center"/>
          </w:tcPr>
          <w:p w14:paraId="6313BC02" w14:textId="120E7C3B" w:rsidR="00DF64FB" w:rsidRPr="002A70E3" w:rsidRDefault="00DF64FB" w:rsidP="00DF64FB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2A70E3">
              <w:rPr>
                <w:rFonts w:eastAsia="SimSun"/>
              </w:rPr>
              <w:t>Вторник, 23 апреля 2024 г.</w:t>
            </w:r>
            <w:r w:rsidRPr="002A70E3">
              <w:rPr>
                <w:rFonts w:eastAsia="SimSun"/>
              </w:rPr>
              <w:br/>
              <w:t>в 09 час. 30 мин.</w:t>
            </w:r>
          </w:p>
        </w:tc>
      </w:tr>
      <w:tr w:rsidR="00DF64FB" w:rsidRPr="002A70E3" w14:paraId="7C343C61" w14:textId="77777777" w:rsidTr="00DF64FB">
        <w:tc>
          <w:tcPr>
            <w:tcW w:w="2127" w:type="dxa"/>
            <w:vMerge/>
            <w:vAlign w:val="center"/>
          </w:tcPr>
          <w:p w14:paraId="31905456" w14:textId="77777777" w:rsidR="00DF64FB" w:rsidRPr="002A70E3" w:rsidRDefault="00DF64FB" w:rsidP="00DF64FB">
            <w:pPr>
              <w:pStyle w:val="Tabletext"/>
              <w:ind w:left="-57" w:right="-57"/>
              <w:jc w:val="center"/>
            </w:pPr>
          </w:p>
        </w:tc>
        <w:tc>
          <w:tcPr>
            <w:tcW w:w="2546" w:type="dxa"/>
            <w:vAlign w:val="center"/>
          </w:tcPr>
          <w:p w14:paraId="09002AAE" w14:textId="74D2C774" w:rsidR="00DF64FB" w:rsidRPr="002A70E3" w:rsidRDefault="00DF64FB" w:rsidP="00DF64FB">
            <w:pPr>
              <w:pStyle w:val="Tabletext"/>
              <w:jc w:val="center"/>
            </w:pPr>
            <w:r w:rsidRPr="002A70E3">
              <w:t>Пятница, 10 мая 2024 г.</w:t>
            </w:r>
          </w:p>
        </w:tc>
        <w:tc>
          <w:tcPr>
            <w:tcW w:w="2489" w:type="dxa"/>
            <w:vAlign w:val="center"/>
          </w:tcPr>
          <w:p w14:paraId="66721AF8" w14:textId="0CAC1E95" w:rsidR="00DF64FB" w:rsidRPr="002A70E3" w:rsidRDefault="00DF64FB" w:rsidP="00DF64FB">
            <w:pPr>
              <w:pStyle w:val="Tabletext"/>
              <w:ind w:left="-57" w:right="-57"/>
              <w:jc w:val="center"/>
            </w:pPr>
            <w:r w:rsidRPr="002A70E3">
              <w:t xml:space="preserve">Воскресенье, </w:t>
            </w:r>
            <w:r w:rsidRPr="002A70E3">
              <w:br/>
              <w:t>28 апреля 2024 г.</w:t>
            </w:r>
          </w:p>
        </w:tc>
        <w:tc>
          <w:tcPr>
            <w:tcW w:w="2520" w:type="dxa"/>
            <w:vAlign w:val="center"/>
          </w:tcPr>
          <w:p w14:paraId="42817A0E" w14:textId="2C5F6B94" w:rsidR="00DF64FB" w:rsidRPr="002A70E3" w:rsidRDefault="00DF64FB" w:rsidP="00DF64FB">
            <w:pPr>
              <w:pStyle w:val="Tabletext"/>
              <w:ind w:left="-57" w:right="-57"/>
              <w:jc w:val="center"/>
            </w:pPr>
            <w:r w:rsidRPr="002A70E3">
              <w:rPr>
                <w:rFonts w:eastAsia="SimSun"/>
              </w:rPr>
              <w:t>Пятница, 10 мая 2024 г.</w:t>
            </w:r>
            <w:r w:rsidRPr="002A70E3">
              <w:rPr>
                <w:rFonts w:eastAsia="SimSun"/>
              </w:rPr>
              <w:br/>
              <w:t>в 09 час. 30 мин.</w:t>
            </w:r>
          </w:p>
        </w:tc>
      </w:tr>
    </w:tbl>
    <w:p w14:paraId="074D2302" w14:textId="77777777" w:rsidR="00DE4C5C" w:rsidRPr="002A70E3" w:rsidRDefault="00DE4C5C" w:rsidP="003C680C">
      <w:pPr>
        <w:pStyle w:val="Heading1"/>
        <w:spacing w:before="480"/>
      </w:pPr>
      <w:r w:rsidRPr="002A70E3">
        <w:t>2</w:t>
      </w:r>
      <w:r w:rsidRPr="002A70E3">
        <w:tab/>
        <w:t>Программа собрания</w:t>
      </w:r>
    </w:p>
    <w:p w14:paraId="3544C451" w14:textId="34B8B315" w:rsidR="00DE4C5C" w:rsidRPr="002A70E3" w:rsidRDefault="00DE4C5C" w:rsidP="00DE4C5C">
      <w:pPr>
        <w:jc w:val="both"/>
      </w:pPr>
      <w:r w:rsidRPr="002A70E3">
        <w:t xml:space="preserve">Проект повестки дня собрания </w:t>
      </w:r>
      <w:r w:rsidR="00504C20" w:rsidRPr="002A70E3">
        <w:t>4</w:t>
      </w:r>
      <w:r w:rsidRPr="002A70E3">
        <w:t xml:space="preserve">-й Исследовательской комиссии содержится в Приложении 1. </w:t>
      </w:r>
      <w:r w:rsidRPr="002A70E3">
        <w:rPr>
          <w:szCs w:val="24"/>
        </w:rPr>
        <w:t xml:space="preserve">Статус текстов, </w:t>
      </w:r>
      <w:r w:rsidRPr="002A70E3">
        <w:t>порученных</w:t>
      </w:r>
      <w:r w:rsidRPr="002A70E3">
        <w:rPr>
          <w:szCs w:val="24"/>
        </w:rPr>
        <w:t xml:space="preserve"> </w:t>
      </w:r>
      <w:r w:rsidR="00504C20" w:rsidRPr="002A70E3">
        <w:rPr>
          <w:szCs w:val="24"/>
        </w:rPr>
        <w:t>4</w:t>
      </w:r>
      <w:r w:rsidRPr="002A70E3">
        <w:t xml:space="preserve">-й Исследовательской комиссии, </w:t>
      </w:r>
      <w:r w:rsidRPr="002A70E3">
        <w:rPr>
          <w:szCs w:val="24"/>
        </w:rPr>
        <w:t>представлен по адресу:</w:t>
      </w:r>
    </w:p>
    <w:p w14:paraId="6466C1EE" w14:textId="7C916C0F" w:rsidR="00DF64FB" w:rsidRPr="002A70E3" w:rsidRDefault="00BA318A" w:rsidP="00DF64FB">
      <w:pPr>
        <w:jc w:val="center"/>
        <w:rPr>
          <w:rFonts w:eastAsia="SimSun"/>
          <w:szCs w:val="24"/>
        </w:rPr>
      </w:pPr>
      <w:hyperlink r:id="rId9" w:history="1">
        <w:r w:rsidR="00DF64FB" w:rsidRPr="002A70E3">
          <w:rPr>
            <w:rStyle w:val="Hyperlink"/>
            <w:rFonts w:eastAsia="SimSun"/>
            <w:szCs w:val="24"/>
          </w:rPr>
          <w:t>http://www.itu.int/md/R23-SG04-C-0001/en</w:t>
        </w:r>
      </w:hyperlink>
      <w:r w:rsidR="00DF64FB" w:rsidRPr="002A70E3">
        <w:rPr>
          <w:rFonts w:eastAsia="SimSun"/>
          <w:color w:val="0000FF"/>
          <w:szCs w:val="24"/>
          <w:u w:val="single"/>
        </w:rPr>
        <w:t xml:space="preserve"> </w:t>
      </w:r>
      <w:r w:rsidR="00DF64FB" w:rsidRPr="002A70E3">
        <w:rPr>
          <w:rFonts w:eastAsia="SimSun"/>
          <w:szCs w:val="24"/>
        </w:rPr>
        <w:br/>
      </w:r>
      <w:r w:rsidR="00DF64FB" w:rsidRPr="002A70E3">
        <w:rPr>
          <w:rFonts w:eastAsia="SimSun"/>
          <w:i/>
          <w:iCs/>
          <w:szCs w:val="24"/>
        </w:rPr>
        <w:t>(</w:t>
      </w:r>
      <w:r w:rsidR="002A70E3">
        <w:rPr>
          <w:rFonts w:eastAsia="SimSun"/>
          <w:i/>
          <w:iCs/>
          <w:szCs w:val="24"/>
        </w:rPr>
        <w:t>Документ будет размещен в ближайшее время</w:t>
      </w:r>
      <w:r w:rsidR="00DF64FB" w:rsidRPr="002A70E3">
        <w:rPr>
          <w:rFonts w:eastAsia="SimSun"/>
          <w:i/>
          <w:iCs/>
          <w:szCs w:val="24"/>
        </w:rPr>
        <w:t>)</w:t>
      </w:r>
      <w:r w:rsidR="00DF64FB" w:rsidRPr="002A70E3">
        <w:rPr>
          <w:bCs/>
        </w:rPr>
        <w:t>.</w:t>
      </w:r>
    </w:p>
    <w:p w14:paraId="40AC431A" w14:textId="1B479A15" w:rsidR="00DE4C5C" w:rsidRPr="002A70E3" w:rsidRDefault="00DE4C5C" w:rsidP="003C680C">
      <w:pPr>
        <w:pStyle w:val="Heading2"/>
        <w:spacing w:before="360"/>
        <w:jc w:val="both"/>
      </w:pPr>
      <w:r w:rsidRPr="002A70E3">
        <w:t>2.1</w:t>
      </w:r>
      <w:r w:rsidRPr="002A70E3">
        <w:tab/>
        <w:t>Одобрение проектов Рекомендаций на собрании Исследовательской комиссии (п. A2.6.2.2.2 Резолюции МСЭ-R 1-</w:t>
      </w:r>
      <w:r w:rsidR="00DF64FB" w:rsidRPr="002A70E3">
        <w:t>9</w:t>
      </w:r>
      <w:r w:rsidRPr="002A70E3">
        <w:t>)</w:t>
      </w:r>
    </w:p>
    <w:p w14:paraId="2B9705CD" w14:textId="4ED8FCC5" w:rsidR="00DE4C5C" w:rsidRPr="002A70E3" w:rsidRDefault="00DE4C5C" w:rsidP="00DE4C5C">
      <w:pPr>
        <w:jc w:val="both"/>
      </w:pPr>
      <w:r w:rsidRPr="002A70E3">
        <w:t>Не предложено ни одной Рекомендации для одобрения Исследовательской комиссией на ее собрании в соответствии с п. </w:t>
      </w:r>
      <w:r w:rsidRPr="002A70E3">
        <w:rPr>
          <w:szCs w:val="24"/>
        </w:rPr>
        <w:t xml:space="preserve">A2.6.2.2.2 </w:t>
      </w:r>
      <w:r w:rsidRPr="002A70E3">
        <w:t xml:space="preserve">Резолюции </w:t>
      </w:r>
      <w:hyperlink r:id="rId10" w:history="1">
        <w:r w:rsidRPr="002A70E3">
          <w:rPr>
            <w:rStyle w:val="Hyperlink"/>
            <w:rFonts w:eastAsia="SimSun"/>
            <w:szCs w:val="24"/>
          </w:rPr>
          <w:t>МСЭ-R </w:t>
        </w:r>
        <w:r w:rsidR="00DF64FB" w:rsidRPr="002A70E3">
          <w:rPr>
            <w:rStyle w:val="Hyperlink"/>
            <w:rFonts w:eastAsia="SimSun"/>
            <w:szCs w:val="24"/>
          </w:rPr>
          <w:t>1-9</w:t>
        </w:r>
      </w:hyperlink>
      <w:r w:rsidRPr="002A70E3">
        <w:t>.</w:t>
      </w:r>
    </w:p>
    <w:p w14:paraId="63DCF13E" w14:textId="6753FFEC" w:rsidR="00DE4C5C" w:rsidRPr="002A70E3" w:rsidRDefault="00DE4C5C" w:rsidP="003C680C">
      <w:pPr>
        <w:pStyle w:val="Heading2"/>
        <w:spacing w:before="360"/>
        <w:jc w:val="both"/>
      </w:pPr>
      <w:r w:rsidRPr="002A70E3">
        <w:lastRenderedPageBreak/>
        <w:t>2.2</w:t>
      </w:r>
      <w:r w:rsidRPr="002A70E3">
        <w:tab/>
        <w:t>Одобрение Исследовательской комиссией проектов Рекомендаций по переписке (п. A2.6.2.2.3 Резолюции МСЭ-R 1)</w:t>
      </w:r>
    </w:p>
    <w:p w14:paraId="2E1FC66B" w14:textId="066AD5B7" w:rsidR="00DE4C5C" w:rsidRPr="002A70E3" w:rsidRDefault="00DE4C5C" w:rsidP="00F670B9">
      <w:pPr>
        <w:jc w:val="both"/>
      </w:pPr>
      <w:r w:rsidRPr="002A70E3">
        <w:t>Процедура, описанная в п. </w:t>
      </w:r>
      <w:r w:rsidRPr="002A70E3">
        <w:rPr>
          <w:szCs w:val="24"/>
        </w:rPr>
        <w:t xml:space="preserve">A2.6.2.2.3 </w:t>
      </w:r>
      <w:r w:rsidRPr="002A70E3">
        <w:t>Резолюции МСЭ-R 1,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2D36B492" w:rsidR="00DE4C5C" w:rsidRPr="002A70E3" w:rsidRDefault="00DE4C5C" w:rsidP="00F670B9">
      <w:pPr>
        <w:jc w:val="both"/>
      </w:pPr>
      <w:r w:rsidRPr="002A70E3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090348" w:rsidRPr="002A70E3">
        <w:t>4</w:t>
      </w:r>
      <w:r w:rsidR="002E096A" w:rsidRPr="002A70E3">
        <w:t xml:space="preserve">A, </w:t>
      </w:r>
      <w:r w:rsidR="00090348" w:rsidRPr="002A70E3">
        <w:t>4</w:t>
      </w:r>
      <w:r w:rsidR="002E096A" w:rsidRPr="002A70E3">
        <w:t>B</w:t>
      </w:r>
      <w:r w:rsidR="00F670B9" w:rsidRPr="002A70E3">
        <w:t xml:space="preserve"> и</w:t>
      </w:r>
      <w:r w:rsidR="002E096A" w:rsidRPr="002A70E3">
        <w:t xml:space="preserve"> </w:t>
      </w:r>
      <w:r w:rsidR="00090348" w:rsidRPr="002A70E3">
        <w:t>4</w:t>
      </w:r>
      <w:r w:rsidR="002E096A" w:rsidRPr="002A70E3">
        <w:t>C</w:t>
      </w:r>
      <w:r w:rsidRPr="002A70E3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4C8777B0" w:rsidR="00DE4C5C" w:rsidRPr="002A70E3" w:rsidRDefault="00DE4C5C" w:rsidP="00F670B9">
      <w:pPr>
        <w:jc w:val="both"/>
      </w:pPr>
      <w:r w:rsidRPr="002A70E3">
        <w:t>В соответствии с п. A1.3.1.13 Резолюции МСЭ-R 1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2A70E3" w:rsidRDefault="00DE4C5C" w:rsidP="003C680C">
      <w:pPr>
        <w:pStyle w:val="Heading2"/>
        <w:spacing w:before="360"/>
        <w:jc w:val="both"/>
      </w:pPr>
      <w:r w:rsidRPr="002A70E3">
        <w:t>2.3</w:t>
      </w:r>
      <w:r w:rsidRPr="002A70E3">
        <w:tab/>
        <w:t>Решение о процедуре утверждения</w:t>
      </w:r>
    </w:p>
    <w:p w14:paraId="613CED4F" w14:textId="6AB50D4A" w:rsidR="00DE4C5C" w:rsidRPr="002A70E3" w:rsidRDefault="00DE4C5C" w:rsidP="00DE4C5C">
      <w:pPr>
        <w:jc w:val="both"/>
      </w:pPr>
      <w:r w:rsidRPr="002A70E3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2A70E3">
        <w:rPr>
          <w:szCs w:val="24"/>
        </w:rPr>
        <w:t xml:space="preserve">A2.6.2.3 </w:t>
      </w:r>
      <w:r w:rsidRPr="002A70E3">
        <w:t>Резолюции МСЭ-R 1, если только Исследовательская комиссия не примет решения о применении процедуры PSAA, которая описана в п. </w:t>
      </w:r>
      <w:r w:rsidRPr="002A70E3">
        <w:rPr>
          <w:szCs w:val="24"/>
        </w:rPr>
        <w:t xml:space="preserve">A2.6.2.4 </w:t>
      </w:r>
      <w:r w:rsidRPr="002A70E3">
        <w:t>Резолюции МСЭ</w:t>
      </w:r>
      <w:r w:rsidRPr="002A70E3">
        <w:noBreakHyphen/>
        <w:t>R 1 (см. п. 2.2, выше).</w:t>
      </w:r>
    </w:p>
    <w:p w14:paraId="7968E4CF" w14:textId="77777777" w:rsidR="00DE4C5C" w:rsidRPr="002A70E3" w:rsidRDefault="00DE4C5C" w:rsidP="003C680C">
      <w:pPr>
        <w:pStyle w:val="Heading1"/>
        <w:spacing w:before="480"/>
      </w:pPr>
      <w:r w:rsidRPr="002A70E3">
        <w:t>3</w:t>
      </w:r>
      <w:r w:rsidRPr="002A70E3">
        <w:tab/>
        <w:t>Вклады</w:t>
      </w:r>
    </w:p>
    <w:p w14:paraId="481ED5BB" w14:textId="0A714BA2" w:rsidR="00DE4C5C" w:rsidRPr="002A70E3" w:rsidRDefault="00DE4C5C" w:rsidP="00DE4C5C">
      <w:pPr>
        <w:jc w:val="both"/>
      </w:pPr>
      <w:r w:rsidRPr="002A70E3">
        <w:t xml:space="preserve">Вклады, связанные с работой </w:t>
      </w:r>
      <w:r w:rsidR="00090348" w:rsidRPr="002A70E3">
        <w:t>4</w:t>
      </w:r>
      <w:r w:rsidRPr="002A70E3">
        <w:t>-й Исследовательской комиссии, обрабатываются в соответствии с положениями, сформулированными в Резолюции МСЭ</w:t>
      </w:r>
      <w:r w:rsidRPr="002A70E3">
        <w:noBreakHyphen/>
        <w:t>R</w:t>
      </w:r>
      <w:r w:rsidR="00B44053" w:rsidRPr="002A70E3">
        <w:t> </w:t>
      </w:r>
      <w:r w:rsidRPr="002A70E3">
        <w:t>1.</w:t>
      </w:r>
    </w:p>
    <w:p w14:paraId="61FA3C93" w14:textId="461DA6FC" w:rsidR="00DE4C5C" w:rsidRPr="002A70E3" w:rsidRDefault="00DE4C5C" w:rsidP="00DE4C5C">
      <w:pPr>
        <w:jc w:val="both"/>
      </w:pPr>
      <w:r w:rsidRPr="002A70E3">
        <w:rPr>
          <w:szCs w:val="22"/>
        </w:rPr>
        <w:t>Предельный срок получения вкладов, по которым не требуется письменный перевод</w:t>
      </w:r>
      <w:r w:rsidRPr="002A70E3">
        <w:rPr>
          <w:rStyle w:val="FootnoteReference"/>
          <w:rFonts w:eastAsia="MS Mincho"/>
        </w:rPr>
        <w:footnoteReference w:customMarkFollows="1" w:id="1"/>
        <w:t>*</w:t>
      </w:r>
      <w:r w:rsidRPr="002A70E3">
        <w:rPr>
          <w:szCs w:val="22"/>
          <w:lang w:eastAsia="ja-JP"/>
        </w:rPr>
        <w:t xml:space="preserve"> (включая </w:t>
      </w:r>
      <w:r w:rsidRPr="002A70E3">
        <w:t>пересмотры</w:t>
      </w:r>
      <w:r w:rsidRPr="002A70E3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="00664F1A" w:rsidRPr="00664F1A">
        <w:rPr>
          <w:b/>
          <w:bCs/>
        </w:rPr>
        <w:t>двенадцать</w:t>
      </w:r>
      <w:r w:rsidRPr="00664F1A">
        <w:rPr>
          <w:b/>
          <w:bCs/>
        </w:rPr>
        <w:t xml:space="preserve"> календарных дней</w:t>
      </w:r>
      <w:r w:rsidRPr="002A70E3">
        <w:t xml:space="preserve"> (16</w:t>
      </w:r>
      <w:r w:rsidR="00B44053" w:rsidRPr="002A70E3">
        <w:t> </w:t>
      </w:r>
      <w:r w:rsidRPr="002A70E3">
        <w:t>час. 00</w:t>
      </w:r>
      <w:r w:rsidR="00B44053" w:rsidRPr="002A70E3">
        <w:t> </w:t>
      </w:r>
      <w:r w:rsidRPr="002A70E3">
        <w:t xml:space="preserve">мин. </w:t>
      </w:r>
      <w:r w:rsidRPr="002A70E3">
        <w:rPr>
          <w:lang w:eastAsia="zh-CN"/>
        </w:rPr>
        <w:t xml:space="preserve">UTC) </w:t>
      </w:r>
      <w:r w:rsidRPr="002A70E3">
        <w:t>до начала собрания</w:t>
      </w:r>
      <w:r w:rsidR="00AF4DE7" w:rsidRPr="002A70E3">
        <w:t xml:space="preserve"> (см. таблицу выше)</w:t>
      </w:r>
      <w:r w:rsidRPr="002A70E3">
        <w:t>. Вклады, которые получены после указанного предельного срока, не принимаются. В Резолюции МСЭ</w:t>
      </w:r>
      <w:r w:rsidRPr="002A70E3">
        <w:noBreakHyphen/>
        <w:t>R 1 предусмотрено, что вклады, которые не предоставляются участникам на момент открытия собрания, рассматриваться не могут.</w:t>
      </w:r>
    </w:p>
    <w:p w14:paraId="6409DB02" w14:textId="77777777" w:rsidR="003C680C" w:rsidRDefault="003C68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7F2C4D8" w14:textId="08C40BEB" w:rsidR="00DE4C5C" w:rsidRPr="002A70E3" w:rsidRDefault="00DE4C5C" w:rsidP="00B44053">
      <w:r w:rsidRPr="002A70E3">
        <w:lastRenderedPageBreak/>
        <w:t>Участникам предлагается представлять вклады по электронной почте по адресу:</w:t>
      </w:r>
    </w:p>
    <w:p w14:paraId="17766C76" w14:textId="508793F1" w:rsidR="00DE4C5C" w:rsidRPr="002A70E3" w:rsidRDefault="00BA318A" w:rsidP="00B44053">
      <w:pPr>
        <w:spacing w:before="240"/>
        <w:jc w:val="center"/>
      </w:pPr>
      <w:hyperlink r:id="rId11" w:history="1">
        <w:r w:rsidR="00CA6519" w:rsidRPr="002A70E3">
          <w:rPr>
            <w:rStyle w:val="Hyperlink"/>
            <w:rFonts w:cstheme="minorHAnsi"/>
            <w:szCs w:val="24"/>
          </w:rPr>
          <w:t>rsg4@itu.int</w:t>
        </w:r>
      </w:hyperlink>
      <w:r w:rsidR="00DE4C5C" w:rsidRPr="002A70E3">
        <w:t>.</w:t>
      </w:r>
    </w:p>
    <w:p w14:paraId="352BA41D" w14:textId="0554AD72" w:rsidR="00DE4C5C" w:rsidRPr="002A70E3" w:rsidRDefault="00DE4C5C" w:rsidP="00B44053">
      <w:pPr>
        <w:jc w:val="both"/>
        <w:rPr>
          <w:spacing w:val="-2"/>
        </w:rPr>
      </w:pPr>
      <w:r w:rsidRPr="002A70E3">
        <w:rPr>
          <w:spacing w:val="-2"/>
        </w:rPr>
        <w:t xml:space="preserve">Кроме того, по одному экземпляру каждого вклада следует направить </w:t>
      </w:r>
      <w:r w:rsidR="00AF4DE7" w:rsidRPr="002A70E3">
        <w:rPr>
          <w:spacing w:val="-2"/>
        </w:rPr>
        <w:t xml:space="preserve">Председателю </w:t>
      </w:r>
      <w:r w:rsidR="00090348" w:rsidRPr="002A70E3">
        <w:rPr>
          <w:spacing w:val="-2"/>
        </w:rPr>
        <w:t>4</w:t>
      </w:r>
      <w:r w:rsidRPr="002A70E3">
        <w:rPr>
          <w:spacing w:val="-2"/>
        </w:rPr>
        <w:t>-й Исследовательской комиссии</w:t>
      </w:r>
      <w:r w:rsidR="00B44053" w:rsidRPr="002A70E3">
        <w:rPr>
          <w:spacing w:val="-2"/>
        </w:rPr>
        <w:t>.</w:t>
      </w:r>
      <w:r w:rsidRPr="002A70E3">
        <w:rPr>
          <w:spacing w:val="-2"/>
        </w:rPr>
        <w:t xml:space="preserve"> </w:t>
      </w:r>
      <w:r w:rsidR="00AF4DE7" w:rsidRPr="002A70E3">
        <w:rPr>
          <w:spacing w:val="-2"/>
        </w:rPr>
        <w:t>А</w:t>
      </w:r>
      <w:r w:rsidRPr="002A70E3">
        <w:rPr>
          <w:spacing w:val="-2"/>
        </w:rPr>
        <w:t xml:space="preserve">дрес </w:t>
      </w:r>
      <w:r w:rsidR="009C5429" w:rsidRPr="002A70E3">
        <w:rPr>
          <w:spacing w:val="-2"/>
        </w:rPr>
        <w:t>приведен</w:t>
      </w:r>
      <w:r w:rsidRPr="002A70E3">
        <w:rPr>
          <w:spacing w:val="-2"/>
        </w:rPr>
        <w:t xml:space="preserve"> на веб</w:t>
      </w:r>
      <w:r w:rsidRPr="002A70E3">
        <w:rPr>
          <w:spacing w:val="-2"/>
        </w:rPr>
        <w:noBreakHyphen/>
        <w:t>странице:</w:t>
      </w:r>
    </w:p>
    <w:p w14:paraId="6643BDAE" w14:textId="530D3252" w:rsidR="00DE4C5C" w:rsidRPr="002A70E3" w:rsidRDefault="00BA318A" w:rsidP="00B44053">
      <w:pPr>
        <w:spacing w:before="240"/>
        <w:jc w:val="center"/>
      </w:pPr>
      <w:hyperlink r:id="rId12" w:history="1">
        <w:r w:rsidR="00B44053" w:rsidRPr="002A70E3">
          <w:rPr>
            <w:rStyle w:val="Hyperlink"/>
            <w:rFonts w:eastAsia="SimSun"/>
            <w:bCs/>
          </w:rPr>
          <w:t>http://itu.int/go/ITU-R/SG4/Chair</w:t>
        </w:r>
      </w:hyperlink>
      <w:r w:rsidR="00DE4C5C" w:rsidRPr="002A70E3">
        <w:t>.</w:t>
      </w:r>
    </w:p>
    <w:p w14:paraId="4FD0B18C" w14:textId="77777777" w:rsidR="00DE4C5C" w:rsidRPr="002A70E3" w:rsidRDefault="00DE4C5C" w:rsidP="00F670B9">
      <w:pPr>
        <w:pStyle w:val="Heading1"/>
      </w:pPr>
      <w:r w:rsidRPr="002A70E3">
        <w:t>4</w:t>
      </w:r>
      <w:r w:rsidRPr="002A70E3">
        <w:tab/>
        <w:t>Документы</w:t>
      </w:r>
    </w:p>
    <w:p w14:paraId="5D984C45" w14:textId="1F663F55" w:rsidR="00DE4C5C" w:rsidRPr="002A70E3" w:rsidRDefault="00DE4C5C" w:rsidP="00B44053">
      <w:pPr>
        <w:jc w:val="both"/>
      </w:pPr>
      <w:r w:rsidRPr="002A70E3">
        <w:t>Вклады в том виде, в котором они получены, будут в течение одного рабочего дня размещены на веб</w:t>
      </w:r>
      <w:r w:rsidRPr="002A70E3">
        <w:noBreakHyphen/>
        <w:t>странице, созданной для этой цели</w:t>
      </w:r>
      <w:r w:rsidR="00B44053" w:rsidRPr="002A70E3">
        <w:t xml:space="preserve">. </w:t>
      </w:r>
      <w:r w:rsidRPr="002A70E3">
        <w:t>Официальные версии будут в течение трех рабочих дней размещены на веб-сайте по адресу:</w:t>
      </w:r>
      <w:r w:rsidR="00B44053" w:rsidRPr="002A70E3">
        <w:t xml:space="preserve"> </w:t>
      </w:r>
      <w:hyperlink r:id="rId13" w:history="1">
        <w:r w:rsidR="00B44053" w:rsidRPr="002A70E3">
          <w:rPr>
            <w:rFonts w:eastAsia="SimSun" w:cstheme="minorHAnsi"/>
            <w:bCs/>
            <w:color w:val="0000FF"/>
            <w:szCs w:val="24"/>
            <w:u w:val="single"/>
          </w:rPr>
          <w:t>http://www.itu.int/md/R23-SG04-C/en</w:t>
        </w:r>
      </w:hyperlink>
      <w:r w:rsidRPr="002A70E3">
        <w:t>.</w:t>
      </w:r>
    </w:p>
    <w:p w14:paraId="02D18FF5" w14:textId="3F1E1B92" w:rsidR="00B44053" w:rsidRPr="002A70E3" w:rsidRDefault="00B44053" w:rsidP="00B44053">
      <w:pPr>
        <w:pStyle w:val="Heading1"/>
      </w:pPr>
      <w:r w:rsidRPr="002A70E3">
        <w:t>5</w:t>
      </w:r>
      <w:r w:rsidRPr="002A70E3">
        <w:tab/>
      </w:r>
      <w:r w:rsidR="00AF4DE7" w:rsidRPr="002A70E3">
        <w:t>Устный перевод</w:t>
      </w:r>
    </w:p>
    <w:p w14:paraId="3C8C632D" w14:textId="54292F45" w:rsidR="00B44053" w:rsidRPr="002A70E3" w:rsidRDefault="00AF4DE7" w:rsidP="00B44053">
      <w:pPr>
        <w:jc w:val="both"/>
      </w:pPr>
      <w:bookmarkStart w:id="0" w:name="_Hlk157678793"/>
      <w:r w:rsidRPr="002A70E3">
        <w:t xml:space="preserve">В связи с финансовыми ограничениями и вопросами наличия устных переводчиков </w:t>
      </w:r>
      <w:r w:rsidRPr="007B754A">
        <w:rPr>
          <w:b/>
          <w:bCs/>
        </w:rPr>
        <w:t>Государствам-Членам предлагается подтвердить к 8 марта 2024 года</w:t>
      </w:r>
      <w:r w:rsidRPr="002A70E3">
        <w:t>, что требуется устный перевод на арабский, испанский, китайский, русский или французский языки.</w:t>
      </w:r>
    </w:p>
    <w:bookmarkEnd w:id="0"/>
    <w:p w14:paraId="349CB834" w14:textId="25515651" w:rsidR="00DE4C5C" w:rsidRPr="002A70E3" w:rsidRDefault="00B44053" w:rsidP="00C21D9A">
      <w:pPr>
        <w:pStyle w:val="Heading1"/>
        <w:jc w:val="both"/>
      </w:pPr>
      <w:r w:rsidRPr="002A70E3">
        <w:t>6</w:t>
      </w:r>
      <w:r w:rsidR="00DE4C5C" w:rsidRPr="002A70E3">
        <w:tab/>
      </w:r>
      <w:r w:rsidR="00AF4DE7" w:rsidRPr="002A70E3">
        <w:t>Регистрация</w:t>
      </w:r>
      <w:r w:rsidR="00DE4C5C" w:rsidRPr="002A70E3">
        <w:t>/необходимость получения визы/размещение в гостиницах</w:t>
      </w:r>
    </w:p>
    <w:p w14:paraId="497873A6" w14:textId="73D17122" w:rsidR="00DE4C5C" w:rsidRPr="002A70E3" w:rsidRDefault="00DE4C5C" w:rsidP="00DE4C5C">
      <w:pPr>
        <w:jc w:val="both"/>
        <w:rPr>
          <w:szCs w:val="24"/>
          <w:lang w:eastAsia="zh-CN"/>
        </w:rPr>
      </w:pPr>
      <w:r w:rsidRPr="002A70E3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A70E3">
        <w:noBreakHyphen/>
        <w:t xml:space="preserve">R. </w:t>
      </w:r>
      <w:r w:rsidRPr="007B754A"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координатором.</w:t>
      </w:r>
      <w:r w:rsidRPr="002A70E3">
        <w:t xml:space="preserve"> </w:t>
      </w:r>
      <w:r w:rsidRPr="002A70E3">
        <w:rPr>
          <w:spacing w:val="2"/>
        </w:rPr>
        <w:t>Для этого участникам потребуется учетная запись пользователя МСЭ.</w:t>
      </w:r>
      <w:r w:rsidR="00B44053" w:rsidRPr="002A70E3">
        <w:rPr>
          <w:spacing w:val="2"/>
        </w:rPr>
        <w:t xml:space="preserve"> </w:t>
      </w:r>
      <w:r w:rsidR="00AF4DE7" w:rsidRPr="002A70E3">
        <w:rPr>
          <w:szCs w:val="24"/>
          <w:lang w:eastAsia="zh-CN"/>
        </w:rPr>
        <w:t>Также у</w:t>
      </w:r>
      <w:r w:rsidRPr="002A70E3">
        <w:rPr>
          <w:szCs w:val="24"/>
          <w:lang w:eastAsia="zh-CN"/>
        </w:rPr>
        <w:t xml:space="preserve">частникам настоятельно рекомендуется </w:t>
      </w:r>
      <w:r w:rsidRPr="002A70E3">
        <w:rPr>
          <w:b/>
          <w:bCs/>
          <w:szCs w:val="24"/>
          <w:lang w:eastAsia="zh-CN"/>
        </w:rPr>
        <w:t>зарегистрироваться заблаговременно</w:t>
      </w:r>
      <w:r w:rsidRPr="002A70E3">
        <w:rPr>
          <w:szCs w:val="24"/>
          <w:lang w:eastAsia="zh-CN"/>
        </w:rPr>
        <w:t xml:space="preserve"> </w:t>
      </w:r>
      <w:r w:rsidR="00FC462D" w:rsidRPr="002A70E3">
        <w:rPr>
          <w:szCs w:val="24"/>
          <w:lang w:eastAsia="zh-CN"/>
        </w:rPr>
        <w:t>и</w:t>
      </w:r>
      <w:r w:rsidRPr="002A70E3">
        <w:rPr>
          <w:szCs w:val="24"/>
          <w:lang w:eastAsia="zh-CN"/>
        </w:rPr>
        <w:t xml:space="preserve"> указать, </w:t>
      </w:r>
      <w:r w:rsidR="00CC091B" w:rsidRPr="002A70E3">
        <w:rPr>
          <w:b/>
          <w:bCs/>
          <w:szCs w:val="24"/>
          <w:lang w:eastAsia="zh-CN"/>
        </w:rPr>
        <w:t>намерены</w:t>
      </w:r>
      <w:r w:rsidRPr="002A70E3">
        <w:rPr>
          <w:b/>
          <w:bCs/>
          <w:szCs w:val="24"/>
          <w:lang w:eastAsia="zh-CN"/>
        </w:rPr>
        <w:t xml:space="preserve"> </w:t>
      </w:r>
      <w:r w:rsidR="00F12669" w:rsidRPr="002A70E3">
        <w:rPr>
          <w:b/>
          <w:bCs/>
          <w:szCs w:val="24"/>
          <w:lang w:eastAsia="zh-CN"/>
        </w:rPr>
        <w:t xml:space="preserve">ли они </w:t>
      </w:r>
      <w:r w:rsidRPr="002A70E3">
        <w:rPr>
          <w:b/>
          <w:bCs/>
          <w:szCs w:val="24"/>
          <w:lang w:eastAsia="zh-CN"/>
        </w:rPr>
        <w:t>прин</w:t>
      </w:r>
      <w:r w:rsidR="00FC462D" w:rsidRPr="002A70E3">
        <w:rPr>
          <w:b/>
          <w:bCs/>
          <w:szCs w:val="24"/>
          <w:lang w:eastAsia="zh-CN"/>
        </w:rPr>
        <w:t>я</w:t>
      </w:r>
      <w:r w:rsidRPr="002A70E3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2A70E3">
        <w:rPr>
          <w:b/>
          <w:bCs/>
          <w:szCs w:val="24"/>
          <w:lang w:eastAsia="zh-CN"/>
        </w:rPr>
        <w:t>о</w:t>
      </w:r>
      <w:r w:rsidR="003D2D07" w:rsidRPr="002A70E3">
        <w:rPr>
          <w:b/>
          <w:bCs/>
          <w:szCs w:val="24"/>
          <w:lang w:eastAsia="zh-CN"/>
        </w:rPr>
        <w:t>чно или дистанционно</w:t>
      </w:r>
      <w:r w:rsidRPr="002A70E3">
        <w:rPr>
          <w:szCs w:val="24"/>
          <w:lang w:eastAsia="zh-CN"/>
        </w:rPr>
        <w:t>.</w:t>
      </w:r>
    </w:p>
    <w:p w14:paraId="2CF9862A" w14:textId="7624FAD7" w:rsidR="00DE4C5C" w:rsidRPr="002A70E3" w:rsidRDefault="00DE4C5C" w:rsidP="00DE4C5C">
      <w:pPr>
        <w:jc w:val="both"/>
      </w:pPr>
      <w:r w:rsidRPr="002A70E3"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2A70E3" w:rsidRDefault="00BA318A" w:rsidP="00F116A9">
      <w:pPr>
        <w:spacing w:before="240"/>
        <w:jc w:val="center"/>
        <w:rPr>
          <w:spacing w:val="2"/>
        </w:rPr>
      </w:pPr>
      <w:hyperlink r:id="rId14" w:history="1">
        <w:r w:rsidR="00D4535C" w:rsidRPr="002A70E3">
          <w:rPr>
            <w:rStyle w:val="Hyperlink"/>
          </w:rPr>
          <w:t>www.itu.int/en/ITU-R/information/events</w:t>
        </w:r>
      </w:hyperlink>
      <w:r w:rsidR="00DE4C5C" w:rsidRPr="002A70E3">
        <w:rPr>
          <w:spacing w:val="2"/>
        </w:rPr>
        <w:t>.</w:t>
      </w:r>
    </w:p>
    <w:p w14:paraId="67061FA2" w14:textId="5FCCB37A" w:rsidR="003911FE" w:rsidRPr="002A70E3" w:rsidRDefault="003911FE" w:rsidP="003522F9">
      <w:pPr>
        <w:spacing w:before="240"/>
        <w:jc w:val="both"/>
      </w:pPr>
      <w:r w:rsidRPr="002A70E3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2A70E3">
        <w:t xml:space="preserve"> </w:t>
      </w:r>
      <w:hyperlink r:id="rId15" w:history="1">
        <w:r w:rsidR="003D2D07" w:rsidRPr="002A70E3">
          <w:rPr>
            <w:rStyle w:val="Hyperlink"/>
          </w:rPr>
          <w:t>https://www.itu.int/en/ITU-R/information/events/Pages/visa.aspx</w:t>
        </w:r>
      </w:hyperlink>
      <w:r w:rsidRPr="002A70E3">
        <w:t>.</w:t>
      </w:r>
    </w:p>
    <w:p w14:paraId="75819F2A" w14:textId="77777777" w:rsidR="003C680C" w:rsidRDefault="003C68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4A1BFA99" w14:textId="5837F367" w:rsidR="00DE4C5C" w:rsidRPr="002A70E3" w:rsidRDefault="00B44053" w:rsidP="007B40DB">
      <w:pPr>
        <w:pStyle w:val="Heading1"/>
      </w:pPr>
      <w:r w:rsidRPr="002A70E3">
        <w:lastRenderedPageBreak/>
        <w:t>7</w:t>
      </w:r>
      <w:r w:rsidR="00DE4C5C" w:rsidRPr="002A70E3">
        <w:tab/>
      </w:r>
      <w:r w:rsidR="00AF4DE7" w:rsidRPr="002A70E3">
        <w:t>Д</w:t>
      </w:r>
      <w:r w:rsidR="00DE4C5C" w:rsidRPr="002A70E3">
        <w:t>истанционно</w:t>
      </w:r>
      <w:r w:rsidR="00AF4DE7" w:rsidRPr="002A70E3">
        <w:t>е</w:t>
      </w:r>
      <w:r w:rsidR="00DE4C5C" w:rsidRPr="002A70E3">
        <w:t xml:space="preserve"> участи</w:t>
      </w:r>
      <w:r w:rsidR="00AF4DE7" w:rsidRPr="002A70E3">
        <w:t>е и веб-трансляция</w:t>
      </w:r>
    </w:p>
    <w:p w14:paraId="2E69A6E9" w14:textId="2D9D7212" w:rsidR="00DE4C5C" w:rsidRPr="002A70E3" w:rsidRDefault="00DE4C5C" w:rsidP="003911FE">
      <w:pPr>
        <w:jc w:val="both"/>
      </w:pPr>
      <w:bookmarkStart w:id="1" w:name="_Hlk43282592"/>
      <w:r w:rsidRPr="002A70E3">
        <w:t>Доступ к сессиям собрания предоставля</w:t>
      </w:r>
      <w:r w:rsidR="008337BF" w:rsidRPr="002A70E3">
        <w:t>ет</w:t>
      </w:r>
      <w:r w:rsidRPr="002A70E3">
        <w:t xml:space="preserve">ся только для участников, прошедших регистрацию на мероприятие. </w:t>
      </w:r>
      <w:bookmarkEnd w:id="1"/>
      <w:r w:rsidRPr="002A70E3">
        <w:t xml:space="preserve">Делегаты, </w:t>
      </w:r>
      <w:r w:rsidR="008337BF" w:rsidRPr="002A70E3">
        <w:t xml:space="preserve">желающие подключиться к собранию </w:t>
      </w:r>
      <w:r w:rsidRPr="002A70E3">
        <w:t>дистанционно, могут получить доступ к</w:t>
      </w:r>
      <w:r w:rsidR="008337BF" w:rsidRPr="002A70E3">
        <w:t> пленарным заседаниям исследовательской комиссии</w:t>
      </w:r>
      <w:r w:rsidRPr="002A70E3">
        <w:t xml:space="preserve"> с веб-страницы для дистанционного участия:</w:t>
      </w:r>
    </w:p>
    <w:p w14:paraId="2634FEA1" w14:textId="2F18D3D6" w:rsidR="00DE4C5C" w:rsidRPr="002A70E3" w:rsidRDefault="00BA318A" w:rsidP="00F116A9">
      <w:pPr>
        <w:spacing w:before="240"/>
        <w:jc w:val="center"/>
      </w:pPr>
      <w:hyperlink r:id="rId16" w:history="1">
        <w:r w:rsidR="003911FE" w:rsidRPr="002A70E3">
          <w:rPr>
            <w:color w:val="0000FF"/>
            <w:u w:val="single"/>
          </w:rPr>
          <w:t>https://www.itu.</w:t>
        </w:r>
        <w:r w:rsidR="003911FE" w:rsidRPr="002A70E3">
          <w:rPr>
            <w:rStyle w:val="Hyperlink"/>
          </w:rPr>
          <w:t>int</w:t>
        </w:r>
        <w:r w:rsidR="003911FE" w:rsidRPr="002A70E3">
          <w:rPr>
            <w:color w:val="0000FF"/>
            <w:u w:val="single"/>
          </w:rPr>
          <w:t>/en/events/Pages/Virtual-Sessions.aspx</w:t>
        </w:r>
      </w:hyperlink>
      <w:r w:rsidR="00DE4C5C" w:rsidRPr="002A70E3">
        <w:rPr>
          <w:spacing w:val="2"/>
        </w:rPr>
        <w:t>.</w:t>
      </w:r>
    </w:p>
    <w:p w14:paraId="5A1932FD" w14:textId="2B7FDB47" w:rsidR="00DE4C5C" w:rsidRPr="002A70E3" w:rsidRDefault="00DE4C5C" w:rsidP="003522F9">
      <w:pPr>
        <w:spacing w:before="240"/>
        <w:jc w:val="both"/>
      </w:pPr>
      <w:r w:rsidRPr="002A70E3">
        <w:t>Доступ к подключению к сессиям виртуального собрания будет открыт за 30</w:t>
      </w:r>
      <w:r w:rsidR="008337BF" w:rsidRPr="002A70E3">
        <w:t> </w:t>
      </w:r>
      <w:r w:rsidRPr="002A70E3">
        <w:t>минут до начала работы каждой сессии.</w:t>
      </w:r>
    </w:p>
    <w:p w14:paraId="62F12860" w14:textId="57562B18" w:rsidR="00D4535C" w:rsidRPr="002A70E3" w:rsidRDefault="00D4535C" w:rsidP="00D4535C">
      <w:pPr>
        <w:jc w:val="both"/>
      </w:pPr>
      <w:r w:rsidRPr="002A70E3">
        <w:t>Для желающих следить за ходом собраний МСЭ-R дистанционно</w:t>
      </w:r>
      <w:r w:rsidR="00AF4DE7" w:rsidRPr="002A70E3">
        <w:t xml:space="preserve"> будет</w:t>
      </w:r>
      <w:r w:rsidRPr="002A70E3">
        <w:t xml:space="preserve"> обеспечи</w:t>
      </w:r>
      <w:r w:rsidR="00AF4DE7" w:rsidRPr="002A70E3">
        <w:t>ваться</w:t>
      </w:r>
      <w:r w:rsidRPr="002A70E3">
        <w:t xml:space="preserve"> звуков</w:t>
      </w:r>
      <w:r w:rsidR="00AF4DE7" w:rsidRPr="002A70E3">
        <w:t>ая</w:t>
      </w:r>
      <w:r w:rsidRPr="002A70E3">
        <w:t xml:space="preserve"> веб-трансляци</w:t>
      </w:r>
      <w:r w:rsidR="00AF4DE7" w:rsidRPr="002A70E3">
        <w:t>я</w:t>
      </w:r>
      <w:r w:rsidRPr="002A70E3">
        <w:t xml:space="preserve"> пленарных заседаний </w:t>
      </w:r>
      <w:r w:rsidR="008337BF" w:rsidRPr="002A70E3">
        <w:t>и</w:t>
      </w:r>
      <w:r w:rsidRPr="002A70E3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2A70E3">
        <w:t>необходима</w:t>
      </w:r>
      <w:r w:rsidRPr="002A70E3">
        <w:t xml:space="preserve"> учетная </w:t>
      </w:r>
      <w:hyperlink r:id="rId17" w:history="1">
        <w:r w:rsidRPr="002A70E3">
          <w:rPr>
            <w:rStyle w:val="Hyperlink"/>
          </w:rPr>
          <w:t>запись TIES</w:t>
        </w:r>
      </w:hyperlink>
      <w:r w:rsidRPr="002A70E3">
        <w:t>.</w:t>
      </w:r>
    </w:p>
    <w:p w14:paraId="2CB4A62E" w14:textId="77739DD1" w:rsidR="00B44053" w:rsidRPr="002A70E3" w:rsidRDefault="00B44053" w:rsidP="00CB04E4">
      <w:pPr>
        <w:jc w:val="both"/>
        <w:rPr>
          <w:rFonts w:eastAsia="SimSun" w:cstheme="minorHAnsi"/>
          <w:szCs w:val="24"/>
        </w:rPr>
      </w:pPr>
      <w:r w:rsidRPr="002A70E3">
        <w:rPr>
          <w:szCs w:val="24"/>
        </w:rPr>
        <w:t xml:space="preserve">По всем дополнительным вопросам, связанным с настоящим Административным циркуляром, просьба обращаться к </w:t>
      </w:r>
      <w:r w:rsidR="00AF4DE7" w:rsidRPr="002A70E3">
        <w:rPr>
          <w:rFonts w:eastAsia="SimSun"/>
        </w:rPr>
        <w:t>г-ну Серджо Буономо (Mr Sergio Buonomo), руководителю Департамента исследовательских комиссий</w:t>
      </w:r>
      <w:r w:rsidRPr="002A70E3">
        <w:rPr>
          <w:rFonts w:eastAsia="SimSun"/>
        </w:rPr>
        <w:t xml:space="preserve">, </w:t>
      </w:r>
      <w:r w:rsidRPr="002A70E3">
        <w:rPr>
          <w:szCs w:val="24"/>
        </w:rPr>
        <w:t>по адресу:</w:t>
      </w:r>
      <w:r w:rsidRPr="002A70E3">
        <w:rPr>
          <w:rStyle w:val="Hyperlink"/>
          <w:u w:val="none"/>
        </w:rPr>
        <w:t xml:space="preserve"> </w:t>
      </w:r>
      <w:hyperlink r:id="rId18" w:history="1">
        <w:r w:rsidR="00CB04E4" w:rsidRPr="00915007">
          <w:rPr>
            <w:rStyle w:val="Hyperlink"/>
            <w:rFonts w:eastAsia="SimSun"/>
          </w:rPr>
          <w:t>sergio.buonomo@itu.int</w:t>
        </w:r>
      </w:hyperlink>
      <w:r w:rsidRPr="002A70E3">
        <w:rPr>
          <w:rFonts w:eastAsia="SimSun"/>
        </w:rPr>
        <w:t>.</w:t>
      </w:r>
    </w:p>
    <w:p w14:paraId="507DDF98" w14:textId="77777777" w:rsidR="00DE4C5C" w:rsidRPr="002A70E3" w:rsidRDefault="00DE4C5C" w:rsidP="007B754A">
      <w:pPr>
        <w:spacing w:before="1200"/>
      </w:pPr>
      <w:r w:rsidRPr="002A70E3">
        <w:t>Марио Маневич</w:t>
      </w:r>
      <w:r w:rsidRPr="002A70E3">
        <w:br/>
        <w:t>Директор</w:t>
      </w:r>
    </w:p>
    <w:p w14:paraId="34D5A7FD" w14:textId="450461B7" w:rsidR="00742617" w:rsidRPr="002A70E3" w:rsidRDefault="00DE4C5C" w:rsidP="00BA318A">
      <w:pPr>
        <w:spacing w:before="3000" w:after="240"/>
        <w:rPr>
          <w:caps/>
          <w:sz w:val="26"/>
        </w:rPr>
      </w:pPr>
      <w:r w:rsidRPr="002A70E3">
        <w:rPr>
          <w:b/>
          <w:bCs/>
        </w:rPr>
        <w:t>Приложения</w:t>
      </w:r>
      <w:r w:rsidRPr="002A70E3">
        <w:t xml:space="preserve">: </w:t>
      </w:r>
      <w:r w:rsidR="00B44053" w:rsidRPr="002A70E3">
        <w:t>2</w:t>
      </w:r>
    </w:p>
    <w:p w14:paraId="57DF874E" w14:textId="77777777" w:rsidR="003C680C" w:rsidRDefault="003C68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719F6C45" w14:textId="0D56D96B" w:rsidR="00121405" w:rsidRPr="002A70E3" w:rsidRDefault="00121405" w:rsidP="00121405">
      <w:pPr>
        <w:pStyle w:val="AnnexNo"/>
        <w:spacing w:before="0"/>
      </w:pPr>
      <w:r w:rsidRPr="002A70E3">
        <w:lastRenderedPageBreak/>
        <w:t>Приложение 1</w:t>
      </w:r>
    </w:p>
    <w:p w14:paraId="0C097587" w14:textId="77777777" w:rsidR="00121405" w:rsidRPr="002A70E3" w:rsidRDefault="00121405" w:rsidP="00121405">
      <w:pPr>
        <w:pStyle w:val="Annextitle"/>
        <w:spacing w:before="120" w:after="120"/>
      </w:pPr>
      <w:r w:rsidRPr="002A70E3">
        <w:t>Проект повестки дня собрания 4-й Исследовательской комиссии по радиосвязи</w:t>
      </w:r>
    </w:p>
    <w:p w14:paraId="61EE633B" w14:textId="7A07AE3B" w:rsidR="00121405" w:rsidRPr="002A70E3" w:rsidRDefault="00121405" w:rsidP="00121405">
      <w:pPr>
        <w:spacing w:before="0"/>
        <w:jc w:val="center"/>
      </w:pPr>
      <w:r w:rsidRPr="002A70E3">
        <w:t xml:space="preserve">(Женева, </w:t>
      </w:r>
      <w:r w:rsidR="00742A82" w:rsidRPr="002A70E3">
        <w:t xml:space="preserve">23 апреля 2024 г. и 10 мая 2024 </w:t>
      </w:r>
      <w:r w:rsidRPr="002A70E3">
        <w:rPr>
          <w:lang w:eastAsia="ja-JP"/>
        </w:rPr>
        <w:t>г.</w:t>
      </w:r>
      <w:r w:rsidRPr="002A70E3">
        <w:t>)</w:t>
      </w:r>
    </w:p>
    <w:p w14:paraId="1161A833" w14:textId="77777777" w:rsidR="00121405" w:rsidRPr="002A70E3" w:rsidRDefault="00121405" w:rsidP="00121405">
      <w:pPr>
        <w:pStyle w:val="enumlev1"/>
        <w:spacing w:before="240"/>
      </w:pPr>
      <w:r w:rsidRPr="002A70E3">
        <w:rPr>
          <w:b/>
        </w:rPr>
        <w:t>1</w:t>
      </w:r>
      <w:r w:rsidRPr="002A70E3">
        <w:rPr>
          <w:b/>
        </w:rPr>
        <w:tab/>
      </w:r>
      <w:r w:rsidRPr="002A70E3">
        <w:t>Вступительные замечания</w:t>
      </w:r>
    </w:p>
    <w:p w14:paraId="6A7E773B" w14:textId="77777777" w:rsidR="00121405" w:rsidRPr="002A70E3" w:rsidRDefault="00121405" w:rsidP="00742A82">
      <w:pPr>
        <w:pStyle w:val="enumlev2"/>
        <w:tabs>
          <w:tab w:val="clear" w:pos="1134"/>
        </w:tabs>
        <w:ind w:left="1361" w:hanging="567"/>
      </w:pPr>
      <w:r w:rsidRPr="002A70E3">
        <w:rPr>
          <w:b/>
        </w:rPr>
        <w:t>1.1</w:t>
      </w:r>
      <w:r w:rsidRPr="002A70E3">
        <w:tab/>
        <w:t>Директор БР</w:t>
      </w:r>
    </w:p>
    <w:p w14:paraId="10B0EFF3" w14:textId="77777777" w:rsidR="00121405" w:rsidRPr="002A70E3" w:rsidRDefault="00121405" w:rsidP="00742A82">
      <w:pPr>
        <w:pStyle w:val="enumlev2"/>
        <w:tabs>
          <w:tab w:val="clear" w:pos="1134"/>
        </w:tabs>
        <w:ind w:left="1361" w:hanging="567"/>
      </w:pPr>
      <w:r w:rsidRPr="002A70E3">
        <w:rPr>
          <w:b/>
        </w:rPr>
        <w:t>1.2</w:t>
      </w:r>
      <w:r w:rsidRPr="002A70E3">
        <w:tab/>
        <w:t>Председатель</w:t>
      </w:r>
    </w:p>
    <w:p w14:paraId="6EF1E4C3" w14:textId="77777777" w:rsidR="00121405" w:rsidRPr="002A70E3" w:rsidRDefault="00121405" w:rsidP="00742A82">
      <w:pPr>
        <w:pStyle w:val="enumlev1"/>
      </w:pPr>
      <w:r w:rsidRPr="002A70E3">
        <w:rPr>
          <w:b/>
        </w:rPr>
        <w:t>2</w:t>
      </w:r>
      <w:r w:rsidRPr="002A70E3">
        <w:rPr>
          <w:b/>
        </w:rPr>
        <w:tab/>
      </w:r>
      <w:r w:rsidRPr="002A70E3">
        <w:t>Утверждение повестки дня</w:t>
      </w:r>
    </w:p>
    <w:p w14:paraId="50E2027A" w14:textId="77777777" w:rsidR="00121405" w:rsidRPr="002A70E3" w:rsidRDefault="00121405" w:rsidP="00742A82">
      <w:pPr>
        <w:pStyle w:val="enumlev1"/>
      </w:pPr>
      <w:r w:rsidRPr="002A70E3">
        <w:rPr>
          <w:b/>
        </w:rPr>
        <w:t>3</w:t>
      </w:r>
      <w:r w:rsidRPr="002A70E3">
        <w:tab/>
        <w:t>Назначение Докладчика</w:t>
      </w:r>
    </w:p>
    <w:p w14:paraId="5F2E2696" w14:textId="230C98B1" w:rsidR="00742A82" w:rsidRPr="002A70E3" w:rsidRDefault="00742A82" w:rsidP="00742A82">
      <w:pPr>
        <w:pStyle w:val="enumlev1"/>
      </w:pPr>
      <w:r w:rsidRPr="002A70E3">
        <w:rPr>
          <w:b/>
          <w:bCs/>
        </w:rPr>
        <w:t>4</w:t>
      </w:r>
      <w:r w:rsidRPr="002A70E3">
        <w:tab/>
      </w:r>
      <w:r w:rsidR="00AF4DE7" w:rsidRPr="002A70E3">
        <w:t>Итоги АР-23 и назначение заместителей Председателя</w:t>
      </w:r>
    </w:p>
    <w:p w14:paraId="0985E30E" w14:textId="1FE563F9" w:rsidR="00121405" w:rsidRPr="002A70E3" w:rsidRDefault="00742A82" w:rsidP="00742A82">
      <w:pPr>
        <w:tabs>
          <w:tab w:val="left" w:pos="1701"/>
        </w:tabs>
        <w:spacing w:before="80"/>
        <w:ind w:left="794" w:hanging="794"/>
        <w:rPr>
          <w:szCs w:val="24"/>
        </w:rPr>
      </w:pPr>
      <w:r w:rsidRPr="002A70E3">
        <w:rPr>
          <w:b/>
        </w:rPr>
        <w:t>5</w:t>
      </w:r>
      <w:r w:rsidR="00121405" w:rsidRPr="002A70E3">
        <w:rPr>
          <w:b/>
        </w:rPr>
        <w:tab/>
      </w:r>
      <w:r w:rsidR="00121405" w:rsidRPr="002A70E3">
        <w:rPr>
          <w:bCs/>
        </w:rPr>
        <w:t>Краткий</w:t>
      </w:r>
      <w:r w:rsidR="00121405" w:rsidRPr="002A70E3">
        <w:t xml:space="preserve"> отчет о предыдущем собрании (Документ </w:t>
      </w:r>
      <w:hyperlink r:id="rId19" w:history="1">
        <w:r w:rsidRPr="002A70E3">
          <w:rPr>
            <w:rStyle w:val="Hyperlink"/>
            <w:rFonts w:eastAsia="SimSun"/>
            <w:szCs w:val="24"/>
            <w:lang w:eastAsia="zh-CN"/>
          </w:rPr>
          <w:t>4/99</w:t>
        </w:r>
      </w:hyperlink>
      <w:r w:rsidR="00121405" w:rsidRPr="002A70E3">
        <w:rPr>
          <w:szCs w:val="24"/>
        </w:rPr>
        <w:t>)</w:t>
      </w:r>
    </w:p>
    <w:p w14:paraId="706456AA" w14:textId="2B9AAD84" w:rsidR="00121405" w:rsidRPr="002A70E3" w:rsidRDefault="00742A82" w:rsidP="00742A82">
      <w:pPr>
        <w:tabs>
          <w:tab w:val="left" w:pos="1701"/>
        </w:tabs>
        <w:spacing w:before="80"/>
        <w:ind w:left="794" w:hanging="794"/>
        <w:rPr>
          <w:rStyle w:val="Hyperlink"/>
          <w:color w:val="auto"/>
          <w:lang w:eastAsia="ja-JP"/>
        </w:rPr>
      </w:pPr>
      <w:r w:rsidRPr="002A70E3">
        <w:rPr>
          <w:b/>
          <w:bCs/>
        </w:rPr>
        <w:t>6</w:t>
      </w:r>
      <w:r w:rsidR="00121405" w:rsidRPr="002A70E3">
        <w:tab/>
        <w:t xml:space="preserve">Отчет о собрании КГР в 2023 году </w:t>
      </w:r>
    </w:p>
    <w:p w14:paraId="545DBC01" w14:textId="4A6AC538" w:rsidR="00121405" w:rsidRPr="002A70E3" w:rsidRDefault="00742A82" w:rsidP="00742A82">
      <w:pPr>
        <w:tabs>
          <w:tab w:val="left" w:pos="1701"/>
        </w:tabs>
        <w:spacing w:before="80"/>
        <w:ind w:left="794" w:hanging="794"/>
      </w:pPr>
      <w:r w:rsidRPr="002A70E3">
        <w:rPr>
          <w:b/>
          <w:lang w:eastAsia="ja-JP"/>
        </w:rPr>
        <w:t>7</w:t>
      </w:r>
      <w:r w:rsidR="00121405" w:rsidRPr="002A70E3">
        <w:rPr>
          <w:b/>
          <w:lang w:eastAsia="ja-JP"/>
        </w:rPr>
        <w:tab/>
      </w:r>
      <w:r w:rsidR="00121405" w:rsidRPr="002A70E3">
        <w:t>Рассмотрение результатов работы рабочих групп</w:t>
      </w:r>
    </w:p>
    <w:p w14:paraId="2B026322" w14:textId="1DDAFDDC" w:rsidR="00121405" w:rsidRPr="002A70E3" w:rsidRDefault="00742A82" w:rsidP="00742A82">
      <w:pPr>
        <w:pStyle w:val="enumlev2"/>
        <w:tabs>
          <w:tab w:val="clear" w:pos="1134"/>
        </w:tabs>
        <w:ind w:left="1361" w:hanging="567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.1</w:t>
      </w:r>
      <w:r w:rsidR="00121405" w:rsidRPr="002A70E3">
        <w:tab/>
        <w:t>Рабочая группа 4С</w:t>
      </w:r>
    </w:p>
    <w:p w14:paraId="15A1D0FE" w14:textId="27D0E50D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.1.1</w:t>
      </w:r>
      <w:r w:rsidR="00121405" w:rsidRPr="002A70E3">
        <w:tab/>
        <w:t>Отчет о деятельности</w:t>
      </w:r>
    </w:p>
    <w:p w14:paraId="7BDB583E" w14:textId="73928C06" w:rsidR="00121405" w:rsidRPr="002A70E3" w:rsidRDefault="00742A82" w:rsidP="00742A82">
      <w:pPr>
        <w:pStyle w:val="enumlev3"/>
        <w:tabs>
          <w:tab w:val="clear" w:pos="1871"/>
        </w:tabs>
        <w:ind w:left="1985" w:hanging="624"/>
        <w:rPr>
          <w:b/>
          <w:bCs/>
          <w:spacing w:val="-4"/>
        </w:rPr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.1.2</w:t>
      </w:r>
      <w:r w:rsidR="00121405" w:rsidRPr="002A70E3">
        <w:rPr>
          <w:b/>
          <w:bCs/>
        </w:rPr>
        <w:tab/>
      </w:r>
      <w:r w:rsidR="00121405" w:rsidRPr="002A70E3">
        <w:t xml:space="preserve">Проекты Рекомендаций, по которым не было подано уведомление о намерении </w:t>
      </w:r>
      <w:r w:rsidR="00121405" w:rsidRPr="002A70E3">
        <w:rPr>
          <w:spacing w:val="-4"/>
        </w:rPr>
        <w:t>добиваться одобрения (см. Резолюцию МСЭ-Т 1-</w:t>
      </w:r>
      <w:r w:rsidRPr="002A70E3">
        <w:rPr>
          <w:spacing w:val="-4"/>
        </w:rPr>
        <w:t>9</w:t>
      </w:r>
      <w:r w:rsidR="00121405" w:rsidRPr="002A70E3">
        <w:rPr>
          <w:spacing w:val="-4"/>
        </w:rPr>
        <w:t>, пп. A2.6.2.2.3, A2.6.2.3 и A2.6.2.4)</w:t>
      </w:r>
    </w:p>
    <w:p w14:paraId="28D536AA" w14:textId="60F1CFC8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.1.3</w:t>
      </w:r>
      <w:r w:rsidR="00121405" w:rsidRPr="002A70E3">
        <w:tab/>
        <w:t>Проекты Отчетов</w:t>
      </w:r>
    </w:p>
    <w:p w14:paraId="169EE037" w14:textId="6A5A815E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.1.4</w:t>
      </w:r>
      <w:r w:rsidR="00121405" w:rsidRPr="002A70E3">
        <w:rPr>
          <w:b/>
          <w:bCs/>
        </w:rPr>
        <w:tab/>
      </w:r>
      <w:r w:rsidR="00121405" w:rsidRPr="002A70E3">
        <w:t>Проекты Вопросов</w:t>
      </w:r>
    </w:p>
    <w:p w14:paraId="680C6A41" w14:textId="05996DE3" w:rsidR="00121405" w:rsidRPr="002A70E3" w:rsidRDefault="00742A82" w:rsidP="00742A82">
      <w:pPr>
        <w:pStyle w:val="enumlev2"/>
        <w:tabs>
          <w:tab w:val="clear" w:pos="1134"/>
        </w:tabs>
        <w:ind w:left="1361" w:hanging="567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.2</w:t>
      </w:r>
      <w:r w:rsidR="00121405" w:rsidRPr="002A70E3">
        <w:rPr>
          <w:b/>
          <w:bCs/>
        </w:rPr>
        <w:tab/>
      </w:r>
      <w:r w:rsidR="00121405" w:rsidRPr="002A70E3">
        <w:t>Рабочая группа 4В</w:t>
      </w:r>
    </w:p>
    <w:p w14:paraId="3F553C5F" w14:textId="7D0FBA64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.2.1</w:t>
      </w:r>
      <w:r w:rsidR="00121405" w:rsidRPr="002A70E3">
        <w:rPr>
          <w:b/>
          <w:bCs/>
        </w:rPr>
        <w:tab/>
      </w:r>
      <w:r w:rsidR="00121405" w:rsidRPr="002A70E3">
        <w:t>Отчет о деятельности</w:t>
      </w:r>
    </w:p>
    <w:p w14:paraId="43F9CC8C" w14:textId="5B0D39CE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.2.2</w:t>
      </w:r>
      <w:r w:rsidR="00121405" w:rsidRPr="002A70E3">
        <w:rPr>
          <w:b/>
          <w:bCs/>
        </w:rPr>
        <w:tab/>
      </w:r>
      <w:r w:rsidR="00121405" w:rsidRPr="002A70E3">
        <w:t>Проекты Рекомендаций, по которым не было подано уведомление о намерении добиваться одобрения (см. Резолюцию МСЭ-R 1, пп. A2.6.2.2.3, A2.6.2.3 и A2.6.2.4)</w:t>
      </w:r>
    </w:p>
    <w:p w14:paraId="6128EE00" w14:textId="5224D17E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.2.3</w:t>
      </w:r>
      <w:r w:rsidR="00121405" w:rsidRPr="002A70E3">
        <w:rPr>
          <w:b/>
          <w:bCs/>
        </w:rPr>
        <w:tab/>
      </w:r>
      <w:r w:rsidR="00121405" w:rsidRPr="002A70E3">
        <w:t>Проекты Отчетов</w:t>
      </w:r>
    </w:p>
    <w:p w14:paraId="7A3F595A" w14:textId="499F40D2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.2.4</w:t>
      </w:r>
      <w:r w:rsidR="00121405" w:rsidRPr="002A70E3">
        <w:rPr>
          <w:b/>
          <w:bCs/>
        </w:rPr>
        <w:tab/>
      </w:r>
      <w:r w:rsidR="00121405" w:rsidRPr="002A70E3">
        <w:t>Проекты Вопросов</w:t>
      </w:r>
    </w:p>
    <w:p w14:paraId="6B53CC5A" w14:textId="2D1F9EFE" w:rsidR="00121405" w:rsidRPr="002A70E3" w:rsidRDefault="00742A82" w:rsidP="00742A82">
      <w:pPr>
        <w:pStyle w:val="enumlev2"/>
        <w:tabs>
          <w:tab w:val="clear" w:pos="1134"/>
        </w:tabs>
        <w:ind w:left="1361" w:hanging="567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.3</w:t>
      </w:r>
      <w:r w:rsidR="00121405" w:rsidRPr="002A70E3">
        <w:rPr>
          <w:b/>
          <w:bCs/>
        </w:rPr>
        <w:tab/>
      </w:r>
      <w:r w:rsidR="00121405" w:rsidRPr="002A70E3">
        <w:t>Рабочая группа 4А</w:t>
      </w:r>
    </w:p>
    <w:p w14:paraId="08D37FE0" w14:textId="2F38E313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.3.1</w:t>
      </w:r>
      <w:r w:rsidR="00121405" w:rsidRPr="002A70E3">
        <w:rPr>
          <w:b/>
          <w:bCs/>
        </w:rPr>
        <w:tab/>
      </w:r>
      <w:r w:rsidR="00121405" w:rsidRPr="002A70E3">
        <w:t>Отчет о деятельности</w:t>
      </w:r>
    </w:p>
    <w:p w14:paraId="34DD6C7F" w14:textId="420E1225" w:rsidR="00121405" w:rsidRPr="002A70E3" w:rsidRDefault="00742A82" w:rsidP="00742A82">
      <w:pPr>
        <w:pStyle w:val="enumlev3"/>
        <w:tabs>
          <w:tab w:val="clear" w:pos="1871"/>
        </w:tabs>
        <w:ind w:left="1985" w:hanging="624"/>
        <w:rPr>
          <w:spacing w:val="-4"/>
        </w:rPr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.3.2</w:t>
      </w:r>
      <w:r w:rsidR="00121405" w:rsidRPr="002A70E3">
        <w:rPr>
          <w:b/>
          <w:bCs/>
        </w:rPr>
        <w:tab/>
      </w:r>
      <w:r w:rsidR="00121405" w:rsidRPr="002A70E3">
        <w:t xml:space="preserve">Проекты Рекомендаций, по которым не было подано уведомление о намерении </w:t>
      </w:r>
      <w:r w:rsidR="00121405" w:rsidRPr="002A70E3">
        <w:rPr>
          <w:spacing w:val="-4"/>
        </w:rPr>
        <w:t>добиваться одобрения (см. Резолюцию МСЭ-R 1, пп. A2.6.2.2.3, A2.6.2.3 и A2.6.2.4)</w:t>
      </w:r>
    </w:p>
    <w:p w14:paraId="2D981FDA" w14:textId="3C5DD56B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.3.3</w:t>
      </w:r>
      <w:r w:rsidR="00121405" w:rsidRPr="002A70E3">
        <w:rPr>
          <w:b/>
          <w:bCs/>
        </w:rPr>
        <w:tab/>
      </w:r>
      <w:r w:rsidR="00121405" w:rsidRPr="002A70E3">
        <w:t>Проекты Отчетов</w:t>
      </w:r>
    </w:p>
    <w:p w14:paraId="400AAE42" w14:textId="53B53F15" w:rsidR="00121405" w:rsidRPr="002A70E3" w:rsidRDefault="00742A82" w:rsidP="00742A82">
      <w:pPr>
        <w:pStyle w:val="enumlev3"/>
        <w:tabs>
          <w:tab w:val="clear" w:pos="1871"/>
        </w:tabs>
        <w:ind w:left="1985" w:hanging="624"/>
      </w:pPr>
      <w:r w:rsidRPr="002A70E3">
        <w:rPr>
          <w:b/>
          <w:bCs/>
        </w:rPr>
        <w:t>7</w:t>
      </w:r>
      <w:r w:rsidR="00121405" w:rsidRPr="002A70E3">
        <w:rPr>
          <w:b/>
          <w:bCs/>
        </w:rPr>
        <w:t>.3.4</w:t>
      </w:r>
      <w:r w:rsidR="00121405" w:rsidRPr="002A70E3">
        <w:rPr>
          <w:b/>
          <w:bCs/>
        </w:rPr>
        <w:tab/>
      </w:r>
      <w:r w:rsidR="00121405" w:rsidRPr="002A70E3">
        <w:t>Проекты Вопросов</w:t>
      </w:r>
    </w:p>
    <w:p w14:paraId="74CBFF6D" w14:textId="42E7292C" w:rsidR="00121405" w:rsidRPr="002A70E3" w:rsidRDefault="00742A82" w:rsidP="00742A82">
      <w:pPr>
        <w:spacing w:before="80"/>
        <w:ind w:left="794" w:hanging="794"/>
      </w:pPr>
      <w:r w:rsidRPr="002A70E3">
        <w:rPr>
          <w:b/>
          <w:bCs/>
        </w:rPr>
        <w:t>8</w:t>
      </w:r>
      <w:r w:rsidR="00121405" w:rsidRPr="002A70E3">
        <w:tab/>
        <w:t>Статус текстов, порученных 4-й Исследовательской комиссии</w:t>
      </w:r>
    </w:p>
    <w:p w14:paraId="5112F68D" w14:textId="1B08F6DD" w:rsidR="00121405" w:rsidRPr="002A70E3" w:rsidRDefault="00742A82" w:rsidP="00742A82">
      <w:pPr>
        <w:pStyle w:val="enumlev1"/>
      </w:pPr>
      <w:r w:rsidRPr="002A70E3">
        <w:rPr>
          <w:b/>
          <w:bCs/>
        </w:rPr>
        <w:t>9</w:t>
      </w:r>
      <w:r w:rsidR="00121405" w:rsidRPr="002A70E3">
        <w:tab/>
        <w:t>Взаимодействие с другими исследовательскими комиссиями и международными организациями</w:t>
      </w:r>
    </w:p>
    <w:p w14:paraId="5F896619" w14:textId="54858F9B" w:rsidR="00121405" w:rsidRPr="002A70E3" w:rsidRDefault="00742A82" w:rsidP="00742A82">
      <w:pPr>
        <w:pStyle w:val="enumlev1"/>
        <w:rPr>
          <w:b/>
        </w:rPr>
      </w:pPr>
      <w:r w:rsidRPr="002A70E3">
        <w:rPr>
          <w:b/>
        </w:rPr>
        <w:t>10</w:t>
      </w:r>
      <w:r w:rsidR="00121405" w:rsidRPr="002A70E3">
        <w:rPr>
          <w:b/>
        </w:rPr>
        <w:tab/>
      </w:r>
      <w:r w:rsidR="00121405" w:rsidRPr="002A70E3">
        <w:t>Рассмотрение программы будущей работы и расписания собраний</w:t>
      </w:r>
    </w:p>
    <w:p w14:paraId="351EB5FC" w14:textId="0C34B0EE" w:rsidR="00121405" w:rsidRPr="002A70E3" w:rsidRDefault="00121405" w:rsidP="00742A82">
      <w:pPr>
        <w:pStyle w:val="enumlev1"/>
      </w:pPr>
      <w:r w:rsidRPr="002A70E3">
        <w:rPr>
          <w:b/>
          <w:bCs/>
        </w:rPr>
        <w:t>1</w:t>
      </w:r>
      <w:r w:rsidR="00742A82" w:rsidRPr="002A70E3">
        <w:rPr>
          <w:b/>
          <w:bCs/>
        </w:rPr>
        <w:t>1</w:t>
      </w:r>
      <w:r w:rsidRPr="002A70E3">
        <w:tab/>
        <w:t xml:space="preserve">Любые другие вопросы </w:t>
      </w:r>
    </w:p>
    <w:p w14:paraId="55BD43DE" w14:textId="58E17B08" w:rsidR="00742A82" w:rsidRPr="002A70E3" w:rsidRDefault="00742A82" w:rsidP="00742A82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spacing w:before="480"/>
        <w:ind w:left="5103" w:firstLine="0"/>
        <w:jc w:val="center"/>
      </w:pPr>
      <w:r w:rsidRPr="002A70E3">
        <w:t>Виктор СТРЕЛЕЦ</w:t>
      </w:r>
      <w:r w:rsidRPr="002A70E3">
        <w:br/>
        <w:t xml:space="preserve">Председатель 4-й Исследовательской </w:t>
      </w:r>
      <w:r w:rsidRPr="002A70E3">
        <w:br/>
        <w:t>комиссии по радиосвязи</w:t>
      </w:r>
    </w:p>
    <w:p w14:paraId="76384369" w14:textId="738FFED0" w:rsidR="00121405" w:rsidRPr="002A70E3" w:rsidRDefault="00121405" w:rsidP="00712432">
      <w:pPr>
        <w:jc w:val="both"/>
      </w:pPr>
      <w:r w:rsidRPr="002A70E3">
        <w:br w:type="page"/>
      </w:r>
    </w:p>
    <w:p w14:paraId="677EFC31" w14:textId="77777777" w:rsidR="00121405" w:rsidRPr="002A70E3" w:rsidRDefault="00121405" w:rsidP="00121405">
      <w:pPr>
        <w:pStyle w:val="AnnexNo"/>
        <w:spacing w:before="0"/>
      </w:pPr>
      <w:r w:rsidRPr="002A70E3">
        <w:lastRenderedPageBreak/>
        <w:t>Приложение 2</w:t>
      </w:r>
    </w:p>
    <w:p w14:paraId="0D9DD71E" w14:textId="77777777" w:rsidR="00121405" w:rsidRPr="002A70E3" w:rsidRDefault="00121405" w:rsidP="00121405">
      <w:pPr>
        <w:pStyle w:val="Annextitle"/>
      </w:pPr>
      <w:r w:rsidRPr="002A70E3">
        <w:t xml:space="preserve">Темы для рассмотрения на собраниях Рабочих групп 4A, 4В и 4С, </w:t>
      </w:r>
      <w:r w:rsidRPr="002A70E3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14:paraId="143C1424" w14:textId="67E28E12" w:rsidR="00121405" w:rsidRPr="002A70E3" w:rsidRDefault="00121405" w:rsidP="00121405">
      <w:pPr>
        <w:pStyle w:val="Annextitle"/>
        <w:spacing w:before="600" w:after="240"/>
      </w:pPr>
      <w:r w:rsidRPr="002A70E3">
        <w:t>Рабочая группа 4C</w:t>
      </w:r>
    </w:p>
    <w:p w14:paraId="27B051C5" w14:textId="0C133372" w:rsidR="00121405" w:rsidRPr="002A70E3" w:rsidRDefault="00AF4DE7" w:rsidP="007B754A">
      <w:pPr>
        <w:jc w:val="both"/>
      </w:pPr>
      <w:r w:rsidRPr="002A70E3">
        <w:rPr>
          <w:rFonts w:eastAsia="SimSun"/>
          <w:szCs w:val="24"/>
        </w:rPr>
        <w:t xml:space="preserve">Описание систем и сетей радионавигационной спутниковой службы (космос–Земля и космос–космос) и технические характеристики передающих космических станций, работающих в полосах </w:t>
      </w:r>
      <w:r w:rsidR="008172DF" w:rsidRPr="002A70E3">
        <w:rPr>
          <w:rFonts w:eastAsia="SimSun"/>
          <w:szCs w:val="24"/>
        </w:rPr>
        <w:t>1164−1215 МГц, 1215−1300 МГц и 1559−1610 МГц</w:t>
      </w:r>
      <w:r w:rsidR="008172DF" w:rsidRPr="002A70E3">
        <w:rPr>
          <w:rFonts w:eastAsia="SimSun"/>
        </w:rPr>
        <w:t xml:space="preserve"> </w:t>
      </w:r>
      <w:r w:rsidR="00121405" w:rsidRPr="002A70E3">
        <w:rPr>
          <w:szCs w:val="24"/>
        </w:rPr>
        <w:t>(</w:t>
      </w:r>
      <w:r w:rsidR="00D1647E" w:rsidRPr="002A70E3">
        <w:t xml:space="preserve">Предварительный проект пересмотра Рекомендации МСЭ-R </w:t>
      </w:r>
      <w:r w:rsidR="008172DF" w:rsidRPr="002A70E3">
        <w:rPr>
          <w:rFonts w:eastAsia="SimSun"/>
        </w:rPr>
        <w:t xml:space="preserve">M.1787-4 </w:t>
      </w:r>
      <w:r w:rsidR="00121405" w:rsidRPr="002A70E3">
        <w:t xml:space="preserve">– </w:t>
      </w:r>
      <w:r w:rsidR="00F57A94" w:rsidRPr="002A70E3">
        <w:t>см. Приложение 1 к Документу </w:t>
      </w:r>
      <w:hyperlink r:id="rId20" w:history="1">
        <w:r w:rsidR="008172DF" w:rsidRPr="002A70E3">
          <w:rPr>
            <w:rStyle w:val="Hyperlink"/>
            <w:rFonts w:eastAsia="SimSun"/>
            <w:szCs w:val="24"/>
          </w:rPr>
          <w:t>4/445</w:t>
        </w:r>
      </w:hyperlink>
      <w:r w:rsidR="00121405" w:rsidRPr="002A70E3">
        <w:t>)</w:t>
      </w:r>
      <w:r w:rsidR="00A0663B" w:rsidRPr="002A70E3">
        <w:t>.</w:t>
      </w:r>
    </w:p>
    <w:p w14:paraId="442AB2B0" w14:textId="527639E4" w:rsidR="004A7970" w:rsidRPr="002A70E3" w:rsidRDefault="00DE4C5C" w:rsidP="004F301C">
      <w:pPr>
        <w:pStyle w:val="Figure"/>
        <w:keepNext w:val="0"/>
        <w:keepLines w:val="0"/>
        <w:spacing w:before="720"/>
      </w:pPr>
      <w:r w:rsidRPr="002A70E3">
        <w:t>______________</w:t>
      </w:r>
    </w:p>
    <w:sectPr w:rsidR="004A7970" w:rsidRPr="002A70E3" w:rsidSect="007C163C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83D9" w14:textId="77777777" w:rsidR="006B0AD7" w:rsidRDefault="006B0AD7">
      <w:r>
        <w:separator/>
      </w:r>
    </w:p>
  </w:endnote>
  <w:endnote w:type="continuationSeparator" w:id="0">
    <w:p w14:paraId="1760CDFB" w14:textId="77777777" w:rsidR="006B0AD7" w:rsidRDefault="006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5A15" w14:textId="77777777" w:rsidR="006B0AD7" w:rsidRDefault="006B0AD7">
      <w:r>
        <w:t>____________________</w:t>
      </w:r>
    </w:p>
  </w:footnote>
  <w:footnote w:type="continuationSeparator" w:id="0">
    <w:p w14:paraId="6025F6EB" w14:textId="77777777" w:rsidR="006B0AD7" w:rsidRDefault="006B0AD7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04222136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E6C4A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5354F376" w:rsidR="00CF6A49" w:rsidRPr="005A4308" w:rsidRDefault="007C163C" w:rsidP="007C163C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2188E7BA" wp14:editId="1C2E919B">
          <wp:extent cx="765175" cy="765175"/>
          <wp:effectExtent l="0" t="0" r="0" b="0"/>
          <wp:docPr id="4" name="Picture 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38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79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46F82"/>
    <w:rsid w:val="0005167A"/>
    <w:rsid w:val="00054E5D"/>
    <w:rsid w:val="000571A8"/>
    <w:rsid w:val="00066638"/>
    <w:rsid w:val="00070258"/>
    <w:rsid w:val="0007323C"/>
    <w:rsid w:val="000768F8"/>
    <w:rsid w:val="00077C12"/>
    <w:rsid w:val="00083BC6"/>
    <w:rsid w:val="0008482D"/>
    <w:rsid w:val="00084C22"/>
    <w:rsid w:val="00086D03"/>
    <w:rsid w:val="00090348"/>
    <w:rsid w:val="0009767F"/>
    <w:rsid w:val="000A096A"/>
    <w:rsid w:val="000A375E"/>
    <w:rsid w:val="000A7051"/>
    <w:rsid w:val="000B0AF6"/>
    <w:rsid w:val="000B0E9B"/>
    <w:rsid w:val="000B2CAE"/>
    <w:rsid w:val="000B596A"/>
    <w:rsid w:val="000B6205"/>
    <w:rsid w:val="000C03C7"/>
    <w:rsid w:val="000C2AD0"/>
    <w:rsid w:val="000C3BB1"/>
    <w:rsid w:val="000C53BA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405"/>
    <w:rsid w:val="00121C2D"/>
    <w:rsid w:val="00134404"/>
    <w:rsid w:val="00144DFB"/>
    <w:rsid w:val="00150217"/>
    <w:rsid w:val="0015038D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A70E3"/>
    <w:rsid w:val="002B0CAC"/>
    <w:rsid w:val="002B14DF"/>
    <w:rsid w:val="002B3861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680C"/>
    <w:rsid w:val="003C79E6"/>
    <w:rsid w:val="003C7D41"/>
    <w:rsid w:val="003D2D07"/>
    <w:rsid w:val="003D4A69"/>
    <w:rsid w:val="003E27B5"/>
    <w:rsid w:val="003E504F"/>
    <w:rsid w:val="003E6C4A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44B9"/>
    <w:rsid w:val="00447E7B"/>
    <w:rsid w:val="00447ECB"/>
    <w:rsid w:val="00451617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301C"/>
    <w:rsid w:val="004F4543"/>
    <w:rsid w:val="004F57BB"/>
    <w:rsid w:val="00504C20"/>
    <w:rsid w:val="00505309"/>
    <w:rsid w:val="0050789B"/>
    <w:rsid w:val="005224A1"/>
    <w:rsid w:val="005332EE"/>
    <w:rsid w:val="00534372"/>
    <w:rsid w:val="00535AD6"/>
    <w:rsid w:val="00543942"/>
    <w:rsid w:val="00543DF8"/>
    <w:rsid w:val="00544CE9"/>
    <w:rsid w:val="00546101"/>
    <w:rsid w:val="00553DD7"/>
    <w:rsid w:val="005638CF"/>
    <w:rsid w:val="00564AE5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4063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3E18"/>
    <w:rsid w:val="006543F9"/>
    <w:rsid w:val="006550F8"/>
    <w:rsid w:val="00656226"/>
    <w:rsid w:val="0065715C"/>
    <w:rsid w:val="00664F1A"/>
    <w:rsid w:val="006666AD"/>
    <w:rsid w:val="006829F3"/>
    <w:rsid w:val="00683F78"/>
    <w:rsid w:val="006A518B"/>
    <w:rsid w:val="006B0590"/>
    <w:rsid w:val="006B0833"/>
    <w:rsid w:val="006B0AD7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05C0"/>
    <w:rsid w:val="00712432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2A82"/>
    <w:rsid w:val="00747CF2"/>
    <w:rsid w:val="00750CFA"/>
    <w:rsid w:val="00753802"/>
    <w:rsid w:val="007553DA"/>
    <w:rsid w:val="00761EFE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B754A"/>
    <w:rsid w:val="007C163C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2DF"/>
    <w:rsid w:val="00817660"/>
    <w:rsid w:val="00830B4F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55D0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8F731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081"/>
    <w:rsid w:val="00944805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0663B"/>
    <w:rsid w:val="00A119E6"/>
    <w:rsid w:val="00A15E72"/>
    <w:rsid w:val="00A17E9E"/>
    <w:rsid w:val="00A20270"/>
    <w:rsid w:val="00A20FBC"/>
    <w:rsid w:val="00A2441E"/>
    <w:rsid w:val="00A26329"/>
    <w:rsid w:val="00A31370"/>
    <w:rsid w:val="00A34D6F"/>
    <w:rsid w:val="00A41F91"/>
    <w:rsid w:val="00A45D9A"/>
    <w:rsid w:val="00A63355"/>
    <w:rsid w:val="00A7596D"/>
    <w:rsid w:val="00A83362"/>
    <w:rsid w:val="00A84423"/>
    <w:rsid w:val="00A855A8"/>
    <w:rsid w:val="00A92241"/>
    <w:rsid w:val="00A963DF"/>
    <w:rsid w:val="00AA4922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4DE7"/>
    <w:rsid w:val="00AF5733"/>
    <w:rsid w:val="00AF70DA"/>
    <w:rsid w:val="00B019D3"/>
    <w:rsid w:val="00B073A3"/>
    <w:rsid w:val="00B16C5A"/>
    <w:rsid w:val="00B34CF9"/>
    <w:rsid w:val="00B37559"/>
    <w:rsid w:val="00B4054B"/>
    <w:rsid w:val="00B44053"/>
    <w:rsid w:val="00B500FB"/>
    <w:rsid w:val="00B579B0"/>
    <w:rsid w:val="00B57D11"/>
    <w:rsid w:val="00B57F3C"/>
    <w:rsid w:val="00B60093"/>
    <w:rsid w:val="00B649D7"/>
    <w:rsid w:val="00B81C2F"/>
    <w:rsid w:val="00B81E71"/>
    <w:rsid w:val="00B827BA"/>
    <w:rsid w:val="00B90743"/>
    <w:rsid w:val="00B90C45"/>
    <w:rsid w:val="00B933BE"/>
    <w:rsid w:val="00BA318A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21D9A"/>
    <w:rsid w:val="00C3135C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A6519"/>
    <w:rsid w:val="00CB04E4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1647E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3EB7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D7094"/>
    <w:rsid w:val="00DE4B88"/>
    <w:rsid w:val="00DE4C5C"/>
    <w:rsid w:val="00DE66A5"/>
    <w:rsid w:val="00DF0D2F"/>
    <w:rsid w:val="00DF2B50"/>
    <w:rsid w:val="00DF64FB"/>
    <w:rsid w:val="00E04C86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737D6"/>
    <w:rsid w:val="00E81043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57A94"/>
    <w:rsid w:val="00F6184F"/>
    <w:rsid w:val="00F61BC6"/>
    <w:rsid w:val="00F63323"/>
    <w:rsid w:val="00F670B9"/>
    <w:rsid w:val="00F776CA"/>
    <w:rsid w:val="00F8310E"/>
    <w:rsid w:val="00F914DD"/>
    <w:rsid w:val="00F917CA"/>
    <w:rsid w:val="00FA172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651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4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4-CIR-0138/en" TargetMode="External"/><Relationship Id="rId13" Type="http://schemas.openxmlformats.org/officeDocument/2006/relationships/hyperlink" Target="http://www.itu.int/md/R23-SG04-C/en" TargetMode="External"/><Relationship Id="rId18" Type="http://schemas.openxmlformats.org/officeDocument/2006/relationships/hyperlink" Target="mailto:sergio.buonomo@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4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yperlink" Target="https://www.itu.int/md/R19-WP4C-C-044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4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pub/R-RES-R.1-9-2023" TargetMode="External"/><Relationship Id="rId19" Type="http://schemas.openxmlformats.org/officeDocument/2006/relationships/hyperlink" Target="https://www.itu.int/md/R19-SG04-C-009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4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2AB-6737-4130-8896-E9F8032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5</TotalTime>
  <Pages>6</Pages>
  <Words>1174</Words>
  <Characters>8825</Characters>
  <Application>Microsoft Office Word</Application>
  <DocSecurity>0</DocSecurity>
  <Lines>73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9980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2016-02-12T09:31:00Z</cp:lastPrinted>
  <dcterms:created xsi:type="dcterms:W3CDTF">2024-02-06T14:24:00Z</dcterms:created>
  <dcterms:modified xsi:type="dcterms:W3CDTF">2024-02-07T14:49:00Z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