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940C9" w14:paraId="56BDDCD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AECBA4" w14:textId="77777777" w:rsidR="00E53DCE" w:rsidRPr="002940C9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2940C9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28C70EF9" w14:textId="77777777" w:rsidR="00E53DCE" w:rsidRPr="002940C9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7796295D" w14:textId="77777777" w:rsidR="00E53DCE" w:rsidRPr="002940C9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2D5C3C" w14:paraId="601951FE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CCE9201" w14:textId="77777777" w:rsidR="00E53DCE" w:rsidRPr="002940C9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2940C9">
              <w:rPr>
                <w:rFonts w:asciiTheme="minorHAnsi" w:hAnsiTheme="minorHAnsi" w:cstheme="minorHAnsi"/>
                <w:szCs w:val="24"/>
                <w:lang w:val="fr-FR"/>
              </w:rPr>
              <w:t>Circulaire administrative</w:t>
            </w:r>
          </w:p>
          <w:p w14:paraId="2BC3FF0A" w14:textId="0D4CABE7" w:rsidR="00E53DCE" w:rsidRPr="002940C9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</w:pPr>
            <w:r w:rsidRPr="002940C9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CA</w:t>
            </w:r>
            <w:r w:rsidR="00416FE8" w:rsidRPr="002940C9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CE</w:t>
            </w:r>
            <w:r w:rsidRPr="002940C9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/</w:t>
            </w:r>
            <w:r w:rsidR="00835B1D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1098</w:t>
            </w:r>
          </w:p>
        </w:tc>
        <w:tc>
          <w:tcPr>
            <w:tcW w:w="2835" w:type="dxa"/>
            <w:shd w:val="clear" w:color="auto" w:fill="auto"/>
          </w:tcPr>
          <w:p w14:paraId="191BF1D6" w14:textId="2A2BD929" w:rsidR="00E53DCE" w:rsidRPr="002D5C3C" w:rsidRDefault="00D76916" w:rsidP="00F14B45">
            <w:pPr>
              <w:spacing w:before="0" w:line="240" w:lineRule="auto"/>
              <w:jc w:val="right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2D5C3C">
              <w:rPr>
                <w:rFonts w:asciiTheme="minorHAnsi" w:hAnsiTheme="minorHAnsi" w:cstheme="minorHAnsi"/>
                <w:szCs w:val="24"/>
                <w:lang w:val="fr-FR"/>
              </w:rPr>
              <w:t>L</w:t>
            </w:r>
            <w:r w:rsidR="00E53DCE" w:rsidRPr="002D5C3C">
              <w:rPr>
                <w:rFonts w:asciiTheme="minorHAnsi" w:hAnsiTheme="minorHAnsi" w:cstheme="minorHAnsi"/>
                <w:szCs w:val="24"/>
                <w:lang w:val="fr-FR"/>
              </w:rPr>
              <w:t xml:space="preserve">e </w:t>
            </w:r>
            <w:r w:rsidR="002D5C3C" w:rsidRPr="002D5C3C">
              <w:rPr>
                <w:rFonts w:asciiTheme="minorHAnsi" w:hAnsiTheme="minorHAnsi" w:cstheme="minorHAnsi"/>
                <w:szCs w:val="24"/>
                <w:lang w:val="fr-FR"/>
              </w:rPr>
              <w:t>12</w:t>
            </w:r>
            <w:r w:rsidR="00835B1D" w:rsidRPr="002D5C3C">
              <w:rPr>
                <w:rFonts w:asciiTheme="minorHAnsi" w:hAnsiTheme="minorHAnsi" w:cstheme="minorHAnsi"/>
                <w:szCs w:val="24"/>
                <w:lang w:val="fr-FR"/>
              </w:rPr>
              <w:t xml:space="preserve"> janvier 2024</w:t>
            </w:r>
          </w:p>
        </w:tc>
      </w:tr>
      <w:tr w:rsidR="00E53DCE" w:rsidRPr="002940C9" w14:paraId="205E352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66B6067" w14:textId="77777777" w:rsidR="00E53DCE" w:rsidRPr="002940C9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  <w:tr w:rsidR="00E53DCE" w:rsidRPr="002940C9" w14:paraId="5432704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2AA616" w14:textId="77777777" w:rsidR="00E53DCE" w:rsidRPr="002940C9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  <w:tr w:rsidR="00E53DCE" w:rsidRPr="002D5C3C" w14:paraId="06F34F4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0B6A21" w14:textId="69AE0F01" w:rsidR="00E53DCE" w:rsidRPr="002940C9" w:rsidRDefault="00EE1A57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  <w:r w:rsidRPr="002940C9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 xml:space="preserve">Aux Administrations des </w:t>
            </w:r>
            <w:r w:rsidR="002E2DB0" w:rsidRPr="002940C9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É</w:t>
            </w:r>
            <w:r w:rsidRPr="002940C9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tats Membres de l'UIT</w:t>
            </w:r>
            <w:r w:rsidR="00416FE8" w:rsidRPr="002940C9">
              <w:rPr>
                <w:rFonts w:asciiTheme="minorHAnsi" w:hAnsiTheme="minorHAnsi" w:cstheme="minorHAnsi"/>
                <w:b/>
                <w:lang w:val="fr-FR"/>
              </w:rPr>
              <w:t xml:space="preserve">, aux Membres du Secteur des radiocommunications, aux Associés de l'UIT-R </w:t>
            </w:r>
            <w:r w:rsidR="00835B1D" w:rsidRPr="002940C9">
              <w:rPr>
                <w:rFonts w:asciiTheme="minorHAnsi" w:hAnsiTheme="minorHAnsi" w:cstheme="minorHAnsi"/>
                <w:b/>
                <w:lang w:val="fr-FR"/>
              </w:rPr>
              <w:t xml:space="preserve">et aux établissements universitaires </w:t>
            </w:r>
            <w:r w:rsidR="00416FE8" w:rsidRPr="002940C9">
              <w:rPr>
                <w:rFonts w:asciiTheme="minorHAnsi" w:hAnsiTheme="minorHAnsi" w:cstheme="minorHAnsi"/>
                <w:b/>
                <w:lang w:val="fr-FR"/>
              </w:rPr>
              <w:t>participant aux travaux de la Commission</w:t>
            </w:r>
            <w:r w:rsidR="00D76916" w:rsidRPr="002940C9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416FE8" w:rsidRPr="002940C9">
              <w:rPr>
                <w:rFonts w:asciiTheme="minorHAnsi" w:hAnsiTheme="minorHAnsi" w:cstheme="minorHAnsi"/>
                <w:b/>
                <w:lang w:val="fr-FR"/>
              </w:rPr>
              <w:t>d'études</w:t>
            </w:r>
            <w:r w:rsidR="00D76916" w:rsidRPr="002940C9">
              <w:rPr>
                <w:rFonts w:asciiTheme="minorHAnsi" w:hAnsiTheme="minorHAnsi" w:cstheme="minorHAnsi"/>
                <w:b/>
                <w:lang w:val="fr-FR"/>
              </w:rPr>
              <w:t> </w:t>
            </w:r>
            <w:r w:rsidR="00835B1D">
              <w:rPr>
                <w:rFonts w:asciiTheme="minorHAnsi" w:hAnsiTheme="minorHAnsi" w:cstheme="minorHAnsi"/>
                <w:b/>
                <w:lang w:val="fr-FR"/>
              </w:rPr>
              <w:t>7</w:t>
            </w:r>
            <w:r w:rsidR="00416FE8" w:rsidRPr="002940C9">
              <w:rPr>
                <w:rFonts w:asciiTheme="minorHAnsi" w:hAnsiTheme="minorHAnsi" w:cstheme="minorHAnsi"/>
                <w:b/>
                <w:lang w:val="fr-FR"/>
              </w:rPr>
              <w:t xml:space="preserve"> des radiocommunications </w:t>
            </w:r>
          </w:p>
        </w:tc>
      </w:tr>
      <w:tr w:rsidR="00E53DCE" w:rsidRPr="002D5C3C" w14:paraId="4FB8084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F342D3B" w14:textId="77777777" w:rsidR="00E53DCE" w:rsidRPr="002940C9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  <w:tr w:rsidR="00E53DCE" w:rsidRPr="002D5C3C" w14:paraId="33B720C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2215497" w14:textId="77777777" w:rsidR="00E53DCE" w:rsidRPr="002940C9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  <w:tr w:rsidR="00E53DCE" w:rsidRPr="002D5C3C" w14:paraId="1D8D6260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371A97F" w14:textId="77777777" w:rsidR="00E53DCE" w:rsidRPr="002940C9" w:rsidRDefault="003471C9" w:rsidP="00F14B4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  <w:proofErr w:type="gramStart"/>
            <w:r w:rsidRPr="002940C9">
              <w:rPr>
                <w:rFonts w:asciiTheme="minorHAnsi" w:hAnsiTheme="minorHAnsi" w:cstheme="minorHAnsi"/>
                <w:lang w:val="fr-FR"/>
              </w:rPr>
              <w:t>Objet</w:t>
            </w:r>
            <w:r w:rsidR="00E53DCE" w:rsidRPr="002940C9">
              <w:rPr>
                <w:rFonts w:asciiTheme="minorHAnsi" w:hAnsiTheme="minorHAnsi" w:cstheme="minorHAnsi"/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A8024E3" w14:textId="0A9445DF" w:rsidR="00416FE8" w:rsidRPr="002940C9" w:rsidRDefault="00D96FD8" w:rsidP="00F14B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2940C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Commission d'études </w:t>
            </w:r>
            <w:r w:rsidR="00835B1D">
              <w:rPr>
                <w:rFonts w:asciiTheme="minorHAnsi" w:hAnsiTheme="minorHAnsi" w:cstheme="minorHAnsi"/>
                <w:b/>
                <w:bCs/>
                <w:lang w:val="fr-FR"/>
              </w:rPr>
              <w:t>7</w:t>
            </w:r>
            <w:r w:rsidRPr="002940C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des </w:t>
            </w:r>
            <w:r w:rsidRPr="00835B1D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radiocommunications </w:t>
            </w:r>
            <w:r w:rsidR="00835B1D" w:rsidRPr="00835B1D">
              <w:rPr>
                <w:rFonts w:asciiTheme="minorHAnsi" w:hAnsiTheme="minorHAnsi" w:cstheme="minorHAnsi"/>
                <w:b/>
                <w:bCs/>
                <w:spacing w:val="-2"/>
                <w:lang w:val="fr-FR"/>
              </w:rPr>
              <w:t>(Services scientifiques)</w:t>
            </w:r>
          </w:p>
          <w:p w14:paraId="2052A4EA" w14:textId="34208557" w:rsidR="00946607" w:rsidRPr="002940C9" w:rsidRDefault="00416FE8" w:rsidP="00F14B45">
            <w:pPr>
              <w:pStyle w:val="enumlev1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2940C9">
              <w:rPr>
                <w:rFonts w:asciiTheme="minorHAnsi" w:hAnsiTheme="minorHAnsi" w:cstheme="minorHAnsi"/>
                <w:b/>
                <w:bCs/>
                <w:lang w:val="fr-FR"/>
              </w:rPr>
              <w:t>–</w:t>
            </w:r>
            <w:r w:rsidRPr="002940C9">
              <w:rPr>
                <w:rFonts w:asciiTheme="minorHAnsi" w:hAnsiTheme="minorHAnsi" w:cstheme="minorHAnsi"/>
                <w:b/>
                <w:bCs/>
                <w:lang w:val="fr-FR"/>
              </w:rPr>
              <w:tab/>
            </w:r>
            <w:r w:rsidR="00F748BA" w:rsidRPr="002940C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Proposition </w:t>
            </w:r>
            <w:r w:rsidR="00946607" w:rsidRPr="002940C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d'approbation </w:t>
            </w:r>
            <w:r w:rsidR="00835B1D">
              <w:rPr>
                <w:rFonts w:asciiTheme="minorHAnsi" w:hAnsiTheme="minorHAnsi" w:cstheme="minorHAnsi"/>
                <w:b/>
                <w:bCs/>
                <w:lang w:val="fr-FR"/>
              </w:rPr>
              <w:t>d'un</w:t>
            </w:r>
            <w:r w:rsidR="00946607" w:rsidRPr="002940C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projet de </w:t>
            </w:r>
            <w:r w:rsidR="003D0676" w:rsidRPr="002940C9">
              <w:rPr>
                <w:rFonts w:asciiTheme="minorHAnsi" w:hAnsiTheme="minorHAnsi" w:cstheme="minorHAnsi"/>
                <w:b/>
                <w:bCs/>
                <w:lang w:val="fr-FR"/>
              </w:rPr>
              <w:t>Recommandation</w:t>
            </w:r>
            <w:r w:rsidR="00F748BA" w:rsidRPr="002940C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UIT-R révisée</w:t>
            </w:r>
          </w:p>
        </w:tc>
      </w:tr>
      <w:tr w:rsidR="00E53DCE" w:rsidRPr="002D5C3C" w14:paraId="489E30C9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403CDA6" w14:textId="77777777" w:rsidR="00E53DCE" w:rsidRPr="002940C9" w:rsidRDefault="00E53DCE" w:rsidP="00F14B4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0F52BCD" w14:textId="77777777" w:rsidR="00E53DCE" w:rsidRPr="002940C9" w:rsidRDefault="00E53DCE" w:rsidP="00F14B4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</w:tr>
      <w:tr w:rsidR="00E53DCE" w:rsidRPr="002D5C3C" w14:paraId="25A480E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77C27CA3" w14:textId="77777777" w:rsidR="00E53DCE" w:rsidRPr="002940C9" w:rsidRDefault="00E53DCE" w:rsidP="00F14B4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B346F73" w14:textId="77777777" w:rsidR="00E53DCE" w:rsidRPr="002940C9" w:rsidRDefault="00E53DCE" w:rsidP="00F14B4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</w:tr>
      <w:tr w:rsidR="00E53DCE" w:rsidRPr="002D5C3C" w14:paraId="7A2A3B5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19D3F" w14:textId="77777777" w:rsidR="00E53DCE" w:rsidRPr="002940C9" w:rsidRDefault="00E53DCE" w:rsidP="00F14B4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</w:tbl>
    <w:p w14:paraId="680CCD87" w14:textId="7CEECAF6" w:rsidR="0010350D" w:rsidRPr="00835B1D" w:rsidRDefault="0019302B" w:rsidP="00835B1D">
      <w:pPr>
        <w:spacing w:before="360" w:line="240" w:lineRule="auto"/>
        <w:rPr>
          <w:rFonts w:asciiTheme="minorHAnsi" w:hAnsiTheme="minorHAnsi" w:cstheme="minorHAnsi"/>
          <w:lang w:val="fr-FR"/>
        </w:rPr>
      </w:pPr>
      <w:r w:rsidRPr="00835B1D">
        <w:rPr>
          <w:rFonts w:asciiTheme="minorHAnsi" w:hAnsiTheme="minorHAnsi" w:cstheme="minorHAnsi"/>
          <w:lang w:val="fr-FR"/>
        </w:rPr>
        <w:t>À</w:t>
      </w:r>
      <w:r w:rsidR="0010350D" w:rsidRPr="00835B1D">
        <w:rPr>
          <w:rFonts w:asciiTheme="minorHAnsi" w:hAnsiTheme="minorHAnsi" w:cstheme="minorHAnsi"/>
          <w:lang w:val="fr-FR"/>
        </w:rPr>
        <w:t xml:space="preserve"> sa réunion tenue </w:t>
      </w:r>
      <w:r w:rsidR="00B90DC0" w:rsidRPr="00835B1D">
        <w:rPr>
          <w:rFonts w:asciiTheme="minorHAnsi" w:hAnsiTheme="minorHAnsi" w:cstheme="minorHAnsi"/>
          <w:lang w:val="fr-FR"/>
        </w:rPr>
        <w:t>le</w:t>
      </w:r>
      <w:r w:rsidR="00835B1D" w:rsidRPr="00835B1D">
        <w:rPr>
          <w:rFonts w:asciiTheme="minorHAnsi" w:hAnsiTheme="minorHAnsi" w:cstheme="minorHAnsi"/>
          <w:lang w:val="fr-FR"/>
        </w:rPr>
        <w:t xml:space="preserve"> 12 octobre 2023</w:t>
      </w:r>
      <w:r w:rsidR="0010350D" w:rsidRPr="00835B1D">
        <w:rPr>
          <w:rFonts w:asciiTheme="minorHAnsi" w:hAnsiTheme="minorHAnsi" w:cstheme="minorHAnsi"/>
          <w:lang w:val="fr-FR"/>
        </w:rPr>
        <w:t xml:space="preserve">, la Commission d'études </w:t>
      </w:r>
      <w:r w:rsidR="00835B1D" w:rsidRPr="00835B1D">
        <w:rPr>
          <w:rFonts w:asciiTheme="minorHAnsi" w:hAnsiTheme="minorHAnsi" w:cstheme="minorHAnsi"/>
          <w:lang w:val="fr-FR"/>
        </w:rPr>
        <w:t>7</w:t>
      </w:r>
      <w:r w:rsidR="0010350D" w:rsidRPr="00835B1D">
        <w:rPr>
          <w:rFonts w:asciiTheme="minorHAnsi" w:hAnsiTheme="minorHAnsi" w:cstheme="minorHAnsi"/>
          <w:lang w:val="fr-FR"/>
        </w:rPr>
        <w:t xml:space="preserve"> des radiocommunications a décidé de demander l'adoption par correspondance </w:t>
      </w:r>
      <w:r w:rsidR="00835B1D" w:rsidRPr="00835B1D">
        <w:rPr>
          <w:rFonts w:asciiTheme="minorHAnsi" w:hAnsiTheme="minorHAnsi" w:cstheme="minorHAnsi"/>
          <w:lang w:val="fr-FR"/>
        </w:rPr>
        <w:t>d'un</w:t>
      </w:r>
      <w:r w:rsidR="0010350D" w:rsidRPr="00835B1D">
        <w:rPr>
          <w:rFonts w:asciiTheme="minorHAnsi" w:hAnsiTheme="minorHAnsi" w:cstheme="minorHAnsi"/>
          <w:lang w:val="fr-FR"/>
        </w:rPr>
        <w:t xml:space="preserve"> projet de Recommandation UIT-R révisée, conformément au §</w:t>
      </w:r>
      <w:r w:rsidR="008D4E45" w:rsidRPr="00835B1D">
        <w:rPr>
          <w:rFonts w:asciiTheme="minorHAnsi" w:hAnsiTheme="minorHAnsi" w:cstheme="minorHAnsi"/>
          <w:lang w:val="fr-FR"/>
        </w:rPr>
        <w:t> </w:t>
      </w:r>
      <w:r w:rsidR="0010350D" w:rsidRPr="00835B1D">
        <w:rPr>
          <w:rFonts w:asciiTheme="minorHAnsi" w:hAnsiTheme="minorHAnsi" w:cstheme="minorHAnsi"/>
          <w:lang w:val="fr-FR"/>
        </w:rPr>
        <w:t>A2.6.2.2.3 de la Résolution UIT-R 1-</w:t>
      </w:r>
      <w:r w:rsidR="00957787">
        <w:rPr>
          <w:rFonts w:asciiTheme="minorHAnsi" w:hAnsiTheme="minorHAnsi" w:cstheme="minorHAnsi"/>
          <w:lang w:val="fr-FR"/>
        </w:rPr>
        <w:t>8</w:t>
      </w:r>
      <w:r w:rsidR="0010350D" w:rsidRPr="00835B1D">
        <w:rPr>
          <w:rFonts w:asciiTheme="minorHAnsi" w:hAnsiTheme="minorHAnsi" w:cstheme="minorHAnsi"/>
          <w:lang w:val="fr-FR"/>
        </w:rPr>
        <w:t xml:space="preserve">. La Recommandation a à présent été adoptée par la Commission d'études </w:t>
      </w:r>
      <w:r w:rsidR="00835B1D" w:rsidRPr="00835B1D">
        <w:rPr>
          <w:rFonts w:asciiTheme="minorHAnsi" w:hAnsiTheme="minorHAnsi" w:cstheme="minorHAnsi"/>
          <w:lang w:val="fr-FR"/>
        </w:rPr>
        <w:t>7</w:t>
      </w:r>
      <w:r w:rsidR="0010350D" w:rsidRPr="00835B1D">
        <w:rPr>
          <w:rFonts w:asciiTheme="minorHAnsi" w:hAnsiTheme="minorHAnsi" w:cstheme="minorHAnsi"/>
          <w:lang w:val="fr-FR"/>
        </w:rPr>
        <w:t xml:space="preserve"> et la procédure d'approbation prévue au §</w:t>
      </w:r>
      <w:r w:rsidR="008D4E45" w:rsidRPr="00835B1D">
        <w:rPr>
          <w:rFonts w:asciiTheme="minorHAnsi" w:hAnsiTheme="minorHAnsi" w:cstheme="minorHAnsi"/>
          <w:lang w:val="fr-FR"/>
        </w:rPr>
        <w:t> </w:t>
      </w:r>
      <w:r w:rsidR="0010350D" w:rsidRPr="00835B1D">
        <w:rPr>
          <w:rFonts w:asciiTheme="minorHAnsi" w:hAnsiTheme="minorHAnsi" w:cstheme="minorHAnsi"/>
          <w:lang w:val="fr-FR"/>
        </w:rPr>
        <w:t>A2.6.2.3 de la Résolution UIT</w:t>
      </w:r>
      <w:r w:rsidR="0010350D" w:rsidRPr="00835B1D">
        <w:rPr>
          <w:rFonts w:asciiTheme="minorHAnsi" w:hAnsiTheme="minorHAnsi" w:cstheme="minorHAnsi"/>
          <w:lang w:val="fr-FR"/>
        </w:rPr>
        <w:noBreakHyphen/>
        <w:t>R 1-</w:t>
      </w:r>
      <w:r w:rsidR="00835B1D" w:rsidRPr="00835B1D">
        <w:rPr>
          <w:rFonts w:asciiTheme="minorHAnsi" w:hAnsiTheme="minorHAnsi" w:cstheme="minorHAnsi"/>
          <w:lang w:val="fr-FR"/>
        </w:rPr>
        <w:t>9</w:t>
      </w:r>
      <w:r w:rsidR="0010350D" w:rsidRPr="00835B1D">
        <w:rPr>
          <w:rFonts w:asciiTheme="minorHAnsi" w:hAnsiTheme="minorHAnsi" w:cstheme="minorHAnsi"/>
          <w:lang w:val="fr-FR"/>
        </w:rPr>
        <w:t xml:space="preserve"> doit être appliquée. Les titre et résumé du projet de Recommandation figurent </w:t>
      </w:r>
      <w:r w:rsidR="002E2DB0" w:rsidRPr="00835B1D">
        <w:rPr>
          <w:rFonts w:asciiTheme="minorHAnsi" w:hAnsiTheme="minorHAnsi" w:cstheme="minorHAnsi"/>
          <w:lang w:val="fr-FR"/>
        </w:rPr>
        <w:t>dans l'Annexe de la présente lettre</w:t>
      </w:r>
      <w:r w:rsidR="0010350D" w:rsidRPr="00835B1D">
        <w:rPr>
          <w:rFonts w:asciiTheme="minorHAnsi" w:hAnsiTheme="minorHAnsi" w:cstheme="minorHAnsi"/>
          <w:lang w:val="fr-FR"/>
        </w:rPr>
        <w:t xml:space="preserve">. Un </w:t>
      </w:r>
      <w:r w:rsidR="002E2DB0" w:rsidRPr="00835B1D">
        <w:rPr>
          <w:rFonts w:asciiTheme="minorHAnsi" w:hAnsiTheme="minorHAnsi" w:cstheme="minorHAnsi"/>
          <w:lang w:val="fr-FR"/>
        </w:rPr>
        <w:t>É</w:t>
      </w:r>
      <w:r w:rsidR="0010350D" w:rsidRPr="00835B1D">
        <w:rPr>
          <w:rFonts w:asciiTheme="minorHAnsi" w:hAnsiTheme="minorHAnsi" w:cstheme="minorHAnsi"/>
          <w:lang w:val="fr-FR"/>
        </w:rPr>
        <w:t xml:space="preserve">tat Membre qui soulève une objection au sujet de l'approbation </w:t>
      </w:r>
      <w:r w:rsidR="00957787">
        <w:rPr>
          <w:rFonts w:asciiTheme="minorHAnsi" w:hAnsiTheme="minorHAnsi" w:cstheme="minorHAnsi"/>
          <w:lang w:val="fr-FR"/>
        </w:rPr>
        <w:t>du</w:t>
      </w:r>
      <w:r w:rsidR="0010350D" w:rsidRPr="00835B1D">
        <w:rPr>
          <w:rFonts w:asciiTheme="minorHAnsi" w:hAnsiTheme="minorHAnsi" w:cstheme="minorHAnsi"/>
          <w:lang w:val="fr-FR"/>
        </w:rPr>
        <w:t xml:space="preserve"> projet de Recommandation est prié d'informer le Directeur et le Président de la Commission d'études des raisons de cette objection.</w:t>
      </w:r>
    </w:p>
    <w:p w14:paraId="791AB70D" w14:textId="2061C635" w:rsidR="0010350D" w:rsidRPr="00835B1D" w:rsidRDefault="0010350D" w:rsidP="00F14B45">
      <w:pPr>
        <w:spacing w:line="240" w:lineRule="auto"/>
        <w:rPr>
          <w:rFonts w:asciiTheme="minorHAnsi" w:hAnsiTheme="minorHAnsi" w:cstheme="minorHAnsi"/>
          <w:lang w:val="fr-FR"/>
        </w:rPr>
      </w:pPr>
      <w:r w:rsidRPr="00835B1D">
        <w:rPr>
          <w:rFonts w:asciiTheme="minorHAnsi" w:hAnsiTheme="minorHAnsi" w:cstheme="minorHAnsi"/>
          <w:lang w:val="fr-FR"/>
        </w:rPr>
        <w:t xml:space="preserve">Comme indiqué dans la Circulaire administrative </w:t>
      </w:r>
      <w:hyperlink r:id="rId8" w:history="1">
        <w:r w:rsidRPr="00835B1D">
          <w:rPr>
            <w:rStyle w:val="Hyperlink"/>
            <w:rFonts w:asciiTheme="minorHAnsi" w:hAnsiTheme="minorHAnsi" w:cstheme="minorHAnsi"/>
            <w:lang w:val="fr-FR"/>
          </w:rPr>
          <w:t>CACE/</w:t>
        </w:r>
        <w:r w:rsidR="00835B1D" w:rsidRPr="00835B1D">
          <w:rPr>
            <w:rStyle w:val="Hyperlink"/>
            <w:rFonts w:asciiTheme="minorHAnsi" w:hAnsiTheme="minorHAnsi" w:cstheme="minorHAnsi"/>
            <w:lang w:val="fr-FR"/>
          </w:rPr>
          <w:t>1084</w:t>
        </w:r>
      </w:hyperlink>
      <w:r w:rsidR="00835B1D" w:rsidRPr="00835B1D">
        <w:rPr>
          <w:rFonts w:asciiTheme="minorHAnsi" w:hAnsiTheme="minorHAnsi" w:cstheme="minorHAnsi"/>
          <w:lang w:val="fr-FR"/>
        </w:rPr>
        <w:t xml:space="preserve"> </w:t>
      </w:r>
      <w:r w:rsidRPr="00835B1D">
        <w:rPr>
          <w:rFonts w:asciiTheme="minorHAnsi" w:hAnsiTheme="minorHAnsi" w:cstheme="minorHAnsi"/>
          <w:lang w:val="fr-FR"/>
        </w:rPr>
        <w:t xml:space="preserve">en date du </w:t>
      </w:r>
      <w:r w:rsidR="00835B1D" w:rsidRPr="00835B1D">
        <w:rPr>
          <w:rFonts w:asciiTheme="minorHAnsi" w:hAnsiTheme="minorHAnsi" w:cstheme="minorHAnsi"/>
          <w:lang w:val="fr-FR"/>
        </w:rPr>
        <w:t>26 octobre 2023</w:t>
      </w:r>
      <w:r w:rsidRPr="00835B1D">
        <w:rPr>
          <w:rFonts w:asciiTheme="minorHAnsi" w:hAnsiTheme="minorHAnsi" w:cstheme="minorHAnsi"/>
          <w:lang w:val="fr-FR"/>
        </w:rPr>
        <w:t xml:space="preserve">, la période </w:t>
      </w:r>
      <w:proofErr w:type="gramStart"/>
      <w:r w:rsidRPr="00835B1D">
        <w:rPr>
          <w:rFonts w:asciiTheme="minorHAnsi" w:hAnsiTheme="minorHAnsi" w:cstheme="minorHAnsi"/>
          <w:lang w:val="fr-FR"/>
        </w:rPr>
        <w:t>de</w:t>
      </w:r>
      <w:proofErr w:type="gramEnd"/>
      <w:r w:rsidRPr="00835B1D">
        <w:rPr>
          <w:rFonts w:asciiTheme="minorHAnsi" w:hAnsiTheme="minorHAnsi" w:cstheme="minorHAnsi"/>
          <w:lang w:val="fr-FR"/>
        </w:rPr>
        <w:t xml:space="preserve"> consultation pour l'adoption de la Recommandation a pris fin le </w:t>
      </w:r>
      <w:r w:rsidR="00835B1D" w:rsidRPr="00835B1D">
        <w:rPr>
          <w:rFonts w:asciiTheme="minorHAnsi" w:hAnsiTheme="minorHAnsi" w:cstheme="minorHAnsi"/>
          <w:lang w:val="fr-FR"/>
        </w:rPr>
        <w:t>26 décembre 2023</w:t>
      </w:r>
      <w:r w:rsidRPr="00835B1D">
        <w:rPr>
          <w:rFonts w:asciiTheme="minorHAnsi" w:hAnsiTheme="minorHAnsi" w:cstheme="minorHAnsi"/>
          <w:lang w:val="fr-FR"/>
        </w:rPr>
        <w:t>.</w:t>
      </w:r>
    </w:p>
    <w:p w14:paraId="10ED7858" w14:textId="4A301275" w:rsidR="0010350D" w:rsidRPr="00835B1D" w:rsidRDefault="0010350D" w:rsidP="00F14B45">
      <w:pPr>
        <w:spacing w:line="240" w:lineRule="auto"/>
        <w:rPr>
          <w:rFonts w:asciiTheme="minorHAnsi" w:hAnsiTheme="minorHAnsi" w:cstheme="minorHAnsi"/>
          <w:lang w:val="fr-FR"/>
        </w:rPr>
      </w:pPr>
      <w:r w:rsidRPr="00835B1D">
        <w:rPr>
          <w:rFonts w:asciiTheme="minorHAnsi" w:hAnsiTheme="minorHAnsi" w:cstheme="minorHAnsi"/>
          <w:lang w:val="fr-FR"/>
        </w:rPr>
        <w:t>Compte tenu des dispositions du § A2.6.2.3 de la Résolution UIT-R 1-</w:t>
      </w:r>
      <w:r w:rsidR="00835B1D" w:rsidRPr="00835B1D">
        <w:rPr>
          <w:rFonts w:asciiTheme="minorHAnsi" w:hAnsiTheme="minorHAnsi" w:cstheme="minorHAnsi"/>
          <w:lang w:val="fr-FR"/>
        </w:rPr>
        <w:t>9</w:t>
      </w:r>
      <w:r w:rsidRPr="00835B1D">
        <w:rPr>
          <w:rFonts w:asciiTheme="minorHAnsi" w:hAnsiTheme="minorHAnsi" w:cstheme="minorHAnsi"/>
          <w:lang w:val="fr-FR"/>
        </w:rPr>
        <w:t xml:space="preserve">, les </w:t>
      </w:r>
      <w:r w:rsidR="002E2DB0" w:rsidRPr="00835B1D">
        <w:rPr>
          <w:rFonts w:asciiTheme="minorHAnsi" w:hAnsiTheme="minorHAnsi" w:cstheme="minorHAnsi"/>
          <w:lang w:val="fr-FR"/>
        </w:rPr>
        <w:t>É</w:t>
      </w:r>
      <w:r w:rsidRPr="00835B1D">
        <w:rPr>
          <w:rFonts w:asciiTheme="minorHAnsi" w:hAnsiTheme="minorHAnsi" w:cstheme="minorHAnsi"/>
          <w:lang w:val="fr-FR"/>
        </w:rPr>
        <w:t>tats Membres sont priés de faire savoir au Secrétariat (</w:t>
      </w:r>
      <w:hyperlink r:id="rId9" w:history="1">
        <w:r w:rsidRPr="00835B1D">
          <w:rPr>
            <w:rStyle w:val="Hyperlink"/>
            <w:rFonts w:asciiTheme="minorHAnsi" w:hAnsiTheme="minorHAnsi" w:cstheme="minorHAnsi"/>
            <w:lang w:val="fr-FR"/>
          </w:rPr>
          <w:t>brsgd@itu.int</w:t>
        </w:r>
      </w:hyperlink>
      <w:r w:rsidRPr="00835B1D">
        <w:rPr>
          <w:rFonts w:asciiTheme="minorHAnsi" w:hAnsiTheme="minorHAnsi" w:cstheme="minorHAnsi"/>
          <w:lang w:val="fr-FR"/>
        </w:rPr>
        <w:t xml:space="preserve">), au plus tard le </w:t>
      </w:r>
      <w:r w:rsidR="00957787">
        <w:rPr>
          <w:rFonts w:asciiTheme="minorHAnsi" w:hAnsiTheme="minorHAnsi" w:cstheme="minorHAnsi"/>
          <w:u w:val="single"/>
          <w:lang w:val="fr-FR"/>
        </w:rPr>
        <w:t>12</w:t>
      </w:r>
      <w:r w:rsidR="00835B1D" w:rsidRPr="00835B1D">
        <w:rPr>
          <w:rFonts w:asciiTheme="minorHAnsi" w:hAnsiTheme="minorHAnsi" w:cstheme="minorHAnsi"/>
          <w:u w:val="single"/>
          <w:lang w:val="fr-FR"/>
        </w:rPr>
        <w:t xml:space="preserve"> </w:t>
      </w:r>
      <w:r w:rsidR="00B9232E">
        <w:rPr>
          <w:rFonts w:asciiTheme="minorHAnsi" w:hAnsiTheme="minorHAnsi" w:cstheme="minorHAnsi"/>
          <w:u w:val="single"/>
          <w:lang w:val="fr-FR"/>
        </w:rPr>
        <w:t>mars</w:t>
      </w:r>
      <w:r w:rsidR="00835B1D" w:rsidRPr="00835B1D">
        <w:rPr>
          <w:rFonts w:asciiTheme="minorHAnsi" w:hAnsiTheme="minorHAnsi" w:cstheme="minorHAnsi"/>
          <w:u w:val="single"/>
          <w:lang w:val="fr-FR"/>
        </w:rPr>
        <w:t xml:space="preserve"> 2024</w:t>
      </w:r>
      <w:r w:rsidRPr="00835B1D">
        <w:rPr>
          <w:rFonts w:asciiTheme="minorHAnsi" w:hAnsiTheme="minorHAnsi" w:cstheme="minorHAnsi"/>
          <w:lang w:val="fr-FR"/>
        </w:rPr>
        <w:t>, s'ils approuvent ou non les propositions ci-dessus.</w:t>
      </w:r>
    </w:p>
    <w:p w14:paraId="012E7CF2" w14:textId="4527C9C6" w:rsidR="0010350D" w:rsidRPr="002940C9" w:rsidRDefault="0010350D" w:rsidP="00F14B45">
      <w:pPr>
        <w:spacing w:line="240" w:lineRule="auto"/>
        <w:rPr>
          <w:rFonts w:asciiTheme="minorHAnsi" w:hAnsiTheme="minorHAnsi" w:cstheme="minorHAnsi"/>
          <w:lang w:val="fr-FR"/>
        </w:rPr>
      </w:pPr>
      <w:r w:rsidRPr="00835B1D">
        <w:rPr>
          <w:rFonts w:asciiTheme="minorHAnsi" w:hAnsiTheme="minorHAnsi" w:cstheme="minorHAnsi"/>
          <w:lang w:val="fr-FR"/>
        </w:rPr>
        <w:t>Après la date limite mentionnée ci-dessus, les résultats de la présente consultation seront communiqués dans une Circulaire administrative et la Recommandation approuvée sera publiée dans les meilleurs délais (</w:t>
      </w:r>
      <w:proofErr w:type="gramStart"/>
      <w:r w:rsidRPr="00835B1D">
        <w:rPr>
          <w:rFonts w:asciiTheme="minorHAnsi" w:hAnsiTheme="minorHAnsi" w:cstheme="minorHAnsi"/>
          <w:lang w:val="fr-FR"/>
        </w:rPr>
        <w:t>voir:</w:t>
      </w:r>
      <w:proofErr w:type="gramEnd"/>
      <w:r w:rsidRPr="00835B1D">
        <w:rPr>
          <w:rFonts w:asciiTheme="minorHAnsi" w:hAnsiTheme="minorHAnsi" w:cstheme="minorHAnsi"/>
          <w:lang w:val="fr-FR"/>
        </w:rPr>
        <w:t xml:space="preserve"> </w:t>
      </w:r>
      <w:hyperlink r:id="rId10" w:history="1">
        <w:r w:rsidRPr="00835B1D">
          <w:rPr>
            <w:rStyle w:val="Hyperlink"/>
            <w:rFonts w:asciiTheme="minorHAnsi" w:hAnsiTheme="minorHAnsi" w:cstheme="minorHAnsi"/>
            <w:lang w:val="fr-FR"/>
          </w:rPr>
          <w:t>http://www.itu.int/pub/R-REC</w:t>
        </w:r>
      </w:hyperlink>
      <w:r w:rsidRPr="00835B1D">
        <w:rPr>
          <w:rFonts w:asciiTheme="minorHAnsi" w:hAnsiTheme="minorHAnsi" w:cstheme="minorHAnsi"/>
          <w:lang w:val="fr-FR"/>
        </w:rPr>
        <w:t>).</w:t>
      </w:r>
    </w:p>
    <w:p w14:paraId="6F7C137F" w14:textId="7AF0765C" w:rsidR="0010350D" w:rsidRPr="00835B1D" w:rsidRDefault="0010350D" w:rsidP="00F14B45">
      <w:pPr>
        <w:keepNext/>
        <w:keepLines/>
        <w:spacing w:line="240" w:lineRule="auto"/>
        <w:rPr>
          <w:rFonts w:asciiTheme="minorHAnsi" w:hAnsiTheme="minorHAnsi" w:cstheme="minorHAnsi"/>
          <w:lang w:val="fr-FR"/>
        </w:rPr>
      </w:pPr>
      <w:r w:rsidRPr="00835B1D">
        <w:rPr>
          <w:rFonts w:asciiTheme="minorHAnsi" w:hAnsiTheme="minorHAnsi" w:cstheme="minorHAnsi"/>
          <w:spacing w:val="-6"/>
          <w:lang w:val="fr-FR"/>
        </w:rPr>
        <w:lastRenderedPageBreak/>
        <w:t xml:space="preserve">Toute organisation membre de l'UIT ayant connaissance d'un brevet détenu en son sein ou par d'autres organismes, et susceptible de se rapporter complètement ou en partie à des éléments </w:t>
      </w:r>
      <w:r w:rsidR="002E2DB0" w:rsidRPr="00835B1D">
        <w:rPr>
          <w:rFonts w:asciiTheme="minorHAnsi" w:hAnsiTheme="minorHAnsi" w:cstheme="minorHAnsi"/>
          <w:spacing w:val="-6"/>
          <w:lang w:val="fr-FR"/>
        </w:rPr>
        <w:t>du</w:t>
      </w:r>
      <w:r w:rsidRPr="00835B1D">
        <w:rPr>
          <w:rFonts w:asciiTheme="minorHAnsi" w:hAnsiTheme="minorHAnsi" w:cstheme="minorHAnsi"/>
          <w:spacing w:val="-6"/>
          <w:lang w:val="fr-FR"/>
        </w:rPr>
        <w:t xml:space="preserve"> projet de Recommandation mentionné dans la présente lettre, est priée de transmettre lesdites informations au Secrétariat dans les meilleurs délais. La politique commune en matière de brevets de l'UIT</w:t>
      </w:r>
      <w:r w:rsidR="00835B1D" w:rsidRPr="00835B1D">
        <w:rPr>
          <w:rFonts w:asciiTheme="minorHAnsi" w:hAnsiTheme="minorHAnsi" w:cstheme="minorHAnsi"/>
          <w:spacing w:val="-6"/>
          <w:lang w:val="fr-FR"/>
        </w:rPr>
        <w:noBreakHyphen/>
      </w:r>
      <w:r w:rsidRPr="00835B1D">
        <w:rPr>
          <w:rFonts w:asciiTheme="minorHAnsi" w:hAnsiTheme="minorHAnsi" w:cstheme="minorHAnsi"/>
          <w:spacing w:val="-6"/>
          <w:lang w:val="fr-FR"/>
        </w:rPr>
        <w:t>T/UIT</w:t>
      </w:r>
      <w:r w:rsidR="00835B1D" w:rsidRPr="00835B1D">
        <w:rPr>
          <w:rFonts w:asciiTheme="minorHAnsi" w:hAnsiTheme="minorHAnsi" w:cstheme="minorHAnsi"/>
          <w:spacing w:val="-6"/>
          <w:lang w:val="fr-FR"/>
        </w:rPr>
        <w:noBreakHyphen/>
      </w:r>
      <w:r w:rsidRPr="00835B1D">
        <w:rPr>
          <w:rFonts w:asciiTheme="minorHAnsi" w:hAnsiTheme="minorHAnsi" w:cstheme="minorHAnsi"/>
          <w:spacing w:val="-6"/>
          <w:lang w:val="fr-FR"/>
        </w:rPr>
        <w:t xml:space="preserve">R/ISO/CEI </w:t>
      </w:r>
      <w:r w:rsidRPr="00835B1D">
        <w:rPr>
          <w:rFonts w:asciiTheme="minorHAnsi" w:hAnsiTheme="minorHAnsi" w:cstheme="minorHAnsi"/>
          <w:lang w:val="fr-FR"/>
        </w:rPr>
        <w:t xml:space="preserve">est disponible à </w:t>
      </w:r>
      <w:proofErr w:type="gramStart"/>
      <w:r w:rsidRPr="00835B1D">
        <w:rPr>
          <w:rFonts w:asciiTheme="minorHAnsi" w:hAnsiTheme="minorHAnsi" w:cstheme="minorHAnsi"/>
          <w:lang w:val="fr-FR"/>
        </w:rPr>
        <w:t>l'adresse:</w:t>
      </w:r>
      <w:proofErr w:type="gramEnd"/>
      <w:r w:rsidRPr="00835B1D">
        <w:rPr>
          <w:rFonts w:asciiTheme="minorHAnsi" w:hAnsiTheme="minorHAnsi" w:cstheme="minorHAnsi"/>
          <w:lang w:val="fr-FR"/>
        </w:rPr>
        <w:t xml:space="preserve"> </w:t>
      </w:r>
      <w:hyperlink r:id="rId11" w:history="1">
        <w:r w:rsidRPr="00835B1D">
          <w:rPr>
            <w:rStyle w:val="Hyperlink"/>
            <w:rFonts w:asciiTheme="minorHAnsi" w:hAnsiTheme="minorHAnsi" w:cstheme="minorHAnsi"/>
            <w:szCs w:val="24"/>
            <w:lang w:val="fr-FR"/>
          </w:rPr>
          <w:t>http://www.itu.int/ITU</w:t>
        </w:r>
        <w:r w:rsidRPr="00835B1D">
          <w:rPr>
            <w:rStyle w:val="Hyperlink"/>
            <w:rFonts w:asciiTheme="minorHAnsi" w:hAnsiTheme="minorHAnsi" w:cstheme="minorHAnsi"/>
            <w:szCs w:val="24"/>
            <w:lang w:val="fr-FR"/>
          </w:rPr>
          <w:noBreakHyphen/>
          <w:t>T/dbase/patent/patent-policy.html</w:t>
        </w:r>
      </w:hyperlink>
      <w:r w:rsidRPr="00835B1D">
        <w:rPr>
          <w:rFonts w:asciiTheme="minorHAnsi" w:hAnsiTheme="minorHAnsi" w:cstheme="minorHAnsi"/>
          <w:lang w:val="fr-FR"/>
        </w:rPr>
        <w:t>.</w:t>
      </w:r>
    </w:p>
    <w:p w14:paraId="53351432" w14:textId="77777777" w:rsidR="002E2DB0" w:rsidRPr="002940C9" w:rsidRDefault="002E2DB0" w:rsidP="00997A26">
      <w:pPr>
        <w:spacing w:before="156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2940C9">
        <w:rPr>
          <w:rFonts w:asciiTheme="minorHAnsi" w:hAnsiTheme="minorHAnsi" w:cstheme="minorHAnsi"/>
          <w:szCs w:val="24"/>
          <w:lang w:val="fr-FR"/>
        </w:rPr>
        <w:t>Mario Maniewicz</w:t>
      </w:r>
      <w:r w:rsidRPr="002940C9">
        <w:rPr>
          <w:rFonts w:asciiTheme="minorHAnsi" w:hAnsiTheme="minorHAnsi" w:cstheme="minorHAnsi"/>
          <w:szCs w:val="24"/>
          <w:lang w:val="fr-FR"/>
        </w:rPr>
        <w:br/>
        <w:t>Directeur</w:t>
      </w:r>
    </w:p>
    <w:p w14:paraId="79777DD5" w14:textId="1273BD73" w:rsidR="0010350D" w:rsidRPr="00835B1D" w:rsidRDefault="0010350D" w:rsidP="00835B1D">
      <w:pPr>
        <w:tabs>
          <w:tab w:val="clear" w:pos="1191"/>
          <w:tab w:val="clear" w:pos="1588"/>
          <w:tab w:val="left" w:pos="1134"/>
          <w:tab w:val="left" w:pos="1418"/>
          <w:tab w:val="left" w:pos="1701"/>
        </w:tabs>
        <w:spacing w:before="3120" w:line="240" w:lineRule="auto"/>
        <w:rPr>
          <w:rFonts w:asciiTheme="minorHAnsi" w:hAnsiTheme="minorHAnsi" w:cstheme="minorHAnsi"/>
          <w:lang w:val="fr-FR"/>
        </w:rPr>
      </w:pPr>
      <w:proofErr w:type="gramStart"/>
      <w:r w:rsidRPr="00835B1D">
        <w:rPr>
          <w:rFonts w:asciiTheme="minorHAnsi" w:hAnsiTheme="minorHAnsi" w:cstheme="minorHAnsi"/>
          <w:b/>
          <w:bCs/>
          <w:lang w:val="fr-FR"/>
        </w:rPr>
        <w:t>Annexe</w:t>
      </w:r>
      <w:r w:rsidRPr="00835B1D">
        <w:rPr>
          <w:rFonts w:asciiTheme="minorHAnsi" w:hAnsiTheme="minorHAnsi" w:cstheme="minorHAnsi"/>
          <w:lang w:val="fr-FR"/>
        </w:rPr>
        <w:t>:</w:t>
      </w:r>
      <w:proofErr w:type="gramEnd"/>
      <w:r w:rsidRPr="00835B1D">
        <w:rPr>
          <w:rFonts w:asciiTheme="minorHAnsi" w:hAnsiTheme="minorHAnsi" w:cstheme="minorHAnsi"/>
          <w:lang w:val="fr-FR"/>
        </w:rPr>
        <w:tab/>
        <w:t>Titre et résumé du projet de Recommandation</w:t>
      </w:r>
    </w:p>
    <w:p w14:paraId="77BD618E" w14:textId="121B31DE" w:rsidR="00997A26" w:rsidRPr="00835B1D" w:rsidRDefault="00997A26" w:rsidP="00835B1D">
      <w:pPr>
        <w:pStyle w:val="enumlev1"/>
        <w:tabs>
          <w:tab w:val="clear" w:pos="1588"/>
          <w:tab w:val="clear" w:pos="1985"/>
          <w:tab w:val="left" w:pos="1701"/>
        </w:tabs>
        <w:spacing w:before="360" w:line="240" w:lineRule="auto"/>
        <w:rPr>
          <w:rFonts w:asciiTheme="minorHAnsi" w:hAnsiTheme="minorHAnsi" w:cstheme="minorHAnsi"/>
          <w:lang w:val="fr-FR"/>
        </w:rPr>
      </w:pPr>
      <w:proofErr w:type="gramStart"/>
      <w:r w:rsidRPr="00835B1D">
        <w:rPr>
          <w:rFonts w:asciiTheme="minorHAnsi" w:hAnsiTheme="minorHAnsi" w:cstheme="minorHAnsi"/>
          <w:b/>
          <w:bCs/>
          <w:lang w:val="fr-FR"/>
        </w:rPr>
        <w:t>Document:</w:t>
      </w:r>
      <w:proofErr w:type="gramEnd"/>
      <w:r w:rsidR="00835B1D" w:rsidRPr="00835B1D">
        <w:rPr>
          <w:rFonts w:asciiTheme="minorHAnsi" w:hAnsiTheme="minorHAnsi" w:cstheme="minorHAnsi"/>
          <w:lang w:val="fr-FR"/>
        </w:rPr>
        <w:tab/>
      </w:r>
      <w:r w:rsidRPr="00835B1D">
        <w:rPr>
          <w:rFonts w:asciiTheme="minorHAnsi" w:hAnsiTheme="minorHAnsi" w:cstheme="minorHAnsi"/>
          <w:lang w:val="fr-FR"/>
        </w:rPr>
        <w:t>Document</w:t>
      </w:r>
      <w:r w:rsidR="00835B1D" w:rsidRPr="00835B1D">
        <w:rPr>
          <w:rFonts w:asciiTheme="minorHAnsi" w:hAnsiTheme="minorHAnsi" w:cstheme="minorHAnsi"/>
          <w:lang w:val="fr-FR"/>
        </w:rPr>
        <w:t xml:space="preserve"> 7/93</w:t>
      </w:r>
    </w:p>
    <w:p w14:paraId="3954EB0A" w14:textId="1AFEEA68" w:rsidR="0010350D" w:rsidRPr="002940C9" w:rsidRDefault="0010350D" w:rsidP="00F14B45">
      <w:pPr>
        <w:spacing w:line="240" w:lineRule="auto"/>
        <w:jc w:val="left"/>
        <w:rPr>
          <w:rFonts w:asciiTheme="minorHAnsi" w:hAnsiTheme="minorHAnsi" w:cstheme="minorHAnsi"/>
          <w:lang w:val="fr-FR"/>
        </w:rPr>
      </w:pPr>
      <w:r w:rsidRPr="00835B1D">
        <w:rPr>
          <w:rFonts w:asciiTheme="minorHAnsi" w:hAnsiTheme="minorHAnsi" w:cstheme="minorHAnsi"/>
          <w:lang w:val="fr-FR"/>
        </w:rPr>
        <w:t xml:space="preserve">Ce document </w:t>
      </w:r>
      <w:r w:rsidR="002E2DB0" w:rsidRPr="00835B1D">
        <w:rPr>
          <w:rFonts w:asciiTheme="minorHAnsi" w:hAnsiTheme="minorHAnsi" w:cstheme="minorHAnsi"/>
          <w:lang w:val="fr-FR"/>
        </w:rPr>
        <w:t>est</w:t>
      </w:r>
      <w:r w:rsidRPr="00835B1D">
        <w:rPr>
          <w:rFonts w:asciiTheme="minorHAnsi" w:hAnsiTheme="minorHAnsi" w:cstheme="minorHAnsi"/>
          <w:lang w:val="fr-FR"/>
        </w:rPr>
        <w:t xml:space="preserve"> disponible en format électronique à </w:t>
      </w:r>
      <w:proofErr w:type="gramStart"/>
      <w:r w:rsidRPr="00835B1D">
        <w:rPr>
          <w:rFonts w:asciiTheme="minorHAnsi" w:hAnsiTheme="minorHAnsi" w:cstheme="minorHAnsi"/>
          <w:lang w:val="fr-FR"/>
        </w:rPr>
        <w:t>l'adresse:</w:t>
      </w:r>
      <w:proofErr w:type="gramEnd"/>
      <w:r w:rsidR="00835B1D" w:rsidRPr="00835B1D">
        <w:rPr>
          <w:rFonts w:asciiTheme="minorHAnsi" w:hAnsiTheme="minorHAnsi" w:cstheme="minorHAnsi"/>
          <w:lang w:val="fr-FR"/>
        </w:rPr>
        <w:br/>
      </w:r>
      <w:hyperlink r:id="rId12" w:history="1">
        <w:r w:rsidR="00835B1D" w:rsidRPr="00835B1D">
          <w:rPr>
            <w:rStyle w:val="Hyperlink"/>
            <w:rFonts w:asciiTheme="minorHAnsi" w:hAnsiTheme="minorHAnsi" w:cstheme="minorHAnsi"/>
            <w:szCs w:val="24"/>
            <w:lang w:val="fr-FR"/>
          </w:rPr>
          <w:t>https://www.itu.int/md/R19-SG07-C/en</w:t>
        </w:r>
      </w:hyperlink>
      <w:r w:rsidR="00F14B45" w:rsidRPr="00835B1D">
        <w:rPr>
          <w:rFonts w:asciiTheme="minorHAnsi" w:hAnsiTheme="minorHAnsi" w:cstheme="minorHAnsi"/>
          <w:lang w:val="fr-FR"/>
        </w:rPr>
        <w:t>.</w:t>
      </w:r>
    </w:p>
    <w:p w14:paraId="3BD8EC10" w14:textId="77777777" w:rsidR="0010350D" w:rsidRPr="002940C9" w:rsidRDefault="0010350D" w:rsidP="00F14B45">
      <w:pPr>
        <w:tabs>
          <w:tab w:val="left" w:pos="284"/>
          <w:tab w:val="left" w:pos="568"/>
        </w:tabs>
        <w:spacing w:before="0" w:after="120" w:line="240" w:lineRule="auto"/>
        <w:ind w:left="284" w:hanging="284"/>
        <w:rPr>
          <w:rFonts w:asciiTheme="minorHAnsi" w:hAnsiTheme="minorHAnsi" w:cstheme="minorHAnsi"/>
          <w:sz w:val="18"/>
          <w:szCs w:val="18"/>
          <w:lang w:val="fr-FR"/>
        </w:rPr>
      </w:pPr>
      <w:r w:rsidRPr="002940C9">
        <w:rPr>
          <w:rFonts w:asciiTheme="minorHAnsi" w:hAnsiTheme="minorHAnsi" w:cstheme="minorHAnsi"/>
          <w:sz w:val="18"/>
          <w:szCs w:val="18"/>
          <w:lang w:val="fr-FR"/>
        </w:rPr>
        <w:br w:type="page"/>
      </w:r>
    </w:p>
    <w:p w14:paraId="0BE4EB52" w14:textId="230D266C" w:rsidR="0010350D" w:rsidRPr="002940C9" w:rsidRDefault="0010350D" w:rsidP="00F14B45">
      <w:pPr>
        <w:pStyle w:val="AnnexNotitle1"/>
        <w:rPr>
          <w:rFonts w:asciiTheme="minorHAnsi" w:hAnsiTheme="minorHAnsi" w:cstheme="minorHAnsi"/>
          <w:lang w:eastAsia="ja-JP"/>
        </w:rPr>
      </w:pPr>
      <w:r w:rsidRPr="002940C9">
        <w:rPr>
          <w:rFonts w:asciiTheme="minorHAnsi" w:hAnsiTheme="minorHAnsi" w:cstheme="minorHAnsi"/>
        </w:rPr>
        <w:lastRenderedPageBreak/>
        <w:t>Annexe</w:t>
      </w:r>
      <w:r w:rsidR="00817ED7" w:rsidRPr="002940C9">
        <w:rPr>
          <w:rFonts w:asciiTheme="minorHAnsi" w:hAnsiTheme="minorHAnsi" w:cstheme="minorHAnsi"/>
        </w:rPr>
        <w:t xml:space="preserve"> </w:t>
      </w:r>
      <w:r w:rsidRPr="002940C9">
        <w:rPr>
          <w:rFonts w:asciiTheme="minorHAnsi" w:hAnsiTheme="minorHAnsi" w:cstheme="minorHAnsi"/>
        </w:rPr>
        <w:br/>
      </w:r>
      <w:r w:rsidRPr="002940C9">
        <w:rPr>
          <w:rFonts w:asciiTheme="minorHAnsi" w:hAnsiTheme="minorHAnsi" w:cstheme="minorHAnsi"/>
        </w:rPr>
        <w:br/>
      </w:r>
      <w:r w:rsidRPr="00835B1D">
        <w:rPr>
          <w:rFonts w:asciiTheme="minorHAnsi" w:hAnsiTheme="minorHAnsi" w:cstheme="minorHAnsi"/>
        </w:rPr>
        <w:t>Titre et résumé du projet de Recommandation adopté par</w:t>
      </w:r>
      <w:r w:rsidRPr="002940C9">
        <w:rPr>
          <w:rFonts w:asciiTheme="minorHAnsi" w:hAnsiTheme="minorHAnsi" w:cstheme="minorHAnsi"/>
        </w:rPr>
        <w:t xml:space="preserve"> </w:t>
      </w:r>
      <w:r w:rsidRPr="002940C9">
        <w:rPr>
          <w:rFonts w:asciiTheme="minorHAnsi" w:hAnsiTheme="minorHAnsi" w:cstheme="minorHAnsi"/>
        </w:rPr>
        <w:br/>
        <w:t xml:space="preserve">la Commission d'études </w:t>
      </w:r>
      <w:r w:rsidR="00835B1D">
        <w:rPr>
          <w:rFonts w:asciiTheme="minorHAnsi" w:hAnsiTheme="minorHAnsi" w:cstheme="minorHAnsi"/>
        </w:rPr>
        <w:t>7</w:t>
      </w:r>
      <w:r w:rsidRPr="002940C9">
        <w:rPr>
          <w:rFonts w:asciiTheme="minorHAnsi" w:hAnsiTheme="minorHAnsi" w:cstheme="minorHAnsi"/>
        </w:rPr>
        <w:t xml:space="preserve"> des radiocommunications</w:t>
      </w:r>
    </w:p>
    <w:p w14:paraId="3CE3CF3E" w14:textId="77777777" w:rsidR="00835B1D" w:rsidRPr="00985FD5" w:rsidRDefault="00835B1D" w:rsidP="00835B1D">
      <w:pPr>
        <w:pStyle w:val="Normalaftertitle0"/>
        <w:tabs>
          <w:tab w:val="left" w:pos="8222"/>
        </w:tabs>
        <w:spacing w:before="720"/>
        <w:rPr>
          <w:rFonts w:asciiTheme="minorHAnsi" w:hAnsiTheme="minorHAnsi" w:cstheme="minorHAnsi"/>
          <w:szCs w:val="24"/>
          <w:lang w:val="fr-FR"/>
        </w:rPr>
      </w:pPr>
      <w:r w:rsidRPr="00985FD5">
        <w:rPr>
          <w:rFonts w:asciiTheme="minorHAnsi" w:hAnsiTheme="minorHAnsi"/>
          <w:u w:val="single"/>
          <w:lang w:val="fr-FR"/>
        </w:rPr>
        <w:t xml:space="preserve">Projet de révision de la Recommandation UIT-R </w:t>
      </w:r>
      <w:r w:rsidRPr="00985FD5">
        <w:rPr>
          <w:rFonts w:asciiTheme="minorHAnsi" w:hAnsiTheme="minorHAnsi" w:cstheme="minorHAnsi"/>
          <w:szCs w:val="24"/>
          <w:u w:val="single"/>
          <w:lang w:val="fr-FR"/>
        </w:rPr>
        <w:t>RS.2066-0</w:t>
      </w:r>
      <w:r w:rsidRPr="00985FD5">
        <w:rPr>
          <w:rFonts w:asciiTheme="minorHAnsi" w:hAnsiTheme="minorHAnsi"/>
          <w:lang w:val="fr-FR"/>
        </w:rPr>
        <w:tab/>
      </w:r>
      <w:r w:rsidRPr="00985FD5">
        <w:rPr>
          <w:rFonts w:asciiTheme="minorHAnsi" w:hAnsiTheme="minorHAnsi"/>
          <w:lang w:val="fr-FR"/>
        </w:rPr>
        <w:tab/>
      </w:r>
      <w:r w:rsidRPr="00985FD5">
        <w:rPr>
          <w:rFonts w:asciiTheme="minorHAnsi" w:hAnsiTheme="minorHAnsi" w:cstheme="minorHAnsi"/>
          <w:szCs w:val="24"/>
          <w:lang w:val="fr-FR"/>
        </w:rPr>
        <w:t>Doc. 7/93</w:t>
      </w:r>
    </w:p>
    <w:p w14:paraId="0A924203" w14:textId="77777777" w:rsidR="00835B1D" w:rsidRPr="00985FD5" w:rsidRDefault="00835B1D" w:rsidP="00835B1D">
      <w:pPr>
        <w:pStyle w:val="Rectitle"/>
        <w:rPr>
          <w:lang w:val="fr-FR"/>
        </w:rPr>
      </w:pPr>
      <w:r w:rsidRPr="00985FD5">
        <w:rPr>
          <w:lang w:val="fr-FR"/>
        </w:rPr>
        <w:t>Protection du service de radioastronomie dans la bande de fréquences 10,6</w:t>
      </w:r>
      <w:r w:rsidRPr="00985FD5">
        <w:rPr>
          <w:lang w:val="fr-FR"/>
        </w:rPr>
        <w:noBreakHyphen/>
        <w:t>10,7 GHz contre les rayonnements non désirés des radars à synthèse d'ouverture fonctionnant dans le service d'exploration de la Terre</w:t>
      </w:r>
      <w:r w:rsidRPr="00985FD5">
        <w:rPr>
          <w:lang w:val="fr-FR"/>
        </w:rPr>
        <w:br/>
        <w:t>par satellite (active) au voisinage de 9 600 MHz</w:t>
      </w:r>
    </w:p>
    <w:p w14:paraId="27FB2151" w14:textId="77777777" w:rsidR="00835B1D" w:rsidRPr="00985FD5" w:rsidRDefault="00835B1D" w:rsidP="00835B1D">
      <w:pPr>
        <w:pStyle w:val="Normalaftertitle0"/>
        <w:jc w:val="both"/>
        <w:rPr>
          <w:rFonts w:asciiTheme="minorHAnsi" w:hAnsiTheme="minorHAnsi"/>
          <w:lang w:val="fr-FR"/>
        </w:rPr>
      </w:pPr>
      <w:r w:rsidRPr="00985FD5">
        <w:rPr>
          <w:rFonts w:asciiTheme="minorHAnsi" w:hAnsiTheme="minorHAnsi"/>
          <w:lang w:val="fr-FR"/>
        </w:rPr>
        <w:t xml:space="preserve">La </w:t>
      </w:r>
      <w:r w:rsidRPr="00985FD5">
        <w:rPr>
          <w:rFonts w:asciiTheme="minorHAnsi" w:hAnsiTheme="minorHAnsi" w:cstheme="minorHAnsi"/>
          <w:lang w:val="fr-FR"/>
        </w:rPr>
        <w:t xml:space="preserve">Recommandation </w:t>
      </w:r>
      <w:r w:rsidRPr="00985FD5">
        <w:rPr>
          <w:rFonts w:asciiTheme="minorHAnsi" w:hAnsiTheme="minorHAnsi" w:cstheme="minorHAnsi"/>
          <w:color w:val="0000FF"/>
          <w:u w:val="single"/>
          <w:lang w:val="fr-FR"/>
        </w:rPr>
        <w:t xml:space="preserve">UIT-R </w:t>
      </w:r>
      <w:hyperlink r:id="rId13" w:history="1">
        <w:r w:rsidRPr="00985FD5">
          <w:rPr>
            <w:rFonts w:asciiTheme="minorHAnsi" w:hAnsiTheme="minorHAnsi" w:cstheme="minorHAnsi"/>
            <w:color w:val="0000FF"/>
            <w:u w:val="single"/>
            <w:lang w:val="fr-FR"/>
          </w:rPr>
          <w:t>RS.2066-0</w:t>
        </w:r>
      </w:hyperlink>
      <w:r w:rsidRPr="00985FD5">
        <w:rPr>
          <w:rFonts w:asciiTheme="minorHAnsi" w:hAnsiTheme="minorHAnsi"/>
          <w:lang w:val="fr-FR"/>
        </w:rPr>
        <w:t xml:space="preserve"> est incorporée à titre de référence dans le Règlement des radiocommunications comme résultat de la CMR-15 moyennant l'ajout du numéro </w:t>
      </w:r>
      <w:r w:rsidRPr="00985FD5">
        <w:rPr>
          <w:rFonts w:asciiTheme="minorHAnsi" w:hAnsiTheme="minorHAnsi"/>
          <w:b/>
          <w:bCs/>
          <w:lang w:val="fr-FR"/>
        </w:rPr>
        <w:t>5.474B</w:t>
      </w:r>
      <w:r w:rsidRPr="00985FD5">
        <w:rPr>
          <w:rFonts w:asciiTheme="minorHAnsi" w:hAnsiTheme="minorHAnsi"/>
          <w:lang w:val="fr-FR"/>
        </w:rPr>
        <w:t xml:space="preserve"> du </w:t>
      </w:r>
      <w:proofErr w:type="gramStart"/>
      <w:r w:rsidRPr="00985FD5">
        <w:rPr>
          <w:rFonts w:asciiTheme="minorHAnsi" w:hAnsiTheme="minorHAnsi"/>
          <w:lang w:val="fr-FR"/>
        </w:rPr>
        <w:t>RR:</w:t>
      </w:r>
      <w:proofErr w:type="gramEnd"/>
    </w:p>
    <w:p w14:paraId="6839EB0D" w14:textId="77777777" w:rsidR="00835B1D" w:rsidRPr="00985FD5" w:rsidRDefault="00835B1D" w:rsidP="00835B1D">
      <w:pPr>
        <w:tabs>
          <w:tab w:val="clear" w:pos="794"/>
          <w:tab w:val="clear" w:pos="1191"/>
          <w:tab w:val="clear" w:pos="1588"/>
          <w:tab w:val="left" w:pos="1134"/>
          <w:tab w:val="left" w:pos="3345"/>
        </w:tabs>
        <w:spacing w:before="80" w:line="240" w:lineRule="auto"/>
        <w:ind w:left="1134" w:hanging="1134"/>
        <w:textAlignment w:val="auto"/>
        <w:rPr>
          <w:rFonts w:asciiTheme="minorHAnsi" w:hAnsiTheme="minorHAnsi" w:cstheme="minorHAnsi"/>
          <w:sz w:val="21"/>
          <w:szCs w:val="21"/>
          <w:lang w:val="fr-FR" w:eastAsia="zh-CN"/>
        </w:rPr>
      </w:pPr>
      <w:r w:rsidRPr="00985FD5">
        <w:rPr>
          <w:rFonts w:asciiTheme="minorHAnsi" w:hAnsiTheme="minorHAnsi" w:cstheme="minorHAnsi"/>
          <w:b/>
          <w:szCs w:val="20"/>
          <w:lang w:val="fr-FR"/>
        </w:rPr>
        <w:tab/>
        <w:t>5.474B</w:t>
      </w:r>
      <w:r w:rsidRPr="00985FD5">
        <w:rPr>
          <w:rFonts w:asciiTheme="minorHAnsi" w:hAnsiTheme="minorHAnsi" w:cstheme="minorHAnsi"/>
          <w:szCs w:val="20"/>
          <w:lang w:val="fr-FR" w:eastAsia="zh-CN"/>
        </w:rPr>
        <w:tab/>
        <w:t>Les stations du service d'exploration de la Terre par satellite (active) doivent être conformes à la Recommandation UIT-R RS.2066-0.</w:t>
      </w:r>
      <w:r w:rsidRPr="00985FD5">
        <w:rPr>
          <w:rFonts w:asciiTheme="minorHAnsi" w:hAnsiTheme="minorHAnsi" w:cstheme="minorHAnsi"/>
          <w:sz w:val="16"/>
          <w:szCs w:val="12"/>
          <w:lang w:val="fr-FR" w:eastAsia="zh-CN"/>
        </w:rPr>
        <w:t>     </w:t>
      </w:r>
      <w:r w:rsidRPr="00985FD5">
        <w:rPr>
          <w:rFonts w:asciiTheme="minorHAnsi" w:hAnsiTheme="minorHAnsi" w:cstheme="minorHAnsi"/>
          <w:sz w:val="18"/>
          <w:szCs w:val="18"/>
          <w:lang w:val="fr-FR" w:eastAsia="zh-CN"/>
        </w:rPr>
        <w:t>(CMR-15)</w:t>
      </w:r>
    </w:p>
    <w:p w14:paraId="10FB4EA2" w14:textId="77777777" w:rsidR="00835B1D" w:rsidRPr="008A56B4" w:rsidRDefault="00835B1D" w:rsidP="00835B1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textAlignment w:val="auto"/>
        <w:rPr>
          <w:rFonts w:asciiTheme="minorHAnsi" w:hAnsiTheme="minorHAnsi" w:cstheme="minorHAnsi"/>
          <w:szCs w:val="20"/>
          <w:lang w:val="fr-FR" w:eastAsia="zh-CN"/>
        </w:rPr>
      </w:pPr>
      <w:r w:rsidRPr="008A56B4">
        <w:rPr>
          <w:rFonts w:asciiTheme="minorHAnsi" w:hAnsiTheme="minorHAnsi" w:cstheme="minorHAnsi"/>
          <w:spacing w:val="-2"/>
          <w:szCs w:val="20"/>
          <w:lang w:val="fr-FR" w:eastAsia="zh-CN"/>
        </w:rPr>
        <w:t xml:space="preserve">L'Annexe 2 de la Recommandation UIT-R RS.2066-0 contient les listes des stations de radioastronomie </w:t>
      </w:r>
      <w:r w:rsidRPr="008A56B4">
        <w:rPr>
          <w:rFonts w:asciiTheme="minorHAnsi" w:hAnsiTheme="minorHAnsi" w:cstheme="minorHAnsi"/>
          <w:szCs w:val="20"/>
          <w:lang w:val="fr-FR" w:eastAsia="zh-CN"/>
        </w:rPr>
        <w:t>fonctionnant dans la bande de fréquences 10,6-10,7 GHz dans les trois Régions de l'UIT.</w:t>
      </w:r>
    </w:p>
    <w:p w14:paraId="14044876" w14:textId="77777777" w:rsidR="00835B1D" w:rsidRPr="00985FD5" w:rsidRDefault="00835B1D" w:rsidP="00835B1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textAlignment w:val="auto"/>
        <w:rPr>
          <w:rFonts w:asciiTheme="minorHAnsi" w:hAnsiTheme="minorHAnsi" w:cstheme="minorHAnsi"/>
          <w:szCs w:val="20"/>
          <w:lang w:val="fr-FR" w:eastAsia="zh-CN"/>
        </w:rPr>
      </w:pPr>
      <w:r w:rsidRPr="00985FD5">
        <w:rPr>
          <w:rFonts w:asciiTheme="minorHAnsi" w:hAnsiTheme="minorHAnsi" w:cstheme="minorHAnsi"/>
          <w:szCs w:val="20"/>
          <w:lang w:val="fr-FR" w:eastAsia="zh-CN"/>
        </w:rPr>
        <w:t>Après l'adoption de la Recommandation, il a été fait observer que certaines données des tableaux, notamment en ce qui concerne les coordonnées géographiques d'un certain nombre de stations de radioastronomie, devaient être corrigées.</w:t>
      </w:r>
    </w:p>
    <w:p w14:paraId="035CA5C5" w14:textId="77777777" w:rsidR="00835B1D" w:rsidRPr="00985FD5" w:rsidRDefault="00835B1D" w:rsidP="00835B1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textAlignment w:val="auto"/>
        <w:rPr>
          <w:rFonts w:asciiTheme="minorHAnsi" w:hAnsiTheme="minorHAnsi" w:cstheme="minorHAnsi"/>
          <w:szCs w:val="20"/>
          <w:lang w:val="fr-FR"/>
        </w:rPr>
      </w:pPr>
      <w:r w:rsidRPr="00985FD5">
        <w:rPr>
          <w:rFonts w:asciiTheme="minorHAnsi" w:hAnsiTheme="minorHAnsi" w:cstheme="minorHAnsi"/>
          <w:szCs w:val="20"/>
          <w:lang w:val="fr-FR" w:eastAsia="zh-CN"/>
        </w:rPr>
        <w:t>Actuellement, un certain nombre de stations de radiotélescopes du Système mondial d'observation VLBI (VGOS) sont dotées de récepteurs à large bande couvrant la bande de fréquences 2-14</w:t>
      </w:r>
      <w:r w:rsidRPr="00985FD5">
        <w:rPr>
          <w:rFonts w:asciiTheme="minorHAnsi" w:hAnsiTheme="minorHAnsi" w:cstheme="minorHAnsi"/>
          <w:szCs w:val="20"/>
          <w:lang w:val="fr-FR"/>
        </w:rPr>
        <w:t> GHz. Les stations VGOS sont enregistrées en tant que stations de radioastronomie, et peuvent donc demandées à être protégées dans les bandes de fréquences attribuées au service de radioastronomie, notamment la bande de fréquences 10,6</w:t>
      </w:r>
      <w:r w:rsidRPr="00985FD5">
        <w:rPr>
          <w:rFonts w:asciiTheme="minorHAnsi" w:hAnsiTheme="minorHAnsi" w:cstheme="minorHAnsi"/>
          <w:szCs w:val="20"/>
          <w:lang w:val="fr-FR"/>
        </w:rPr>
        <w:noBreakHyphen/>
        <w:t>10,7 GHz. En outre, il convient d'inclure ces stations VGOS dans les tableaux.</w:t>
      </w:r>
    </w:p>
    <w:p w14:paraId="1450344F" w14:textId="77777777" w:rsidR="00835B1D" w:rsidRDefault="00835B1D" w:rsidP="00835B1D">
      <w:pPr>
        <w:rPr>
          <w:rFonts w:asciiTheme="minorHAnsi" w:hAnsiTheme="minorHAnsi" w:cstheme="minorHAnsi"/>
          <w:szCs w:val="20"/>
          <w:lang w:val="fr-FR"/>
        </w:rPr>
      </w:pPr>
      <w:r w:rsidRPr="00985FD5">
        <w:rPr>
          <w:rFonts w:asciiTheme="minorHAnsi" w:hAnsiTheme="minorHAnsi" w:cstheme="minorHAnsi"/>
          <w:szCs w:val="20"/>
          <w:lang w:val="fr-FR"/>
        </w:rPr>
        <w:t>Outre les stations VGOS, il convient d'ajouter un petit nombre d'autres stations de radioastronomie qui ne figuraient pas initialement dans les tableaux.</w:t>
      </w:r>
    </w:p>
    <w:p w14:paraId="22CCAAD1" w14:textId="0F7CF293" w:rsidR="00D76916" w:rsidRPr="0019302B" w:rsidRDefault="0010350D" w:rsidP="00835B1D">
      <w:pPr>
        <w:spacing w:before="360" w:line="240" w:lineRule="auto"/>
        <w:jc w:val="center"/>
        <w:rPr>
          <w:lang w:val="fr-FR"/>
        </w:rPr>
      </w:pPr>
      <w:r w:rsidRPr="002940C9">
        <w:rPr>
          <w:rFonts w:asciiTheme="minorHAnsi" w:hAnsiTheme="minorHAnsi" w:cstheme="minorHAnsi"/>
          <w:lang w:val="fr-FR"/>
        </w:rPr>
        <w:t>______________</w:t>
      </w:r>
    </w:p>
    <w:sectPr w:rsidR="00D76916" w:rsidRPr="0019302B" w:rsidSect="006C529E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3621" w14:textId="77777777" w:rsidR="00E049FE" w:rsidRDefault="00E049FE">
      <w:r>
        <w:separator/>
      </w:r>
    </w:p>
  </w:endnote>
  <w:endnote w:type="continuationSeparator" w:id="0">
    <w:p w14:paraId="7139FFF8" w14:textId="77777777" w:rsidR="00E049FE" w:rsidRDefault="00E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807A" w14:textId="3D067E26" w:rsidR="00C236AF" w:rsidRPr="004B6210" w:rsidRDefault="004B6210" w:rsidP="004B6210">
    <w:pPr>
      <w:pStyle w:val="Footer"/>
      <w:rPr>
        <w:sz w:val="16"/>
        <w:szCs w:val="16"/>
        <w:lang w:val="es-ES_tradnl"/>
      </w:rPr>
    </w:pPr>
    <w:r w:rsidRPr="004B6210">
      <w:rPr>
        <w:sz w:val="16"/>
        <w:szCs w:val="16"/>
      </w:rPr>
      <w:fldChar w:fldCharType="begin"/>
    </w:r>
    <w:r w:rsidRPr="004B6210">
      <w:rPr>
        <w:sz w:val="16"/>
        <w:szCs w:val="16"/>
        <w:lang w:val="es-ES_tradnl"/>
      </w:rPr>
      <w:instrText xml:space="preserve"> FILENAME \p  \* MERGEFORMAT </w:instrText>
    </w:r>
    <w:r w:rsidRPr="004B6210">
      <w:rPr>
        <w:sz w:val="16"/>
        <w:szCs w:val="16"/>
      </w:rPr>
      <w:fldChar w:fldCharType="separate"/>
    </w:r>
    <w:r w:rsidR="006C529E">
      <w:rPr>
        <w:noProof/>
        <w:sz w:val="16"/>
        <w:szCs w:val="16"/>
        <w:lang w:val="es-ES_tradnl"/>
      </w:rPr>
      <w:t>P:\FRA\ITU-R\BR\SGD\393776F.docx</w:t>
    </w:r>
    <w:r w:rsidRPr="004B6210">
      <w:rPr>
        <w:noProof/>
        <w:sz w:val="16"/>
        <w:szCs w:val="16"/>
      </w:rPr>
      <w:fldChar w:fldCharType="end"/>
    </w:r>
    <w:r w:rsidRPr="004B6210">
      <w:rPr>
        <w:noProof/>
        <w:sz w:val="16"/>
        <w:szCs w:val="16"/>
        <w:lang w:val="es-ES_tradnl"/>
      </w:rPr>
      <w:t xml:space="preserve"> (393777)</w:t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SAVEDATE \@ DD.MM.YY </w:instrText>
    </w:r>
    <w:r w:rsidRPr="004B6210">
      <w:rPr>
        <w:sz w:val="16"/>
        <w:szCs w:val="16"/>
      </w:rPr>
      <w:fldChar w:fldCharType="separate"/>
    </w:r>
    <w:r w:rsidR="002D5C3C">
      <w:rPr>
        <w:noProof/>
        <w:sz w:val="16"/>
        <w:szCs w:val="16"/>
      </w:rPr>
      <w:t>08.01.24</w:t>
    </w:r>
    <w:r w:rsidRPr="004B6210">
      <w:rPr>
        <w:sz w:val="16"/>
        <w:szCs w:val="16"/>
      </w:rPr>
      <w:fldChar w:fldCharType="end"/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PRINTDATE \@ DD.MM.YY </w:instrText>
    </w:r>
    <w:r w:rsidRPr="004B6210">
      <w:rPr>
        <w:sz w:val="16"/>
        <w:szCs w:val="16"/>
      </w:rPr>
      <w:fldChar w:fldCharType="separate"/>
    </w:r>
    <w:r w:rsidR="006C529E">
      <w:rPr>
        <w:noProof/>
        <w:sz w:val="16"/>
        <w:szCs w:val="16"/>
      </w:rPr>
      <w:t>09.02.16</w:t>
    </w:r>
    <w:r w:rsidRPr="004B621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E09D" w14:textId="239965CF" w:rsidR="00D96FD8" w:rsidRPr="00B90DC0" w:rsidRDefault="00D96FD8" w:rsidP="00D96FD8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B90DC0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B90DC0">
      <w:rPr>
        <w:rFonts w:asciiTheme="minorHAnsi" w:hAnsiTheme="minorHAnsi"/>
        <w:color w:val="4F81BD"/>
        <w:sz w:val="19"/>
        <w:szCs w:val="19"/>
        <w:lang w:val="fr-CH"/>
      </w:rPr>
      <w:noBreakHyphen/>
      <w:t xml:space="preserve">1211 Genève 20, Suisse </w:t>
    </w:r>
    <w:r w:rsidR="00997A26" w:rsidRPr="00B90DC0">
      <w:rPr>
        <w:rFonts w:asciiTheme="minorHAnsi" w:hAnsiTheme="minorHAnsi"/>
        <w:color w:val="4F81BD"/>
        <w:sz w:val="19"/>
        <w:szCs w:val="19"/>
        <w:lang w:val="fr-CH"/>
      </w:rPr>
      <w:t>•</w:t>
    </w:r>
    <w:r w:rsidRPr="00B90DC0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B90DC0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B90DC0">
      <w:rPr>
        <w:rFonts w:asciiTheme="minorHAnsi" w:hAnsiTheme="minorHAnsi"/>
        <w:color w:val="4F81BD"/>
        <w:sz w:val="19"/>
        <w:szCs w:val="19"/>
        <w:lang w:val="fr-CH"/>
      </w:rPr>
      <w:t xml:space="preserve"> +41 22 730 5111 • </w:t>
    </w:r>
    <w:r w:rsidR="00F14B45" w:rsidRPr="00B90DC0">
      <w:rPr>
        <w:rFonts w:asciiTheme="minorHAnsi" w:hAnsiTheme="minorHAnsi"/>
        <w:color w:val="4F81BD"/>
        <w:sz w:val="19"/>
        <w:szCs w:val="19"/>
        <w:lang w:val="fr-CH"/>
      </w:rPr>
      <w:t>C</w:t>
    </w:r>
    <w:r w:rsidRPr="00B90DC0">
      <w:rPr>
        <w:rFonts w:asciiTheme="minorHAnsi" w:hAnsiTheme="minorHAnsi"/>
        <w:color w:val="4F81BD"/>
        <w:sz w:val="19"/>
        <w:szCs w:val="19"/>
        <w:lang w:val="fr-CH"/>
      </w:rPr>
      <w:t xml:space="preserve">ourriel: </w:t>
    </w:r>
    <w:hyperlink r:id="rId1" w:history="1">
      <w:r w:rsidRPr="00B90DC0">
        <w:rPr>
          <w:rStyle w:val="Hyperlink"/>
          <w:rFonts w:asciiTheme="minorHAnsi" w:hAnsiTheme="minorHAnsi"/>
          <w:sz w:val="19"/>
          <w:szCs w:val="19"/>
          <w:lang w:val="fr-FR"/>
        </w:rPr>
        <w:t>itumail@itu.int</w:t>
      </w:r>
    </w:hyperlink>
    <w:r w:rsidRPr="00B90DC0">
      <w:rPr>
        <w:rFonts w:asciiTheme="minorHAnsi" w:hAnsiTheme="minorHAnsi"/>
        <w:sz w:val="19"/>
        <w:szCs w:val="19"/>
        <w:lang w:val="fr-CH"/>
      </w:rPr>
      <w:t xml:space="preserve"> </w:t>
    </w:r>
    <w:r w:rsidRPr="00B90DC0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2" w:history="1">
      <w:r w:rsidR="00F14B45" w:rsidRPr="00B90DC0">
        <w:rPr>
          <w:rStyle w:val="Hyperlink"/>
          <w:sz w:val="19"/>
          <w:szCs w:val="19"/>
          <w:lang w:val="fr-CH"/>
        </w:rPr>
        <w:t>www.itu.int</w:t>
      </w:r>
    </w:hyperlink>
    <w:r w:rsidRPr="00B90DC0">
      <w:rPr>
        <w:color w:val="4F81BD"/>
        <w:sz w:val="19"/>
        <w:szCs w:val="19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9DBC" w14:textId="77777777" w:rsidR="00E049FE" w:rsidRDefault="00E049FE">
      <w:r>
        <w:t>____________________</w:t>
      </w:r>
    </w:p>
  </w:footnote>
  <w:footnote w:type="continuationSeparator" w:id="0">
    <w:p w14:paraId="79BA5F1E" w14:textId="77777777" w:rsidR="00E049FE" w:rsidRDefault="00E0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81C1" w14:textId="77777777"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6C529E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1301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590990" w14:textId="51E18D72" w:rsidR="00E0743D" w:rsidRDefault="00D76916" w:rsidP="00D76916">
        <w:pPr>
          <w:pStyle w:val="Header"/>
          <w:jc w:val="center"/>
        </w:pPr>
        <w:r>
          <w:rPr>
            <w:sz w:val="18"/>
            <w:szCs w:val="16"/>
          </w:rPr>
          <w:t xml:space="preserve">- </w:t>
        </w:r>
        <w:r w:rsidRPr="002569F7">
          <w:rPr>
            <w:rStyle w:val="PageNumber"/>
            <w:sz w:val="18"/>
            <w:szCs w:val="16"/>
          </w:rPr>
          <w:fldChar w:fldCharType="begin"/>
        </w:r>
        <w:r w:rsidRPr="002569F7">
          <w:rPr>
            <w:rStyle w:val="PageNumber"/>
            <w:sz w:val="18"/>
            <w:szCs w:val="16"/>
          </w:rPr>
          <w:instrText xml:space="preserve"> PAGE </w:instrText>
        </w:r>
        <w:r w:rsidRPr="002569F7">
          <w:rPr>
            <w:rStyle w:val="PageNumber"/>
            <w:sz w:val="18"/>
            <w:szCs w:val="16"/>
          </w:rPr>
          <w:fldChar w:fldCharType="separate"/>
        </w:r>
        <w:r w:rsidR="003341FB">
          <w:rPr>
            <w:rStyle w:val="PageNumber"/>
            <w:noProof/>
            <w:sz w:val="18"/>
            <w:szCs w:val="16"/>
          </w:rPr>
          <w:t>3</w:t>
        </w:r>
        <w:r w:rsidRPr="002569F7">
          <w:rPr>
            <w:rStyle w:val="PageNumber"/>
            <w:sz w:val="18"/>
            <w:szCs w:val="16"/>
          </w:rPr>
          <w:fldChar w:fldCharType="end"/>
        </w:r>
        <w:r>
          <w:rPr>
            <w:rStyle w:val="PageNumber"/>
            <w:sz w:val="18"/>
            <w:szCs w:val="16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9727" w14:textId="6DA295CC" w:rsidR="00835B1D" w:rsidRDefault="00835B1D" w:rsidP="00835B1D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  <w:bookmarkStart w:id="0" w:name="_Hlk121742544"/>
    <w:bookmarkStart w:id="1" w:name="_Hlk121742545"/>
    <w:r>
      <w:rPr>
        <w:noProof/>
        <w:lang w:val="en-GB" w:eastAsia="en-GB"/>
      </w:rPr>
      <w:drawing>
        <wp:inline distT="0" distB="0" distL="0" distR="0" wp14:anchorId="483CA56F" wp14:editId="59A36D3D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0577749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258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049F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36EF"/>
    <w:rsid w:val="000E3DEE"/>
    <w:rsid w:val="000F74D7"/>
    <w:rsid w:val="00100B72"/>
    <w:rsid w:val="00101F7D"/>
    <w:rsid w:val="0010350D"/>
    <w:rsid w:val="00103C76"/>
    <w:rsid w:val="0011265F"/>
    <w:rsid w:val="00117282"/>
    <w:rsid w:val="00117389"/>
    <w:rsid w:val="00121C2D"/>
    <w:rsid w:val="00134404"/>
    <w:rsid w:val="00144DFB"/>
    <w:rsid w:val="00187CA3"/>
    <w:rsid w:val="0019302B"/>
    <w:rsid w:val="00196710"/>
    <w:rsid w:val="00196770"/>
    <w:rsid w:val="00197324"/>
    <w:rsid w:val="001B351B"/>
    <w:rsid w:val="001B42C9"/>
    <w:rsid w:val="001C06DB"/>
    <w:rsid w:val="001C6971"/>
    <w:rsid w:val="001D2785"/>
    <w:rsid w:val="001D5062"/>
    <w:rsid w:val="001D7070"/>
    <w:rsid w:val="001E5403"/>
    <w:rsid w:val="001F2170"/>
    <w:rsid w:val="001F3948"/>
    <w:rsid w:val="001F5A49"/>
    <w:rsid w:val="00201097"/>
    <w:rsid w:val="00201B6E"/>
    <w:rsid w:val="002236C8"/>
    <w:rsid w:val="002302B3"/>
    <w:rsid w:val="00230C66"/>
    <w:rsid w:val="00235A29"/>
    <w:rsid w:val="00241526"/>
    <w:rsid w:val="002443A2"/>
    <w:rsid w:val="002569F7"/>
    <w:rsid w:val="00266E74"/>
    <w:rsid w:val="0027418B"/>
    <w:rsid w:val="00283C3B"/>
    <w:rsid w:val="002861E6"/>
    <w:rsid w:val="00286F98"/>
    <w:rsid w:val="00287D18"/>
    <w:rsid w:val="002940C9"/>
    <w:rsid w:val="002A2618"/>
    <w:rsid w:val="002A5DD7"/>
    <w:rsid w:val="002A695D"/>
    <w:rsid w:val="002B0CAC"/>
    <w:rsid w:val="002D00BF"/>
    <w:rsid w:val="002D5A15"/>
    <w:rsid w:val="002D5BDD"/>
    <w:rsid w:val="002D5C3C"/>
    <w:rsid w:val="002E2DB0"/>
    <w:rsid w:val="002E3D27"/>
    <w:rsid w:val="002F0890"/>
    <w:rsid w:val="002F2531"/>
    <w:rsid w:val="002F4967"/>
    <w:rsid w:val="002F5AA5"/>
    <w:rsid w:val="00316935"/>
    <w:rsid w:val="003266ED"/>
    <w:rsid w:val="00326C68"/>
    <w:rsid w:val="003341FB"/>
    <w:rsid w:val="003370B8"/>
    <w:rsid w:val="00345D38"/>
    <w:rsid w:val="003471C9"/>
    <w:rsid w:val="00352097"/>
    <w:rsid w:val="00352CA8"/>
    <w:rsid w:val="003534B5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0676"/>
    <w:rsid w:val="003D4418"/>
    <w:rsid w:val="003D4A69"/>
    <w:rsid w:val="003D73E3"/>
    <w:rsid w:val="003E504F"/>
    <w:rsid w:val="003E78D6"/>
    <w:rsid w:val="00400573"/>
    <w:rsid w:val="004007A3"/>
    <w:rsid w:val="00406D71"/>
    <w:rsid w:val="00411CB3"/>
    <w:rsid w:val="00416FE8"/>
    <w:rsid w:val="004228FA"/>
    <w:rsid w:val="004326DB"/>
    <w:rsid w:val="0043682E"/>
    <w:rsid w:val="00447ECB"/>
    <w:rsid w:val="00451F33"/>
    <w:rsid w:val="004623F7"/>
    <w:rsid w:val="0047258B"/>
    <w:rsid w:val="00480F51"/>
    <w:rsid w:val="00481124"/>
    <w:rsid w:val="004815EB"/>
    <w:rsid w:val="00487569"/>
    <w:rsid w:val="00496864"/>
    <w:rsid w:val="00496920"/>
    <w:rsid w:val="004A4496"/>
    <w:rsid w:val="004B11AB"/>
    <w:rsid w:val="004B6210"/>
    <w:rsid w:val="004B7C9A"/>
    <w:rsid w:val="004C6779"/>
    <w:rsid w:val="004D733B"/>
    <w:rsid w:val="004E0DC4"/>
    <w:rsid w:val="004E0FB5"/>
    <w:rsid w:val="004E4398"/>
    <w:rsid w:val="004E43BB"/>
    <w:rsid w:val="004E4509"/>
    <w:rsid w:val="004E460D"/>
    <w:rsid w:val="004E767A"/>
    <w:rsid w:val="004F178E"/>
    <w:rsid w:val="004F38F1"/>
    <w:rsid w:val="004F4543"/>
    <w:rsid w:val="004F57BB"/>
    <w:rsid w:val="00505309"/>
    <w:rsid w:val="0050789B"/>
    <w:rsid w:val="005224A1"/>
    <w:rsid w:val="00534372"/>
    <w:rsid w:val="005354F3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4DAD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27EE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56AD3"/>
    <w:rsid w:val="00663781"/>
    <w:rsid w:val="006829F3"/>
    <w:rsid w:val="00686D05"/>
    <w:rsid w:val="006A518B"/>
    <w:rsid w:val="006B0590"/>
    <w:rsid w:val="006B49DA"/>
    <w:rsid w:val="006C529E"/>
    <w:rsid w:val="006C53F8"/>
    <w:rsid w:val="006C7CDE"/>
    <w:rsid w:val="006E3B03"/>
    <w:rsid w:val="007234B1"/>
    <w:rsid w:val="00723D08"/>
    <w:rsid w:val="00725FDA"/>
    <w:rsid w:val="00727816"/>
    <w:rsid w:val="00730B9A"/>
    <w:rsid w:val="00750CFA"/>
    <w:rsid w:val="007553DA"/>
    <w:rsid w:val="00767DE3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17ED7"/>
    <w:rsid w:val="00835B1D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4E4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6607"/>
    <w:rsid w:val="00947185"/>
    <w:rsid w:val="009518B3"/>
    <w:rsid w:val="00957787"/>
    <w:rsid w:val="00963D9D"/>
    <w:rsid w:val="00970468"/>
    <w:rsid w:val="0097645A"/>
    <w:rsid w:val="0098013E"/>
    <w:rsid w:val="00981B54"/>
    <w:rsid w:val="009842C3"/>
    <w:rsid w:val="009978FA"/>
    <w:rsid w:val="00997A26"/>
    <w:rsid w:val="009A009A"/>
    <w:rsid w:val="009A2D92"/>
    <w:rsid w:val="009A6BB6"/>
    <w:rsid w:val="009B3F43"/>
    <w:rsid w:val="009B5CFA"/>
    <w:rsid w:val="009B7558"/>
    <w:rsid w:val="009C161F"/>
    <w:rsid w:val="009C56B4"/>
    <w:rsid w:val="009D51A2"/>
    <w:rsid w:val="009E04A8"/>
    <w:rsid w:val="009E237B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05CC"/>
    <w:rsid w:val="00AF3325"/>
    <w:rsid w:val="00AF34D9"/>
    <w:rsid w:val="00AF70DA"/>
    <w:rsid w:val="00B019D3"/>
    <w:rsid w:val="00B34CF9"/>
    <w:rsid w:val="00B37559"/>
    <w:rsid w:val="00B4054B"/>
    <w:rsid w:val="00B44E23"/>
    <w:rsid w:val="00B579B0"/>
    <w:rsid w:val="00B57D11"/>
    <w:rsid w:val="00B649D7"/>
    <w:rsid w:val="00B81C2F"/>
    <w:rsid w:val="00B90743"/>
    <w:rsid w:val="00B90C45"/>
    <w:rsid w:val="00B90DC0"/>
    <w:rsid w:val="00B9232E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503D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76916"/>
    <w:rsid w:val="00D82657"/>
    <w:rsid w:val="00D87E20"/>
    <w:rsid w:val="00D96FD8"/>
    <w:rsid w:val="00DA4037"/>
    <w:rsid w:val="00DE66A5"/>
    <w:rsid w:val="00DF2B50"/>
    <w:rsid w:val="00E01059"/>
    <w:rsid w:val="00E049FE"/>
    <w:rsid w:val="00E04C86"/>
    <w:rsid w:val="00E0743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4C8E"/>
    <w:rsid w:val="00E55996"/>
    <w:rsid w:val="00E5604C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06A4"/>
    <w:rsid w:val="00EE03A0"/>
    <w:rsid w:val="00EE1A57"/>
    <w:rsid w:val="00F14B45"/>
    <w:rsid w:val="00F424BF"/>
    <w:rsid w:val="00F44FC3"/>
    <w:rsid w:val="00F46107"/>
    <w:rsid w:val="00F468C5"/>
    <w:rsid w:val="00F52F39"/>
    <w:rsid w:val="00F6184F"/>
    <w:rsid w:val="00F73DBD"/>
    <w:rsid w:val="00F748BA"/>
    <w:rsid w:val="00F82B92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192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453A89"/>
  <w15:docId w15:val="{14CB8B70-D198-422A-AE23-4A34945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16FE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uiPriority w:val="99"/>
    <w:locked/>
    <w:rsid w:val="00416FE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416FE8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416F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748BA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0743D"/>
    <w:rPr>
      <w:sz w:val="24"/>
      <w:szCs w:val="22"/>
      <w:lang w:val="en-US" w:eastAsia="en-US"/>
    </w:rPr>
  </w:style>
  <w:style w:type="paragraph" w:customStyle="1" w:styleId="enumlev19pt">
    <w:name w:val="enumlev1 + 9 pt"/>
    <w:aliases w:val="Left,Before:  0 cm,First line:  0 cm"/>
    <w:basedOn w:val="enumlev1"/>
    <w:rsid w:val="00970468"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left"/>
    </w:pPr>
    <w:rPr>
      <w:sz w:val="18"/>
      <w:szCs w:val="18"/>
      <w:lang w:val="fr-CH"/>
    </w:rPr>
  </w:style>
  <w:style w:type="paragraph" w:customStyle="1" w:styleId="AnnexNotitle1">
    <w:name w:val="Annex_No_title"/>
    <w:basedOn w:val="Normal"/>
    <w:next w:val="Normalaftertitle"/>
    <w:rsid w:val="0010350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817ED7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817ED7"/>
    <w:rPr>
      <w:rFonts w:ascii="Times New Roman" w:hAnsi="Times New Roman" w:cs="Times New Roman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B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E27E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4/en" TargetMode="External"/><Relationship Id="rId13" Type="http://schemas.openxmlformats.org/officeDocument/2006/relationships/hyperlink" Target="https://www.itu.int/rec/R-REC-RS.2066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7-C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dbase/patent/patent-policy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pub/R-RE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ED90-5576-4F08-880D-9A050B4C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36</TotalTime>
  <Pages>3</Pages>
  <Words>624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4733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Author</cp:lastModifiedBy>
  <cp:revision>16</cp:revision>
  <cp:lastPrinted>2016-02-09T08:52:00Z</cp:lastPrinted>
  <dcterms:created xsi:type="dcterms:W3CDTF">2020-02-04T10:37:00Z</dcterms:created>
  <dcterms:modified xsi:type="dcterms:W3CDTF">2024-01-10T08:57:00Z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