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5"/>
        <w:gridCol w:w="5526"/>
        <w:gridCol w:w="2838"/>
      </w:tblGrid>
      <w:tr w:rsidR="00616C5F" w:rsidRPr="00F42C8C" w14:paraId="27811965" w14:textId="77777777" w:rsidTr="00E530A8">
        <w:trPr>
          <w:jc w:val="center"/>
        </w:trPr>
        <w:tc>
          <w:tcPr>
            <w:tcW w:w="9889" w:type="dxa"/>
            <w:gridSpan w:val="3"/>
          </w:tcPr>
          <w:p w14:paraId="3B4A2BDA" w14:textId="77777777" w:rsidR="00616C5F" w:rsidRPr="00D2339B" w:rsidRDefault="00616C5F" w:rsidP="00E530A8">
            <w:pPr>
              <w:jc w:val="left"/>
              <w:rPr>
                <w:rFonts w:cs="Times New Roman Bold"/>
                <w:b/>
                <w:bCs/>
                <w:color w:val="808080"/>
                <w:sz w:val="28"/>
                <w:szCs w:val="28"/>
              </w:rPr>
            </w:pPr>
            <w:bookmarkStart w:id="0" w:name="Logo"/>
            <w:bookmarkStart w:id="1" w:name="Origine"/>
            <w:bookmarkEnd w:id="0"/>
            <w:bookmarkEnd w:id="1"/>
            <w:proofErr w:type="spellStart"/>
            <w:r w:rsidRPr="0054055F">
              <w:rPr>
                <w:rFonts w:cstheme="minorHAnsi"/>
                <w:b/>
                <w:bCs/>
                <w:color w:val="808080"/>
                <w:sz w:val="28"/>
                <w:szCs w:val="28"/>
              </w:rPr>
              <w:t>Oficina</w:t>
            </w:r>
            <w:proofErr w:type="spellEnd"/>
            <w:r w:rsidRPr="0054055F">
              <w:rPr>
                <w:rFonts w:cstheme="minorHAnsi"/>
                <w:b/>
                <w:bCs/>
                <w:color w:val="808080"/>
                <w:sz w:val="28"/>
                <w:szCs w:val="28"/>
              </w:rPr>
              <w:t xml:space="preserve"> de </w:t>
            </w:r>
            <w:proofErr w:type="spellStart"/>
            <w:r w:rsidRPr="0054055F">
              <w:rPr>
                <w:rFonts w:cstheme="minorHAnsi"/>
                <w:b/>
                <w:bCs/>
                <w:color w:val="808080"/>
                <w:sz w:val="28"/>
                <w:szCs w:val="28"/>
              </w:rPr>
              <w:t>Radiocomunicaciones</w:t>
            </w:r>
            <w:proofErr w:type="spellEnd"/>
            <w:r w:rsidRPr="0054055F">
              <w:rPr>
                <w:rFonts w:cstheme="minorHAnsi"/>
                <w:b/>
                <w:bCs/>
                <w:color w:val="808080"/>
                <w:sz w:val="28"/>
                <w:szCs w:val="28"/>
              </w:rPr>
              <w:t xml:space="preserve"> (BR)</w:t>
            </w:r>
          </w:p>
        </w:tc>
      </w:tr>
      <w:tr w:rsidR="00616C5F" w:rsidRPr="00F42C8C" w14:paraId="167CC078" w14:textId="77777777" w:rsidTr="00E530A8">
        <w:trPr>
          <w:jc w:val="center"/>
        </w:trPr>
        <w:tc>
          <w:tcPr>
            <w:tcW w:w="9889" w:type="dxa"/>
            <w:gridSpan w:val="3"/>
          </w:tcPr>
          <w:p w14:paraId="1EB8114F" w14:textId="77777777" w:rsidR="00616C5F" w:rsidRPr="00F42C8C" w:rsidRDefault="00616C5F" w:rsidP="00E530A8">
            <w:pPr>
              <w:jc w:val="left"/>
            </w:pPr>
          </w:p>
        </w:tc>
      </w:tr>
      <w:tr w:rsidR="00616C5F" w:rsidRPr="00BC779C" w14:paraId="13E14732" w14:textId="77777777" w:rsidTr="00E530A8">
        <w:trPr>
          <w:jc w:val="center"/>
        </w:trPr>
        <w:tc>
          <w:tcPr>
            <w:tcW w:w="7051" w:type="dxa"/>
            <w:gridSpan w:val="2"/>
            <w:hideMark/>
          </w:tcPr>
          <w:p w14:paraId="4AF07AFC" w14:textId="77777777" w:rsidR="00616C5F" w:rsidRPr="00BC779C" w:rsidRDefault="00616C5F" w:rsidP="00E530A8">
            <w:pPr>
              <w:spacing w:before="0"/>
              <w:jc w:val="left"/>
              <w:rPr>
                <w:sz w:val="28"/>
                <w:szCs w:val="28"/>
                <w:lang w:val="fr-CH"/>
              </w:rPr>
            </w:pPr>
            <w:r w:rsidRPr="00BC779C">
              <w:rPr>
                <w:szCs w:val="28"/>
              </w:rPr>
              <w:t xml:space="preserve">Circular </w:t>
            </w:r>
            <w:proofErr w:type="spellStart"/>
            <w:r w:rsidRPr="00BC779C">
              <w:rPr>
                <w:szCs w:val="28"/>
              </w:rPr>
              <w:t>Administrativa</w:t>
            </w:r>
            <w:proofErr w:type="spellEnd"/>
          </w:p>
          <w:p w14:paraId="06AAE2A7" w14:textId="1ECCAD12" w:rsidR="00616C5F" w:rsidRPr="00BC779C" w:rsidRDefault="00616C5F" w:rsidP="00E530A8">
            <w:pPr>
              <w:spacing w:before="0"/>
              <w:jc w:val="left"/>
              <w:rPr>
                <w:b/>
                <w:bCs/>
                <w:szCs w:val="28"/>
                <w:lang w:val="fr-CH"/>
              </w:rPr>
            </w:pPr>
            <w:r w:rsidRPr="00BC779C">
              <w:rPr>
                <w:b/>
                <w:bCs/>
                <w:szCs w:val="28"/>
                <w:lang w:val="fr-CH"/>
              </w:rPr>
              <w:t>CACE/</w:t>
            </w:r>
            <w:r>
              <w:rPr>
                <w:b/>
                <w:bCs/>
                <w:szCs w:val="28"/>
                <w:lang w:val="fr-CH"/>
              </w:rPr>
              <w:t>10</w:t>
            </w:r>
            <w:r w:rsidR="007C1786">
              <w:rPr>
                <w:b/>
                <w:bCs/>
                <w:szCs w:val="28"/>
                <w:lang w:val="fr-CH"/>
              </w:rPr>
              <w:t>96</w:t>
            </w:r>
          </w:p>
        </w:tc>
        <w:tc>
          <w:tcPr>
            <w:tcW w:w="2838" w:type="dxa"/>
            <w:hideMark/>
          </w:tcPr>
          <w:p w14:paraId="64C5D09F" w14:textId="59E040D4" w:rsidR="00616C5F" w:rsidRPr="001A12BB" w:rsidRDefault="00995C1A" w:rsidP="00E530A8">
            <w:pPr>
              <w:spacing w:before="0"/>
              <w:jc w:val="right"/>
              <w:rPr>
                <w:szCs w:val="28"/>
                <w:highlight w:val="yellow"/>
                <w:lang w:val="en-GB"/>
              </w:rPr>
            </w:pPr>
            <w:r w:rsidRPr="007C1786">
              <w:rPr>
                <w:rFonts w:cs="Arial"/>
                <w:szCs w:val="24"/>
                <w:lang w:val="es-ES"/>
              </w:rPr>
              <w:t>2</w:t>
            </w:r>
            <w:r w:rsidR="007C1786" w:rsidRPr="007C1786">
              <w:rPr>
                <w:rFonts w:cs="Arial"/>
                <w:szCs w:val="24"/>
                <w:lang w:val="es-ES"/>
              </w:rPr>
              <w:t>1</w:t>
            </w:r>
            <w:r w:rsidRPr="007C1786">
              <w:rPr>
                <w:rFonts w:cs="Arial"/>
                <w:szCs w:val="24"/>
                <w:lang w:val="es-ES"/>
              </w:rPr>
              <w:t xml:space="preserve"> </w:t>
            </w:r>
            <w:r w:rsidR="00616C5F" w:rsidRPr="007C1786">
              <w:rPr>
                <w:rFonts w:cs="Arial"/>
                <w:szCs w:val="24"/>
                <w:lang w:val="es-ES"/>
              </w:rPr>
              <w:t>de diciembre de 2023</w:t>
            </w:r>
          </w:p>
        </w:tc>
      </w:tr>
      <w:tr w:rsidR="00616C5F" w:rsidRPr="00BC779C" w14:paraId="57438ECB" w14:textId="77777777" w:rsidTr="00E530A8">
        <w:trPr>
          <w:jc w:val="center"/>
        </w:trPr>
        <w:tc>
          <w:tcPr>
            <w:tcW w:w="9889" w:type="dxa"/>
            <w:gridSpan w:val="3"/>
          </w:tcPr>
          <w:p w14:paraId="4474FE10" w14:textId="77777777" w:rsidR="00616C5F" w:rsidRPr="00BC779C" w:rsidRDefault="00616C5F" w:rsidP="00E530A8">
            <w:pPr>
              <w:spacing w:before="0"/>
              <w:jc w:val="left"/>
              <w:rPr>
                <w:rFonts w:cs="Arial"/>
                <w:szCs w:val="28"/>
                <w:lang w:val="en-GB"/>
              </w:rPr>
            </w:pPr>
          </w:p>
        </w:tc>
      </w:tr>
      <w:tr w:rsidR="00616C5F" w:rsidRPr="00BC779C" w14:paraId="3BAC3EA8" w14:textId="77777777" w:rsidTr="00E530A8">
        <w:trPr>
          <w:jc w:val="center"/>
        </w:trPr>
        <w:tc>
          <w:tcPr>
            <w:tcW w:w="9889" w:type="dxa"/>
            <w:gridSpan w:val="3"/>
          </w:tcPr>
          <w:p w14:paraId="55C9D990" w14:textId="77777777" w:rsidR="00616C5F" w:rsidRPr="00BC779C" w:rsidRDefault="00616C5F" w:rsidP="00E530A8">
            <w:pPr>
              <w:spacing w:before="0"/>
              <w:jc w:val="left"/>
              <w:rPr>
                <w:szCs w:val="28"/>
              </w:rPr>
            </w:pPr>
          </w:p>
        </w:tc>
      </w:tr>
      <w:tr w:rsidR="00616C5F" w:rsidRPr="000B41F5" w14:paraId="6241400E" w14:textId="77777777" w:rsidTr="00E530A8">
        <w:trPr>
          <w:jc w:val="center"/>
        </w:trPr>
        <w:tc>
          <w:tcPr>
            <w:tcW w:w="9889" w:type="dxa"/>
            <w:gridSpan w:val="3"/>
            <w:hideMark/>
          </w:tcPr>
          <w:p w14:paraId="59EC8899" w14:textId="2D184084" w:rsidR="00616C5F" w:rsidRPr="001A12BB" w:rsidRDefault="00616C5F" w:rsidP="00E530A8">
            <w:pPr>
              <w:spacing w:before="0"/>
              <w:jc w:val="left"/>
              <w:rPr>
                <w:b/>
                <w:bCs/>
                <w:szCs w:val="28"/>
                <w:lang w:val="es-ES"/>
              </w:rPr>
            </w:pPr>
            <w:r w:rsidRPr="001A12BB">
              <w:rPr>
                <w:b/>
                <w:szCs w:val="24"/>
                <w:lang w:val="es-ES"/>
              </w:rPr>
              <w:t xml:space="preserve">A las Administraciones de los Estados Miembros de la UIT, a los Miembros del Sector de Radiocomunicaciones, a los Asociados del UIT-R </w:t>
            </w:r>
            <w:r w:rsidR="009E6400" w:rsidRPr="001A12BB">
              <w:rPr>
                <w:b/>
                <w:szCs w:val="24"/>
                <w:lang w:val="es-ES"/>
              </w:rPr>
              <w:t xml:space="preserve">y a las Instituciones Académicas de la UIT </w:t>
            </w:r>
            <w:r w:rsidRPr="001A12BB">
              <w:rPr>
                <w:b/>
                <w:szCs w:val="24"/>
                <w:lang w:val="es-ES"/>
              </w:rPr>
              <w:t>que participan en los trabajos de la Comisión de Estudio </w:t>
            </w:r>
            <w:r w:rsidR="00D55DCD">
              <w:rPr>
                <w:b/>
                <w:szCs w:val="24"/>
                <w:lang w:val="es-ES"/>
              </w:rPr>
              <w:t>5</w:t>
            </w:r>
            <w:r w:rsidRPr="001A12BB">
              <w:rPr>
                <w:b/>
                <w:szCs w:val="24"/>
                <w:lang w:val="es-ES"/>
              </w:rPr>
              <w:t xml:space="preserve"> de Radiocomunicaciones </w:t>
            </w:r>
          </w:p>
        </w:tc>
      </w:tr>
      <w:tr w:rsidR="00616C5F" w:rsidRPr="000B41F5" w14:paraId="39A95866" w14:textId="77777777" w:rsidTr="00E530A8">
        <w:trPr>
          <w:jc w:val="center"/>
        </w:trPr>
        <w:tc>
          <w:tcPr>
            <w:tcW w:w="9889" w:type="dxa"/>
            <w:gridSpan w:val="3"/>
          </w:tcPr>
          <w:p w14:paraId="7C433731" w14:textId="77777777" w:rsidR="00616C5F" w:rsidRPr="001A12BB" w:rsidRDefault="00616C5F" w:rsidP="00E530A8">
            <w:pPr>
              <w:spacing w:before="0"/>
              <w:jc w:val="left"/>
              <w:rPr>
                <w:szCs w:val="28"/>
                <w:lang w:val="es-ES"/>
              </w:rPr>
            </w:pPr>
          </w:p>
        </w:tc>
      </w:tr>
      <w:tr w:rsidR="00616C5F" w:rsidRPr="000B41F5" w14:paraId="149E1DA9" w14:textId="77777777" w:rsidTr="00E530A8">
        <w:trPr>
          <w:jc w:val="center"/>
        </w:trPr>
        <w:tc>
          <w:tcPr>
            <w:tcW w:w="9889" w:type="dxa"/>
            <w:gridSpan w:val="3"/>
          </w:tcPr>
          <w:p w14:paraId="30B115CD" w14:textId="77777777" w:rsidR="00616C5F" w:rsidRPr="001A12BB" w:rsidRDefault="00616C5F" w:rsidP="00E530A8">
            <w:pPr>
              <w:spacing w:before="0"/>
              <w:jc w:val="left"/>
              <w:rPr>
                <w:szCs w:val="28"/>
                <w:lang w:val="es-ES"/>
              </w:rPr>
            </w:pPr>
          </w:p>
        </w:tc>
      </w:tr>
      <w:tr w:rsidR="00616C5F" w:rsidRPr="000B41F5" w14:paraId="166EAE1C" w14:textId="77777777" w:rsidTr="00E530A8">
        <w:trPr>
          <w:jc w:val="center"/>
        </w:trPr>
        <w:tc>
          <w:tcPr>
            <w:tcW w:w="1525" w:type="dxa"/>
            <w:hideMark/>
          </w:tcPr>
          <w:p w14:paraId="10E49B1D" w14:textId="77777777" w:rsidR="00616C5F" w:rsidRPr="001A12BB" w:rsidRDefault="00616C5F" w:rsidP="00E530A8">
            <w:pPr>
              <w:tabs>
                <w:tab w:val="clear" w:pos="1588"/>
                <w:tab w:val="left" w:pos="1560"/>
              </w:tabs>
              <w:spacing w:before="0"/>
              <w:jc w:val="left"/>
              <w:rPr>
                <w:szCs w:val="28"/>
              </w:rPr>
            </w:pPr>
            <w:proofErr w:type="spellStart"/>
            <w:r w:rsidRPr="001A12BB">
              <w:rPr>
                <w:szCs w:val="28"/>
              </w:rPr>
              <w:t>Asunto</w:t>
            </w:r>
            <w:proofErr w:type="spellEnd"/>
            <w:r w:rsidRPr="001A12BB">
              <w:rPr>
                <w:szCs w:val="28"/>
              </w:rPr>
              <w:t>:</w:t>
            </w:r>
          </w:p>
        </w:tc>
        <w:tc>
          <w:tcPr>
            <w:tcW w:w="8364" w:type="dxa"/>
            <w:gridSpan w:val="2"/>
            <w:vMerge w:val="restart"/>
            <w:hideMark/>
          </w:tcPr>
          <w:p w14:paraId="2D1F5C49" w14:textId="77777777" w:rsidR="00616C5F" w:rsidRPr="001A12BB" w:rsidRDefault="00616C5F" w:rsidP="00E530A8">
            <w:pPr>
              <w:spacing w:before="0"/>
              <w:jc w:val="left"/>
              <w:rPr>
                <w:b/>
                <w:bCs/>
                <w:szCs w:val="24"/>
                <w:lang w:val="es-ES"/>
              </w:rPr>
            </w:pPr>
            <w:r w:rsidRPr="001A12BB">
              <w:rPr>
                <w:b/>
                <w:bCs/>
                <w:szCs w:val="24"/>
                <w:lang w:val="es-ES"/>
              </w:rPr>
              <w:t xml:space="preserve">Comisión de Estudio </w:t>
            </w:r>
            <w:r w:rsidRPr="001A12BB">
              <w:rPr>
                <w:rStyle w:val="Style1"/>
                <w:szCs w:val="24"/>
                <w:lang w:val="es-ES"/>
              </w:rPr>
              <w:t>5</w:t>
            </w:r>
            <w:r w:rsidRPr="001A12BB">
              <w:rPr>
                <w:b/>
                <w:bCs/>
                <w:szCs w:val="24"/>
                <w:lang w:val="es-ES"/>
              </w:rPr>
              <w:t xml:space="preserve"> de Radiocomunicaciones </w:t>
            </w:r>
            <w:r w:rsidRPr="001A12BB">
              <w:rPr>
                <w:rStyle w:val="Style2"/>
                <w:szCs w:val="24"/>
                <w:lang w:val="es-ES"/>
              </w:rPr>
              <w:t>(Servicios terrenales)</w:t>
            </w:r>
          </w:p>
          <w:p w14:paraId="27243191" w14:textId="77777777" w:rsidR="00616C5F" w:rsidRPr="001A12BB" w:rsidRDefault="00616C5F" w:rsidP="00E530A8">
            <w:pPr>
              <w:spacing w:before="120"/>
              <w:ind w:left="794" w:hanging="794"/>
              <w:jc w:val="left"/>
              <w:rPr>
                <w:b/>
                <w:bCs/>
                <w:szCs w:val="24"/>
                <w:lang w:val="es-ES"/>
              </w:rPr>
            </w:pPr>
            <w:r w:rsidRPr="001A12BB">
              <w:rPr>
                <w:b/>
                <w:bCs/>
                <w:szCs w:val="24"/>
                <w:lang w:val="es-ES"/>
              </w:rPr>
              <w:t>–</w:t>
            </w:r>
            <w:r w:rsidRPr="001A12BB">
              <w:rPr>
                <w:b/>
                <w:bCs/>
                <w:szCs w:val="24"/>
                <w:lang w:val="es-ES"/>
              </w:rPr>
              <w:tab/>
              <w:t>Aprobación de 1 nueva Cuestión UIT-R y 6 Cuestiones UIT-R revisadas</w:t>
            </w:r>
          </w:p>
          <w:p w14:paraId="328E415F" w14:textId="77777777" w:rsidR="00616C5F" w:rsidRPr="00616C5F" w:rsidRDefault="00616C5F" w:rsidP="00E530A8">
            <w:pPr>
              <w:spacing w:before="120"/>
              <w:jc w:val="left"/>
              <w:rPr>
                <w:b/>
                <w:bCs/>
                <w:szCs w:val="28"/>
                <w:lang w:val="es-ES"/>
              </w:rPr>
            </w:pPr>
            <w:r w:rsidRPr="001A12BB">
              <w:rPr>
                <w:b/>
                <w:bCs/>
                <w:szCs w:val="24"/>
                <w:lang w:val="es-ES"/>
              </w:rPr>
              <w:t>–</w:t>
            </w:r>
            <w:r w:rsidRPr="001A12BB">
              <w:rPr>
                <w:b/>
                <w:bCs/>
                <w:szCs w:val="24"/>
                <w:lang w:val="es-ES"/>
              </w:rPr>
              <w:tab/>
              <w:t>Supresión de 2 Cuestiones UIT-R</w:t>
            </w:r>
          </w:p>
        </w:tc>
      </w:tr>
      <w:tr w:rsidR="00616C5F" w:rsidRPr="000B41F5" w14:paraId="66C51E2A" w14:textId="77777777" w:rsidTr="00E530A8">
        <w:trPr>
          <w:jc w:val="center"/>
        </w:trPr>
        <w:tc>
          <w:tcPr>
            <w:tcW w:w="1525" w:type="dxa"/>
          </w:tcPr>
          <w:p w14:paraId="2F1A1E6C" w14:textId="77777777" w:rsidR="00616C5F" w:rsidRPr="00616C5F" w:rsidRDefault="00616C5F" w:rsidP="00E530A8">
            <w:pPr>
              <w:tabs>
                <w:tab w:val="clear" w:pos="1588"/>
                <w:tab w:val="left" w:pos="1560"/>
              </w:tabs>
              <w:spacing w:before="0"/>
              <w:jc w:val="left"/>
              <w:rPr>
                <w:b/>
                <w:bCs/>
                <w:szCs w:val="28"/>
                <w:lang w:val="es-ES"/>
              </w:rPr>
            </w:pPr>
          </w:p>
        </w:tc>
        <w:tc>
          <w:tcPr>
            <w:tcW w:w="8364" w:type="dxa"/>
            <w:gridSpan w:val="2"/>
            <w:vMerge/>
            <w:vAlign w:val="center"/>
            <w:hideMark/>
          </w:tcPr>
          <w:p w14:paraId="180DDC32" w14:textId="77777777" w:rsidR="00616C5F" w:rsidRPr="00616C5F" w:rsidRDefault="00616C5F" w:rsidP="00E530A8">
            <w:pPr>
              <w:tabs>
                <w:tab w:val="clear" w:pos="794"/>
                <w:tab w:val="clear" w:pos="1191"/>
                <w:tab w:val="clear" w:pos="1588"/>
                <w:tab w:val="clear" w:pos="1985"/>
              </w:tabs>
              <w:overflowPunct/>
              <w:autoSpaceDE/>
              <w:autoSpaceDN/>
              <w:adjustRightInd/>
              <w:spacing w:before="0" w:line="240" w:lineRule="auto"/>
              <w:jc w:val="left"/>
              <w:rPr>
                <w:b/>
                <w:bCs/>
                <w:sz w:val="28"/>
                <w:szCs w:val="28"/>
                <w:lang w:val="es-ES"/>
              </w:rPr>
            </w:pPr>
          </w:p>
        </w:tc>
      </w:tr>
      <w:tr w:rsidR="00616C5F" w:rsidRPr="000B41F5" w14:paraId="0C71213A" w14:textId="77777777" w:rsidTr="00E530A8">
        <w:trPr>
          <w:jc w:val="center"/>
        </w:trPr>
        <w:tc>
          <w:tcPr>
            <w:tcW w:w="1525" w:type="dxa"/>
          </w:tcPr>
          <w:p w14:paraId="33230D59" w14:textId="77777777" w:rsidR="00616C5F" w:rsidRPr="00616C5F" w:rsidRDefault="00616C5F" w:rsidP="00E530A8">
            <w:pPr>
              <w:tabs>
                <w:tab w:val="clear" w:pos="1588"/>
                <w:tab w:val="left" w:pos="1560"/>
              </w:tabs>
              <w:spacing w:before="0"/>
              <w:jc w:val="left"/>
              <w:rPr>
                <w:b/>
                <w:bCs/>
                <w:szCs w:val="28"/>
                <w:lang w:val="es-ES"/>
              </w:rPr>
            </w:pPr>
          </w:p>
        </w:tc>
        <w:tc>
          <w:tcPr>
            <w:tcW w:w="8364" w:type="dxa"/>
            <w:gridSpan w:val="2"/>
            <w:vMerge/>
            <w:vAlign w:val="center"/>
            <w:hideMark/>
          </w:tcPr>
          <w:p w14:paraId="62C3CBDF" w14:textId="77777777" w:rsidR="00616C5F" w:rsidRPr="00616C5F" w:rsidRDefault="00616C5F" w:rsidP="00E530A8">
            <w:pPr>
              <w:tabs>
                <w:tab w:val="clear" w:pos="794"/>
                <w:tab w:val="clear" w:pos="1191"/>
                <w:tab w:val="clear" w:pos="1588"/>
                <w:tab w:val="clear" w:pos="1985"/>
              </w:tabs>
              <w:overflowPunct/>
              <w:autoSpaceDE/>
              <w:autoSpaceDN/>
              <w:adjustRightInd/>
              <w:spacing w:before="0" w:line="240" w:lineRule="auto"/>
              <w:jc w:val="left"/>
              <w:rPr>
                <w:b/>
                <w:bCs/>
                <w:sz w:val="28"/>
                <w:szCs w:val="28"/>
                <w:lang w:val="es-ES"/>
              </w:rPr>
            </w:pPr>
          </w:p>
        </w:tc>
      </w:tr>
      <w:tr w:rsidR="00616C5F" w:rsidRPr="000B41F5" w14:paraId="07E0AA2E" w14:textId="77777777" w:rsidTr="00E530A8">
        <w:trPr>
          <w:jc w:val="center"/>
        </w:trPr>
        <w:tc>
          <w:tcPr>
            <w:tcW w:w="9889" w:type="dxa"/>
            <w:gridSpan w:val="3"/>
          </w:tcPr>
          <w:p w14:paraId="6B14612B" w14:textId="77777777" w:rsidR="00616C5F" w:rsidRPr="00616C5F" w:rsidRDefault="00616C5F" w:rsidP="00E530A8">
            <w:pPr>
              <w:tabs>
                <w:tab w:val="clear" w:pos="794"/>
                <w:tab w:val="clear" w:pos="1191"/>
                <w:tab w:val="clear" w:pos="1588"/>
                <w:tab w:val="clear" w:pos="1985"/>
              </w:tabs>
              <w:overflowPunct/>
              <w:autoSpaceDE/>
              <w:autoSpaceDN/>
              <w:adjustRightInd/>
              <w:spacing w:before="0" w:line="240" w:lineRule="auto"/>
              <w:jc w:val="left"/>
              <w:rPr>
                <w:b/>
                <w:bCs/>
                <w:szCs w:val="24"/>
                <w:lang w:val="es-ES"/>
              </w:rPr>
            </w:pPr>
          </w:p>
        </w:tc>
      </w:tr>
    </w:tbl>
    <w:p w14:paraId="1C97DF1A" w14:textId="7D98A18D" w:rsidR="00616C5F" w:rsidRPr="00616C5F" w:rsidRDefault="00616C5F" w:rsidP="00616C5F">
      <w:pPr>
        <w:pStyle w:val="Normalaftertitle"/>
        <w:spacing w:before="360"/>
        <w:rPr>
          <w:szCs w:val="24"/>
          <w:lang w:val="es-ES"/>
        </w:rPr>
      </w:pPr>
      <w:r w:rsidRPr="00616C5F">
        <w:rPr>
          <w:szCs w:val="24"/>
          <w:lang w:val="es-ES"/>
        </w:rPr>
        <w:t xml:space="preserve">Mediante la Circular Administrativa </w:t>
      </w:r>
      <w:r w:rsidR="00177951">
        <w:fldChar w:fldCharType="begin"/>
      </w:r>
      <w:r w:rsidR="00177951" w:rsidRPr="009E6400">
        <w:rPr>
          <w:lang w:val="es-ES"/>
          <w:rPrChange w:id="2" w:author="Author" w:date="2023-12-11T11:49:00Z">
            <w:rPr/>
          </w:rPrChange>
        </w:rPr>
        <w:instrText>HYPERLINK "https://www.itu.int/md/R00-CACE-CIR-0XXX/en"</w:instrText>
      </w:r>
      <w:r w:rsidR="00177951">
        <w:fldChar w:fldCharType="separate"/>
      </w:r>
      <w:r w:rsidRPr="00616C5F">
        <w:rPr>
          <w:rStyle w:val="Hyperlink"/>
          <w:szCs w:val="24"/>
          <w:lang w:val="es-ES"/>
        </w:rPr>
        <w:t>CACE/</w:t>
      </w:r>
      <w:r w:rsidR="00177951">
        <w:rPr>
          <w:rStyle w:val="Hyperlink"/>
          <w:szCs w:val="24"/>
          <w:lang w:val="es-ES"/>
        </w:rPr>
        <w:fldChar w:fldCharType="end"/>
      </w:r>
      <w:r w:rsidR="00177951">
        <w:fldChar w:fldCharType="begin"/>
      </w:r>
      <w:r w:rsidR="00177951" w:rsidRPr="009E6400">
        <w:rPr>
          <w:lang w:val="es-ES"/>
          <w:rPrChange w:id="3" w:author="Author" w:date="2023-12-11T11:49:00Z">
            <w:rPr/>
          </w:rPrChange>
        </w:rPr>
        <w:instrText>HYPERLINK "https://www.itu.int/md/R00-CACE-CIR-1081/es"</w:instrText>
      </w:r>
      <w:r w:rsidR="00177951">
        <w:fldChar w:fldCharType="separate"/>
      </w:r>
      <w:r w:rsidRPr="00616C5F">
        <w:rPr>
          <w:rStyle w:val="Hyperlink"/>
          <w:szCs w:val="24"/>
          <w:lang w:val="es-ES"/>
        </w:rPr>
        <w:t>1081</w:t>
      </w:r>
      <w:r w:rsidR="00177951">
        <w:rPr>
          <w:rStyle w:val="Hyperlink"/>
          <w:szCs w:val="24"/>
          <w:lang w:val="es-ES"/>
        </w:rPr>
        <w:fldChar w:fldCharType="end"/>
      </w:r>
      <w:r w:rsidRPr="00616C5F">
        <w:rPr>
          <w:szCs w:val="24"/>
          <w:lang w:val="es-ES"/>
        </w:rPr>
        <w:t xml:space="preserve"> de 12 de octubre de 2023, se presentaron para aprobación por correspondencia, de conformidad con la Resolución UIT-R 1-9 (§ A2.5.2.3), 1 proyecto de nueva Cuestión UIT-R y 6 proyectos de Cuestión UIT-R revisada. Asimismo, la</w:t>
      </w:r>
      <w:r w:rsidR="009E6400">
        <w:rPr>
          <w:szCs w:val="24"/>
          <w:lang w:val="es-ES"/>
        </w:rPr>
        <w:t> </w:t>
      </w:r>
      <w:r w:rsidRPr="00616C5F">
        <w:rPr>
          <w:szCs w:val="24"/>
          <w:lang w:val="es-ES"/>
        </w:rPr>
        <w:t>Comisión de Estudio propuso la supresión de 2 Cuestiones UIT-R.</w:t>
      </w:r>
    </w:p>
    <w:p w14:paraId="0956ADAF" w14:textId="77777777" w:rsidR="00616C5F" w:rsidRPr="00616C5F" w:rsidRDefault="00616C5F" w:rsidP="00616C5F">
      <w:pPr>
        <w:rPr>
          <w:szCs w:val="24"/>
          <w:lang w:val="es-ES"/>
        </w:rPr>
      </w:pPr>
      <w:r w:rsidRPr="00616C5F">
        <w:rPr>
          <w:szCs w:val="24"/>
          <w:lang w:val="es-ES"/>
        </w:rPr>
        <w:t>Las condiciones que rigen este procedimiento se cumplieron el 12 de diciembre de 2023.</w:t>
      </w:r>
    </w:p>
    <w:p w14:paraId="5D51BFC1" w14:textId="77777777" w:rsidR="00616C5F" w:rsidRPr="00BC779C" w:rsidRDefault="00616C5F" w:rsidP="00616C5F">
      <w:pPr>
        <w:rPr>
          <w:szCs w:val="24"/>
          <w:lang w:val="es-ES"/>
        </w:rPr>
      </w:pPr>
      <w:r w:rsidRPr="00616C5F">
        <w:rPr>
          <w:szCs w:val="24"/>
          <w:lang w:val="es-ES"/>
        </w:rPr>
        <w:t>Como referencia, se adjuntan los textos de las Cuestiones aprobadas en los Anexos 1 a 7 que serán publicados por la UIT. Las Cuestiones UIT-R suprimidas se indican en el Anexo 8.</w:t>
      </w:r>
    </w:p>
    <w:p w14:paraId="24363D43" w14:textId="77777777" w:rsidR="00616C5F" w:rsidRPr="00616C5F" w:rsidRDefault="00616C5F" w:rsidP="00C60318">
      <w:pPr>
        <w:spacing w:before="1320"/>
        <w:jc w:val="left"/>
        <w:rPr>
          <w:szCs w:val="24"/>
          <w:lang w:val="es-ES"/>
        </w:rPr>
      </w:pPr>
      <w:r w:rsidRPr="00616C5F">
        <w:rPr>
          <w:szCs w:val="24"/>
          <w:lang w:val="es-ES"/>
        </w:rPr>
        <w:t>Mario Maniewicz</w:t>
      </w:r>
      <w:r w:rsidRPr="00616C5F">
        <w:rPr>
          <w:szCs w:val="24"/>
          <w:lang w:val="es-ES"/>
        </w:rPr>
        <w:br/>
        <w:t>Director</w:t>
      </w:r>
    </w:p>
    <w:p w14:paraId="4FD8E744" w14:textId="77777777" w:rsidR="00616C5F" w:rsidRPr="00616C5F" w:rsidRDefault="00616C5F" w:rsidP="00C60318">
      <w:pPr>
        <w:spacing w:before="2040"/>
        <w:rPr>
          <w:szCs w:val="24"/>
          <w:lang w:val="es-ES"/>
        </w:rPr>
      </w:pPr>
      <w:r w:rsidRPr="00616C5F">
        <w:rPr>
          <w:b/>
          <w:bCs/>
          <w:szCs w:val="24"/>
          <w:lang w:val="es-ES"/>
        </w:rPr>
        <w:t>Anexos:</w:t>
      </w:r>
      <w:r w:rsidRPr="00616C5F">
        <w:rPr>
          <w:szCs w:val="24"/>
          <w:lang w:val="es-ES"/>
        </w:rPr>
        <w:t xml:space="preserve"> </w:t>
      </w:r>
      <w:r w:rsidRPr="00616C5F">
        <w:rPr>
          <w:szCs w:val="24"/>
          <w:lang w:val="es-ES"/>
        </w:rPr>
        <w:tab/>
        <w:t>8</w:t>
      </w:r>
    </w:p>
    <w:p w14:paraId="0D167129" w14:textId="77777777" w:rsidR="00616C5F" w:rsidRPr="00C71CA9" w:rsidRDefault="002A149F" w:rsidP="00616C5F">
      <w:pPr>
        <w:pStyle w:val="AnnexNotitle0"/>
        <w:rPr>
          <w:rFonts w:asciiTheme="minorHAnsi" w:hAnsiTheme="minorHAnsi" w:cstheme="minorHAnsi"/>
          <w:lang w:val="es-ES"/>
        </w:rPr>
      </w:pPr>
      <w:r>
        <w:rPr>
          <w:rFonts w:asciiTheme="minorHAnsi" w:hAnsiTheme="minorHAnsi"/>
          <w:lang w:val="es-ES"/>
        </w:rPr>
        <w:br w:type="page"/>
      </w:r>
      <w:r w:rsidR="00616C5F" w:rsidRPr="00C71CA9">
        <w:rPr>
          <w:rFonts w:asciiTheme="minorHAnsi" w:hAnsiTheme="minorHAnsi" w:cstheme="minorHAnsi"/>
          <w:lang w:val="es-ES"/>
        </w:rPr>
        <w:lastRenderedPageBreak/>
        <w:t>Anexo 1</w:t>
      </w:r>
    </w:p>
    <w:p w14:paraId="30FFED17" w14:textId="77777777" w:rsidR="00616C5F" w:rsidRPr="001A12BB" w:rsidRDefault="00616C5F" w:rsidP="00616C5F">
      <w:pPr>
        <w:keepNext/>
        <w:keepLines/>
        <w:spacing w:before="360" w:line="240" w:lineRule="auto"/>
        <w:jc w:val="center"/>
        <w:rPr>
          <w:rFonts w:ascii="Times New Roman" w:hAnsi="Times New Roman" w:cs="Times New Roman"/>
          <w:caps/>
          <w:sz w:val="28"/>
          <w:szCs w:val="20"/>
          <w:lang w:val="es-ES" w:eastAsia="ja-JP"/>
        </w:rPr>
      </w:pPr>
      <w:r w:rsidRPr="001A12BB">
        <w:rPr>
          <w:rFonts w:ascii="Times New Roman" w:hAnsi="Times New Roman" w:cs="Times New Roman"/>
          <w:caps/>
          <w:sz w:val="28"/>
          <w:szCs w:val="20"/>
          <w:lang w:val="es-ES"/>
        </w:rPr>
        <w:t>CUESTIÓN UIT-R</w:t>
      </w:r>
      <w:r w:rsidRPr="00616C5F">
        <w:rPr>
          <w:rFonts w:ascii="Times New Roman" w:hAnsi="Times New Roman" w:cs="Times New Roman"/>
          <w:caps/>
          <w:sz w:val="28"/>
          <w:szCs w:val="20"/>
          <w:lang w:val="es-ES"/>
        </w:rPr>
        <w:t xml:space="preserve"> 264</w:t>
      </w:r>
      <w:r w:rsidRPr="001A12BB">
        <w:rPr>
          <w:rFonts w:ascii="Times New Roman" w:hAnsi="Times New Roman" w:cs="Times New Roman"/>
          <w:caps/>
          <w:sz w:val="28"/>
          <w:szCs w:val="20"/>
          <w:lang w:val="es-ES"/>
        </w:rPr>
        <w:t>/5</w:t>
      </w:r>
    </w:p>
    <w:p w14:paraId="653751DC" w14:textId="77777777" w:rsidR="00616C5F" w:rsidRPr="001A12BB" w:rsidRDefault="00616C5F" w:rsidP="00616C5F">
      <w:pPr>
        <w:tabs>
          <w:tab w:val="clear" w:pos="794"/>
          <w:tab w:val="clear" w:pos="1191"/>
          <w:tab w:val="clear" w:pos="1588"/>
          <w:tab w:val="clear" w:pos="1985"/>
          <w:tab w:val="left" w:pos="1134"/>
          <w:tab w:val="left" w:pos="1871"/>
          <w:tab w:val="left" w:pos="2268"/>
        </w:tabs>
        <w:spacing w:before="360" w:line="240" w:lineRule="auto"/>
        <w:jc w:val="center"/>
        <w:rPr>
          <w:rFonts w:asciiTheme="majorBidi" w:hAnsiTheme="majorBidi" w:cstheme="majorBidi"/>
          <w:b/>
          <w:sz w:val="28"/>
          <w:lang w:val="es-ES"/>
        </w:rPr>
      </w:pPr>
      <w:r w:rsidRPr="001A12BB">
        <w:rPr>
          <w:rFonts w:asciiTheme="majorBidi" w:hAnsiTheme="majorBidi" w:cstheme="majorBidi"/>
          <w:b/>
          <w:sz w:val="28"/>
          <w:lang w:val="es-ES"/>
        </w:rPr>
        <w:t>Estudios relativos a los sistemas de transporte inteligentes, incluidos los vehículos conectados y automatizados y las aplicaciones futuras</w:t>
      </w:r>
    </w:p>
    <w:p w14:paraId="164C6234" w14:textId="77777777" w:rsidR="00616C5F" w:rsidRPr="001A12BB" w:rsidRDefault="00616C5F" w:rsidP="00616C5F">
      <w:pPr>
        <w:keepNext/>
        <w:keepLines/>
        <w:tabs>
          <w:tab w:val="clear" w:pos="794"/>
          <w:tab w:val="clear" w:pos="1191"/>
          <w:tab w:val="clear" w:pos="1588"/>
          <w:tab w:val="clear" w:pos="1985"/>
          <w:tab w:val="left" w:pos="1134"/>
          <w:tab w:val="left" w:pos="1871"/>
          <w:tab w:val="left" w:pos="2268"/>
        </w:tabs>
        <w:spacing w:before="120" w:line="240" w:lineRule="auto"/>
        <w:jc w:val="right"/>
        <w:rPr>
          <w:rFonts w:ascii="Times New Roman" w:eastAsia="MS Mincho" w:hAnsi="Times New Roman" w:cs="Times New Roman"/>
          <w:szCs w:val="20"/>
          <w:lang w:val="es-ES"/>
        </w:rPr>
      </w:pPr>
      <w:r w:rsidRPr="001A12BB">
        <w:rPr>
          <w:rFonts w:ascii="Times New Roman" w:eastAsia="MS Mincho" w:hAnsi="Times New Roman" w:cs="Times New Roman"/>
          <w:szCs w:val="20"/>
          <w:lang w:val="es-ES"/>
        </w:rPr>
        <w:t>(2023)</w:t>
      </w:r>
    </w:p>
    <w:p w14:paraId="0B603358" w14:textId="77777777" w:rsidR="00616C5F" w:rsidRPr="001A12BB" w:rsidRDefault="00616C5F" w:rsidP="00616C5F">
      <w:pPr>
        <w:spacing w:before="240" w:line="240" w:lineRule="auto"/>
        <w:rPr>
          <w:rFonts w:asciiTheme="majorBidi" w:hAnsiTheme="majorBidi" w:cstheme="majorBidi"/>
          <w:szCs w:val="24"/>
          <w:lang w:val="es-ES"/>
        </w:rPr>
      </w:pPr>
      <w:r w:rsidRPr="001A12BB">
        <w:rPr>
          <w:rFonts w:asciiTheme="majorBidi" w:hAnsiTheme="majorBidi" w:cstheme="majorBidi"/>
          <w:szCs w:val="24"/>
          <w:lang w:val="es-ES"/>
        </w:rPr>
        <w:t>La Asamblea de Radiocomunicaciones de la UIT,</w:t>
      </w:r>
    </w:p>
    <w:p w14:paraId="049E7144" w14:textId="77777777" w:rsidR="00616C5F" w:rsidRPr="001A12BB" w:rsidRDefault="00616C5F" w:rsidP="00616C5F">
      <w:pPr>
        <w:keepNext/>
        <w:keepLines/>
        <w:spacing w:line="240" w:lineRule="auto"/>
        <w:ind w:left="794"/>
        <w:rPr>
          <w:rFonts w:asciiTheme="majorBidi" w:hAnsiTheme="majorBidi" w:cstheme="majorBidi"/>
          <w:i/>
          <w:szCs w:val="20"/>
          <w:lang w:val="es-ES"/>
        </w:rPr>
      </w:pPr>
      <w:r w:rsidRPr="001A12BB">
        <w:rPr>
          <w:rFonts w:asciiTheme="majorBidi" w:hAnsiTheme="majorBidi" w:cstheme="majorBidi"/>
          <w:i/>
          <w:szCs w:val="20"/>
          <w:lang w:val="es-ES"/>
        </w:rPr>
        <w:t>considerando</w:t>
      </w:r>
    </w:p>
    <w:p w14:paraId="4D6BFD51" w14:textId="77777777" w:rsidR="00616C5F" w:rsidRPr="001A12BB" w:rsidRDefault="00616C5F" w:rsidP="00616C5F">
      <w:pPr>
        <w:spacing w:before="120" w:line="240" w:lineRule="auto"/>
        <w:rPr>
          <w:rFonts w:asciiTheme="majorBidi" w:hAnsiTheme="majorBidi" w:cstheme="majorBidi"/>
          <w:szCs w:val="24"/>
          <w:lang w:val="es-ES" w:eastAsia="ja-JP"/>
        </w:rPr>
      </w:pPr>
      <w:r w:rsidRPr="001A12BB">
        <w:rPr>
          <w:rFonts w:asciiTheme="majorBidi" w:hAnsiTheme="majorBidi" w:cstheme="majorBidi"/>
          <w:i/>
          <w:iCs/>
          <w:szCs w:val="24"/>
          <w:lang w:val="es-ES" w:eastAsia="ja-JP"/>
        </w:rPr>
        <w:t>a)</w:t>
      </w:r>
      <w:r w:rsidRPr="001A12BB">
        <w:rPr>
          <w:rFonts w:asciiTheme="majorBidi" w:hAnsiTheme="majorBidi" w:cstheme="majorBidi"/>
          <w:szCs w:val="24"/>
          <w:lang w:val="es-ES" w:eastAsia="ja-JP"/>
        </w:rPr>
        <w:tab/>
        <w:t>que existen en todo el mundo unos 1 500 millones de vehículos, incluidos camiones y autobuses;</w:t>
      </w:r>
    </w:p>
    <w:p w14:paraId="42E1EE6F" w14:textId="77777777" w:rsidR="00616C5F" w:rsidRPr="001A12BB" w:rsidRDefault="00616C5F" w:rsidP="00CE7198">
      <w:pPr>
        <w:tabs>
          <w:tab w:val="clear" w:pos="794"/>
          <w:tab w:val="clear" w:pos="1191"/>
          <w:tab w:val="clear" w:pos="1588"/>
          <w:tab w:val="clear" w:pos="1985"/>
          <w:tab w:val="left" w:pos="851"/>
          <w:tab w:val="left" w:pos="1871"/>
          <w:tab w:val="left" w:pos="2268"/>
        </w:tabs>
        <w:spacing w:before="120" w:line="240" w:lineRule="auto"/>
        <w:rPr>
          <w:rFonts w:ascii="Times New Roman" w:eastAsia="MS Mincho" w:hAnsi="Times New Roman" w:cs="Times New Roman"/>
          <w:iCs/>
          <w:szCs w:val="20"/>
          <w:lang w:val="es-ES" w:eastAsia="ko-KR"/>
        </w:rPr>
      </w:pPr>
      <w:r w:rsidRPr="001A12BB">
        <w:rPr>
          <w:rFonts w:ascii="Times New Roman" w:eastAsia="MS Mincho" w:hAnsi="Times New Roman" w:cs="Times New Roman"/>
          <w:i/>
          <w:iCs/>
          <w:szCs w:val="20"/>
          <w:lang w:val="es-ES" w:eastAsia="ko-KR"/>
        </w:rPr>
        <w:t>b)</w:t>
      </w:r>
      <w:r w:rsidRPr="001A12BB">
        <w:rPr>
          <w:rFonts w:ascii="Times New Roman" w:eastAsia="MS Mincho" w:hAnsi="Times New Roman" w:cs="Times New Roman"/>
          <w:i/>
          <w:iCs/>
          <w:szCs w:val="20"/>
          <w:lang w:val="es-ES" w:eastAsia="ko-KR"/>
        </w:rPr>
        <w:tab/>
      </w:r>
      <w:r w:rsidRPr="001A12BB">
        <w:rPr>
          <w:rFonts w:ascii="Times New Roman" w:eastAsia="MS Mincho" w:hAnsi="Times New Roman" w:cs="Times New Roman"/>
          <w:szCs w:val="20"/>
          <w:lang w:val="es-ES"/>
        </w:rPr>
        <w:t>que es necesario incorporar nuevas tecnologías, incluidas las de radiocomunicaciones, en los sistemas de transporte terrestres;</w:t>
      </w:r>
    </w:p>
    <w:p w14:paraId="7084E247" w14:textId="77777777" w:rsidR="00616C5F" w:rsidRPr="001A12BB" w:rsidRDefault="00616C5F" w:rsidP="00CE7198">
      <w:pPr>
        <w:tabs>
          <w:tab w:val="clear" w:pos="794"/>
          <w:tab w:val="clear" w:pos="1191"/>
          <w:tab w:val="clear" w:pos="1588"/>
          <w:tab w:val="clear" w:pos="1985"/>
          <w:tab w:val="left" w:pos="851"/>
          <w:tab w:val="left" w:pos="1871"/>
          <w:tab w:val="left" w:pos="2268"/>
        </w:tabs>
        <w:spacing w:before="120" w:line="240" w:lineRule="auto"/>
        <w:rPr>
          <w:rFonts w:ascii="Times New Roman" w:eastAsia="MS Mincho" w:hAnsi="Times New Roman" w:cs="Times New Roman"/>
          <w:szCs w:val="20"/>
          <w:lang w:val="es-ES" w:eastAsia="ko-KR"/>
        </w:rPr>
      </w:pPr>
      <w:r w:rsidRPr="001A12BB">
        <w:rPr>
          <w:rFonts w:ascii="Times New Roman" w:eastAsia="MS Mincho" w:hAnsi="Times New Roman" w:cs="Times New Roman"/>
          <w:i/>
          <w:iCs/>
          <w:szCs w:val="20"/>
          <w:lang w:val="es-ES" w:eastAsia="ko-KR"/>
        </w:rPr>
        <w:t>c)</w:t>
      </w:r>
      <w:r w:rsidRPr="001A12BB">
        <w:rPr>
          <w:rFonts w:ascii="Times New Roman" w:eastAsia="MS Mincho" w:hAnsi="Times New Roman" w:cs="Times New Roman"/>
          <w:i/>
          <w:iCs/>
          <w:szCs w:val="20"/>
          <w:lang w:val="es-ES" w:eastAsia="ko-KR"/>
        </w:rPr>
        <w:tab/>
      </w:r>
      <w:bookmarkStart w:id="4" w:name="_Hlk120128335"/>
      <w:r w:rsidRPr="001A12BB">
        <w:rPr>
          <w:rFonts w:ascii="Times New Roman" w:eastAsia="MS Mincho" w:hAnsi="Times New Roman" w:cs="Times New Roman"/>
          <w:szCs w:val="20"/>
          <w:lang w:val="es-ES" w:eastAsia="ko-KR"/>
        </w:rPr>
        <w:t>que las tecnologías de la información y la comunicación se integran en los vehículos para ofrecer las comunicaciones de los sistemas de transporte inteligentes (STI) evolutivos destinadas a mejorar la gestión del tráfico y ayudar a la conducción segura;</w:t>
      </w:r>
      <w:r w:rsidRPr="001A12BB" w:rsidDel="00E6544E">
        <w:rPr>
          <w:rFonts w:ascii="Times New Roman" w:eastAsia="MS Mincho" w:hAnsi="Times New Roman" w:cs="Times New Roman"/>
          <w:i/>
          <w:iCs/>
          <w:szCs w:val="20"/>
          <w:lang w:val="es-ES"/>
        </w:rPr>
        <w:t xml:space="preserve"> </w:t>
      </w:r>
      <w:bookmarkEnd w:id="4"/>
    </w:p>
    <w:p w14:paraId="34E9A259" w14:textId="77777777" w:rsidR="00616C5F" w:rsidRPr="001A12BB" w:rsidRDefault="00616C5F" w:rsidP="00CE7198">
      <w:pPr>
        <w:tabs>
          <w:tab w:val="clear" w:pos="794"/>
          <w:tab w:val="clear" w:pos="1191"/>
          <w:tab w:val="clear" w:pos="1588"/>
          <w:tab w:val="clear" w:pos="1985"/>
          <w:tab w:val="left" w:pos="851"/>
          <w:tab w:val="left" w:pos="1871"/>
          <w:tab w:val="left" w:pos="2268"/>
        </w:tabs>
        <w:spacing w:before="120" w:line="240" w:lineRule="auto"/>
        <w:rPr>
          <w:rFonts w:ascii="Times New Roman" w:eastAsia="MS Mincho" w:hAnsi="Times New Roman" w:cs="Times New Roman"/>
          <w:iCs/>
          <w:szCs w:val="20"/>
          <w:lang w:val="es-ES" w:eastAsia="ko-KR"/>
        </w:rPr>
      </w:pPr>
      <w:r w:rsidRPr="001A12BB">
        <w:rPr>
          <w:rFonts w:ascii="Times New Roman" w:eastAsia="MS Mincho" w:hAnsi="Times New Roman" w:cs="Times New Roman"/>
          <w:i/>
          <w:iCs/>
          <w:szCs w:val="20"/>
          <w:lang w:val="es-ES" w:eastAsia="ko-KR"/>
        </w:rPr>
        <w:t>d)</w:t>
      </w:r>
      <w:r w:rsidRPr="001A12BB">
        <w:rPr>
          <w:rFonts w:ascii="Times New Roman" w:eastAsia="MS Mincho" w:hAnsi="Times New Roman" w:cs="Times New Roman"/>
          <w:iCs/>
          <w:szCs w:val="20"/>
          <w:lang w:val="es-ES" w:eastAsia="ko-KR"/>
        </w:rPr>
        <w:tab/>
        <w:t>que el establecimiento de normas internacionales facilitará el despliegue mundial de STI y permitirá hacer economías de escala en el suministro al público de equipos y servicios STI</w:t>
      </w:r>
      <w:r w:rsidRPr="001A12BB">
        <w:rPr>
          <w:rFonts w:ascii="Times New Roman" w:eastAsia="MS Mincho" w:hAnsi="Times New Roman" w:cs="Times New Roman"/>
          <w:szCs w:val="20"/>
          <w:lang w:val="es-ES"/>
        </w:rPr>
        <w:t>;</w:t>
      </w:r>
      <w:r w:rsidRPr="001A12BB" w:rsidDel="00E6544E">
        <w:rPr>
          <w:rFonts w:ascii="Times New Roman" w:eastAsia="MS Mincho" w:hAnsi="Times New Roman" w:cs="Times New Roman"/>
          <w:i/>
          <w:iCs/>
          <w:szCs w:val="20"/>
          <w:lang w:val="es-ES"/>
        </w:rPr>
        <w:t xml:space="preserve"> </w:t>
      </w:r>
    </w:p>
    <w:p w14:paraId="0206012F" w14:textId="77777777" w:rsidR="00616C5F" w:rsidRPr="001A12BB" w:rsidRDefault="00616C5F" w:rsidP="00CE7198">
      <w:pPr>
        <w:tabs>
          <w:tab w:val="clear" w:pos="794"/>
          <w:tab w:val="clear" w:pos="1191"/>
          <w:tab w:val="clear" w:pos="1588"/>
          <w:tab w:val="clear" w:pos="1985"/>
          <w:tab w:val="left" w:pos="851"/>
          <w:tab w:val="left" w:pos="1871"/>
          <w:tab w:val="left" w:pos="2268"/>
        </w:tabs>
        <w:spacing w:before="120" w:line="240" w:lineRule="auto"/>
        <w:rPr>
          <w:rFonts w:ascii="Times New Roman" w:eastAsia="Malgun Gothic" w:hAnsi="Times New Roman" w:cs="Times New Roman"/>
          <w:iCs/>
          <w:szCs w:val="20"/>
          <w:lang w:val="es-ES" w:eastAsia="ko-KR"/>
        </w:rPr>
      </w:pPr>
      <w:r w:rsidRPr="001A12BB">
        <w:rPr>
          <w:rFonts w:ascii="Times New Roman" w:eastAsia="MS Mincho" w:hAnsi="Times New Roman" w:cs="Times New Roman"/>
          <w:i/>
          <w:szCs w:val="20"/>
          <w:lang w:val="es-ES"/>
        </w:rPr>
        <w:t>e)</w:t>
      </w:r>
      <w:r w:rsidRPr="001A12BB">
        <w:rPr>
          <w:rFonts w:ascii="Times New Roman" w:eastAsia="MS Mincho" w:hAnsi="Times New Roman" w:cs="Times New Roman"/>
          <w:i/>
          <w:szCs w:val="20"/>
          <w:lang w:val="es-ES"/>
        </w:rPr>
        <w:tab/>
      </w:r>
      <w:r w:rsidRPr="001A12BB">
        <w:rPr>
          <w:rFonts w:asciiTheme="majorBidi" w:hAnsiTheme="majorBidi" w:cstheme="majorBidi"/>
          <w:szCs w:val="24"/>
          <w:lang w:val="es-ES"/>
        </w:rPr>
        <w:t>que, tras la normalización inicial de los sistemas de transporte inteligentes (STI), se han mejorado y se seguirán mejorando con el correr del tiempo las especificaciones de los STI</w:t>
      </w:r>
      <w:r w:rsidRPr="001A12BB">
        <w:rPr>
          <w:rFonts w:ascii="Times New Roman" w:eastAsia="MS Mincho" w:hAnsi="Times New Roman" w:cs="Times New Roman"/>
          <w:szCs w:val="24"/>
          <w:lang w:val="es-ES" w:eastAsia="ja-JP"/>
        </w:rPr>
        <w:t>;</w:t>
      </w:r>
    </w:p>
    <w:p w14:paraId="3B681B2D" w14:textId="77777777" w:rsidR="00616C5F" w:rsidRPr="001A12BB" w:rsidRDefault="00616C5F" w:rsidP="00CE7198">
      <w:pPr>
        <w:tabs>
          <w:tab w:val="clear" w:pos="794"/>
          <w:tab w:val="clear" w:pos="1191"/>
          <w:tab w:val="clear" w:pos="1588"/>
          <w:tab w:val="clear" w:pos="1985"/>
          <w:tab w:val="left" w:pos="851"/>
          <w:tab w:val="left" w:pos="1871"/>
          <w:tab w:val="left" w:pos="2268"/>
        </w:tabs>
        <w:spacing w:before="120" w:line="240" w:lineRule="auto"/>
        <w:rPr>
          <w:rFonts w:ascii="Times New Roman" w:eastAsia="Malgun Gothic" w:hAnsi="Times New Roman" w:cs="Times New Roman"/>
          <w:iCs/>
          <w:szCs w:val="20"/>
          <w:lang w:val="es-ES" w:eastAsia="ko-KR"/>
        </w:rPr>
      </w:pPr>
      <w:r w:rsidRPr="001A12BB">
        <w:rPr>
          <w:rFonts w:ascii="Times New Roman" w:eastAsia="MS Mincho" w:hAnsi="Times New Roman" w:cs="Times New Roman"/>
          <w:i/>
          <w:iCs/>
          <w:szCs w:val="20"/>
          <w:lang w:val="es-ES" w:eastAsia="ko-KR"/>
        </w:rPr>
        <w:t>f)</w:t>
      </w:r>
      <w:r w:rsidRPr="001A12BB">
        <w:rPr>
          <w:rFonts w:ascii="Times New Roman" w:eastAsia="MS Mincho" w:hAnsi="Times New Roman" w:cs="Times New Roman"/>
          <w:i/>
          <w:iCs/>
          <w:szCs w:val="20"/>
          <w:lang w:val="es-ES" w:eastAsia="ko-KR"/>
        </w:rPr>
        <w:tab/>
      </w:r>
      <w:r w:rsidRPr="001A12BB">
        <w:rPr>
          <w:rFonts w:ascii="Times New Roman" w:eastAsia="MS Mincho" w:hAnsi="Times New Roman" w:cs="Times New Roman"/>
          <w:szCs w:val="20"/>
          <w:lang w:val="es-ES" w:eastAsia="ko-KR"/>
        </w:rPr>
        <w:t>que la introducción de vehículos conectados y automatizados (VCA) está propiciada por nuevos tipos de tecnologías de radiocomunicación y detección</w:t>
      </w:r>
      <w:r w:rsidRPr="001A12BB">
        <w:rPr>
          <w:rFonts w:ascii="Times New Roman" w:eastAsia="MS Mincho" w:hAnsi="Times New Roman" w:cs="Times New Roman"/>
          <w:szCs w:val="24"/>
          <w:lang w:val="es-ES"/>
        </w:rPr>
        <w:t>;</w:t>
      </w:r>
    </w:p>
    <w:p w14:paraId="23E7628C" w14:textId="77777777" w:rsidR="00616C5F" w:rsidRPr="001A12BB" w:rsidRDefault="00616C5F" w:rsidP="00CE7198">
      <w:pPr>
        <w:tabs>
          <w:tab w:val="clear" w:pos="794"/>
          <w:tab w:val="clear" w:pos="1191"/>
          <w:tab w:val="clear" w:pos="1588"/>
          <w:tab w:val="clear" w:pos="1985"/>
          <w:tab w:val="left" w:pos="851"/>
          <w:tab w:val="left" w:pos="1871"/>
          <w:tab w:val="left" w:pos="2268"/>
        </w:tabs>
        <w:spacing w:before="120" w:line="240" w:lineRule="auto"/>
        <w:rPr>
          <w:rFonts w:ascii="Times New Roman" w:eastAsia="MS Mincho" w:hAnsi="Times New Roman" w:cs="Times New Roman"/>
          <w:szCs w:val="20"/>
          <w:lang w:val="es-ES"/>
        </w:rPr>
      </w:pPr>
      <w:r w:rsidRPr="001A12BB">
        <w:rPr>
          <w:rFonts w:ascii="Times New Roman" w:eastAsia="MS Mincho" w:hAnsi="Times New Roman" w:cs="Times New Roman"/>
          <w:i/>
          <w:iCs/>
          <w:szCs w:val="24"/>
          <w:lang w:val="es-ES" w:eastAsia="ko-KR"/>
        </w:rPr>
        <w:t>g)</w:t>
      </w:r>
      <w:r w:rsidRPr="001A12BB">
        <w:rPr>
          <w:rFonts w:ascii="Times New Roman" w:eastAsia="MS Mincho" w:hAnsi="Times New Roman" w:cs="Times New Roman"/>
          <w:i/>
          <w:iCs/>
          <w:szCs w:val="24"/>
          <w:lang w:val="es-ES" w:eastAsia="ko-KR"/>
        </w:rPr>
        <w:tab/>
      </w:r>
      <w:r w:rsidRPr="001A12BB">
        <w:rPr>
          <w:rFonts w:ascii="Times New Roman" w:eastAsia="MS Mincho" w:hAnsi="Times New Roman" w:cs="Times New Roman"/>
          <w:szCs w:val="24"/>
          <w:lang w:val="es-ES" w:eastAsia="ko-KR"/>
        </w:rPr>
        <w:t>que los VCA pueden contribuir a reducir el número de colisiones y, por lo tanto, también el número de muertes y lesiones por accidentes de tráfico</w:t>
      </w:r>
      <w:r w:rsidRPr="001A12BB">
        <w:rPr>
          <w:rFonts w:ascii="Times New Roman" w:eastAsia="MS Mincho" w:hAnsi="Times New Roman" w:cs="Times New Roman"/>
          <w:szCs w:val="24"/>
          <w:lang w:val="es-ES" w:eastAsia="ja-JP"/>
        </w:rPr>
        <w:t>;</w:t>
      </w:r>
    </w:p>
    <w:p w14:paraId="7EBC4D21" w14:textId="77777777" w:rsidR="00616C5F" w:rsidRPr="001A12BB" w:rsidRDefault="00616C5F" w:rsidP="00CE7198">
      <w:pPr>
        <w:tabs>
          <w:tab w:val="clear" w:pos="794"/>
          <w:tab w:val="clear" w:pos="1191"/>
          <w:tab w:val="clear" w:pos="1588"/>
          <w:tab w:val="clear" w:pos="1985"/>
          <w:tab w:val="left" w:pos="851"/>
          <w:tab w:val="left" w:pos="1871"/>
          <w:tab w:val="left" w:pos="2268"/>
        </w:tabs>
        <w:spacing w:before="120" w:line="240" w:lineRule="auto"/>
        <w:rPr>
          <w:rFonts w:ascii="Times New Roman" w:eastAsia="MS Mincho" w:hAnsi="Times New Roman" w:cs="Times New Roman"/>
          <w:iCs/>
          <w:szCs w:val="20"/>
          <w:lang w:val="es-ES" w:eastAsia="ko-KR"/>
        </w:rPr>
      </w:pPr>
      <w:r w:rsidRPr="001A12BB">
        <w:rPr>
          <w:rFonts w:ascii="Times New Roman" w:eastAsia="MS Mincho" w:hAnsi="Times New Roman" w:cs="Times New Roman"/>
          <w:i/>
          <w:iCs/>
          <w:szCs w:val="20"/>
          <w:lang w:val="es-ES" w:eastAsia="ko-KR"/>
        </w:rPr>
        <w:t>h)</w:t>
      </w:r>
      <w:r w:rsidRPr="001A12BB">
        <w:rPr>
          <w:rFonts w:ascii="Times New Roman" w:eastAsia="MS Mincho" w:hAnsi="Times New Roman" w:cs="Times New Roman"/>
          <w:i/>
          <w:iCs/>
          <w:szCs w:val="20"/>
          <w:lang w:val="es-ES" w:eastAsia="ko-KR"/>
        </w:rPr>
        <w:tab/>
      </w:r>
      <w:r w:rsidRPr="001A12BB">
        <w:rPr>
          <w:rFonts w:ascii="Times New Roman" w:eastAsia="MS Mincho" w:hAnsi="Times New Roman" w:cs="Times New Roman"/>
          <w:szCs w:val="20"/>
          <w:lang w:val="es-ES" w:eastAsia="ko-KR"/>
        </w:rPr>
        <w:t>que ya se utilizan o se prevé utilizar VCA en diversas regiones</w:t>
      </w:r>
      <w:r w:rsidRPr="001A12BB">
        <w:rPr>
          <w:rFonts w:ascii="Times New Roman" w:eastAsia="MS Mincho" w:hAnsi="Times New Roman" w:cs="Times New Roman"/>
          <w:szCs w:val="24"/>
          <w:lang w:val="es-ES"/>
        </w:rPr>
        <w:t>;</w:t>
      </w:r>
    </w:p>
    <w:p w14:paraId="18E7D4A4" w14:textId="77777777" w:rsidR="00616C5F" w:rsidRPr="001A12BB" w:rsidRDefault="00616C5F" w:rsidP="00CE7198">
      <w:pPr>
        <w:tabs>
          <w:tab w:val="clear" w:pos="794"/>
          <w:tab w:val="clear" w:pos="1191"/>
          <w:tab w:val="clear" w:pos="1588"/>
          <w:tab w:val="clear" w:pos="1985"/>
          <w:tab w:val="left" w:pos="851"/>
          <w:tab w:val="left" w:pos="1871"/>
          <w:tab w:val="left" w:pos="2268"/>
        </w:tabs>
        <w:spacing w:before="120" w:line="240" w:lineRule="auto"/>
        <w:rPr>
          <w:rFonts w:ascii="Times New Roman" w:eastAsia="MS Mincho" w:hAnsi="Times New Roman" w:cs="Times New Roman"/>
          <w:szCs w:val="24"/>
          <w:lang w:val="es-ES"/>
        </w:rPr>
      </w:pPr>
      <w:r w:rsidRPr="001A12BB">
        <w:rPr>
          <w:rFonts w:ascii="Times New Roman" w:eastAsia="MS Mincho" w:hAnsi="Times New Roman" w:cs="Times New Roman"/>
          <w:i/>
          <w:iCs/>
          <w:szCs w:val="20"/>
          <w:lang w:val="es-ES" w:eastAsia="zh-CN"/>
        </w:rPr>
        <w:t>i</w:t>
      </w:r>
      <w:r w:rsidRPr="001A12BB">
        <w:rPr>
          <w:rFonts w:ascii="Times New Roman" w:eastAsia="MS Mincho" w:hAnsi="Times New Roman" w:cs="Times New Roman"/>
          <w:i/>
          <w:iCs/>
          <w:szCs w:val="20"/>
          <w:lang w:val="es-ES" w:eastAsia="ko-KR"/>
        </w:rPr>
        <w:t>)</w:t>
      </w:r>
      <w:r w:rsidRPr="001A12BB">
        <w:rPr>
          <w:rFonts w:ascii="Times New Roman" w:eastAsia="MS Mincho" w:hAnsi="Times New Roman" w:cs="Times New Roman"/>
          <w:i/>
          <w:iCs/>
          <w:szCs w:val="20"/>
          <w:lang w:val="es-ES" w:eastAsia="ko-KR"/>
        </w:rPr>
        <w:tab/>
      </w:r>
      <w:r w:rsidRPr="001A12BB">
        <w:rPr>
          <w:rFonts w:ascii="Times New Roman" w:eastAsia="MS Mincho" w:hAnsi="Times New Roman" w:cs="Times New Roman"/>
          <w:szCs w:val="20"/>
          <w:lang w:val="es-ES" w:eastAsia="ko-KR"/>
        </w:rPr>
        <w:t>que las radiocomunicaciones para STI, incluidos los VCA, pueden realizarse utilizando las bandas de frecuencias atribuidas al servicio móvil terrestre</w:t>
      </w:r>
      <w:r w:rsidRPr="001A12BB">
        <w:rPr>
          <w:rFonts w:ascii="Times New Roman" w:eastAsia="MS Mincho" w:hAnsi="Times New Roman" w:cs="Times New Roman"/>
          <w:szCs w:val="24"/>
          <w:lang w:val="es-ES"/>
        </w:rPr>
        <w:t>;</w:t>
      </w:r>
    </w:p>
    <w:p w14:paraId="10D54F8E" w14:textId="77777777" w:rsidR="00616C5F" w:rsidRPr="001A12BB" w:rsidRDefault="00616C5F" w:rsidP="00CE7198">
      <w:pPr>
        <w:tabs>
          <w:tab w:val="clear" w:pos="794"/>
          <w:tab w:val="clear" w:pos="1191"/>
          <w:tab w:val="clear" w:pos="1588"/>
          <w:tab w:val="clear" w:pos="1985"/>
          <w:tab w:val="left" w:pos="851"/>
          <w:tab w:val="left" w:pos="1871"/>
          <w:tab w:val="left" w:pos="2268"/>
        </w:tabs>
        <w:spacing w:before="120" w:line="240" w:lineRule="auto"/>
        <w:rPr>
          <w:rFonts w:ascii="Times New Roman" w:eastAsia="MS Mincho" w:hAnsi="Times New Roman" w:cs="Times New Roman"/>
          <w:szCs w:val="24"/>
          <w:lang w:val="es-ES"/>
        </w:rPr>
      </w:pPr>
      <w:r w:rsidRPr="001A12BB">
        <w:rPr>
          <w:rFonts w:ascii="Times New Roman" w:eastAsia="MS Mincho" w:hAnsi="Times New Roman" w:cs="Times New Roman"/>
          <w:i/>
          <w:iCs/>
          <w:szCs w:val="24"/>
          <w:lang w:val="es-ES"/>
        </w:rPr>
        <w:t>j</w:t>
      </w:r>
      <w:r w:rsidRPr="001A12BB">
        <w:rPr>
          <w:rFonts w:ascii="Times New Roman" w:eastAsia="MS Mincho" w:hAnsi="Times New Roman" w:cs="Times New Roman"/>
          <w:szCs w:val="24"/>
          <w:lang w:val="es-ES"/>
        </w:rPr>
        <w:t>)</w:t>
      </w:r>
      <w:r w:rsidRPr="001A12BB">
        <w:rPr>
          <w:rFonts w:ascii="Times New Roman" w:eastAsia="MS Mincho" w:hAnsi="Times New Roman" w:cs="Times New Roman"/>
          <w:szCs w:val="24"/>
          <w:lang w:val="es-ES"/>
        </w:rPr>
        <w:tab/>
        <w:t>que podrá ser necesario definir requisitos específicos para el funcionamiento seguro de determinadas aplicaciones de STI para la seguridad vial esenciales;</w:t>
      </w:r>
    </w:p>
    <w:p w14:paraId="6259A1FF" w14:textId="77777777" w:rsidR="00616C5F" w:rsidRPr="001A12BB" w:rsidRDefault="00616C5F" w:rsidP="00CE7198">
      <w:pPr>
        <w:tabs>
          <w:tab w:val="clear" w:pos="794"/>
          <w:tab w:val="clear" w:pos="1191"/>
          <w:tab w:val="clear" w:pos="1588"/>
          <w:tab w:val="clear" w:pos="1985"/>
          <w:tab w:val="left" w:pos="851"/>
          <w:tab w:val="left" w:pos="1871"/>
          <w:tab w:val="left" w:pos="2268"/>
        </w:tabs>
        <w:spacing w:before="120" w:line="240" w:lineRule="auto"/>
        <w:rPr>
          <w:rFonts w:ascii="Times New Roman" w:eastAsia="MS Mincho" w:hAnsi="Times New Roman" w:cs="Times New Roman"/>
          <w:szCs w:val="20"/>
          <w:lang w:val="es-ES"/>
        </w:rPr>
      </w:pPr>
      <w:r w:rsidRPr="001A12BB">
        <w:rPr>
          <w:rFonts w:ascii="Times New Roman" w:eastAsia="MS Mincho" w:hAnsi="Times New Roman" w:cs="Times New Roman"/>
          <w:i/>
          <w:iCs/>
          <w:szCs w:val="24"/>
          <w:lang w:val="es-ES" w:eastAsia="ja-JP"/>
        </w:rPr>
        <w:t>k)</w:t>
      </w:r>
      <w:r w:rsidRPr="001A12BB">
        <w:rPr>
          <w:rFonts w:ascii="Times New Roman" w:eastAsia="MS Mincho" w:hAnsi="Times New Roman" w:cs="Times New Roman"/>
          <w:szCs w:val="24"/>
          <w:lang w:val="es-ES" w:eastAsia="ja-JP"/>
        </w:rPr>
        <w:tab/>
        <w:t>que los STI han evolucionado con el tiempo y que su evolución continúa en términos de tecnología y aplicaciones</w:t>
      </w:r>
      <w:r w:rsidRPr="001A12BB">
        <w:rPr>
          <w:rFonts w:ascii="Times New Roman" w:eastAsia="MS Mincho" w:hAnsi="Times New Roman" w:cs="Times New Roman"/>
          <w:szCs w:val="20"/>
          <w:lang w:val="es-ES"/>
        </w:rPr>
        <w:t>;</w:t>
      </w:r>
    </w:p>
    <w:p w14:paraId="23A8A24F" w14:textId="77777777" w:rsidR="00616C5F" w:rsidRPr="001A12BB" w:rsidRDefault="00616C5F" w:rsidP="00CE7198">
      <w:pPr>
        <w:tabs>
          <w:tab w:val="clear" w:pos="794"/>
          <w:tab w:val="clear" w:pos="1191"/>
          <w:tab w:val="clear" w:pos="1588"/>
          <w:tab w:val="clear" w:pos="1985"/>
          <w:tab w:val="left" w:pos="851"/>
          <w:tab w:val="left" w:pos="1871"/>
          <w:tab w:val="left" w:pos="2268"/>
        </w:tabs>
        <w:spacing w:before="120" w:line="240" w:lineRule="auto"/>
        <w:rPr>
          <w:rFonts w:ascii="Times New Roman" w:eastAsia="MS Mincho" w:hAnsi="Times New Roman" w:cs="Times New Roman"/>
          <w:szCs w:val="24"/>
          <w:lang w:val="es-ES" w:eastAsia="ja-JP"/>
        </w:rPr>
      </w:pPr>
      <w:r w:rsidRPr="001A12BB">
        <w:rPr>
          <w:rFonts w:ascii="Times New Roman" w:eastAsia="MS Mincho" w:hAnsi="Times New Roman" w:cs="Times New Roman"/>
          <w:i/>
          <w:iCs/>
          <w:szCs w:val="20"/>
          <w:lang w:val="es-ES"/>
        </w:rPr>
        <w:t>l)</w:t>
      </w:r>
      <w:r w:rsidRPr="001A12BB">
        <w:rPr>
          <w:rFonts w:ascii="Times New Roman" w:eastAsia="MS Mincho" w:hAnsi="Times New Roman" w:cs="Times New Roman"/>
          <w:szCs w:val="20"/>
          <w:lang w:val="es-ES"/>
        </w:rPr>
        <w:tab/>
        <w:t>que la tecnología de ondas milimétricas puede ser beneficiosa para los STI, incluidos los VCA y las aplicaciones futuras;</w:t>
      </w:r>
    </w:p>
    <w:p w14:paraId="17676F0B" w14:textId="77777777" w:rsidR="00616C5F" w:rsidRPr="001A12BB" w:rsidRDefault="00616C5F" w:rsidP="00CE7198">
      <w:pPr>
        <w:tabs>
          <w:tab w:val="clear" w:pos="794"/>
          <w:tab w:val="clear" w:pos="1191"/>
          <w:tab w:val="clear" w:pos="1588"/>
          <w:tab w:val="clear" w:pos="1985"/>
          <w:tab w:val="left" w:pos="851"/>
          <w:tab w:val="left" w:pos="1871"/>
          <w:tab w:val="left" w:pos="2268"/>
        </w:tabs>
        <w:spacing w:before="120" w:line="240" w:lineRule="auto"/>
        <w:rPr>
          <w:rFonts w:ascii="Times New Roman" w:eastAsia="MS Mincho" w:hAnsi="Times New Roman" w:cs="Times New Roman"/>
          <w:szCs w:val="24"/>
          <w:lang w:val="es-ES"/>
        </w:rPr>
      </w:pPr>
      <w:r w:rsidRPr="001A12BB">
        <w:rPr>
          <w:rFonts w:ascii="Times New Roman" w:eastAsia="MS Mincho" w:hAnsi="Times New Roman" w:cs="Times New Roman"/>
          <w:i/>
          <w:iCs/>
          <w:szCs w:val="20"/>
          <w:lang w:val="es-ES" w:eastAsia="zh-CN"/>
        </w:rPr>
        <w:t>m</w:t>
      </w:r>
      <w:r w:rsidRPr="001A12BB">
        <w:rPr>
          <w:rFonts w:ascii="Times New Roman" w:eastAsia="MS Mincho" w:hAnsi="Times New Roman" w:cs="Times New Roman"/>
          <w:i/>
          <w:iCs/>
          <w:szCs w:val="20"/>
          <w:lang w:val="es-ES" w:eastAsia="ko-KR"/>
        </w:rPr>
        <w:t>)</w:t>
      </w:r>
      <w:r w:rsidRPr="001A12BB">
        <w:rPr>
          <w:rFonts w:ascii="Times New Roman" w:eastAsia="MS Mincho" w:hAnsi="Times New Roman" w:cs="Times New Roman"/>
          <w:szCs w:val="24"/>
          <w:lang w:val="es-ES"/>
        </w:rPr>
        <w:tab/>
        <w:t>que en el marco de la Cuestión UIT-R 205-6/5 se han llevado a cabo estudios sobre los sistemas de transporte inteligentes;</w:t>
      </w:r>
    </w:p>
    <w:p w14:paraId="761BB144" w14:textId="77777777" w:rsidR="00616C5F" w:rsidRPr="001A12BB" w:rsidRDefault="00616C5F" w:rsidP="00CE7198">
      <w:pPr>
        <w:tabs>
          <w:tab w:val="clear" w:pos="794"/>
          <w:tab w:val="clear" w:pos="1191"/>
          <w:tab w:val="clear" w:pos="1588"/>
          <w:tab w:val="clear" w:pos="1985"/>
          <w:tab w:val="left" w:pos="851"/>
          <w:tab w:val="left" w:pos="1871"/>
          <w:tab w:val="left" w:pos="2268"/>
        </w:tabs>
        <w:spacing w:before="120" w:line="240" w:lineRule="auto"/>
        <w:rPr>
          <w:rFonts w:ascii="Times New Roman" w:eastAsia="MS Mincho" w:hAnsi="Times New Roman" w:cs="Times New Roman"/>
          <w:szCs w:val="24"/>
          <w:lang w:val="es-ES"/>
        </w:rPr>
      </w:pPr>
      <w:r w:rsidRPr="001A12BB">
        <w:rPr>
          <w:rFonts w:ascii="Times New Roman" w:eastAsia="MS Mincho" w:hAnsi="Times New Roman" w:cs="Times New Roman"/>
          <w:i/>
          <w:szCs w:val="20"/>
          <w:lang w:val="es-ES"/>
        </w:rPr>
        <w:t>n)</w:t>
      </w:r>
      <w:r w:rsidRPr="001A12BB">
        <w:rPr>
          <w:rFonts w:ascii="Times New Roman" w:eastAsia="MS Mincho" w:hAnsi="Times New Roman" w:cs="Times New Roman"/>
          <w:i/>
          <w:szCs w:val="20"/>
          <w:lang w:val="es-ES"/>
        </w:rPr>
        <w:tab/>
      </w:r>
      <w:r w:rsidRPr="001A12BB">
        <w:rPr>
          <w:rFonts w:ascii="Times New Roman" w:eastAsia="MS Mincho" w:hAnsi="Times New Roman" w:cs="Times New Roman"/>
          <w:iCs/>
          <w:szCs w:val="20"/>
          <w:lang w:val="es-ES"/>
        </w:rPr>
        <w:t>que en el marco de la Cuestión UIT-R 261/5 se han llevado a cabo estudios sobre los vehículos conectados y automatizados</w:t>
      </w:r>
      <w:r w:rsidRPr="001A12BB">
        <w:rPr>
          <w:rFonts w:ascii="Times New Roman" w:eastAsia="MS Mincho" w:hAnsi="Times New Roman" w:cs="Times New Roman"/>
          <w:szCs w:val="24"/>
          <w:lang w:val="es-ES"/>
        </w:rPr>
        <w:t>;</w:t>
      </w:r>
    </w:p>
    <w:p w14:paraId="1F6C675B" w14:textId="77777777" w:rsidR="00616C5F" w:rsidRPr="001A12BB" w:rsidRDefault="00616C5F" w:rsidP="00CE7198">
      <w:pPr>
        <w:tabs>
          <w:tab w:val="clear" w:pos="794"/>
          <w:tab w:val="clear" w:pos="1191"/>
          <w:tab w:val="clear" w:pos="1588"/>
          <w:tab w:val="clear" w:pos="1985"/>
          <w:tab w:val="left" w:pos="851"/>
          <w:tab w:val="left" w:pos="1871"/>
          <w:tab w:val="left" w:pos="2268"/>
        </w:tabs>
        <w:spacing w:before="120" w:line="240" w:lineRule="auto"/>
        <w:rPr>
          <w:rFonts w:ascii="Times New Roman" w:eastAsia="MS Mincho" w:hAnsi="Times New Roman" w:cs="Times New Roman"/>
          <w:i/>
          <w:szCs w:val="20"/>
          <w:lang w:val="es-ES"/>
        </w:rPr>
      </w:pPr>
      <w:r w:rsidRPr="001A12BB">
        <w:rPr>
          <w:rFonts w:ascii="Times New Roman" w:eastAsia="MS Mincho" w:hAnsi="Times New Roman" w:cs="Times New Roman"/>
          <w:i/>
          <w:szCs w:val="20"/>
          <w:lang w:val="es-ES"/>
        </w:rPr>
        <w:t>o)</w:t>
      </w:r>
      <w:r w:rsidRPr="001A12BB">
        <w:rPr>
          <w:rFonts w:ascii="Times New Roman" w:eastAsia="MS Mincho" w:hAnsi="Times New Roman" w:cs="Times New Roman"/>
          <w:i/>
          <w:szCs w:val="20"/>
          <w:lang w:val="es-ES"/>
        </w:rPr>
        <w:tab/>
      </w:r>
      <w:r w:rsidRPr="001A12BB">
        <w:rPr>
          <w:rFonts w:ascii="Times New Roman" w:eastAsia="MS Mincho" w:hAnsi="Times New Roman" w:cs="Times New Roman"/>
          <w:iCs/>
          <w:szCs w:val="20"/>
          <w:lang w:val="es-ES"/>
        </w:rPr>
        <w:t xml:space="preserve">que las Cuestiones UIT-R 205/5 y UIT-R 261/5 en vigor, así como sus versiones anteriores, han dado como resultado Informes, Recomendaciones y Manuales UIT-R sobre distintos aspectos de los sistemas de transporte inteligentes y los vehículos conectados y automatizados, como se indica en los </w:t>
      </w:r>
      <w:r w:rsidRPr="001A12BB">
        <w:rPr>
          <w:rFonts w:ascii="Times New Roman" w:eastAsia="MS Mincho" w:hAnsi="Times New Roman" w:cs="Times New Roman"/>
          <w:i/>
          <w:szCs w:val="20"/>
          <w:lang w:val="es-ES"/>
        </w:rPr>
        <w:t>observando</w:t>
      </w:r>
      <w:r w:rsidRPr="001A12BB">
        <w:rPr>
          <w:rFonts w:ascii="Times New Roman" w:eastAsia="SimSun" w:hAnsi="Times New Roman" w:cs="Times New Roman"/>
          <w:szCs w:val="24"/>
          <w:lang w:val="es-ES"/>
        </w:rPr>
        <w:t xml:space="preserve"> </w:t>
      </w:r>
      <w:r w:rsidRPr="001A12BB">
        <w:rPr>
          <w:rFonts w:ascii="Times New Roman" w:eastAsia="SimSun" w:hAnsi="Times New Roman" w:cs="Times New Roman"/>
          <w:i/>
          <w:iCs/>
          <w:szCs w:val="24"/>
          <w:lang w:val="es-ES"/>
        </w:rPr>
        <w:t>b)</w:t>
      </w:r>
      <w:r w:rsidRPr="001A12BB">
        <w:rPr>
          <w:rFonts w:ascii="Times New Roman" w:eastAsia="SimSun" w:hAnsi="Times New Roman" w:cs="Times New Roman"/>
          <w:szCs w:val="24"/>
          <w:lang w:val="es-ES"/>
        </w:rPr>
        <w:t xml:space="preserve"> y </w:t>
      </w:r>
      <w:r w:rsidRPr="001A12BB">
        <w:rPr>
          <w:rFonts w:ascii="Times New Roman" w:eastAsia="SimSun" w:hAnsi="Times New Roman" w:cs="Times New Roman"/>
          <w:i/>
          <w:iCs/>
          <w:szCs w:val="24"/>
          <w:lang w:val="es-ES"/>
        </w:rPr>
        <w:t>c)</w:t>
      </w:r>
      <w:r w:rsidRPr="001A12BB">
        <w:rPr>
          <w:rFonts w:ascii="Times New Roman" w:eastAsia="SimSun" w:hAnsi="Times New Roman" w:cs="Times New Roman"/>
          <w:szCs w:val="24"/>
          <w:lang w:val="es-ES"/>
        </w:rPr>
        <w:t>,</w:t>
      </w:r>
    </w:p>
    <w:p w14:paraId="1CC5C608" w14:textId="77777777" w:rsidR="00616C5F" w:rsidRPr="001A12BB" w:rsidRDefault="00616C5F" w:rsidP="00CE7198">
      <w:pPr>
        <w:keepNext/>
        <w:keepLines/>
        <w:tabs>
          <w:tab w:val="clear" w:pos="794"/>
          <w:tab w:val="clear" w:pos="1191"/>
          <w:tab w:val="clear" w:pos="1588"/>
          <w:tab w:val="clear" w:pos="1985"/>
          <w:tab w:val="left" w:pos="1134"/>
          <w:tab w:val="left" w:pos="1871"/>
          <w:tab w:val="left" w:pos="2268"/>
        </w:tabs>
        <w:spacing w:line="240" w:lineRule="auto"/>
        <w:ind w:left="851"/>
        <w:rPr>
          <w:rFonts w:ascii="Times New Roman" w:eastAsiaTheme="minorEastAsia" w:hAnsi="Times New Roman" w:cs="Times New Roman"/>
          <w:i/>
          <w:lang w:val="es-ES"/>
        </w:rPr>
      </w:pPr>
      <w:r w:rsidRPr="001A12BB">
        <w:rPr>
          <w:rFonts w:ascii="Times New Roman" w:eastAsiaTheme="minorEastAsia" w:hAnsi="Times New Roman" w:cs="Times New Roman"/>
          <w:i/>
          <w:lang w:val="es-ES"/>
        </w:rPr>
        <w:lastRenderedPageBreak/>
        <w:t>observando</w:t>
      </w:r>
    </w:p>
    <w:p w14:paraId="6A4AEEAE" w14:textId="77777777" w:rsidR="00616C5F" w:rsidRPr="001A12BB" w:rsidRDefault="00616C5F" w:rsidP="00CE7198">
      <w:pPr>
        <w:tabs>
          <w:tab w:val="clear" w:pos="794"/>
          <w:tab w:val="clear" w:pos="1191"/>
          <w:tab w:val="clear" w:pos="1588"/>
          <w:tab w:val="clear" w:pos="1985"/>
          <w:tab w:val="left" w:pos="851"/>
          <w:tab w:val="left" w:pos="1871"/>
          <w:tab w:val="left" w:pos="2268"/>
        </w:tabs>
        <w:spacing w:before="120" w:line="240" w:lineRule="auto"/>
        <w:rPr>
          <w:rFonts w:ascii="Times New Roman" w:eastAsia="MS Mincho" w:hAnsi="Times New Roman" w:cs="Times New Roman"/>
          <w:szCs w:val="24"/>
          <w:lang w:val="es-ES" w:eastAsia="zh-CN"/>
        </w:rPr>
      </w:pPr>
      <w:r w:rsidRPr="001A12BB">
        <w:rPr>
          <w:rFonts w:ascii="Times New Roman" w:eastAsia="MS Mincho" w:hAnsi="Times New Roman" w:cs="Times New Roman"/>
          <w:i/>
          <w:iCs/>
          <w:szCs w:val="24"/>
          <w:lang w:val="es-ES" w:eastAsia="zh-CN"/>
        </w:rPr>
        <w:t>a)</w:t>
      </w:r>
      <w:r w:rsidRPr="001A12BB">
        <w:rPr>
          <w:rFonts w:ascii="Times New Roman" w:eastAsia="MS Mincho" w:hAnsi="Times New Roman" w:cs="Times New Roman"/>
          <w:szCs w:val="24"/>
          <w:lang w:val="es-ES" w:eastAsia="zh-CN"/>
        </w:rPr>
        <w:tab/>
        <w:t xml:space="preserve">que la Conferencia preparó la Recomendación </w:t>
      </w:r>
      <w:r w:rsidRPr="001A12BB">
        <w:rPr>
          <w:rFonts w:ascii="Times New Roman" w:eastAsia="MS Mincho" w:hAnsi="Times New Roman" w:cs="Times New Roman"/>
          <w:b/>
          <w:bCs/>
          <w:szCs w:val="24"/>
          <w:lang w:val="es-ES" w:eastAsia="zh-CN"/>
        </w:rPr>
        <w:t>208 (CMR-19)</w:t>
      </w:r>
      <w:r w:rsidRPr="001A12BB">
        <w:rPr>
          <w:rFonts w:ascii="Times New Roman" w:eastAsia="MS Mincho" w:hAnsi="Times New Roman" w:cs="Times New Roman"/>
          <w:szCs w:val="24"/>
          <w:lang w:val="es-ES" w:eastAsia="zh-CN"/>
        </w:rPr>
        <w:t xml:space="preserve"> a fin de armonizar las bandas de frecuencias para las aplicaciones de los STI evolutivos en las atribuciones al servicio móvil;</w:t>
      </w:r>
    </w:p>
    <w:p w14:paraId="57B377E1" w14:textId="77777777" w:rsidR="00616C5F" w:rsidRPr="001A12BB" w:rsidRDefault="00616C5F" w:rsidP="00CE7198">
      <w:pPr>
        <w:tabs>
          <w:tab w:val="clear" w:pos="794"/>
          <w:tab w:val="clear" w:pos="1191"/>
          <w:tab w:val="clear" w:pos="1588"/>
          <w:tab w:val="clear" w:pos="1985"/>
          <w:tab w:val="left" w:pos="851"/>
          <w:tab w:val="left" w:pos="1871"/>
          <w:tab w:val="left" w:pos="2268"/>
        </w:tabs>
        <w:spacing w:before="120" w:line="240" w:lineRule="auto"/>
        <w:rPr>
          <w:rFonts w:ascii="Times New Roman" w:eastAsia="MS Mincho" w:hAnsi="Times New Roman" w:cs="Times New Roman"/>
          <w:szCs w:val="20"/>
          <w:lang w:val="es-ES" w:eastAsia="zh-CN"/>
        </w:rPr>
      </w:pPr>
      <w:r w:rsidRPr="001A12BB">
        <w:rPr>
          <w:rFonts w:ascii="Times New Roman" w:eastAsia="MS Mincho" w:hAnsi="Times New Roman" w:cs="Times New Roman"/>
          <w:i/>
          <w:iCs/>
          <w:szCs w:val="20"/>
          <w:lang w:val="es-ES" w:eastAsia="zh-CN"/>
        </w:rPr>
        <w:t>b)</w:t>
      </w:r>
      <w:r w:rsidRPr="001A12BB">
        <w:rPr>
          <w:rFonts w:ascii="Times New Roman" w:eastAsia="MS Mincho" w:hAnsi="Times New Roman" w:cs="Times New Roman"/>
          <w:szCs w:val="20"/>
          <w:lang w:val="es-ES" w:eastAsia="zh-CN"/>
        </w:rPr>
        <w:tab/>
        <w:t>que en el marco del punto 1.18 del orden del día de la CMR-15 se prepararon la Recomendación UIT-R M.2057 y el Informe UIT</w:t>
      </w:r>
      <w:r w:rsidRPr="001A12BB">
        <w:rPr>
          <w:rFonts w:ascii="Times New Roman" w:eastAsia="MS Mincho" w:hAnsi="Times New Roman" w:cs="Times New Roman"/>
          <w:szCs w:val="20"/>
          <w:lang w:val="es-ES" w:eastAsia="zh-CN"/>
        </w:rPr>
        <w:noBreakHyphen/>
        <w:t>R M.2322;</w:t>
      </w:r>
    </w:p>
    <w:p w14:paraId="1B0AD772" w14:textId="77777777" w:rsidR="00616C5F" w:rsidRPr="001A12BB" w:rsidRDefault="00616C5F" w:rsidP="00CE7198">
      <w:pPr>
        <w:tabs>
          <w:tab w:val="clear" w:pos="794"/>
          <w:tab w:val="clear" w:pos="1191"/>
          <w:tab w:val="clear" w:pos="1588"/>
          <w:tab w:val="clear" w:pos="1985"/>
          <w:tab w:val="left" w:pos="851"/>
          <w:tab w:val="left" w:pos="1871"/>
          <w:tab w:val="left" w:pos="2268"/>
        </w:tabs>
        <w:spacing w:before="120" w:line="240" w:lineRule="auto"/>
        <w:rPr>
          <w:rFonts w:ascii="Times New Roman" w:eastAsia="MS Mincho" w:hAnsi="Times New Roman" w:cs="Times New Roman"/>
          <w:szCs w:val="20"/>
          <w:lang w:val="es-ES" w:eastAsia="zh-CN"/>
        </w:rPr>
      </w:pPr>
      <w:r w:rsidRPr="001A12BB">
        <w:rPr>
          <w:rFonts w:ascii="Times New Roman" w:eastAsia="MS Mincho" w:hAnsi="Times New Roman" w:cs="Times New Roman"/>
          <w:i/>
          <w:iCs/>
          <w:szCs w:val="20"/>
          <w:lang w:val="es-ES" w:eastAsia="zh-CN"/>
        </w:rPr>
        <w:t>c)</w:t>
      </w:r>
      <w:r w:rsidRPr="001A12BB">
        <w:rPr>
          <w:rFonts w:ascii="Times New Roman" w:eastAsia="MS Mincho" w:hAnsi="Times New Roman" w:cs="Times New Roman"/>
          <w:szCs w:val="20"/>
          <w:lang w:val="es-ES" w:eastAsia="zh-CN"/>
        </w:rPr>
        <w:tab/>
        <w:t>que en el marco de la Cuestión UIT-R 252/5 se preparó el Informe UIT-R F.2394;</w:t>
      </w:r>
    </w:p>
    <w:p w14:paraId="09F7E8B0" w14:textId="77777777" w:rsidR="00616C5F" w:rsidRPr="001A12BB" w:rsidRDefault="00616C5F" w:rsidP="00CE7198">
      <w:pPr>
        <w:tabs>
          <w:tab w:val="clear" w:pos="794"/>
          <w:tab w:val="clear" w:pos="1191"/>
          <w:tab w:val="clear" w:pos="1588"/>
          <w:tab w:val="clear" w:pos="1985"/>
          <w:tab w:val="left" w:pos="851"/>
          <w:tab w:val="left" w:pos="1871"/>
          <w:tab w:val="left" w:pos="2268"/>
        </w:tabs>
        <w:spacing w:before="120" w:line="240" w:lineRule="auto"/>
        <w:rPr>
          <w:rFonts w:ascii="Times New Roman" w:eastAsia="SimSun" w:hAnsi="Times New Roman" w:cs="Times New Roman"/>
          <w:szCs w:val="24"/>
          <w:lang w:val="es-ES"/>
        </w:rPr>
      </w:pPr>
      <w:r w:rsidRPr="001A12BB">
        <w:rPr>
          <w:rFonts w:ascii="Times New Roman" w:eastAsia="MS Mincho" w:hAnsi="Times New Roman" w:cs="Times New Roman"/>
          <w:i/>
          <w:iCs/>
          <w:szCs w:val="20"/>
          <w:lang w:val="es-ES" w:eastAsia="ja-JP"/>
        </w:rPr>
        <w:t>d)</w:t>
      </w:r>
      <w:r w:rsidRPr="001A12BB">
        <w:rPr>
          <w:rFonts w:ascii="Times New Roman" w:eastAsia="MS Mincho" w:hAnsi="Times New Roman" w:cs="Times New Roman"/>
          <w:i/>
          <w:iCs/>
          <w:szCs w:val="20"/>
          <w:lang w:val="es-ES" w:eastAsia="zh-CN"/>
        </w:rPr>
        <w:tab/>
      </w:r>
      <w:r w:rsidRPr="001A12BB">
        <w:rPr>
          <w:rFonts w:ascii="Times New Roman" w:eastAsia="MS Mincho" w:hAnsi="Times New Roman" w:cs="Times New Roman"/>
          <w:iCs/>
          <w:szCs w:val="20"/>
          <w:lang w:val="es-ES"/>
        </w:rPr>
        <w:t>que las Cuestiones UIT-R 205/5 y UIT-R 261/5 en vigor, así como sus versiones anteriores, han dado como resultado</w:t>
      </w:r>
      <w:r w:rsidRPr="001A12BB">
        <w:rPr>
          <w:rFonts w:ascii="Times New Roman" w:eastAsia="SimSun" w:hAnsi="Times New Roman" w:cs="Times New Roman"/>
          <w:szCs w:val="24"/>
          <w:lang w:val="es-ES"/>
        </w:rPr>
        <w:t xml:space="preserve"> las siguientes Recomendaciones e Informes UIT-R: Recomendaciones UIT-R M.1452, ITU-R M.1453, ITU-R M.1890, ITU</w:t>
      </w:r>
      <w:r w:rsidRPr="001A12BB">
        <w:rPr>
          <w:rFonts w:ascii="Times New Roman" w:eastAsia="SimSun" w:hAnsi="Times New Roman" w:cs="Times New Roman"/>
          <w:szCs w:val="24"/>
          <w:lang w:val="es-ES"/>
        </w:rPr>
        <w:noBreakHyphen/>
        <w:t>R M.2084, ITU-R M.2121, e Informes UIT-R M.2228, ITU-R M.2444, ITU</w:t>
      </w:r>
      <w:r w:rsidRPr="001A12BB">
        <w:rPr>
          <w:rFonts w:ascii="Times New Roman" w:eastAsia="SimSun" w:hAnsi="Times New Roman" w:cs="Times New Roman"/>
          <w:szCs w:val="24"/>
          <w:lang w:val="es-ES"/>
        </w:rPr>
        <w:noBreakHyphen/>
        <w:t>R M.2445, ITU-R M.2534-0;</w:t>
      </w:r>
    </w:p>
    <w:p w14:paraId="06A66B3A" w14:textId="77777777" w:rsidR="00616C5F" w:rsidRPr="001A12BB" w:rsidRDefault="00616C5F" w:rsidP="00CE7198">
      <w:pPr>
        <w:tabs>
          <w:tab w:val="clear" w:pos="794"/>
          <w:tab w:val="clear" w:pos="1191"/>
          <w:tab w:val="clear" w:pos="1588"/>
          <w:tab w:val="clear" w:pos="1985"/>
          <w:tab w:val="left" w:pos="851"/>
          <w:tab w:val="left" w:pos="1871"/>
          <w:tab w:val="left" w:pos="2268"/>
        </w:tabs>
        <w:spacing w:before="120" w:line="240" w:lineRule="auto"/>
        <w:rPr>
          <w:rFonts w:ascii="Times New Roman" w:eastAsia="MS Mincho" w:hAnsi="Times New Roman" w:cs="Times New Roman"/>
          <w:i/>
          <w:iCs/>
          <w:szCs w:val="20"/>
          <w:lang w:val="es-ES" w:eastAsia="zh-CN"/>
        </w:rPr>
      </w:pPr>
      <w:r w:rsidRPr="001A12BB">
        <w:rPr>
          <w:rFonts w:ascii="Times New Roman" w:eastAsia="MS Mincho" w:hAnsi="Times New Roman" w:cs="Times New Roman"/>
          <w:i/>
          <w:iCs/>
          <w:szCs w:val="20"/>
          <w:lang w:val="es-ES" w:eastAsia="zh-CN"/>
        </w:rPr>
        <w:t>e)</w:t>
      </w:r>
      <w:r w:rsidRPr="001A12BB">
        <w:rPr>
          <w:rFonts w:ascii="Times New Roman" w:eastAsia="MS Mincho" w:hAnsi="Times New Roman" w:cs="Times New Roman"/>
          <w:i/>
          <w:iCs/>
          <w:szCs w:val="20"/>
          <w:lang w:val="es-ES" w:eastAsia="zh-CN"/>
        </w:rPr>
        <w:tab/>
      </w:r>
      <w:r w:rsidRPr="001A12BB">
        <w:rPr>
          <w:rFonts w:ascii="Times New Roman" w:eastAsia="MS Mincho" w:hAnsi="Times New Roman" w:cs="Times New Roman"/>
          <w:szCs w:val="20"/>
          <w:lang w:val="es-ES" w:eastAsia="zh-CN"/>
        </w:rPr>
        <w:t>que el Volumen 4 del Manual sobre el servicio móvil terrestre contiene información sobre los sistemas de transporte inteligentes</w:t>
      </w:r>
      <w:r w:rsidRPr="001A12BB">
        <w:rPr>
          <w:rFonts w:ascii="Times New Roman" w:eastAsia="MS Mincho" w:hAnsi="Times New Roman" w:cs="Times New Roman"/>
          <w:szCs w:val="24"/>
          <w:lang w:val="es-ES" w:eastAsia="ja-JP"/>
        </w:rPr>
        <w:t>,</w:t>
      </w:r>
    </w:p>
    <w:p w14:paraId="396C47E5" w14:textId="77777777" w:rsidR="00616C5F" w:rsidRPr="001A12BB" w:rsidRDefault="00616C5F" w:rsidP="00CE7198">
      <w:pPr>
        <w:keepNext/>
        <w:keepLines/>
        <w:tabs>
          <w:tab w:val="clear" w:pos="794"/>
          <w:tab w:val="clear" w:pos="1191"/>
          <w:tab w:val="clear" w:pos="1588"/>
          <w:tab w:val="clear" w:pos="1985"/>
          <w:tab w:val="left" w:pos="1871"/>
          <w:tab w:val="left" w:pos="2268"/>
        </w:tabs>
        <w:spacing w:line="240" w:lineRule="auto"/>
        <w:ind w:left="851"/>
        <w:rPr>
          <w:rFonts w:ascii="Times New Roman" w:eastAsia="MS Mincho" w:hAnsi="Times New Roman" w:cs="Times New Roman"/>
          <w:i/>
          <w:szCs w:val="20"/>
          <w:lang w:val="es-ES"/>
        </w:rPr>
      </w:pPr>
      <w:r w:rsidRPr="001A12BB">
        <w:rPr>
          <w:rFonts w:ascii="Times New Roman" w:eastAsiaTheme="minorEastAsia" w:hAnsi="Times New Roman" w:cs="Times New Roman"/>
          <w:i/>
          <w:lang w:val="es-ES"/>
        </w:rPr>
        <w:t>decide</w:t>
      </w:r>
      <w:r w:rsidRPr="001A12BB">
        <w:rPr>
          <w:rFonts w:ascii="Times New Roman" w:eastAsia="MS Mincho" w:hAnsi="Times New Roman" w:cs="Times New Roman"/>
          <w:i/>
          <w:szCs w:val="20"/>
          <w:lang w:val="es-ES"/>
        </w:rPr>
        <w:t xml:space="preserve"> </w:t>
      </w:r>
    </w:p>
    <w:p w14:paraId="0A0EDC09" w14:textId="77777777" w:rsidR="00616C5F" w:rsidRPr="001A12BB" w:rsidRDefault="00616C5F" w:rsidP="00616C5F">
      <w:pPr>
        <w:keepNext/>
        <w:keepLines/>
        <w:tabs>
          <w:tab w:val="clear" w:pos="794"/>
          <w:tab w:val="clear" w:pos="1191"/>
          <w:tab w:val="clear" w:pos="1588"/>
          <w:tab w:val="clear" w:pos="1985"/>
          <w:tab w:val="left" w:pos="1871"/>
          <w:tab w:val="left" w:pos="2268"/>
        </w:tabs>
        <w:spacing w:line="240" w:lineRule="auto"/>
        <w:rPr>
          <w:rFonts w:ascii="Times New Roman" w:eastAsia="MS Mincho" w:hAnsi="Times New Roman" w:cs="Times New Roman"/>
          <w:szCs w:val="20"/>
          <w:lang w:val="es-ES"/>
        </w:rPr>
      </w:pPr>
      <w:r w:rsidRPr="001A12BB">
        <w:rPr>
          <w:rFonts w:ascii="Times New Roman" w:eastAsia="MS Mincho" w:hAnsi="Times New Roman" w:cs="Times New Roman"/>
          <w:szCs w:val="20"/>
          <w:lang w:val="es-ES"/>
        </w:rPr>
        <w:t xml:space="preserve">poner a estudio las siguientes Cuestiones, habida cuenta de la información disponible en las publicaciones de la UIT existentes sobre STI, incluidos los VCA, enumeradas en el </w:t>
      </w:r>
      <w:r w:rsidRPr="001A12BB">
        <w:rPr>
          <w:rFonts w:ascii="Times New Roman" w:eastAsia="MS Mincho" w:hAnsi="Times New Roman" w:cs="Times New Roman"/>
          <w:i/>
          <w:iCs/>
          <w:szCs w:val="20"/>
          <w:lang w:val="es-ES"/>
        </w:rPr>
        <w:t>observando</w:t>
      </w:r>
    </w:p>
    <w:p w14:paraId="771BEF73" w14:textId="77777777" w:rsidR="00616C5F" w:rsidRPr="001A12BB" w:rsidRDefault="00616C5F" w:rsidP="00CE7198">
      <w:pPr>
        <w:tabs>
          <w:tab w:val="clear" w:pos="794"/>
          <w:tab w:val="clear" w:pos="1191"/>
          <w:tab w:val="clear" w:pos="1588"/>
          <w:tab w:val="clear" w:pos="1985"/>
          <w:tab w:val="left" w:pos="851"/>
          <w:tab w:val="left" w:pos="1871"/>
          <w:tab w:val="left" w:pos="2608"/>
          <w:tab w:val="left" w:pos="3345"/>
        </w:tabs>
        <w:spacing w:before="80" w:line="240" w:lineRule="auto"/>
        <w:ind w:left="1134" w:hanging="1134"/>
        <w:rPr>
          <w:rFonts w:ascii="Times New Roman" w:eastAsia="MS Mincho" w:hAnsi="Times New Roman" w:cs="Times New Roman"/>
          <w:szCs w:val="20"/>
          <w:lang w:val="es-ES"/>
        </w:rPr>
      </w:pPr>
      <w:r w:rsidRPr="001A12BB">
        <w:rPr>
          <w:rFonts w:ascii="Times New Roman" w:eastAsia="MS Mincho" w:hAnsi="Times New Roman" w:cs="Times New Roman"/>
          <w:szCs w:val="20"/>
          <w:lang w:val="es-ES"/>
        </w:rPr>
        <w:t>1</w:t>
      </w:r>
      <w:r w:rsidRPr="001A12BB">
        <w:rPr>
          <w:rFonts w:ascii="Times New Roman" w:eastAsia="MS Mincho" w:hAnsi="Times New Roman" w:cs="Times New Roman"/>
          <w:szCs w:val="20"/>
          <w:lang w:val="es-ES"/>
        </w:rPr>
        <w:tab/>
      </w:r>
      <w:bookmarkStart w:id="5" w:name="_Hlk120125006"/>
      <w:r w:rsidRPr="001A12BB">
        <w:rPr>
          <w:rFonts w:ascii="Times New Roman" w:eastAsia="MS Mincho" w:hAnsi="Times New Roman" w:cs="Times New Roman"/>
          <w:szCs w:val="20"/>
          <w:lang w:val="es-ES"/>
        </w:rPr>
        <w:t xml:space="preserve">Para los STI en general: </w:t>
      </w:r>
      <w:bookmarkEnd w:id="5"/>
    </w:p>
    <w:p w14:paraId="05BE1919" w14:textId="77777777" w:rsidR="00616C5F" w:rsidRPr="001A12BB" w:rsidRDefault="00616C5F" w:rsidP="00CE7198">
      <w:pPr>
        <w:tabs>
          <w:tab w:val="clear" w:pos="794"/>
          <w:tab w:val="clear" w:pos="1191"/>
          <w:tab w:val="clear" w:pos="1588"/>
          <w:tab w:val="clear" w:pos="1985"/>
          <w:tab w:val="left" w:pos="851"/>
          <w:tab w:val="left" w:pos="1871"/>
          <w:tab w:val="left" w:pos="2608"/>
          <w:tab w:val="left" w:pos="3345"/>
        </w:tabs>
        <w:spacing w:before="80" w:line="240" w:lineRule="auto"/>
        <w:ind w:left="851" w:hanging="851"/>
        <w:rPr>
          <w:rFonts w:ascii="Times New Roman" w:eastAsia="MS Mincho" w:hAnsi="Times New Roman" w:cs="Times New Roman"/>
          <w:szCs w:val="20"/>
          <w:lang w:val="es-ES"/>
        </w:rPr>
      </w:pPr>
      <w:r w:rsidRPr="001A12BB">
        <w:rPr>
          <w:rFonts w:ascii="Times New Roman" w:eastAsia="MS Mincho" w:hAnsi="Times New Roman" w:cs="Times New Roman"/>
          <w:szCs w:val="20"/>
          <w:lang w:val="es-ES" w:eastAsia="ja-JP"/>
        </w:rPr>
        <w:t>–</w:t>
      </w:r>
      <w:r w:rsidRPr="001A12BB">
        <w:rPr>
          <w:rFonts w:ascii="Times New Roman" w:eastAsia="MS Mincho" w:hAnsi="Times New Roman" w:cs="Times New Roman"/>
          <w:szCs w:val="20"/>
          <w:lang w:val="es-ES" w:eastAsia="ja-JP"/>
        </w:rPr>
        <w:tab/>
        <w:t>¿Qué requisitos de radiocomunicaciones y espectro para los servicios y elementos funcionales de los STI podrían beneficiar de normalización internacional? y ¿en qué medida pueden utilizarse los servicios de telecomunicaciones móviles evolutivos para ofrecer servicios STI?</w:t>
      </w:r>
    </w:p>
    <w:p w14:paraId="68D5938B" w14:textId="77777777" w:rsidR="00616C5F" w:rsidRPr="001A12BB" w:rsidRDefault="00616C5F" w:rsidP="00CE7198">
      <w:pPr>
        <w:keepNext/>
        <w:keepLines/>
        <w:tabs>
          <w:tab w:val="clear" w:pos="794"/>
          <w:tab w:val="clear" w:pos="1191"/>
          <w:tab w:val="clear" w:pos="1588"/>
          <w:tab w:val="clear" w:pos="1985"/>
          <w:tab w:val="left" w:pos="851"/>
          <w:tab w:val="left" w:pos="1871"/>
          <w:tab w:val="left" w:pos="2608"/>
          <w:tab w:val="left" w:pos="3345"/>
        </w:tabs>
        <w:spacing w:before="80" w:line="240" w:lineRule="auto"/>
        <w:ind w:left="1138" w:hanging="1138"/>
        <w:rPr>
          <w:rFonts w:ascii="Times New Roman" w:eastAsia="MS Mincho" w:hAnsi="Times New Roman" w:cs="Times New Roman"/>
          <w:i/>
          <w:iCs/>
          <w:szCs w:val="20"/>
          <w:lang w:val="es-ES"/>
        </w:rPr>
      </w:pPr>
      <w:r w:rsidRPr="001A12BB">
        <w:rPr>
          <w:rFonts w:ascii="Times New Roman" w:eastAsia="MS Mincho" w:hAnsi="Times New Roman" w:cs="Times New Roman"/>
          <w:szCs w:val="20"/>
          <w:lang w:val="es-ES"/>
        </w:rPr>
        <w:t>2</w:t>
      </w:r>
      <w:r w:rsidRPr="001A12BB">
        <w:rPr>
          <w:rFonts w:ascii="Times New Roman" w:eastAsia="MS Mincho" w:hAnsi="Times New Roman" w:cs="Times New Roman"/>
          <w:szCs w:val="20"/>
          <w:lang w:val="es-ES"/>
        </w:rPr>
        <w:tab/>
      </w:r>
      <w:bookmarkStart w:id="6" w:name="_Hlk120125075"/>
      <w:r w:rsidRPr="001A12BB">
        <w:rPr>
          <w:rFonts w:ascii="Times New Roman" w:eastAsia="MS Mincho" w:hAnsi="Times New Roman" w:cs="Times New Roman"/>
          <w:szCs w:val="20"/>
          <w:lang w:val="es-ES"/>
        </w:rPr>
        <w:t>Para las aplicaciones STI para VCA en particular:</w:t>
      </w:r>
      <w:bookmarkEnd w:id="6"/>
    </w:p>
    <w:p w14:paraId="648A35ED" w14:textId="77777777" w:rsidR="00616C5F" w:rsidRPr="001A12BB" w:rsidRDefault="00616C5F" w:rsidP="00CE7198">
      <w:pPr>
        <w:tabs>
          <w:tab w:val="clear" w:pos="794"/>
          <w:tab w:val="clear" w:pos="1191"/>
          <w:tab w:val="clear" w:pos="1588"/>
          <w:tab w:val="clear" w:pos="1985"/>
          <w:tab w:val="left" w:pos="851"/>
          <w:tab w:val="left" w:pos="1871"/>
          <w:tab w:val="left" w:pos="2608"/>
          <w:tab w:val="left" w:pos="3345"/>
        </w:tabs>
        <w:spacing w:before="80" w:line="240" w:lineRule="auto"/>
        <w:ind w:left="851" w:hanging="851"/>
        <w:rPr>
          <w:rFonts w:ascii="Times New Roman" w:eastAsia="MS Mincho" w:hAnsi="Times New Roman" w:cs="Times New Roman"/>
          <w:szCs w:val="20"/>
          <w:lang w:val="es-ES" w:eastAsia="ja-JP"/>
        </w:rPr>
      </w:pPr>
      <w:r w:rsidRPr="001A12BB">
        <w:rPr>
          <w:rFonts w:ascii="Times New Roman" w:eastAsia="MS Mincho" w:hAnsi="Times New Roman" w:cs="Times New Roman"/>
          <w:szCs w:val="20"/>
          <w:lang w:val="es-ES" w:eastAsia="ja-JP"/>
        </w:rPr>
        <w:t>–</w:t>
      </w:r>
      <w:r w:rsidRPr="001A12BB">
        <w:rPr>
          <w:rFonts w:ascii="Times New Roman" w:eastAsia="MS Mincho" w:hAnsi="Times New Roman" w:cs="Times New Roman"/>
          <w:szCs w:val="20"/>
          <w:lang w:val="es-ES" w:eastAsia="ja-JP"/>
        </w:rPr>
        <w:tab/>
        <w:t>¿Qué requisitos de radiocomunicaciones y espectro, incluida la conectividad de radiocomunicaciones en banda ancha y/o de baja latencia, y qué características operativas de los sistemas de radiocomunicaciones pueden soportar los VCA?</w:t>
      </w:r>
    </w:p>
    <w:p w14:paraId="2543BDA9" w14:textId="77777777" w:rsidR="00616C5F" w:rsidRPr="001A12BB" w:rsidRDefault="00616C5F" w:rsidP="00CE7198">
      <w:pPr>
        <w:tabs>
          <w:tab w:val="clear" w:pos="794"/>
          <w:tab w:val="clear" w:pos="1191"/>
          <w:tab w:val="clear" w:pos="1588"/>
          <w:tab w:val="clear" w:pos="1985"/>
          <w:tab w:val="left" w:pos="851"/>
          <w:tab w:val="left" w:pos="1871"/>
          <w:tab w:val="left" w:pos="2608"/>
          <w:tab w:val="left" w:pos="3345"/>
        </w:tabs>
        <w:spacing w:before="80" w:line="240" w:lineRule="auto"/>
        <w:ind w:left="851" w:hanging="851"/>
        <w:rPr>
          <w:rFonts w:ascii="Times New Roman" w:eastAsia="MS Mincho" w:hAnsi="Times New Roman" w:cs="Times New Roman"/>
          <w:szCs w:val="20"/>
          <w:lang w:val="es-ES" w:eastAsia="nl-NL"/>
        </w:rPr>
      </w:pPr>
      <w:r w:rsidRPr="001A12BB">
        <w:rPr>
          <w:rFonts w:ascii="Times New Roman" w:eastAsia="MS Mincho" w:hAnsi="Times New Roman" w:cs="Times New Roman"/>
          <w:szCs w:val="20"/>
          <w:lang w:val="es-ES" w:eastAsia="ja-JP"/>
        </w:rPr>
        <w:t>–</w:t>
      </w:r>
      <w:r w:rsidRPr="001A12BB">
        <w:rPr>
          <w:rFonts w:ascii="Times New Roman" w:eastAsia="MS Mincho" w:hAnsi="Times New Roman" w:cs="Times New Roman"/>
          <w:szCs w:val="20"/>
          <w:lang w:val="es-ES" w:eastAsia="ja-JP"/>
        </w:rPr>
        <w:tab/>
        <w:t xml:space="preserve">¿Qué requisitos de </w:t>
      </w:r>
      <w:proofErr w:type="spellStart"/>
      <w:r w:rsidRPr="001A12BB">
        <w:rPr>
          <w:rFonts w:ascii="Times New Roman" w:eastAsia="MS Mincho" w:hAnsi="Times New Roman" w:cs="Times New Roman"/>
          <w:szCs w:val="20"/>
          <w:lang w:val="es-ES" w:eastAsia="ja-JP"/>
        </w:rPr>
        <w:t>interfuncionamiento</w:t>
      </w:r>
      <w:proofErr w:type="spellEnd"/>
      <w:r w:rsidRPr="001A12BB">
        <w:rPr>
          <w:rFonts w:ascii="Times New Roman" w:eastAsia="MS Mincho" w:hAnsi="Times New Roman" w:cs="Times New Roman"/>
          <w:szCs w:val="20"/>
          <w:lang w:val="es-ES" w:eastAsia="ja-JP"/>
        </w:rPr>
        <w:t xml:space="preserve"> de las radiocomunicaciones directas </w:t>
      </w:r>
      <w:r w:rsidRPr="001A12BB">
        <w:rPr>
          <w:rFonts w:ascii="Times New Roman" w:eastAsia="MS Mincho" w:hAnsi="Times New Roman" w:cs="Times New Roman"/>
          <w:i/>
          <w:iCs/>
          <w:szCs w:val="20"/>
          <w:lang w:val="es-ES" w:eastAsia="ja-JP"/>
        </w:rPr>
        <w:t xml:space="preserve">ad hoc </w:t>
      </w:r>
      <w:r w:rsidRPr="001A12BB">
        <w:rPr>
          <w:rFonts w:ascii="Times New Roman" w:eastAsia="MS Mincho" w:hAnsi="Times New Roman" w:cs="Times New Roman"/>
          <w:szCs w:val="20"/>
          <w:lang w:val="es-ES" w:eastAsia="ja-JP"/>
        </w:rPr>
        <w:t>con las radiocomunicaciones conectadas por red celular se necesitan para ofrecer aplicaciones STI a los VCA de manera eficiente y sostenible</w:t>
      </w:r>
      <w:r w:rsidRPr="001A12BB">
        <w:rPr>
          <w:rFonts w:ascii="Times New Roman" w:eastAsia="MS Mincho" w:hAnsi="Times New Roman" w:cs="Times New Roman"/>
          <w:szCs w:val="20"/>
          <w:lang w:val="es-ES" w:eastAsia="nl-NL"/>
        </w:rPr>
        <w:t>?</w:t>
      </w:r>
    </w:p>
    <w:p w14:paraId="32CFB9D6" w14:textId="77777777" w:rsidR="00616C5F" w:rsidRPr="001A12BB" w:rsidRDefault="00616C5F" w:rsidP="00CE7198">
      <w:pPr>
        <w:keepNext/>
        <w:tabs>
          <w:tab w:val="clear" w:pos="794"/>
          <w:tab w:val="clear" w:pos="1191"/>
          <w:tab w:val="clear" w:pos="1588"/>
          <w:tab w:val="clear" w:pos="1985"/>
          <w:tab w:val="left" w:pos="851"/>
          <w:tab w:val="left" w:pos="1871"/>
          <w:tab w:val="left" w:pos="2608"/>
          <w:tab w:val="left" w:pos="3345"/>
        </w:tabs>
        <w:spacing w:before="80" w:line="240" w:lineRule="auto"/>
        <w:ind w:left="851" w:hanging="851"/>
        <w:rPr>
          <w:rFonts w:ascii="Times New Roman" w:eastAsia="MS Mincho" w:hAnsi="Times New Roman" w:cs="Times New Roman"/>
          <w:spacing w:val="-2"/>
          <w:szCs w:val="20"/>
          <w:lang w:val="es-ES" w:eastAsia="nl-NL"/>
        </w:rPr>
      </w:pPr>
      <w:r w:rsidRPr="001A12BB">
        <w:rPr>
          <w:rFonts w:ascii="Times New Roman" w:eastAsia="MS Mincho" w:hAnsi="Times New Roman" w:cs="Times New Roman"/>
          <w:szCs w:val="20"/>
          <w:lang w:val="es-ES"/>
        </w:rPr>
        <w:t>3</w:t>
      </w:r>
      <w:r w:rsidRPr="001A12BB">
        <w:rPr>
          <w:rFonts w:ascii="Times New Roman" w:eastAsia="MS Mincho" w:hAnsi="Times New Roman" w:cs="Times New Roman"/>
          <w:szCs w:val="20"/>
          <w:lang w:val="es-ES"/>
        </w:rPr>
        <w:tab/>
        <w:t xml:space="preserve">Para las aplicaciones futuras y otras aplicaciones de STI distintas de las de los </w:t>
      </w:r>
      <w:r w:rsidRPr="001A12BB">
        <w:rPr>
          <w:rFonts w:ascii="Times New Roman" w:eastAsia="MS Mincho" w:hAnsi="Times New Roman" w:cs="Times New Roman"/>
          <w:i/>
          <w:iCs/>
          <w:szCs w:val="20"/>
          <w:lang w:val="es-ES"/>
        </w:rPr>
        <w:t xml:space="preserve">decide </w:t>
      </w:r>
      <w:r w:rsidRPr="001A12BB">
        <w:rPr>
          <w:rFonts w:ascii="Times New Roman" w:eastAsia="MS Mincho" w:hAnsi="Times New Roman" w:cs="Times New Roman"/>
          <w:szCs w:val="20"/>
          <w:lang w:val="es-ES"/>
        </w:rPr>
        <w:t>1 y 2 anteriores</w:t>
      </w:r>
      <w:r w:rsidRPr="001A12BB">
        <w:rPr>
          <w:rFonts w:ascii="Times New Roman" w:eastAsia="MS Mincho" w:hAnsi="Times New Roman" w:cs="Times New Roman"/>
          <w:spacing w:val="-2"/>
          <w:szCs w:val="20"/>
          <w:lang w:val="es-ES"/>
        </w:rPr>
        <w:t>:</w:t>
      </w:r>
    </w:p>
    <w:p w14:paraId="66191E7B" w14:textId="77777777" w:rsidR="00616C5F" w:rsidRPr="001A12BB" w:rsidRDefault="00616C5F" w:rsidP="00CE7198">
      <w:pPr>
        <w:tabs>
          <w:tab w:val="clear" w:pos="794"/>
          <w:tab w:val="clear" w:pos="1191"/>
          <w:tab w:val="clear" w:pos="1588"/>
          <w:tab w:val="clear" w:pos="1985"/>
          <w:tab w:val="left" w:pos="851"/>
          <w:tab w:val="left" w:pos="1871"/>
          <w:tab w:val="left" w:pos="2608"/>
          <w:tab w:val="left" w:pos="3345"/>
        </w:tabs>
        <w:spacing w:before="80" w:line="240" w:lineRule="auto"/>
        <w:ind w:left="851" w:hanging="851"/>
        <w:rPr>
          <w:rFonts w:ascii="Times New Roman" w:eastAsia="MS Mincho" w:hAnsi="Times New Roman" w:cs="Times New Roman"/>
          <w:szCs w:val="20"/>
          <w:lang w:val="es-ES" w:eastAsia="ja-JP"/>
        </w:rPr>
      </w:pPr>
      <w:r w:rsidRPr="001A12BB">
        <w:rPr>
          <w:rFonts w:ascii="Times New Roman" w:eastAsia="MS Mincho" w:hAnsi="Times New Roman" w:cs="Times New Roman"/>
          <w:szCs w:val="20"/>
          <w:lang w:val="es-ES" w:eastAsia="ja-JP"/>
        </w:rPr>
        <w:t>–</w:t>
      </w:r>
      <w:r w:rsidRPr="001A12BB">
        <w:rPr>
          <w:rFonts w:ascii="Times New Roman" w:eastAsia="MS Mincho" w:hAnsi="Times New Roman" w:cs="Times New Roman"/>
          <w:szCs w:val="20"/>
          <w:lang w:val="es-ES" w:eastAsia="ja-JP"/>
        </w:rPr>
        <w:tab/>
        <w:t xml:space="preserve">¿Cuáles son los objetivos, aplicaciones, requisitos de radiocomunicación y espectro y problemas técnicos y operativos, incluido el funcionamiento seguro, asociados a las aplicaciones futuras e incipientes utilizadas para los STI, incluidos los VCA? </w:t>
      </w:r>
    </w:p>
    <w:p w14:paraId="6CB3496B" w14:textId="77777777" w:rsidR="00616C5F" w:rsidRPr="001A12BB" w:rsidRDefault="00616C5F" w:rsidP="00CE7198">
      <w:pPr>
        <w:keepNext/>
        <w:keepLines/>
        <w:tabs>
          <w:tab w:val="clear" w:pos="794"/>
          <w:tab w:val="clear" w:pos="1191"/>
          <w:tab w:val="clear" w:pos="1588"/>
          <w:tab w:val="clear" w:pos="1985"/>
          <w:tab w:val="left" w:pos="1871"/>
          <w:tab w:val="left" w:pos="2268"/>
        </w:tabs>
        <w:spacing w:line="240" w:lineRule="auto"/>
        <w:ind w:left="851"/>
        <w:rPr>
          <w:rFonts w:ascii="Times New Roman" w:eastAsiaTheme="minorEastAsia" w:hAnsi="Times New Roman" w:cs="Times New Roman"/>
          <w:i/>
          <w:lang w:val="es-ES"/>
        </w:rPr>
      </w:pPr>
      <w:r w:rsidRPr="001A12BB">
        <w:rPr>
          <w:rFonts w:ascii="Times New Roman" w:eastAsiaTheme="minorEastAsia" w:hAnsi="Times New Roman" w:cs="Times New Roman"/>
          <w:i/>
          <w:lang w:val="es-ES"/>
        </w:rPr>
        <w:t>decide también</w:t>
      </w:r>
    </w:p>
    <w:p w14:paraId="35148DED" w14:textId="77777777" w:rsidR="00616C5F" w:rsidRPr="001A12BB" w:rsidRDefault="00616C5F" w:rsidP="00CE7198">
      <w:pPr>
        <w:tabs>
          <w:tab w:val="clear" w:pos="794"/>
          <w:tab w:val="clear" w:pos="1191"/>
          <w:tab w:val="clear" w:pos="1588"/>
          <w:tab w:val="clear" w:pos="1985"/>
          <w:tab w:val="left" w:pos="851"/>
          <w:tab w:val="left" w:pos="1871"/>
          <w:tab w:val="left" w:pos="2268"/>
        </w:tabs>
        <w:spacing w:before="120" w:line="240" w:lineRule="auto"/>
        <w:rPr>
          <w:rFonts w:ascii="Times New Roman" w:eastAsia="MS Mincho" w:hAnsi="Times New Roman" w:cs="Times New Roman"/>
          <w:szCs w:val="20"/>
          <w:lang w:val="es-ES"/>
        </w:rPr>
      </w:pPr>
      <w:r w:rsidRPr="001A12BB">
        <w:rPr>
          <w:rFonts w:ascii="Times New Roman" w:eastAsia="MS Mincho" w:hAnsi="Times New Roman" w:cs="Times New Roman"/>
          <w:bCs/>
          <w:szCs w:val="20"/>
          <w:lang w:val="es-ES"/>
        </w:rPr>
        <w:t>1</w:t>
      </w:r>
      <w:r w:rsidRPr="001A12BB">
        <w:rPr>
          <w:rFonts w:ascii="Times New Roman" w:eastAsia="MS Mincho" w:hAnsi="Times New Roman" w:cs="Times New Roman"/>
          <w:szCs w:val="20"/>
          <w:lang w:val="es-ES"/>
        </w:rPr>
        <w:tab/>
        <w:t xml:space="preserve">que los Informes y/o Recomendaciones UIT-R existentes, enumerados en el </w:t>
      </w:r>
      <w:r w:rsidRPr="001A12BB">
        <w:rPr>
          <w:rFonts w:ascii="Times New Roman" w:eastAsia="MS Mincho" w:hAnsi="Times New Roman" w:cs="Times New Roman"/>
          <w:i/>
          <w:iCs/>
          <w:szCs w:val="20"/>
          <w:lang w:val="es-ES"/>
        </w:rPr>
        <w:t>observando</w:t>
      </w:r>
      <w:r w:rsidRPr="001A12BB">
        <w:rPr>
          <w:rFonts w:ascii="Times New Roman" w:eastAsia="MS Mincho" w:hAnsi="Times New Roman" w:cs="Times New Roman"/>
          <w:szCs w:val="20"/>
          <w:lang w:val="es-ES"/>
        </w:rPr>
        <w:t>, se revisen y actualicen en función de los resultados pertinentes de los estudios realizados en el marco de esta Cuestión, según proceda</w:t>
      </w:r>
      <w:r w:rsidRPr="001A12BB">
        <w:rPr>
          <w:rFonts w:ascii="Times New Roman" w:eastAsia="MS Mincho" w:hAnsi="Times New Roman" w:cs="Times New Roman"/>
          <w:bCs/>
          <w:szCs w:val="24"/>
          <w:lang w:val="es-ES"/>
        </w:rPr>
        <w:t>;</w:t>
      </w:r>
    </w:p>
    <w:p w14:paraId="709580E8" w14:textId="77777777" w:rsidR="00616C5F" w:rsidRPr="001A12BB" w:rsidRDefault="00616C5F" w:rsidP="00CE7198">
      <w:pPr>
        <w:tabs>
          <w:tab w:val="clear" w:pos="794"/>
          <w:tab w:val="clear" w:pos="1191"/>
          <w:tab w:val="clear" w:pos="1588"/>
          <w:tab w:val="clear" w:pos="1985"/>
          <w:tab w:val="left" w:pos="851"/>
          <w:tab w:val="left" w:pos="1871"/>
          <w:tab w:val="left" w:pos="2268"/>
        </w:tabs>
        <w:spacing w:before="120" w:line="240" w:lineRule="auto"/>
        <w:rPr>
          <w:rFonts w:ascii="Times New Roman" w:eastAsia="MS Mincho" w:hAnsi="Times New Roman" w:cs="Times New Roman"/>
          <w:szCs w:val="24"/>
          <w:lang w:val="es-ES"/>
        </w:rPr>
      </w:pPr>
      <w:r w:rsidRPr="001A12BB">
        <w:rPr>
          <w:rFonts w:ascii="Times New Roman" w:eastAsia="MS Mincho" w:hAnsi="Times New Roman" w:cs="Times New Roman"/>
          <w:bCs/>
          <w:szCs w:val="20"/>
          <w:lang w:val="es-ES"/>
        </w:rPr>
        <w:t>2</w:t>
      </w:r>
      <w:r w:rsidRPr="001A12BB">
        <w:rPr>
          <w:rFonts w:ascii="Times New Roman" w:eastAsia="MS Mincho" w:hAnsi="Times New Roman" w:cs="Times New Roman"/>
          <w:szCs w:val="20"/>
          <w:lang w:val="es-ES"/>
        </w:rPr>
        <w:tab/>
        <w:t>que los resultados de los estudios realizados en el marco de esta Cuestión se incluyan en una o más Recomendaciones y/o Informes UIT-T, según proceda</w:t>
      </w:r>
      <w:r w:rsidRPr="001A12BB">
        <w:rPr>
          <w:rFonts w:ascii="Times New Roman" w:eastAsia="MS Mincho" w:hAnsi="Times New Roman" w:cs="Times New Roman"/>
          <w:szCs w:val="24"/>
          <w:lang w:val="es-ES"/>
        </w:rPr>
        <w:t>;</w:t>
      </w:r>
    </w:p>
    <w:p w14:paraId="327F2CE2" w14:textId="77777777" w:rsidR="00616C5F" w:rsidRPr="001A12BB" w:rsidRDefault="00616C5F" w:rsidP="00CE7198">
      <w:pPr>
        <w:tabs>
          <w:tab w:val="clear" w:pos="794"/>
          <w:tab w:val="clear" w:pos="1191"/>
          <w:tab w:val="clear" w:pos="1588"/>
          <w:tab w:val="clear" w:pos="1985"/>
          <w:tab w:val="left" w:pos="851"/>
          <w:tab w:val="left" w:pos="1871"/>
          <w:tab w:val="left" w:pos="2268"/>
        </w:tabs>
        <w:spacing w:before="120" w:line="240" w:lineRule="auto"/>
        <w:rPr>
          <w:rFonts w:ascii="Times New Roman" w:eastAsia="MS Mincho" w:hAnsi="Times New Roman" w:cs="Times New Roman"/>
          <w:szCs w:val="20"/>
          <w:lang w:val="es-ES"/>
        </w:rPr>
      </w:pPr>
      <w:r w:rsidRPr="001A12BB">
        <w:rPr>
          <w:rFonts w:ascii="Times New Roman" w:eastAsia="MS Mincho" w:hAnsi="Times New Roman" w:cs="Times New Roman"/>
          <w:szCs w:val="24"/>
          <w:lang w:val="es-ES"/>
        </w:rPr>
        <w:t>3</w:t>
      </w:r>
      <w:r w:rsidRPr="001A12BB">
        <w:rPr>
          <w:rFonts w:ascii="Times New Roman" w:eastAsia="MS Mincho" w:hAnsi="Times New Roman" w:cs="Times New Roman"/>
          <w:szCs w:val="24"/>
          <w:lang w:val="es-ES"/>
        </w:rPr>
        <w:tab/>
        <w:t>que dichos estudios se terminen en 2027.</w:t>
      </w:r>
    </w:p>
    <w:p w14:paraId="53E9A375" w14:textId="77777777" w:rsidR="00616C5F" w:rsidRPr="00616C5F" w:rsidRDefault="00616C5F" w:rsidP="00616C5F">
      <w:pPr>
        <w:tabs>
          <w:tab w:val="clear" w:pos="794"/>
          <w:tab w:val="clear" w:pos="1191"/>
          <w:tab w:val="clear" w:pos="1588"/>
          <w:tab w:val="clear" w:pos="1985"/>
          <w:tab w:val="left" w:pos="1134"/>
          <w:tab w:val="left" w:pos="1871"/>
          <w:tab w:val="left" w:pos="2268"/>
        </w:tabs>
        <w:spacing w:before="360" w:line="240" w:lineRule="auto"/>
        <w:jc w:val="left"/>
        <w:rPr>
          <w:rFonts w:ascii="Times New Roman" w:eastAsia="MS Mincho" w:hAnsi="Times New Roman" w:cs="Times New Roman"/>
          <w:szCs w:val="20"/>
          <w:lang w:val="es-ES"/>
        </w:rPr>
      </w:pPr>
      <w:r w:rsidRPr="001A12BB">
        <w:rPr>
          <w:rFonts w:ascii="Times New Roman" w:eastAsia="MS Mincho" w:hAnsi="Times New Roman" w:cs="Times New Roman"/>
          <w:szCs w:val="20"/>
          <w:lang w:val="es-ES"/>
        </w:rPr>
        <w:t>Categoría: S2</w:t>
      </w:r>
    </w:p>
    <w:p w14:paraId="453092AD" w14:textId="77777777" w:rsidR="00616C5F" w:rsidRPr="00616C5F" w:rsidRDefault="00616C5F" w:rsidP="00616C5F">
      <w:pPr>
        <w:tabs>
          <w:tab w:val="clear" w:pos="794"/>
          <w:tab w:val="clear" w:pos="1191"/>
          <w:tab w:val="clear" w:pos="1588"/>
          <w:tab w:val="clear" w:pos="1985"/>
          <w:tab w:val="left" w:pos="1134"/>
          <w:tab w:val="left" w:pos="1871"/>
          <w:tab w:val="left" w:pos="2268"/>
        </w:tabs>
        <w:spacing w:before="360" w:line="240" w:lineRule="auto"/>
        <w:jc w:val="left"/>
        <w:rPr>
          <w:rFonts w:asciiTheme="minorHAnsi" w:hAnsiTheme="minorHAnsi" w:cstheme="minorHAnsi"/>
          <w:lang w:val="es-ES"/>
        </w:rPr>
      </w:pPr>
    </w:p>
    <w:p w14:paraId="7377C226" w14:textId="2382491C" w:rsidR="00CE7198" w:rsidRDefault="00CE7198">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lang w:val="es-ES"/>
        </w:rPr>
      </w:pPr>
      <w:r>
        <w:rPr>
          <w:rFonts w:asciiTheme="minorHAnsi" w:hAnsiTheme="minorHAnsi" w:cstheme="minorHAnsi"/>
          <w:lang w:val="es-ES"/>
        </w:rPr>
        <w:br w:type="page"/>
      </w:r>
    </w:p>
    <w:p w14:paraId="54601AB3" w14:textId="50CF9003" w:rsidR="00616C5F" w:rsidRPr="00616C5F" w:rsidRDefault="00C8216F" w:rsidP="00616C5F">
      <w:pPr>
        <w:pStyle w:val="AnnexNotitle0"/>
        <w:rPr>
          <w:rFonts w:asciiTheme="minorHAnsi" w:hAnsiTheme="minorHAnsi" w:cstheme="minorHAnsi"/>
          <w:caps/>
        </w:rPr>
      </w:pPr>
      <w:bookmarkStart w:id="7" w:name="_Hlk146889729"/>
      <w:r w:rsidRPr="00616C5F">
        <w:rPr>
          <w:rFonts w:asciiTheme="minorHAnsi" w:hAnsiTheme="minorHAnsi" w:cstheme="minorHAnsi"/>
        </w:rPr>
        <w:lastRenderedPageBreak/>
        <w:t>Anexo</w:t>
      </w:r>
      <w:r w:rsidR="00616C5F" w:rsidRPr="00616C5F">
        <w:rPr>
          <w:rFonts w:asciiTheme="minorHAnsi" w:hAnsiTheme="minorHAnsi" w:cstheme="minorHAnsi"/>
        </w:rPr>
        <w:t xml:space="preserve"> 2</w:t>
      </w:r>
    </w:p>
    <w:p w14:paraId="05ED1847" w14:textId="77777777" w:rsidR="00616C5F" w:rsidRPr="001A12BB" w:rsidRDefault="00616C5F" w:rsidP="00616C5F">
      <w:pPr>
        <w:keepNext/>
        <w:keepLines/>
        <w:spacing w:before="480" w:line="240" w:lineRule="auto"/>
        <w:jc w:val="center"/>
        <w:rPr>
          <w:rFonts w:ascii="Times New Roman" w:hAnsi="Times New Roman" w:cs="Times New Roman"/>
          <w:caps/>
          <w:sz w:val="28"/>
          <w:szCs w:val="20"/>
          <w:lang w:val="es-ES"/>
        </w:rPr>
      </w:pPr>
      <w:r w:rsidRPr="001A12BB">
        <w:rPr>
          <w:rFonts w:ascii="Times New Roman" w:hAnsi="Times New Roman" w:cs="Times New Roman"/>
          <w:caps/>
          <w:sz w:val="28"/>
          <w:szCs w:val="20"/>
          <w:lang w:val="es-ES"/>
        </w:rPr>
        <w:t>CUESTIÓN UIT-R 257-</w:t>
      </w:r>
      <w:r w:rsidRPr="00616C5F">
        <w:rPr>
          <w:rFonts w:ascii="Times New Roman" w:hAnsi="Times New Roman" w:cs="Times New Roman"/>
          <w:caps/>
          <w:sz w:val="28"/>
          <w:szCs w:val="20"/>
          <w:lang w:val="es-ES"/>
        </w:rPr>
        <w:t>2</w:t>
      </w:r>
      <w:r w:rsidRPr="001A12BB">
        <w:rPr>
          <w:rFonts w:ascii="Times New Roman" w:hAnsi="Times New Roman" w:cs="Times New Roman"/>
          <w:caps/>
          <w:sz w:val="28"/>
          <w:szCs w:val="20"/>
          <w:lang w:val="es-ES"/>
        </w:rPr>
        <w:t>/5</w:t>
      </w:r>
    </w:p>
    <w:bookmarkEnd w:id="7"/>
    <w:p w14:paraId="73C907B3" w14:textId="77777777" w:rsidR="00616C5F" w:rsidRPr="001A12BB" w:rsidRDefault="00616C5F" w:rsidP="00616C5F">
      <w:pPr>
        <w:keepNext/>
        <w:keepLines/>
        <w:spacing w:before="360" w:line="240" w:lineRule="auto"/>
        <w:jc w:val="center"/>
        <w:rPr>
          <w:rFonts w:asciiTheme="majorBidi" w:hAnsiTheme="majorBidi" w:cstheme="majorBidi"/>
          <w:sz w:val="28"/>
          <w:szCs w:val="20"/>
          <w:lang w:val="es-ES"/>
        </w:rPr>
      </w:pPr>
      <w:r w:rsidRPr="001A12BB">
        <w:rPr>
          <w:rFonts w:asciiTheme="majorBidi" w:hAnsiTheme="majorBidi" w:cstheme="majorBidi"/>
          <w:b/>
          <w:sz w:val="28"/>
          <w:lang w:val="es-ES"/>
        </w:rPr>
        <w:t xml:space="preserve">Características técnicas y operativas de las estaciones del servicio fijo </w:t>
      </w:r>
      <w:r w:rsidRPr="001A12BB">
        <w:rPr>
          <w:rFonts w:asciiTheme="majorBidi" w:hAnsiTheme="majorBidi" w:cstheme="majorBidi"/>
          <w:b/>
          <w:sz w:val="28"/>
          <w:lang w:val="es-ES"/>
        </w:rPr>
        <w:br/>
        <w:t>en la gama de frecuencias 275-1 000 GHz</w:t>
      </w:r>
    </w:p>
    <w:p w14:paraId="023948CE" w14:textId="77777777" w:rsidR="00616C5F" w:rsidRPr="001A12BB" w:rsidRDefault="00616C5F" w:rsidP="00616C5F">
      <w:pPr>
        <w:keepNext/>
        <w:keepLines/>
        <w:tabs>
          <w:tab w:val="clear" w:pos="794"/>
          <w:tab w:val="clear" w:pos="1191"/>
          <w:tab w:val="clear" w:pos="1588"/>
          <w:tab w:val="clear" w:pos="1985"/>
        </w:tabs>
        <w:spacing w:line="240" w:lineRule="auto"/>
        <w:jc w:val="right"/>
        <w:rPr>
          <w:rFonts w:ascii="Times New Roman" w:eastAsia="MS Mincho" w:hAnsi="Times New Roman" w:cs="Times New Roman"/>
          <w:iCs/>
          <w:lang w:val="es-ES"/>
        </w:rPr>
      </w:pPr>
      <w:r w:rsidRPr="001A12BB">
        <w:rPr>
          <w:rFonts w:ascii="Times New Roman" w:eastAsia="MS Mincho" w:hAnsi="Times New Roman" w:cs="Times New Roman"/>
          <w:iCs/>
          <w:lang w:val="es-ES"/>
        </w:rPr>
        <w:t>(2015-2019-2023)</w:t>
      </w:r>
    </w:p>
    <w:p w14:paraId="6AAAB42A" w14:textId="77777777" w:rsidR="00616C5F" w:rsidRPr="001A12BB" w:rsidRDefault="00616C5F" w:rsidP="00616C5F">
      <w:pPr>
        <w:tabs>
          <w:tab w:val="clear" w:pos="794"/>
          <w:tab w:val="clear" w:pos="1191"/>
          <w:tab w:val="clear" w:pos="1588"/>
          <w:tab w:val="clear" w:pos="1985"/>
          <w:tab w:val="left" w:pos="1134"/>
          <w:tab w:val="left" w:pos="1871"/>
          <w:tab w:val="left" w:pos="2268"/>
        </w:tabs>
        <w:spacing w:before="280" w:line="240" w:lineRule="auto"/>
        <w:ind w:right="-676"/>
        <w:rPr>
          <w:rFonts w:asciiTheme="majorBidi" w:hAnsiTheme="majorBidi" w:cstheme="majorBidi"/>
          <w:szCs w:val="20"/>
          <w:lang w:val="es-ES"/>
        </w:rPr>
      </w:pPr>
      <w:r w:rsidRPr="001A12BB">
        <w:rPr>
          <w:rFonts w:asciiTheme="majorBidi" w:hAnsiTheme="majorBidi" w:cstheme="majorBidi"/>
          <w:szCs w:val="24"/>
          <w:lang w:val="es-ES"/>
        </w:rPr>
        <w:t>La Asamblea de Radiocomunicaciones de la UIT</w:t>
      </w:r>
      <w:r w:rsidRPr="001A12BB">
        <w:rPr>
          <w:rFonts w:asciiTheme="majorBidi" w:hAnsiTheme="majorBidi" w:cstheme="majorBidi"/>
          <w:szCs w:val="20"/>
          <w:lang w:val="es-ES"/>
        </w:rPr>
        <w:t>,</w:t>
      </w:r>
    </w:p>
    <w:p w14:paraId="31CEAB58" w14:textId="77777777" w:rsidR="00616C5F" w:rsidRPr="001A12BB" w:rsidRDefault="00616C5F" w:rsidP="00616C5F">
      <w:pPr>
        <w:keepNext/>
        <w:keepLines/>
        <w:spacing w:line="240" w:lineRule="auto"/>
        <w:ind w:left="794"/>
        <w:rPr>
          <w:rFonts w:asciiTheme="majorBidi" w:hAnsiTheme="majorBidi" w:cstheme="majorBidi"/>
          <w:szCs w:val="20"/>
          <w:lang w:val="es-ES"/>
        </w:rPr>
      </w:pPr>
      <w:r w:rsidRPr="001A12BB">
        <w:rPr>
          <w:rFonts w:asciiTheme="majorBidi" w:hAnsiTheme="majorBidi" w:cstheme="majorBidi"/>
          <w:i/>
          <w:szCs w:val="20"/>
          <w:lang w:val="es-ES"/>
        </w:rPr>
        <w:t>considerando</w:t>
      </w:r>
    </w:p>
    <w:p w14:paraId="609011A7" w14:textId="77777777" w:rsidR="00616C5F" w:rsidRPr="001A12BB" w:rsidRDefault="00616C5F" w:rsidP="00616C5F">
      <w:pPr>
        <w:spacing w:before="120" w:line="240" w:lineRule="auto"/>
        <w:rPr>
          <w:rFonts w:asciiTheme="majorBidi" w:eastAsia="MS Mincho" w:hAnsiTheme="majorBidi" w:cstheme="majorBidi"/>
          <w:szCs w:val="20"/>
          <w:lang w:val="es-ES" w:eastAsia="ja-JP"/>
        </w:rPr>
      </w:pPr>
      <w:r w:rsidRPr="001A12BB">
        <w:rPr>
          <w:rFonts w:asciiTheme="majorBidi" w:eastAsia="MS Mincho" w:hAnsiTheme="majorBidi" w:cstheme="majorBidi"/>
          <w:i/>
          <w:iCs/>
          <w:szCs w:val="20"/>
          <w:lang w:val="es-ES"/>
        </w:rPr>
        <w:t>a)</w:t>
      </w:r>
      <w:r w:rsidRPr="001A12BB">
        <w:rPr>
          <w:rFonts w:asciiTheme="majorBidi" w:eastAsia="MS Mincho" w:hAnsiTheme="majorBidi" w:cstheme="majorBidi"/>
          <w:szCs w:val="20"/>
          <w:lang w:val="es-ES"/>
        </w:rPr>
        <w:tab/>
      </w:r>
      <w:r w:rsidRPr="001A12BB">
        <w:rPr>
          <w:rFonts w:asciiTheme="majorBidi" w:hAnsiTheme="majorBidi" w:cstheme="majorBidi"/>
          <w:szCs w:val="20"/>
          <w:lang w:val="es-ES"/>
        </w:rPr>
        <w:t xml:space="preserve">que existe una creciente demanda de radiocomunicaciones de alta velocidad y gran capacidad </w:t>
      </w:r>
      <w:r w:rsidRPr="001A12BB">
        <w:rPr>
          <w:rFonts w:asciiTheme="majorBidi" w:hAnsiTheme="majorBidi" w:cstheme="majorBidi"/>
          <w:szCs w:val="20"/>
          <w:lang w:val="es-ES" w:eastAsia="ja-JP"/>
        </w:rPr>
        <w:t>a velocidades de datos entre decenas de Gbit/s y, a veces, hasta 100 Gbit/s para sistemas del servicio fijo</w:t>
      </w:r>
      <w:r w:rsidRPr="001A12BB">
        <w:rPr>
          <w:rFonts w:asciiTheme="majorBidi" w:eastAsia="MS Mincho" w:hAnsiTheme="majorBidi" w:cstheme="majorBidi"/>
          <w:szCs w:val="20"/>
          <w:lang w:val="es-ES"/>
        </w:rPr>
        <w:t>;</w:t>
      </w:r>
    </w:p>
    <w:p w14:paraId="120226D6" w14:textId="77777777" w:rsidR="00616C5F" w:rsidRPr="001A12BB" w:rsidRDefault="00616C5F" w:rsidP="00616C5F">
      <w:pPr>
        <w:spacing w:before="120" w:line="240" w:lineRule="auto"/>
        <w:rPr>
          <w:rFonts w:asciiTheme="majorBidi" w:eastAsia="MS Mincho" w:hAnsiTheme="majorBidi" w:cstheme="majorBidi"/>
          <w:szCs w:val="20"/>
          <w:lang w:val="es-ES"/>
        </w:rPr>
      </w:pPr>
      <w:r w:rsidRPr="001A12BB">
        <w:rPr>
          <w:rFonts w:asciiTheme="majorBidi" w:eastAsia="MS Mincho" w:hAnsiTheme="majorBidi" w:cstheme="majorBidi"/>
          <w:i/>
          <w:iCs/>
          <w:szCs w:val="20"/>
          <w:lang w:val="es-ES" w:eastAsia="ja-JP"/>
        </w:rPr>
        <w:t>b</w:t>
      </w:r>
      <w:r w:rsidRPr="001A12BB">
        <w:rPr>
          <w:rFonts w:asciiTheme="majorBidi" w:eastAsia="MS Mincho" w:hAnsiTheme="majorBidi" w:cstheme="majorBidi"/>
          <w:i/>
          <w:iCs/>
          <w:szCs w:val="20"/>
          <w:lang w:val="es-ES"/>
        </w:rPr>
        <w:t>)</w:t>
      </w:r>
      <w:r w:rsidRPr="001A12BB">
        <w:rPr>
          <w:rFonts w:asciiTheme="majorBidi" w:eastAsia="MS Mincho" w:hAnsiTheme="majorBidi" w:cstheme="majorBidi"/>
          <w:szCs w:val="20"/>
          <w:lang w:val="es-ES"/>
        </w:rPr>
        <w:tab/>
      </w:r>
      <w:r w:rsidRPr="001A12BB">
        <w:rPr>
          <w:rFonts w:asciiTheme="majorBidi" w:hAnsiTheme="majorBidi" w:cstheme="majorBidi"/>
          <w:szCs w:val="20"/>
          <w:lang w:val="es-ES"/>
        </w:rPr>
        <w:t xml:space="preserve">que gracias a los últimos adelantos en las tecnologías de </w:t>
      </w:r>
      <w:proofErr w:type="spellStart"/>
      <w:r w:rsidRPr="001A12BB">
        <w:rPr>
          <w:rFonts w:asciiTheme="majorBidi" w:hAnsiTheme="majorBidi" w:cstheme="majorBidi"/>
          <w:szCs w:val="20"/>
          <w:lang w:val="es-ES" w:eastAsia="ja-JP"/>
        </w:rPr>
        <w:t>terahercios</w:t>
      </w:r>
      <w:proofErr w:type="spellEnd"/>
      <w:r w:rsidRPr="001A12BB">
        <w:rPr>
          <w:rFonts w:asciiTheme="majorBidi" w:hAnsiTheme="majorBidi" w:cstheme="majorBidi"/>
          <w:szCs w:val="20"/>
          <w:lang w:val="es-ES" w:eastAsia="ja-JP"/>
        </w:rPr>
        <w:t>, los circuitos y dispositivos integrados que funcionan por encima de 275 GHz</w:t>
      </w:r>
      <w:r w:rsidRPr="001A12BB">
        <w:rPr>
          <w:rFonts w:asciiTheme="majorBidi" w:hAnsiTheme="majorBidi" w:cstheme="majorBidi"/>
          <w:szCs w:val="20"/>
          <w:lang w:val="es-ES"/>
        </w:rPr>
        <w:t xml:space="preserve"> </w:t>
      </w:r>
      <w:r w:rsidRPr="001A12BB">
        <w:rPr>
          <w:rFonts w:asciiTheme="majorBidi" w:hAnsiTheme="majorBidi" w:cstheme="majorBidi"/>
          <w:szCs w:val="20"/>
          <w:lang w:val="es-ES" w:eastAsia="ja-JP"/>
        </w:rPr>
        <w:t>pueden realizar diversas aplicaciones sofisticadas</w:t>
      </w:r>
      <w:r w:rsidRPr="001A12BB">
        <w:rPr>
          <w:rFonts w:asciiTheme="majorBidi" w:eastAsia="MS Mincho" w:hAnsiTheme="majorBidi" w:cstheme="majorBidi"/>
          <w:szCs w:val="20"/>
          <w:lang w:val="es-ES"/>
        </w:rPr>
        <w:t>;</w:t>
      </w:r>
    </w:p>
    <w:p w14:paraId="77989A2F" w14:textId="77777777" w:rsidR="00616C5F" w:rsidRPr="001A12BB" w:rsidRDefault="00616C5F" w:rsidP="00616C5F">
      <w:pPr>
        <w:spacing w:before="120" w:line="240" w:lineRule="auto"/>
        <w:rPr>
          <w:rFonts w:asciiTheme="majorBidi" w:eastAsia="MS Mincho" w:hAnsiTheme="majorBidi" w:cstheme="majorBidi"/>
          <w:szCs w:val="20"/>
          <w:lang w:val="es-ES" w:eastAsia="ja-JP"/>
        </w:rPr>
      </w:pPr>
      <w:r w:rsidRPr="001A12BB">
        <w:rPr>
          <w:rFonts w:asciiTheme="majorBidi" w:eastAsia="MS Mincho" w:hAnsiTheme="majorBidi" w:cstheme="majorBidi"/>
          <w:i/>
          <w:iCs/>
          <w:szCs w:val="20"/>
          <w:lang w:val="es-ES" w:eastAsia="ja-JP"/>
        </w:rPr>
        <w:t>c</w:t>
      </w:r>
      <w:r w:rsidRPr="001A12BB">
        <w:rPr>
          <w:rFonts w:asciiTheme="majorBidi" w:eastAsia="MS Mincho" w:hAnsiTheme="majorBidi" w:cstheme="majorBidi"/>
          <w:i/>
          <w:iCs/>
          <w:szCs w:val="20"/>
          <w:lang w:val="es-ES"/>
        </w:rPr>
        <w:t>)</w:t>
      </w:r>
      <w:r w:rsidRPr="001A12BB">
        <w:rPr>
          <w:rFonts w:asciiTheme="majorBidi" w:eastAsia="MS Mincho" w:hAnsiTheme="majorBidi" w:cstheme="majorBidi"/>
          <w:szCs w:val="20"/>
          <w:lang w:val="es-ES"/>
        </w:rPr>
        <w:tab/>
      </w:r>
      <w:r w:rsidRPr="001A12BB">
        <w:rPr>
          <w:rFonts w:asciiTheme="majorBidi" w:hAnsiTheme="majorBidi" w:cstheme="majorBidi"/>
          <w:szCs w:val="20"/>
          <w:lang w:val="es-ES"/>
        </w:rPr>
        <w:t>que los mencionados circuitos y dispositivos podrán proporcionar radiocomunicaciones de gran velocidad y capacidad para sistemas del servicio fijo</w:t>
      </w:r>
      <w:r w:rsidRPr="001A12BB">
        <w:rPr>
          <w:rFonts w:asciiTheme="majorBidi" w:eastAsia="MS Mincho" w:hAnsiTheme="majorBidi" w:cstheme="majorBidi"/>
          <w:szCs w:val="20"/>
          <w:lang w:val="es-ES" w:eastAsia="ja-JP"/>
        </w:rPr>
        <w:t>;</w:t>
      </w:r>
    </w:p>
    <w:p w14:paraId="345FF0FD" w14:textId="77777777" w:rsidR="00616C5F" w:rsidRPr="001A12BB" w:rsidRDefault="00616C5F" w:rsidP="00616C5F">
      <w:pPr>
        <w:spacing w:before="120" w:line="240" w:lineRule="auto"/>
        <w:rPr>
          <w:rFonts w:asciiTheme="majorBidi" w:eastAsia="MS Mincho" w:hAnsiTheme="majorBidi" w:cstheme="majorBidi"/>
          <w:szCs w:val="20"/>
          <w:lang w:val="es-ES" w:eastAsia="ja-JP"/>
        </w:rPr>
      </w:pPr>
      <w:r w:rsidRPr="001A12BB">
        <w:rPr>
          <w:rFonts w:asciiTheme="majorBidi" w:eastAsia="MS Mincho" w:hAnsiTheme="majorBidi" w:cstheme="majorBidi"/>
          <w:i/>
          <w:szCs w:val="20"/>
          <w:lang w:val="es-ES" w:eastAsia="ja-JP"/>
        </w:rPr>
        <w:t>d)</w:t>
      </w:r>
      <w:r w:rsidRPr="001A12BB">
        <w:rPr>
          <w:rFonts w:asciiTheme="majorBidi" w:eastAsia="MS Mincho" w:hAnsiTheme="majorBidi" w:cstheme="majorBidi"/>
          <w:i/>
          <w:szCs w:val="20"/>
          <w:lang w:val="es-ES" w:eastAsia="ja-JP"/>
        </w:rPr>
        <w:tab/>
      </w:r>
      <w:r w:rsidRPr="001A12BB">
        <w:rPr>
          <w:rFonts w:asciiTheme="majorBidi" w:eastAsia="MS Mincho" w:hAnsiTheme="majorBidi" w:cstheme="majorBidi"/>
          <w:szCs w:val="20"/>
          <w:lang w:val="es-ES" w:eastAsia="ja-JP"/>
        </w:rPr>
        <w:t>que la demanda de tráfico en el enlace de conexión (</w:t>
      </w:r>
      <w:proofErr w:type="spellStart"/>
      <w:r w:rsidRPr="001A12BB">
        <w:rPr>
          <w:rFonts w:asciiTheme="majorBidi" w:eastAsia="MS Mincho" w:hAnsiTheme="majorBidi" w:cstheme="majorBidi"/>
          <w:i/>
          <w:iCs/>
          <w:szCs w:val="20"/>
          <w:lang w:val="es-ES" w:eastAsia="ja-JP"/>
        </w:rPr>
        <w:t>backhaul</w:t>
      </w:r>
      <w:proofErr w:type="spellEnd"/>
      <w:r w:rsidRPr="001A12BB">
        <w:rPr>
          <w:rFonts w:asciiTheme="majorBidi" w:eastAsia="MS Mincho" w:hAnsiTheme="majorBidi" w:cstheme="majorBidi"/>
          <w:szCs w:val="20"/>
          <w:lang w:val="es-ES" w:eastAsia="ja-JP"/>
        </w:rPr>
        <w:t>) y en la conexión frontal (</w:t>
      </w:r>
      <w:proofErr w:type="spellStart"/>
      <w:r w:rsidRPr="001A12BB">
        <w:rPr>
          <w:rFonts w:asciiTheme="majorBidi" w:eastAsia="MS Mincho" w:hAnsiTheme="majorBidi" w:cstheme="majorBidi"/>
          <w:i/>
          <w:iCs/>
          <w:szCs w:val="20"/>
          <w:lang w:val="es-ES" w:eastAsia="ja-JP"/>
        </w:rPr>
        <w:t>fronthaul</w:t>
      </w:r>
      <w:proofErr w:type="spellEnd"/>
      <w:r w:rsidRPr="001A12BB">
        <w:rPr>
          <w:rFonts w:asciiTheme="majorBidi" w:eastAsia="MS Mincho" w:hAnsiTheme="majorBidi" w:cstheme="majorBidi"/>
          <w:szCs w:val="20"/>
          <w:lang w:val="es-ES" w:eastAsia="ja-JP"/>
        </w:rPr>
        <w:t>) para sistemas móviles está aumentando debido a las comunicaciones móviles de banda ancha, como las IMT-Avanzadas, las IMT-2020 y futuras IMT;</w:t>
      </w:r>
    </w:p>
    <w:p w14:paraId="5FACF3BF" w14:textId="77777777" w:rsidR="00616C5F" w:rsidRPr="001A12BB" w:rsidRDefault="00616C5F" w:rsidP="00616C5F">
      <w:pPr>
        <w:spacing w:before="120" w:line="240" w:lineRule="auto"/>
        <w:rPr>
          <w:rFonts w:asciiTheme="majorBidi" w:eastAsia="MS Mincho" w:hAnsiTheme="majorBidi" w:cstheme="majorBidi"/>
          <w:szCs w:val="20"/>
          <w:lang w:val="es-ES"/>
        </w:rPr>
      </w:pPr>
      <w:r w:rsidRPr="001A12BB">
        <w:rPr>
          <w:rFonts w:asciiTheme="majorBidi" w:eastAsia="MS Mincho" w:hAnsiTheme="majorBidi" w:cstheme="majorBidi"/>
          <w:i/>
          <w:iCs/>
          <w:szCs w:val="20"/>
          <w:lang w:val="es-ES" w:eastAsia="ja-JP"/>
        </w:rPr>
        <w:t>e</w:t>
      </w:r>
      <w:r w:rsidRPr="001A12BB">
        <w:rPr>
          <w:rFonts w:asciiTheme="majorBidi" w:eastAsia="MS Mincho" w:hAnsiTheme="majorBidi" w:cstheme="majorBidi"/>
          <w:i/>
          <w:iCs/>
          <w:szCs w:val="20"/>
          <w:lang w:val="es-ES"/>
        </w:rPr>
        <w:t>)</w:t>
      </w:r>
      <w:r w:rsidRPr="001A12BB">
        <w:rPr>
          <w:rFonts w:asciiTheme="majorBidi" w:eastAsia="MS Mincho" w:hAnsiTheme="majorBidi" w:cstheme="majorBidi"/>
          <w:szCs w:val="20"/>
          <w:lang w:val="es-ES"/>
        </w:rPr>
        <w:tab/>
        <w:t>que en el núm. </w:t>
      </w:r>
      <w:r w:rsidRPr="001A12BB">
        <w:rPr>
          <w:rFonts w:asciiTheme="majorBidi" w:eastAsia="MS Mincho" w:hAnsiTheme="majorBidi" w:cstheme="majorBidi"/>
          <w:b/>
          <w:bCs/>
          <w:lang w:val="es-ES" w:eastAsia="ja-JP"/>
        </w:rPr>
        <w:t xml:space="preserve">5.565 </w:t>
      </w:r>
      <w:r w:rsidRPr="001A12BB">
        <w:rPr>
          <w:rFonts w:asciiTheme="majorBidi" w:eastAsia="MS Mincho" w:hAnsiTheme="majorBidi" w:cstheme="majorBidi"/>
          <w:lang w:val="es-ES" w:eastAsia="ja-JP"/>
        </w:rPr>
        <w:t>del</w:t>
      </w:r>
      <w:r w:rsidRPr="001A12BB">
        <w:rPr>
          <w:rFonts w:asciiTheme="majorBidi" w:eastAsia="MS Mincho" w:hAnsiTheme="majorBidi" w:cstheme="majorBidi"/>
          <w:b/>
          <w:bCs/>
          <w:lang w:val="es-ES" w:eastAsia="ja-JP"/>
        </w:rPr>
        <w:t xml:space="preserve"> </w:t>
      </w:r>
      <w:r w:rsidRPr="001A12BB">
        <w:rPr>
          <w:rFonts w:asciiTheme="majorBidi" w:eastAsia="MS Mincho" w:hAnsiTheme="majorBidi" w:cstheme="majorBidi"/>
          <w:szCs w:val="20"/>
          <w:lang w:val="es-ES"/>
        </w:rPr>
        <w:t xml:space="preserve">Reglamento de Radiocomunicaciones se identifican ciertas partes del espectro en la gama de frecuencias </w:t>
      </w:r>
      <w:r w:rsidRPr="001A12BB">
        <w:rPr>
          <w:rFonts w:asciiTheme="majorBidi" w:eastAsia="MS Mincho" w:hAnsiTheme="majorBidi" w:cstheme="majorBidi"/>
          <w:szCs w:val="20"/>
          <w:lang w:val="es-ES" w:eastAsia="ja-JP"/>
        </w:rPr>
        <w:t>275-1 000 GHz para servicios pasivos</w:t>
      </w:r>
      <w:r w:rsidRPr="001A12BB">
        <w:rPr>
          <w:rFonts w:asciiTheme="majorBidi" w:eastAsia="MS Mincho" w:hAnsiTheme="majorBidi" w:cstheme="majorBidi"/>
          <w:szCs w:val="20"/>
          <w:lang w:val="es-ES"/>
        </w:rPr>
        <w:t>;</w:t>
      </w:r>
    </w:p>
    <w:p w14:paraId="090FDE6D" w14:textId="77777777" w:rsidR="00616C5F" w:rsidRPr="001A12BB" w:rsidRDefault="00616C5F" w:rsidP="00616C5F">
      <w:pPr>
        <w:spacing w:before="120" w:line="240" w:lineRule="auto"/>
        <w:rPr>
          <w:rFonts w:asciiTheme="majorBidi" w:eastAsia="MS Mincho" w:hAnsiTheme="majorBidi" w:cstheme="majorBidi"/>
          <w:szCs w:val="20"/>
          <w:lang w:val="es-ES"/>
        </w:rPr>
      </w:pPr>
      <w:r w:rsidRPr="001A12BB">
        <w:rPr>
          <w:rFonts w:asciiTheme="majorBidi" w:eastAsia="MS Mincho" w:hAnsiTheme="majorBidi" w:cstheme="majorBidi"/>
          <w:i/>
          <w:iCs/>
          <w:szCs w:val="20"/>
          <w:lang w:val="es-ES"/>
        </w:rPr>
        <w:t>f)</w:t>
      </w:r>
      <w:r w:rsidRPr="001A12BB">
        <w:rPr>
          <w:rFonts w:asciiTheme="majorBidi" w:eastAsia="MS Mincho" w:hAnsiTheme="majorBidi" w:cstheme="majorBidi"/>
          <w:szCs w:val="20"/>
          <w:lang w:val="es-ES"/>
        </w:rPr>
        <w:tab/>
        <w:t xml:space="preserve">que en el número </w:t>
      </w:r>
      <w:r w:rsidRPr="001A12BB">
        <w:rPr>
          <w:rFonts w:asciiTheme="majorBidi" w:eastAsia="MS Mincho" w:hAnsiTheme="majorBidi" w:cstheme="majorBidi"/>
          <w:b/>
          <w:bCs/>
          <w:szCs w:val="20"/>
          <w:lang w:val="es-ES"/>
        </w:rPr>
        <w:t xml:space="preserve">5.564A </w:t>
      </w:r>
      <w:r w:rsidRPr="001A12BB">
        <w:rPr>
          <w:rFonts w:asciiTheme="majorBidi" w:eastAsia="MS Mincho" w:hAnsiTheme="majorBidi" w:cstheme="majorBidi"/>
          <w:szCs w:val="20"/>
          <w:lang w:val="es-ES"/>
        </w:rPr>
        <w:t>se identifican ciertas partes del espectro de la gama de frecuencias 275-450 GHz para su utilización por aplicaciones de los servicios fijo y móvil terrestre sin condiciones específicas necesarias para la protección del servicio de exploración de la Tierra por satélite (pasivo);</w:t>
      </w:r>
    </w:p>
    <w:p w14:paraId="40D4AEA0" w14:textId="77777777" w:rsidR="00616C5F" w:rsidRPr="001A12BB" w:rsidRDefault="00616C5F" w:rsidP="00616C5F">
      <w:pPr>
        <w:spacing w:before="120" w:line="240" w:lineRule="auto"/>
        <w:rPr>
          <w:rFonts w:asciiTheme="majorBidi" w:eastAsia="MS Mincho" w:hAnsiTheme="majorBidi" w:cstheme="majorBidi"/>
          <w:szCs w:val="20"/>
          <w:lang w:val="es-ES"/>
        </w:rPr>
      </w:pPr>
      <w:r w:rsidRPr="001A12BB">
        <w:rPr>
          <w:rFonts w:asciiTheme="majorBidi" w:eastAsia="MS Mincho" w:hAnsiTheme="majorBidi" w:cstheme="majorBidi"/>
          <w:i/>
          <w:iCs/>
          <w:szCs w:val="20"/>
          <w:lang w:val="es-ES"/>
        </w:rPr>
        <w:t>g)</w:t>
      </w:r>
      <w:r w:rsidRPr="001A12BB">
        <w:rPr>
          <w:rFonts w:asciiTheme="majorBidi" w:eastAsia="MS Mincho" w:hAnsiTheme="majorBidi" w:cstheme="majorBidi"/>
          <w:szCs w:val="20"/>
          <w:lang w:val="es-ES"/>
        </w:rPr>
        <w:tab/>
        <w:t>que la utilización de las bandas de frecuencias de la gama 275-450 GHz por aplicaciones del servicio fijo no impide la utilización de otras aplicaciones de servicios de radiocomunicaciones, ni establece prioridad alguna entre aplicaciones;</w:t>
      </w:r>
    </w:p>
    <w:p w14:paraId="3A3BFE5A" w14:textId="77777777" w:rsidR="00616C5F" w:rsidRPr="001A12BB" w:rsidRDefault="00616C5F" w:rsidP="00616C5F">
      <w:pPr>
        <w:spacing w:before="120" w:line="240" w:lineRule="auto"/>
        <w:rPr>
          <w:rFonts w:asciiTheme="majorBidi" w:eastAsia="MS Mincho" w:hAnsiTheme="majorBidi" w:cstheme="majorBidi"/>
          <w:iCs/>
          <w:szCs w:val="20"/>
          <w:lang w:val="es-ES" w:eastAsia="ja-JP"/>
        </w:rPr>
      </w:pPr>
      <w:r w:rsidRPr="001A12BB">
        <w:rPr>
          <w:rFonts w:asciiTheme="majorBidi" w:eastAsia="MS Mincho" w:hAnsiTheme="majorBidi" w:cstheme="majorBidi"/>
          <w:i/>
          <w:iCs/>
          <w:szCs w:val="20"/>
          <w:lang w:val="es-ES" w:eastAsia="ja-JP"/>
        </w:rPr>
        <w:t>h)</w:t>
      </w:r>
      <w:r w:rsidRPr="001A12BB">
        <w:rPr>
          <w:rFonts w:asciiTheme="majorBidi" w:eastAsia="MS Mincho" w:hAnsiTheme="majorBidi" w:cstheme="majorBidi"/>
          <w:szCs w:val="20"/>
          <w:lang w:val="es-ES" w:eastAsia="ja-JP"/>
        </w:rPr>
        <w:tab/>
      </w:r>
      <w:r w:rsidRPr="001A12BB">
        <w:rPr>
          <w:rFonts w:asciiTheme="majorBidi" w:hAnsiTheme="majorBidi" w:cstheme="majorBidi"/>
          <w:szCs w:val="20"/>
          <w:lang w:val="es-ES"/>
        </w:rPr>
        <w:t>que</w:t>
      </w:r>
      <w:r w:rsidRPr="001A12BB">
        <w:rPr>
          <w:rFonts w:asciiTheme="majorBidi" w:hAnsiTheme="majorBidi" w:cstheme="majorBidi"/>
          <w:szCs w:val="20"/>
          <w:lang w:val="es-ES" w:eastAsia="ja-JP"/>
        </w:rPr>
        <w:t xml:space="preserve"> se han de especificar las características técnicas y operativas del servicio fijo para poder </w:t>
      </w:r>
      <w:r w:rsidRPr="001A12BB">
        <w:rPr>
          <w:rFonts w:asciiTheme="majorBidi" w:hAnsiTheme="majorBidi" w:cstheme="majorBidi"/>
          <w:szCs w:val="24"/>
          <w:lang w:val="es-ES" w:eastAsia="ja-JP"/>
        </w:rPr>
        <w:t>realizar</w:t>
      </w:r>
      <w:r w:rsidRPr="001A12BB">
        <w:rPr>
          <w:rFonts w:asciiTheme="majorBidi" w:hAnsiTheme="majorBidi" w:cstheme="majorBidi"/>
          <w:szCs w:val="20"/>
          <w:lang w:val="es-ES" w:eastAsia="ja-JP"/>
        </w:rPr>
        <w:t xml:space="preserve"> estudios de compartición y compatibilidad con las aplicaciones de servicios pasivos indicados en el </w:t>
      </w:r>
      <w:r w:rsidRPr="001A12BB">
        <w:rPr>
          <w:rFonts w:asciiTheme="majorBidi" w:hAnsiTheme="majorBidi" w:cstheme="majorBidi"/>
          <w:i/>
          <w:iCs/>
          <w:szCs w:val="20"/>
          <w:lang w:val="es-ES" w:eastAsia="ja-JP"/>
        </w:rPr>
        <w:t>considerando</w:t>
      </w:r>
      <w:r w:rsidRPr="001A12BB">
        <w:rPr>
          <w:rFonts w:asciiTheme="majorBidi" w:hAnsiTheme="majorBidi" w:cstheme="majorBidi"/>
          <w:szCs w:val="20"/>
          <w:lang w:val="es-ES" w:eastAsia="ja-JP"/>
        </w:rPr>
        <w:t xml:space="preserve"> </w:t>
      </w:r>
      <w:r w:rsidRPr="001A12BB">
        <w:rPr>
          <w:rFonts w:asciiTheme="majorBidi" w:eastAsia="MS Mincho" w:hAnsiTheme="majorBidi" w:cstheme="majorBidi"/>
          <w:i/>
          <w:szCs w:val="20"/>
          <w:lang w:val="es-ES" w:eastAsia="ja-JP"/>
        </w:rPr>
        <w:t>f)</w:t>
      </w:r>
      <w:r w:rsidRPr="001A12BB">
        <w:rPr>
          <w:rFonts w:asciiTheme="majorBidi" w:eastAsia="MS Mincho" w:hAnsiTheme="majorBidi" w:cstheme="majorBidi"/>
          <w:iCs/>
          <w:szCs w:val="20"/>
          <w:lang w:val="es-ES" w:eastAsia="ja-JP"/>
        </w:rPr>
        <w:t>,</w:t>
      </w:r>
    </w:p>
    <w:p w14:paraId="2A998E73" w14:textId="77777777" w:rsidR="00616C5F" w:rsidRPr="001A12BB" w:rsidRDefault="00616C5F" w:rsidP="00616C5F">
      <w:pPr>
        <w:keepNext/>
        <w:keepLines/>
        <w:spacing w:line="240" w:lineRule="auto"/>
        <w:ind w:left="794"/>
        <w:rPr>
          <w:rFonts w:asciiTheme="majorBidi" w:hAnsiTheme="majorBidi" w:cstheme="majorBidi"/>
          <w:szCs w:val="20"/>
          <w:lang w:val="es-ES"/>
        </w:rPr>
      </w:pPr>
      <w:r w:rsidRPr="001A12BB">
        <w:rPr>
          <w:rFonts w:asciiTheme="majorBidi" w:hAnsiTheme="majorBidi" w:cstheme="majorBidi"/>
          <w:i/>
          <w:szCs w:val="20"/>
          <w:lang w:val="es-ES"/>
        </w:rPr>
        <w:t>observando</w:t>
      </w:r>
    </w:p>
    <w:p w14:paraId="5FFA9DC1" w14:textId="77777777" w:rsidR="00616C5F" w:rsidRPr="001A12BB" w:rsidRDefault="00616C5F" w:rsidP="00616C5F">
      <w:pPr>
        <w:spacing w:before="120" w:line="240" w:lineRule="auto"/>
        <w:rPr>
          <w:rFonts w:asciiTheme="majorBidi" w:eastAsia="MS Mincho" w:hAnsiTheme="majorBidi" w:cstheme="majorBidi"/>
          <w:szCs w:val="20"/>
          <w:lang w:val="es-ES" w:eastAsia="ja-JP"/>
        </w:rPr>
      </w:pPr>
      <w:r w:rsidRPr="001A12BB">
        <w:rPr>
          <w:rFonts w:asciiTheme="majorBidi" w:eastAsia="MS Mincho" w:hAnsiTheme="majorBidi" w:cstheme="majorBidi"/>
          <w:i/>
          <w:iCs/>
          <w:szCs w:val="20"/>
          <w:lang w:val="es-ES"/>
        </w:rPr>
        <w:t>a)</w:t>
      </w:r>
      <w:r w:rsidRPr="001A12BB">
        <w:rPr>
          <w:rFonts w:asciiTheme="majorBidi" w:eastAsia="MS Mincho" w:hAnsiTheme="majorBidi" w:cstheme="majorBidi"/>
          <w:szCs w:val="20"/>
          <w:lang w:val="es-ES"/>
        </w:rPr>
        <w:tab/>
      </w:r>
      <w:r w:rsidRPr="001A12BB">
        <w:rPr>
          <w:rFonts w:asciiTheme="majorBidi" w:hAnsiTheme="majorBidi" w:cstheme="majorBidi"/>
          <w:szCs w:val="20"/>
          <w:lang w:val="es-ES"/>
        </w:rPr>
        <w:t>que en el Informe</w:t>
      </w:r>
      <w:r w:rsidRPr="001A12BB">
        <w:rPr>
          <w:rFonts w:asciiTheme="majorBidi" w:hAnsiTheme="majorBidi" w:cstheme="majorBidi"/>
          <w:szCs w:val="20"/>
          <w:lang w:val="es-ES" w:eastAsia="ja-JP"/>
        </w:rPr>
        <w:t xml:space="preserve"> UIT-R SM.2352 se describen las tendencias en la tecnología de servicios activos en la gama de frecuencias </w:t>
      </w:r>
      <w:r w:rsidRPr="001A12BB">
        <w:rPr>
          <w:rFonts w:asciiTheme="majorBidi" w:eastAsia="MS Mincho" w:hAnsiTheme="majorBidi" w:cstheme="majorBidi"/>
          <w:szCs w:val="20"/>
          <w:lang w:val="es-ES" w:eastAsia="ja-JP"/>
        </w:rPr>
        <w:t>275-3 000 GHz;</w:t>
      </w:r>
    </w:p>
    <w:p w14:paraId="2C82D5FF" w14:textId="77777777" w:rsidR="00616C5F" w:rsidRPr="001A12BB" w:rsidRDefault="00616C5F" w:rsidP="00616C5F">
      <w:pPr>
        <w:spacing w:before="120" w:line="240" w:lineRule="auto"/>
        <w:rPr>
          <w:rFonts w:asciiTheme="majorBidi" w:eastAsia="MS Mincho" w:hAnsiTheme="majorBidi" w:cstheme="majorBidi"/>
          <w:szCs w:val="20"/>
          <w:lang w:val="es-ES" w:eastAsia="ja-JP"/>
        </w:rPr>
      </w:pPr>
      <w:r w:rsidRPr="001A12BB">
        <w:rPr>
          <w:rFonts w:asciiTheme="majorBidi" w:eastAsia="MS Mincho" w:hAnsiTheme="majorBidi" w:cstheme="majorBidi"/>
          <w:i/>
          <w:iCs/>
          <w:szCs w:val="20"/>
          <w:lang w:val="es-ES" w:eastAsia="ja-JP"/>
        </w:rPr>
        <w:t>b</w:t>
      </w:r>
      <w:r w:rsidRPr="001A12BB">
        <w:rPr>
          <w:rFonts w:asciiTheme="majorBidi" w:eastAsia="MS Mincho" w:hAnsiTheme="majorBidi" w:cstheme="majorBidi"/>
          <w:i/>
          <w:iCs/>
          <w:szCs w:val="20"/>
          <w:lang w:val="es-ES"/>
        </w:rPr>
        <w:t>)</w:t>
      </w:r>
      <w:r w:rsidRPr="001A12BB">
        <w:rPr>
          <w:rFonts w:asciiTheme="majorBidi" w:eastAsia="MS Mincho" w:hAnsiTheme="majorBidi" w:cstheme="majorBidi"/>
          <w:szCs w:val="20"/>
          <w:lang w:val="es-ES"/>
        </w:rPr>
        <w:tab/>
      </w:r>
      <w:r w:rsidRPr="001A12BB">
        <w:rPr>
          <w:rFonts w:asciiTheme="majorBidi" w:eastAsia="MS Mincho" w:hAnsiTheme="majorBidi" w:cstheme="majorBidi"/>
          <w:szCs w:val="20"/>
          <w:lang w:val="es-ES" w:eastAsia="ja-JP"/>
        </w:rPr>
        <w:t xml:space="preserve">que en el Informe UIT-R F.2323 se orienta acerca del futuro desarrollo del servicio fijo que </w:t>
      </w:r>
      <w:r w:rsidRPr="001A12BB">
        <w:rPr>
          <w:rFonts w:asciiTheme="majorBidi" w:hAnsiTheme="majorBidi" w:cstheme="majorBidi"/>
          <w:szCs w:val="24"/>
          <w:lang w:val="es-ES" w:eastAsia="ja-JP"/>
        </w:rPr>
        <w:t>funciona</w:t>
      </w:r>
      <w:r w:rsidRPr="001A12BB">
        <w:rPr>
          <w:rFonts w:asciiTheme="majorBidi" w:eastAsia="MS Mincho" w:hAnsiTheme="majorBidi" w:cstheme="majorBidi"/>
          <w:szCs w:val="20"/>
          <w:lang w:val="es-ES" w:eastAsia="ja-JP"/>
        </w:rPr>
        <w:t xml:space="preserve"> en la banda de ondas milimétricas;</w:t>
      </w:r>
    </w:p>
    <w:p w14:paraId="32586C28" w14:textId="77777777" w:rsidR="00616C5F" w:rsidRPr="001A12BB" w:rsidRDefault="00616C5F" w:rsidP="00616C5F">
      <w:pPr>
        <w:spacing w:before="120" w:line="240" w:lineRule="auto"/>
        <w:rPr>
          <w:rFonts w:asciiTheme="majorBidi" w:eastAsia="MS Mincho" w:hAnsiTheme="majorBidi" w:cstheme="majorBidi"/>
          <w:lang w:val="es-ES"/>
        </w:rPr>
      </w:pPr>
      <w:r w:rsidRPr="001A12BB">
        <w:rPr>
          <w:rFonts w:asciiTheme="majorBidi" w:eastAsia="MS Mincho" w:hAnsiTheme="majorBidi" w:cstheme="majorBidi"/>
          <w:i/>
          <w:iCs/>
          <w:lang w:val="es-ES" w:eastAsia="ja-JP"/>
        </w:rPr>
        <w:t>c</w:t>
      </w:r>
      <w:r w:rsidRPr="001A12BB">
        <w:rPr>
          <w:rFonts w:asciiTheme="majorBidi" w:eastAsia="MS Mincho" w:hAnsiTheme="majorBidi" w:cstheme="majorBidi"/>
          <w:i/>
          <w:iCs/>
          <w:lang w:val="es-ES"/>
        </w:rPr>
        <w:t>)</w:t>
      </w:r>
      <w:r w:rsidRPr="001A12BB">
        <w:rPr>
          <w:rFonts w:asciiTheme="majorBidi" w:eastAsia="MS Mincho" w:hAnsiTheme="majorBidi" w:cstheme="majorBidi"/>
          <w:lang w:val="es-ES"/>
        </w:rPr>
        <w:tab/>
      </w:r>
      <w:r w:rsidRPr="001A12BB">
        <w:rPr>
          <w:rFonts w:asciiTheme="majorBidi" w:hAnsiTheme="majorBidi" w:cstheme="majorBidi"/>
          <w:szCs w:val="20"/>
          <w:lang w:val="es-ES" w:eastAsia="ja-JP"/>
        </w:rPr>
        <w:t>que en el Informe UIT-R RA.2189 se inician los estudios de compartición entre el servicio de radioastronomía y los servicios activos en la gama de frecuencias 275-3 000 GHz</w:t>
      </w:r>
      <w:r w:rsidRPr="001A12BB">
        <w:rPr>
          <w:rFonts w:asciiTheme="majorBidi" w:eastAsia="MS Mincho" w:hAnsiTheme="majorBidi" w:cstheme="majorBidi"/>
          <w:lang w:val="es-ES" w:eastAsia="ja-JP"/>
        </w:rPr>
        <w:t>;</w:t>
      </w:r>
    </w:p>
    <w:p w14:paraId="053A102E" w14:textId="77777777" w:rsidR="00616C5F" w:rsidRPr="001A12BB" w:rsidRDefault="00616C5F" w:rsidP="00616C5F">
      <w:pPr>
        <w:spacing w:before="120" w:line="240" w:lineRule="auto"/>
        <w:rPr>
          <w:rFonts w:asciiTheme="majorBidi" w:eastAsia="MS Mincho" w:hAnsiTheme="majorBidi" w:cstheme="majorBidi"/>
          <w:lang w:val="es-ES"/>
        </w:rPr>
      </w:pPr>
      <w:r w:rsidRPr="001A12BB">
        <w:rPr>
          <w:rFonts w:asciiTheme="majorBidi" w:eastAsia="MS Mincho" w:hAnsiTheme="majorBidi" w:cstheme="majorBidi"/>
          <w:i/>
          <w:lang w:val="es-ES" w:eastAsia="ja-JP"/>
        </w:rPr>
        <w:t>d)</w:t>
      </w:r>
      <w:r w:rsidRPr="001A12BB">
        <w:rPr>
          <w:rFonts w:asciiTheme="majorBidi" w:eastAsia="MS Mincho" w:hAnsiTheme="majorBidi" w:cstheme="majorBidi"/>
          <w:lang w:val="es-ES" w:eastAsia="ja-JP"/>
        </w:rPr>
        <w:tab/>
        <w:t xml:space="preserve">que </w:t>
      </w:r>
      <w:r w:rsidRPr="001A12BB">
        <w:rPr>
          <w:rFonts w:asciiTheme="majorBidi" w:hAnsiTheme="majorBidi" w:cstheme="majorBidi"/>
          <w:szCs w:val="20"/>
          <w:lang w:val="es-ES" w:eastAsia="ja-JP"/>
        </w:rPr>
        <w:t xml:space="preserve">en el Informe </w:t>
      </w:r>
      <w:r w:rsidRPr="001A12BB">
        <w:rPr>
          <w:rFonts w:asciiTheme="majorBidi" w:hAnsiTheme="majorBidi" w:cstheme="majorBidi"/>
          <w:color w:val="000000" w:themeColor="text1"/>
          <w:szCs w:val="20"/>
          <w:u w:val="single"/>
          <w:lang w:val="es-ES" w:eastAsia="ja-JP"/>
        </w:rPr>
        <w:t>UIT-R F.2416</w:t>
      </w:r>
      <w:r w:rsidRPr="001A12BB">
        <w:rPr>
          <w:rFonts w:asciiTheme="majorBidi" w:hAnsiTheme="majorBidi" w:cstheme="majorBidi"/>
          <w:color w:val="000000" w:themeColor="text1"/>
          <w:szCs w:val="20"/>
          <w:lang w:val="es-ES"/>
        </w:rPr>
        <w:t xml:space="preserve"> </w:t>
      </w:r>
      <w:r w:rsidRPr="001A12BB">
        <w:rPr>
          <w:rFonts w:asciiTheme="majorBidi" w:hAnsiTheme="majorBidi" w:cstheme="majorBidi"/>
          <w:szCs w:val="20"/>
          <w:lang w:val="es-ES" w:eastAsia="ja-JP"/>
        </w:rPr>
        <w:t xml:space="preserve">se abordan las características técnicas y operativas y las aplicaciones </w:t>
      </w:r>
      <w:r w:rsidRPr="001A12BB">
        <w:rPr>
          <w:rFonts w:asciiTheme="majorBidi" w:hAnsiTheme="majorBidi" w:cstheme="majorBidi"/>
          <w:szCs w:val="20"/>
          <w:lang w:val="es-ES"/>
        </w:rPr>
        <w:t>del servicio fijo punto a punto que funcionan en la banda de frecuencias 275</w:t>
      </w:r>
      <w:r w:rsidRPr="001A12BB">
        <w:rPr>
          <w:rFonts w:asciiTheme="majorBidi" w:hAnsiTheme="majorBidi" w:cstheme="majorBidi"/>
          <w:szCs w:val="20"/>
          <w:lang w:val="es-ES"/>
        </w:rPr>
        <w:noBreakHyphen/>
        <w:t>450 GHz</w:t>
      </w:r>
      <w:r w:rsidRPr="001A12BB">
        <w:rPr>
          <w:rFonts w:asciiTheme="majorBidi" w:eastAsia="MS Mincho" w:hAnsiTheme="majorBidi" w:cstheme="majorBidi"/>
          <w:lang w:val="es-ES" w:eastAsia="ja-JP"/>
        </w:rPr>
        <w:t>;</w:t>
      </w:r>
    </w:p>
    <w:p w14:paraId="1F8B596E" w14:textId="77777777" w:rsidR="00616C5F" w:rsidRPr="001A12BB" w:rsidRDefault="00616C5F" w:rsidP="00616C5F">
      <w:pPr>
        <w:spacing w:before="120" w:line="240" w:lineRule="auto"/>
        <w:rPr>
          <w:rFonts w:asciiTheme="majorBidi" w:eastAsia="MS Mincho" w:hAnsiTheme="majorBidi" w:cstheme="majorBidi"/>
          <w:lang w:val="es-ES"/>
        </w:rPr>
      </w:pPr>
      <w:r w:rsidRPr="001A12BB">
        <w:rPr>
          <w:rFonts w:asciiTheme="majorBidi" w:eastAsia="MS Mincho" w:hAnsiTheme="majorBidi" w:cstheme="majorBidi"/>
          <w:i/>
          <w:lang w:val="es-ES" w:eastAsia="ja-JP"/>
        </w:rPr>
        <w:t>e)</w:t>
      </w:r>
      <w:r w:rsidRPr="001A12BB">
        <w:rPr>
          <w:rFonts w:asciiTheme="majorBidi" w:eastAsia="MS Mincho" w:hAnsiTheme="majorBidi" w:cstheme="majorBidi"/>
          <w:i/>
          <w:lang w:val="es-ES" w:eastAsia="ja-JP"/>
        </w:rPr>
        <w:tab/>
      </w:r>
      <w:r w:rsidRPr="001A12BB">
        <w:rPr>
          <w:rFonts w:asciiTheme="majorBidi" w:eastAsia="MS Mincho" w:hAnsiTheme="majorBidi" w:cstheme="majorBidi"/>
          <w:iCs/>
          <w:lang w:val="es-ES" w:eastAsia="ja-JP"/>
        </w:rPr>
        <w:t xml:space="preserve">que </w:t>
      </w:r>
      <w:r w:rsidRPr="001A12BB">
        <w:rPr>
          <w:rFonts w:asciiTheme="majorBidi" w:hAnsiTheme="majorBidi" w:cstheme="majorBidi"/>
          <w:szCs w:val="20"/>
          <w:lang w:val="es-ES" w:eastAsia="ja-JP"/>
        </w:rPr>
        <w:t xml:space="preserve">en el Informe </w:t>
      </w:r>
      <w:r w:rsidRPr="001A12BB">
        <w:rPr>
          <w:rFonts w:asciiTheme="majorBidi" w:hAnsiTheme="majorBidi" w:cstheme="majorBidi"/>
          <w:color w:val="000000" w:themeColor="text1"/>
          <w:szCs w:val="20"/>
          <w:lang w:val="es-ES" w:eastAsia="ja-JP"/>
        </w:rPr>
        <w:t xml:space="preserve">UIT-R </w:t>
      </w:r>
      <w:r w:rsidRPr="001A12BB">
        <w:rPr>
          <w:rFonts w:asciiTheme="majorBidi" w:hAnsiTheme="majorBidi" w:cstheme="majorBidi"/>
          <w:color w:val="000000" w:themeColor="text1"/>
          <w:szCs w:val="20"/>
          <w:lang w:val="es-ES"/>
        </w:rPr>
        <w:t>M.2417</w:t>
      </w:r>
      <w:r w:rsidRPr="001A12BB">
        <w:rPr>
          <w:rFonts w:asciiTheme="majorBidi" w:hAnsiTheme="majorBidi" w:cstheme="majorBidi"/>
          <w:color w:val="000000" w:themeColor="text1"/>
          <w:szCs w:val="20"/>
          <w:lang w:val="es-ES" w:eastAsia="ja-JP"/>
        </w:rPr>
        <w:t xml:space="preserve"> </w:t>
      </w:r>
      <w:r w:rsidRPr="001A12BB">
        <w:rPr>
          <w:rFonts w:asciiTheme="majorBidi" w:hAnsiTheme="majorBidi" w:cstheme="majorBidi"/>
          <w:szCs w:val="20"/>
          <w:lang w:val="es-ES" w:eastAsia="ja-JP"/>
        </w:rPr>
        <w:t xml:space="preserve">se abordan las características técnicas y operativas de las </w:t>
      </w:r>
      <w:r w:rsidRPr="001A12BB">
        <w:rPr>
          <w:rFonts w:asciiTheme="majorBidi" w:hAnsiTheme="majorBidi" w:cstheme="majorBidi"/>
          <w:szCs w:val="24"/>
          <w:lang w:val="es-ES" w:eastAsia="ja-JP"/>
        </w:rPr>
        <w:t>aplicaciones</w:t>
      </w:r>
      <w:r w:rsidRPr="001A12BB">
        <w:rPr>
          <w:rFonts w:asciiTheme="majorBidi" w:hAnsiTheme="majorBidi" w:cstheme="majorBidi"/>
          <w:szCs w:val="20"/>
          <w:lang w:val="es-ES" w:eastAsia="ja-JP"/>
        </w:rPr>
        <w:t xml:space="preserve"> del servicio móvil terrestre que funcionan en la gama de frecuencias 275</w:t>
      </w:r>
      <w:r w:rsidRPr="001A12BB">
        <w:rPr>
          <w:rFonts w:asciiTheme="majorBidi" w:hAnsiTheme="majorBidi" w:cstheme="majorBidi"/>
          <w:szCs w:val="20"/>
          <w:lang w:val="es-ES" w:eastAsia="ja-JP"/>
        </w:rPr>
        <w:noBreakHyphen/>
        <w:t>450 GHz.</w:t>
      </w:r>
    </w:p>
    <w:p w14:paraId="3FF28496" w14:textId="77777777" w:rsidR="00616C5F" w:rsidRPr="001A12BB" w:rsidRDefault="00616C5F" w:rsidP="00616C5F">
      <w:pPr>
        <w:spacing w:before="120" w:line="240" w:lineRule="auto"/>
        <w:rPr>
          <w:rFonts w:asciiTheme="majorBidi" w:eastAsia="MS Mincho" w:hAnsiTheme="majorBidi" w:cstheme="majorBidi"/>
          <w:lang w:val="es-ES"/>
        </w:rPr>
      </w:pPr>
      <w:r w:rsidRPr="001A12BB">
        <w:rPr>
          <w:rFonts w:asciiTheme="majorBidi" w:eastAsia="MS Mincho" w:hAnsiTheme="majorBidi" w:cstheme="majorBidi"/>
          <w:i/>
          <w:iCs/>
          <w:lang w:val="es-ES"/>
        </w:rPr>
        <w:lastRenderedPageBreak/>
        <w:t>f)</w:t>
      </w:r>
      <w:r w:rsidRPr="001A12BB">
        <w:rPr>
          <w:rFonts w:asciiTheme="majorBidi" w:eastAsia="MS Mincho" w:hAnsiTheme="majorBidi" w:cstheme="majorBidi"/>
          <w:lang w:val="es-ES"/>
        </w:rPr>
        <w:tab/>
        <w:t xml:space="preserve">que </w:t>
      </w:r>
      <w:r w:rsidRPr="001A12BB">
        <w:rPr>
          <w:rFonts w:asciiTheme="majorBidi" w:hAnsiTheme="majorBidi" w:cstheme="majorBidi"/>
          <w:szCs w:val="20"/>
          <w:lang w:val="es-ES"/>
        </w:rPr>
        <w:t xml:space="preserve">en el Informe </w:t>
      </w:r>
      <w:r w:rsidRPr="001A12BB">
        <w:rPr>
          <w:rFonts w:asciiTheme="majorBidi" w:hAnsiTheme="majorBidi" w:cstheme="majorBidi"/>
          <w:color w:val="000000" w:themeColor="text1"/>
          <w:szCs w:val="20"/>
          <w:lang w:val="es-ES"/>
        </w:rPr>
        <w:t xml:space="preserve">UIT-R RS.2431 </w:t>
      </w:r>
      <w:r w:rsidRPr="001A12BB">
        <w:rPr>
          <w:rFonts w:asciiTheme="majorBidi" w:eastAsia="MS Mincho" w:hAnsiTheme="majorBidi" w:cstheme="majorBidi"/>
          <w:lang w:val="es-ES"/>
        </w:rPr>
        <w:t xml:space="preserve">se abordan las características técnicas y operativas de los sensores </w:t>
      </w:r>
      <w:r w:rsidRPr="001A12BB">
        <w:rPr>
          <w:rFonts w:asciiTheme="majorBidi" w:hAnsiTheme="majorBidi" w:cstheme="majorBidi"/>
          <w:lang w:val="es-ES"/>
        </w:rPr>
        <w:t xml:space="preserve">para la observación de la Tierra </w:t>
      </w:r>
      <w:r w:rsidRPr="001A12BB">
        <w:rPr>
          <w:rFonts w:asciiTheme="majorBidi" w:eastAsia="MS Mincho" w:hAnsiTheme="majorBidi" w:cstheme="majorBidi"/>
          <w:lang w:val="es-ES"/>
        </w:rPr>
        <w:t>(pasivo) en la gama de frecuencias 275-450 GHz;</w:t>
      </w:r>
    </w:p>
    <w:p w14:paraId="55D54E1A" w14:textId="77777777" w:rsidR="00616C5F" w:rsidRPr="001A12BB" w:rsidRDefault="00616C5F" w:rsidP="00616C5F">
      <w:pPr>
        <w:spacing w:before="120" w:line="240" w:lineRule="auto"/>
        <w:rPr>
          <w:rFonts w:asciiTheme="majorBidi" w:eastAsia="MS Mincho" w:hAnsiTheme="majorBidi" w:cstheme="majorBidi"/>
          <w:lang w:val="es-ES"/>
        </w:rPr>
      </w:pPr>
      <w:r w:rsidRPr="001A12BB">
        <w:rPr>
          <w:rFonts w:asciiTheme="majorBidi" w:eastAsia="MS Mincho" w:hAnsiTheme="majorBidi" w:cstheme="majorBidi"/>
          <w:i/>
          <w:iCs/>
          <w:lang w:val="es-ES"/>
        </w:rPr>
        <w:t>g)</w:t>
      </w:r>
      <w:r w:rsidRPr="001A12BB">
        <w:rPr>
          <w:rFonts w:asciiTheme="majorBidi" w:eastAsia="MS Mincho" w:hAnsiTheme="majorBidi" w:cstheme="majorBidi"/>
          <w:lang w:val="es-ES"/>
        </w:rPr>
        <w:tab/>
        <w:t>que en el Informe UIT-R SM.2450 se presentan los estudios de compartición y compatibilidad entre los servicios móvil terrestre, fijo y pasivos en la gama de frecuencias 275</w:t>
      </w:r>
      <w:r w:rsidRPr="001A12BB">
        <w:rPr>
          <w:rFonts w:asciiTheme="majorBidi" w:eastAsia="MS Mincho" w:hAnsiTheme="majorBidi" w:cstheme="majorBidi"/>
          <w:lang w:val="es-ES"/>
        </w:rPr>
        <w:noBreakHyphen/>
        <w:t>450 GHz,</w:t>
      </w:r>
    </w:p>
    <w:p w14:paraId="73220C97" w14:textId="77777777" w:rsidR="00616C5F" w:rsidRPr="001A12BB" w:rsidRDefault="00616C5F" w:rsidP="00616C5F">
      <w:pPr>
        <w:keepNext/>
        <w:keepLines/>
        <w:spacing w:line="240" w:lineRule="auto"/>
        <w:ind w:left="794"/>
        <w:rPr>
          <w:rFonts w:asciiTheme="majorBidi" w:hAnsiTheme="majorBidi" w:cstheme="majorBidi"/>
          <w:szCs w:val="20"/>
          <w:lang w:val="es-ES"/>
        </w:rPr>
      </w:pPr>
      <w:r w:rsidRPr="001A12BB">
        <w:rPr>
          <w:rFonts w:asciiTheme="majorBidi" w:hAnsiTheme="majorBidi" w:cstheme="majorBidi"/>
          <w:i/>
          <w:szCs w:val="20"/>
          <w:lang w:val="es-ES"/>
        </w:rPr>
        <w:t xml:space="preserve">decide </w:t>
      </w:r>
      <w:r w:rsidRPr="001A12BB">
        <w:rPr>
          <w:rFonts w:asciiTheme="majorBidi" w:hAnsiTheme="majorBidi" w:cstheme="majorBidi"/>
          <w:iCs/>
          <w:szCs w:val="20"/>
          <w:lang w:val="es-ES"/>
        </w:rPr>
        <w:t>poner a estudio la siguiente Cuestión</w:t>
      </w:r>
    </w:p>
    <w:p w14:paraId="7C49F231" w14:textId="39B4E4B9" w:rsidR="00616C5F" w:rsidRPr="001A12BB" w:rsidRDefault="00616C5F" w:rsidP="00616C5F">
      <w:pPr>
        <w:spacing w:before="120" w:line="240" w:lineRule="auto"/>
        <w:rPr>
          <w:rFonts w:asciiTheme="majorBidi" w:eastAsia="MS Mincho" w:hAnsiTheme="majorBidi" w:cstheme="majorBidi"/>
          <w:szCs w:val="20"/>
          <w:lang w:val="es-ES"/>
        </w:rPr>
      </w:pPr>
      <w:r w:rsidRPr="001A12BB">
        <w:rPr>
          <w:rFonts w:asciiTheme="majorBidi" w:hAnsiTheme="majorBidi" w:cstheme="majorBidi"/>
          <w:szCs w:val="24"/>
          <w:lang w:val="es-ES"/>
        </w:rPr>
        <w:t>¿Cuáles son las características técnicas y operativas del servicio fijo en la gama de frecuencias</w:t>
      </w:r>
      <w:r w:rsidRPr="001A12BB">
        <w:rPr>
          <w:rFonts w:asciiTheme="majorBidi" w:hAnsiTheme="majorBidi" w:cstheme="majorBidi"/>
          <w:i/>
          <w:iCs/>
          <w:szCs w:val="24"/>
          <w:lang w:val="es-ES"/>
        </w:rPr>
        <w:t xml:space="preserve"> </w:t>
      </w:r>
      <w:r w:rsidRPr="001A12BB">
        <w:rPr>
          <w:rFonts w:asciiTheme="majorBidi" w:eastAsia="MS Mincho" w:hAnsiTheme="majorBidi" w:cstheme="majorBidi"/>
          <w:szCs w:val="20"/>
          <w:lang w:val="es-ES" w:eastAsia="ja-JP"/>
        </w:rPr>
        <w:t>275</w:t>
      </w:r>
      <w:r w:rsidRPr="001A12BB">
        <w:rPr>
          <w:rFonts w:asciiTheme="majorBidi" w:eastAsia="MS Mincho" w:hAnsiTheme="majorBidi" w:cstheme="majorBidi"/>
          <w:szCs w:val="20"/>
          <w:lang w:val="es-ES" w:eastAsia="ja-JP"/>
        </w:rPr>
        <w:noBreakHyphen/>
        <w:t>1 000 GHz?</w:t>
      </w:r>
    </w:p>
    <w:p w14:paraId="3BDD2D06" w14:textId="77777777" w:rsidR="00616C5F" w:rsidRPr="001A12BB" w:rsidRDefault="00616C5F" w:rsidP="00616C5F">
      <w:pPr>
        <w:keepNext/>
        <w:keepLines/>
        <w:spacing w:line="240" w:lineRule="auto"/>
        <w:ind w:left="794"/>
        <w:rPr>
          <w:rFonts w:asciiTheme="majorBidi" w:hAnsiTheme="majorBidi" w:cstheme="majorBidi"/>
          <w:szCs w:val="20"/>
          <w:lang w:val="es-ES"/>
        </w:rPr>
      </w:pPr>
      <w:proofErr w:type="gramStart"/>
      <w:r w:rsidRPr="001A12BB">
        <w:rPr>
          <w:rFonts w:asciiTheme="majorBidi" w:hAnsiTheme="majorBidi" w:cstheme="majorBidi"/>
          <w:i/>
          <w:szCs w:val="20"/>
          <w:lang w:val="es-ES"/>
        </w:rPr>
        <w:t>decide</w:t>
      </w:r>
      <w:proofErr w:type="gramEnd"/>
      <w:r w:rsidRPr="001A12BB">
        <w:rPr>
          <w:rFonts w:asciiTheme="majorBidi" w:hAnsiTheme="majorBidi" w:cstheme="majorBidi"/>
          <w:i/>
          <w:szCs w:val="20"/>
          <w:lang w:val="es-ES"/>
        </w:rPr>
        <w:t xml:space="preserve"> además</w:t>
      </w:r>
    </w:p>
    <w:p w14:paraId="2F151653" w14:textId="77777777" w:rsidR="00616C5F" w:rsidRPr="001A12BB" w:rsidRDefault="00616C5F" w:rsidP="00616C5F">
      <w:pPr>
        <w:spacing w:before="120" w:line="240" w:lineRule="auto"/>
        <w:rPr>
          <w:rFonts w:asciiTheme="majorBidi" w:hAnsiTheme="majorBidi" w:cstheme="majorBidi"/>
          <w:szCs w:val="24"/>
          <w:lang w:val="es-ES"/>
        </w:rPr>
      </w:pPr>
      <w:r w:rsidRPr="001A12BB">
        <w:rPr>
          <w:rFonts w:asciiTheme="majorBidi" w:hAnsiTheme="majorBidi" w:cstheme="majorBidi"/>
          <w:szCs w:val="24"/>
          <w:lang w:val="es-ES"/>
        </w:rPr>
        <w:t>1</w:t>
      </w:r>
      <w:r w:rsidRPr="001A12BB">
        <w:rPr>
          <w:rFonts w:asciiTheme="majorBidi" w:hAnsiTheme="majorBidi" w:cstheme="majorBidi"/>
          <w:szCs w:val="24"/>
          <w:lang w:val="es-ES"/>
        </w:rPr>
        <w:tab/>
        <w:t xml:space="preserve">que se lleven a cabo los estudios de compartición entre los servicios fijo y pasivo, así como entre el servicio fijo y otros servicios activos, teniendo en cuenta las características mencionadas en el </w:t>
      </w:r>
      <w:r w:rsidRPr="001A12BB">
        <w:rPr>
          <w:rFonts w:asciiTheme="majorBidi" w:hAnsiTheme="majorBidi" w:cstheme="majorBidi"/>
          <w:i/>
          <w:iCs/>
          <w:szCs w:val="24"/>
          <w:lang w:val="es-ES"/>
        </w:rPr>
        <w:t>decide</w:t>
      </w:r>
      <w:r w:rsidRPr="001A12BB">
        <w:rPr>
          <w:rFonts w:asciiTheme="majorBidi" w:hAnsiTheme="majorBidi" w:cstheme="majorBidi"/>
          <w:szCs w:val="24"/>
          <w:lang w:val="es-ES"/>
        </w:rPr>
        <w:t>;</w:t>
      </w:r>
    </w:p>
    <w:p w14:paraId="57062B25" w14:textId="77777777" w:rsidR="00616C5F" w:rsidRPr="001A12BB" w:rsidRDefault="00616C5F" w:rsidP="00616C5F">
      <w:pPr>
        <w:spacing w:before="120" w:line="240" w:lineRule="auto"/>
        <w:rPr>
          <w:rFonts w:asciiTheme="majorBidi" w:hAnsiTheme="majorBidi" w:cstheme="majorBidi"/>
          <w:szCs w:val="24"/>
          <w:lang w:val="es-ES"/>
        </w:rPr>
      </w:pPr>
      <w:r w:rsidRPr="001A12BB">
        <w:rPr>
          <w:rFonts w:asciiTheme="majorBidi" w:hAnsiTheme="majorBidi" w:cstheme="majorBidi"/>
          <w:szCs w:val="24"/>
          <w:lang w:val="es-ES"/>
        </w:rPr>
        <w:t>2</w:t>
      </w:r>
      <w:r w:rsidRPr="001A12BB">
        <w:rPr>
          <w:rFonts w:asciiTheme="majorBidi" w:hAnsiTheme="majorBidi" w:cstheme="majorBidi"/>
          <w:szCs w:val="24"/>
          <w:lang w:val="es-ES"/>
        </w:rPr>
        <w:tab/>
        <w:t xml:space="preserve">que los resultados de los estudios en la gama de frecuencias 275-1 000 GHz se señalen a la </w:t>
      </w:r>
      <w:r w:rsidRPr="001A12BB">
        <w:rPr>
          <w:rFonts w:asciiTheme="majorBidi" w:hAnsiTheme="majorBidi" w:cstheme="majorBidi"/>
          <w:szCs w:val="24"/>
          <w:lang w:val="es-ES" w:eastAsia="ja-JP"/>
        </w:rPr>
        <w:t>atención</w:t>
      </w:r>
      <w:r w:rsidRPr="001A12BB">
        <w:rPr>
          <w:rFonts w:asciiTheme="majorBidi" w:hAnsiTheme="majorBidi" w:cstheme="majorBidi"/>
          <w:szCs w:val="24"/>
          <w:lang w:val="es-ES"/>
        </w:rPr>
        <w:t xml:space="preserve"> de las demás Comisiones de Estudio;</w:t>
      </w:r>
    </w:p>
    <w:p w14:paraId="22B1FEBD" w14:textId="77777777" w:rsidR="00616C5F" w:rsidRPr="001A12BB" w:rsidRDefault="00616C5F" w:rsidP="00616C5F">
      <w:pPr>
        <w:spacing w:before="120" w:line="240" w:lineRule="auto"/>
        <w:rPr>
          <w:rFonts w:asciiTheme="majorBidi" w:hAnsiTheme="majorBidi" w:cstheme="majorBidi"/>
          <w:szCs w:val="24"/>
          <w:lang w:val="es-ES"/>
        </w:rPr>
      </w:pPr>
      <w:r w:rsidRPr="001A12BB">
        <w:rPr>
          <w:rFonts w:asciiTheme="majorBidi" w:hAnsiTheme="majorBidi" w:cstheme="majorBidi"/>
          <w:szCs w:val="24"/>
          <w:lang w:val="es-ES"/>
        </w:rPr>
        <w:t>3</w:t>
      </w:r>
      <w:r w:rsidRPr="001A12BB">
        <w:rPr>
          <w:rFonts w:asciiTheme="majorBidi" w:hAnsiTheme="majorBidi" w:cstheme="majorBidi"/>
          <w:szCs w:val="24"/>
          <w:lang w:val="es-ES"/>
        </w:rPr>
        <w:tab/>
        <w:t>que los resultados de los citados estudios se incluyan en una o varias Recomendaciones, Informes o Manuales;</w:t>
      </w:r>
    </w:p>
    <w:p w14:paraId="21865966" w14:textId="77777777" w:rsidR="00616C5F" w:rsidRPr="001A12BB" w:rsidRDefault="00616C5F" w:rsidP="00616C5F">
      <w:pPr>
        <w:tabs>
          <w:tab w:val="clear" w:pos="794"/>
          <w:tab w:val="clear" w:pos="1191"/>
          <w:tab w:val="clear" w:pos="1588"/>
          <w:tab w:val="clear" w:pos="1985"/>
          <w:tab w:val="left" w:pos="851"/>
          <w:tab w:val="left" w:pos="1871"/>
          <w:tab w:val="left" w:pos="2268"/>
        </w:tabs>
        <w:spacing w:before="120" w:line="240" w:lineRule="auto"/>
        <w:rPr>
          <w:rFonts w:asciiTheme="majorBidi" w:hAnsiTheme="majorBidi" w:cstheme="majorBidi"/>
          <w:szCs w:val="24"/>
          <w:lang w:val="es-ES"/>
        </w:rPr>
      </w:pPr>
      <w:r w:rsidRPr="001A12BB">
        <w:rPr>
          <w:rFonts w:asciiTheme="majorBidi" w:hAnsiTheme="majorBidi" w:cstheme="majorBidi"/>
          <w:szCs w:val="24"/>
          <w:lang w:val="es-ES"/>
        </w:rPr>
        <w:t>4</w:t>
      </w:r>
      <w:r w:rsidRPr="001A12BB">
        <w:rPr>
          <w:rFonts w:asciiTheme="majorBidi" w:hAnsiTheme="majorBidi" w:cstheme="majorBidi"/>
          <w:szCs w:val="24"/>
          <w:lang w:val="es-ES"/>
        </w:rPr>
        <w:tab/>
        <w:t>que los estudios concluyan antes de 2027.</w:t>
      </w:r>
    </w:p>
    <w:p w14:paraId="3A20757F" w14:textId="77777777" w:rsidR="00616C5F" w:rsidRPr="00616C5F" w:rsidRDefault="00616C5F" w:rsidP="00616C5F">
      <w:pPr>
        <w:tabs>
          <w:tab w:val="clear" w:pos="794"/>
          <w:tab w:val="clear" w:pos="1191"/>
          <w:tab w:val="clear" w:pos="1588"/>
          <w:tab w:val="clear" w:pos="1985"/>
          <w:tab w:val="left" w:pos="1134"/>
          <w:tab w:val="left" w:pos="1871"/>
          <w:tab w:val="left" w:pos="2268"/>
        </w:tabs>
        <w:spacing w:before="400" w:line="240" w:lineRule="auto"/>
        <w:jc w:val="left"/>
        <w:rPr>
          <w:rFonts w:asciiTheme="majorBidi" w:eastAsia="MS Mincho" w:hAnsiTheme="majorBidi" w:cstheme="majorBidi"/>
          <w:szCs w:val="20"/>
          <w:lang w:val="es-ES" w:eastAsia="ja-JP"/>
        </w:rPr>
      </w:pPr>
      <w:r w:rsidRPr="001A12BB">
        <w:rPr>
          <w:rFonts w:asciiTheme="majorBidi" w:eastAsia="MS Mincho" w:hAnsiTheme="majorBidi" w:cstheme="majorBidi"/>
          <w:szCs w:val="20"/>
          <w:lang w:val="es-ES" w:eastAsia="ja-JP"/>
        </w:rPr>
        <w:t>Categoría: S2</w:t>
      </w:r>
    </w:p>
    <w:p w14:paraId="0A486201" w14:textId="77777777" w:rsidR="00616C5F" w:rsidRPr="00616C5F" w:rsidRDefault="00616C5F" w:rsidP="00616C5F">
      <w:pPr>
        <w:tabs>
          <w:tab w:val="clear" w:pos="794"/>
          <w:tab w:val="clear" w:pos="1191"/>
          <w:tab w:val="clear" w:pos="1588"/>
          <w:tab w:val="clear" w:pos="1985"/>
          <w:tab w:val="left" w:pos="1134"/>
          <w:tab w:val="left" w:pos="1871"/>
          <w:tab w:val="left" w:pos="2268"/>
        </w:tabs>
        <w:spacing w:before="400" w:line="240" w:lineRule="auto"/>
        <w:jc w:val="left"/>
        <w:rPr>
          <w:rFonts w:asciiTheme="majorBidi" w:eastAsia="MS Mincho" w:hAnsiTheme="majorBidi" w:cstheme="majorBidi"/>
          <w:szCs w:val="20"/>
          <w:lang w:val="es-ES" w:eastAsia="ja-JP"/>
        </w:rPr>
      </w:pPr>
    </w:p>
    <w:p w14:paraId="15E4842D" w14:textId="6A134B0D" w:rsidR="00CE7198" w:rsidRDefault="00CE7198">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eastAsia="MS Mincho" w:hAnsiTheme="majorBidi" w:cstheme="majorBidi"/>
          <w:szCs w:val="20"/>
          <w:lang w:val="es-ES" w:eastAsia="ja-JP"/>
        </w:rPr>
      </w:pPr>
      <w:r>
        <w:rPr>
          <w:rFonts w:asciiTheme="majorBidi" w:eastAsia="MS Mincho" w:hAnsiTheme="majorBidi" w:cstheme="majorBidi"/>
          <w:szCs w:val="20"/>
          <w:lang w:val="es-ES" w:eastAsia="ja-JP"/>
        </w:rPr>
        <w:br w:type="page"/>
      </w:r>
    </w:p>
    <w:p w14:paraId="7AAF7495" w14:textId="77777777" w:rsidR="00616C5F" w:rsidRPr="001A12BB" w:rsidRDefault="00616C5F" w:rsidP="00616C5F">
      <w:pPr>
        <w:keepNext/>
        <w:keepLines/>
        <w:spacing w:before="480" w:line="240" w:lineRule="auto"/>
        <w:jc w:val="center"/>
        <w:rPr>
          <w:rFonts w:asciiTheme="minorHAnsi" w:hAnsiTheme="minorHAnsi" w:cstheme="minorHAnsi"/>
          <w:b/>
          <w:sz w:val="28"/>
          <w:szCs w:val="20"/>
          <w:lang w:val="es-ES"/>
        </w:rPr>
      </w:pPr>
      <w:r w:rsidRPr="001A12BB">
        <w:rPr>
          <w:rFonts w:asciiTheme="minorHAnsi" w:hAnsiTheme="minorHAnsi" w:cstheme="minorHAnsi"/>
          <w:b/>
          <w:sz w:val="28"/>
          <w:szCs w:val="20"/>
          <w:lang w:val="es-ES"/>
        </w:rPr>
        <w:lastRenderedPageBreak/>
        <w:t>Anexo 3</w:t>
      </w:r>
    </w:p>
    <w:p w14:paraId="381867D9" w14:textId="77777777" w:rsidR="00616C5F" w:rsidRPr="001A12BB" w:rsidRDefault="00616C5F" w:rsidP="00616C5F">
      <w:pPr>
        <w:keepNext/>
        <w:keepLines/>
        <w:spacing w:before="480" w:line="240" w:lineRule="auto"/>
        <w:jc w:val="center"/>
        <w:rPr>
          <w:rFonts w:ascii="Times New Roman" w:hAnsi="Times New Roman" w:cs="Times New Roman"/>
          <w:caps/>
          <w:sz w:val="28"/>
          <w:szCs w:val="20"/>
          <w:lang w:val="es-ES"/>
        </w:rPr>
      </w:pPr>
      <w:r w:rsidRPr="001A12BB">
        <w:rPr>
          <w:rFonts w:ascii="Times New Roman" w:hAnsi="Times New Roman" w:cs="Times New Roman"/>
          <w:caps/>
          <w:sz w:val="28"/>
          <w:szCs w:val="20"/>
          <w:lang w:val="es-ES"/>
        </w:rPr>
        <w:t>CUESTIÓN UIT-R 229-</w:t>
      </w:r>
      <w:r w:rsidRPr="00616C5F">
        <w:rPr>
          <w:rFonts w:ascii="Times New Roman" w:hAnsi="Times New Roman" w:cs="Times New Roman"/>
          <w:caps/>
          <w:sz w:val="28"/>
          <w:szCs w:val="20"/>
          <w:lang w:val="es-ES"/>
        </w:rPr>
        <w:t>6</w:t>
      </w:r>
      <w:r w:rsidRPr="001A12BB">
        <w:rPr>
          <w:rFonts w:ascii="Times New Roman" w:hAnsi="Times New Roman" w:cs="Times New Roman"/>
          <w:caps/>
          <w:sz w:val="28"/>
          <w:szCs w:val="20"/>
          <w:lang w:val="es-ES"/>
        </w:rPr>
        <w:t>/5</w:t>
      </w:r>
      <w:r>
        <w:rPr>
          <w:rStyle w:val="FootnoteReference"/>
          <w:rFonts w:ascii="Times New Roman" w:hAnsi="Times New Roman"/>
          <w:caps/>
          <w:szCs w:val="20"/>
        </w:rPr>
        <w:footnoteReference w:id="1"/>
      </w:r>
    </w:p>
    <w:p w14:paraId="1B54C314" w14:textId="77777777" w:rsidR="00616C5F" w:rsidRPr="001A12BB" w:rsidRDefault="00616C5F" w:rsidP="00616C5F">
      <w:pPr>
        <w:keepNext/>
        <w:keepLines/>
        <w:spacing w:before="360" w:line="240" w:lineRule="auto"/>
        <w:jc w:val="center"/>
        <w:rPr>
          <w:rFonts w:asciiTheme="majorBidi" w:hAnsiTheme="majorBidi" w:cstheme="majorBidi"/>
          <w:b/>
          <w:sz w:val="28"/>
          <w:lang w:val="es-ES"/>
        </w:rPr>
      </w:pPr>
      <w:r w:rsidRPr="001A12BB">
        <w:rPr>
          <w:rFonts w:asciiTheme="majorBidi" w:hAnsiTheme="majorBidi" w:cstheme="majorBidi"/>
          <w:b/>
          <w:sz w:val="28"/>
          <w:lang w:val="es-ES"/>
        </w:rPr>
        <w:t>Nuevos adelantos de la componente terrenal de las IMT</w:t>
      </w:r>
    </w:p>
    <w:p w14:paraId="1DCCA88A" w14:textId="77777777" w:rsidR="00616C5F" w:rsidRPr="001A12BB" w:rsidRDefault="00616C5F" w:rsidP="00616C5F">
      <w:pPr>
        <w:keepNext/>
        <w:keepLines/>
        <w:tabs>
          <w:tab w:val="clear" w:pos="794"/>
          <w:tab w:val="clear" w:pos="1191"/>
          <w:tab w:val="clear" w:pos="1588"/>
          <w:tab w:val="clear" w:pos="1985"/>
        </w:tabs>
        <w:spacing w:line="240" w:lineRule="auto"/>
        <w:jc w:val="right"/>
        <w:rPr>
          <w:rFonts w:ascii="Times New Roman" w:hAnsi="Times New Roman" w:cs="Times New Roman"/>
          <w:iCs/>
          <w:highlight w:val="yellow"/>
          <w:lang w:val="es-ES" w:eastAsia="ja-JP"/>
        </w:rPr>
      </w:pPr>
      <w:r w:rsidRPr="001A12BB">
        <w:rPr>
          <w:rFonts w:ascii="Times New Roman" w:eastAsia="SimSun" w:hAnsi="Times New Roman" w:cs="Times New Roman"/>
          <w:iCs/>
          <w:lang w:val="es-ES" w:eastAsia="ja-JP"/>
        </w:rPr>
        <w:t>(2000-2003-2008-2012-2015-2019-2023)</w:t>
      </w:r>
    </w:p>
    <w:p w14:paraId="4F6A7A8B" w14:textId="77777777" w:rsidR="00616C5F" w:rsidRPr="001A12BB" w:rsidRDefault="00616C5F" w:rsidP="00616C5F">
      <w:pPr>
        <w:spacing w:before="240" w:line="240" w:lineRule="auto"/>
        <w:rPr>
          <w:rFonts w:asciiTheme="majorBidi" w:hAnsiTheme="majorBidi" w:cstheme="majorBidi"/>
          <w:szCs w:val="24"/>
          <w:lang w:val="es-ES"/>
        </w:rPr>
      </w:pPr>
      <w:r w:rsidRPr="001A12BB">
        <w:rPr>
          <w:rFonts w:asciiTheme="majorBidi" w:hAnsiTheme="majorBidi" w:cstheme="majorBidi"/>
          <w:szCs w:val="24"/>
          <w:lang w:val="es-ES"/>
        </w:rPr>
        <w:t>La Asamblea de Radiocomunicaciones de la UIT,</w:t>
      </w:r>
    </w:p>
    <w:p w14:paraId="42EBFA1E" w14:textId="77777777" w:rsidR="00616C5F" w:rsidRPr="001A12BB" w:rsidRDefault="00616C5F" w:rsidP="00616C5F">
      <w:pPr>
        <w:keepNext/>
        <w:keepLines/>
        <w:spacing w:line="240" w:lineRule="auto"/>
        <w:ind w:left="794"/>
        <w:rPr>
          <w:rFonts w:asciiTheme="majorBidi" w:hAnsiTheme="majorBidi" w:cstheme="majorBidi"/>
          <w:i/>
          <w:szCs w:val="20"/>
          <w:lang w:val="es-ES"/>
        </w:rPr>
      </w:pPr>
      <w:r w:rsidRPr="001A12BB">
        <w:rPr>
          <w:rFonts w:asciiTheme="majorBidi" w:hAnsiTheme="majorBidi" w:cstheme="majorBidi"/>
          <w:i/>
          <w:szCs w:val="20"/>
          <w:lang w:val="es-ES"/>
        </w:rPr>
        <w:t>considerando</w:t>
      </w:r>
    </w:p>
    <w:p w14:paraId="71E71FA5" w14:textId="77777777" w:rsidR="00616C5F" w:rsidRPr="001A12BB" w:rsidRDefault="00616C5F" w:rsidP="00616C5F">
      <w:pPr>
        <w:spacing w:before="120" w:line="240" w:lineRule="auto"/>
        <w:rPr>
          <w:rFonts w:asciiTheme="majorBidi" w:hAnsiTheme="majorBidi" w:cstheme="majorBidi"/>
          <w:szCs w:val="24"/>
          <w:lang w:val="es-ES"/>
        </w:rPr>
      </w:pPr>
      <w:r w:rsidRPr="001A12BB">
        <w:rPr>
          <w:rFonts w:asciiTheme="majorBidi" w:hAnsiTheme="majorBidi" w:cstheme="majorBidi"/>
          <w:i/>
          <w:iCs/>
          <w:szCs w:val="24"/>
          <w:lang w:val="es-ES"/>
        </w:rPr>
        <w:t>a)</w:t>
      </w:r>
      <w:r w:rsidRPr="001A12BB">
        <w:rPr>
          <w:rFonts w:asciiTheme="majorBidi" w:hAnsiTheme="majorBidi" w:cstheme="majorBidi"/>
          <w:szCs w:val="24"/>
          <w:lang w:val="es-ES"/>
        </w:rPr>
        <w:tab/>
        <w:t>que el tráfico de servicios móviles de transmisión de datos está aumentado espectacularmente, impulsado en gran medida por la introducción de nuevos tipos de dispositivos avanzados;</w:t>
      </w:r>
    </w:p>
    <w:p w14:paraId="4AB5F979" w14:textId="77777777" w:rsidR="00616C5F" w:rsidRPr="001A12BB" w:rsidRDefault="00616C5F" w:rsidP="00616C5F">
      <w:pPr>
        <w:spacing w:before="120" w:line="240" w:lineRule="auto"/>
        <w:rPr>
          <w:rFonts w:asciiTheme="majorBidi" w:hAnsiTheme="majorBidi" w:cstheme="majorBidi"/>
          <w:szCs w:val="24"/>
          <w:lang w:val="es-ES"/>
        </w:rPr>
      </w:pPr>
      <w:r w:rsidRPr="001A12BB">
        <w:rPr>
          <w:rFonts w:asciiTheme="majorBidi" w:hAnsiTheme="majorBidi" w:cstheme="majorBidi"/>
          <w:i/>
          <w:iCs/>
          <w:szCs w:val="24"/>
          <w:lang w:val="es-ES"/>
        </w:rPr>
        <w:t>b)</w:t>
      </w:r>
      <w:r w:rsidRPr="001A12BB">
        <w:rPr>
          <w:rFonts w:asciiTheme="majorBidi" w:hAnsiTheme="majorBidi" w:cstheme="majorBidi"/>
          <w:szCs w:val="24"/>
          <w:lang w:val="es-ES"/>
        </w:rPr>
        <w:tab/>
        <w:t>que las funcionalidades de servicio de las redes fijas y móviles son cada vez más convergentes y las tecnologías IMT propician esa convergencia;</w:t>
      </w:r>
    </w:p>
    <w:p w14:paraId="42306C9A" w14:textId="77777777" w:rsidR="00616C5F" w:rsidRPr="001A12BB" w:rsidRDefault="00616C5F" w:rsidP="00616C5F">
      <w:pPr>
        <w:spacing w:before="120" w:line="240" w:lineRule="auto"/>
        <w:rPr>
          <w:rFonts w:asciiTheme="majorBidi" w:hAnsiTheme="majorBidi" w:cstheme="majorBidi"/>
          <w:szCs w:val="24"/>
          <w:lang w:val="es-ES"/>
        </w:rPr>
      </w:pPr>
      <w:r w:rsidRPr="001A12BB">
        <w:rPr>
          <w:rFonts w:asciiTheme="majorBidi" w:hAnsiTheme="majorBidi" w:cstheme="majorBidi"/>
          <w:i/>
          <w:iCs/>
          <w:szCs w:val="24"/>
          <w:lang w:val="es-ES"/>
        </w:rPr>
        <w:t>c)</w:t>
      </w:r>
      <w:r w:rsidRPr="001A12BB">
        <w:rPr>
          <w:rFonts w:asciiTheme="majorBidi" w:hAnsiTheme="majorBidi" w:cstheme="majorBidi"/>
          <w:szCs w:val="24"/>
          <w:lang w:val="es-ES"/>
        </w:rPr>
        <w:tab/>
        <w:t>que el coste de los equipos de tecnología de radiocomunicaciones disminuye continuamente, con lo cual las radiocomunicaciones resultan una opción de acceso cada vez más atractiva para muchas aplicaciones, incluidas las comunicaciones de banda ancha;</w:t>
      </w:r>
    </w:p>
    <w:p w14:paraId="56C31B06" w14:textId="77777777" w:rsidR="00616C5F" w:rsidRPr="001A12BB" w:rsidRDefault="00616C5F" w:rsidP="00616C5F">
      <w:pPr>
        <w:spacing w:before="120" w:line="240" w:lineRule="auto"/>
        <w:rPr>
          <w:rFonts w:asciiTheme="majorBidi" w:hAnsiTheme="majorBidi" w:cstheme="majorBidi"/>
          <w:szCs w:val="24"/>
          <w:lang w:val="es-ES"/>
        </w:rPr>
      </w:pPr>
      <w:r w:rsidRPr="001A12BB">
        <w:rPr>
          <w:rFonts w:asciiTheme="majorBidi" w:hAnsiTheme="majorBidi" w:cstheme="majorBidi"/>
          <w:i/>
          <w:iCs/>
          <w:szCs w:val="24"/>
          <w:lang w:val="es-ES"/>
        </w:rPr>
        <w:t>d)</w:t>
      </w:r>
      <w:r w:rsidRPr="001A12BB">
        <w:rPr>
          <w:rFonts w:asciiTheme="majorBidi" w:hAnsiTheme="majorBidi" w:cstheme="majorBidi"/>
          <w:szCs w:val="24"/>
          <w:lang w:val="es-ES"/>
        </w:rPr>
        <w:tab/>
        <w:t>que la demanda cada vez mayor del usuario de radiocomunicaciones móviles exige la continua evolución de los sistemas y el desarrollo de nuevos sistemas móviles de banda ancha, cuando sean necesarios, para dar cabida a velocidades de datos más elevadas y proporcionar mayor capacidad de datos para aplicaciones tales como los servicios multimedios, vídeo y de máquina a máquina;</w:t>
      </w:r>
    </w:p>
    <w:p w14:paraId="15F08F2C" w14:textId="77777777" w:rsidR="00616C5F" w:rsidRPr="001A12BB" w:rsidRDefault="00616C5F" w:rsidP="00616C5F">
      <w:pPr>
        <w:spacing w:before="120" w:line="240" w:lineRule="auto"/>
        <w:rPr>
          <w:rFonts w:asciiTheme="majorBidi" w:hAnsiTheme="majorBidi" w:cstheme="majorBidi"/>
          <w:szCs w:val="24"/>
          <w:lang w:val="es-ES"/>
        </w:rPr>
      </w:pPr>
      <w:r w:rsidRPr="001A12BB">
        <w:rPr>
          <w:rFonts w:asciiTheme="majorBidi" w:hAnsiTheme="majorBidi" w:cstheme="majorBidi"/>
          <w:i/>
          <w:iCs/>
          <w:szCs w:val="24"/>
          <w:lang w:val="es-ES"/>
        </w:rPr>
        <w:t>e)</w:t>
      </w:r>
      <w:r w:rsidRPr="001A12BB">
        <w:rPr>
          <w:rFonts w:asciiTheme="majorBidi" w:hAnsiTheme="majorBidi" w:cstheme="majorBidi"/>
          <w:szCs w:val="24"/>
          <w:lang w:val="es-ES"/>
        </w:rPr>
        <w:tab/>
      </w:r>
      <w:proofErr w:type="gramStart"/>
      <w:r w:rsidRPr="001A12BB">
        <w:rPr>
          <w:rFonts w:asciiTheme="majorBidi" w:hAnsiTheme="majorBidi" w:cstheme="majorBidi"/>
          <w:szCs w:val="24"/>
          <w:lang w:val="es-ES"/>
        </w:rPr>
        <w:t>que</w:t>
      </w:r>
      <w:proofErr w:type="gramEnd"/>
      <w:r w:rsidRPr="001A12BB">
        <w:rPr>
          <w:rFonts w:asciiTheme="majorBidi" w:hAnsiTheme="majorBidi" w:cstheme="majorBidi"/>
          <w:szCs w:val="24"/>
          <w:lang w:val="es-ES"/>
        </w:rPr>
        <w:t xml:space="preserve"> para el funcionamiento internacional, para lograr las ventajas que suponen las economías de escala y la compatibilidad, es conveniente llegar a un acuerdo sobre los parámetros técnicos, de explotación y relativos al espectro del sistema común;</w:t>
      </w:r>
    </w:p>
    <w:p w14:paraId="48B1443B" w14:textId="77777777" w:rsidR="00616C5F" w:rsidRPr="001A12BB" w:rsidRDefault="00616C5F" w:rsidP="00616C5F">
      <w:pPr>
        <w:spacing w:before="120" w:line="240" w:lineRule="auto"/>
        <w:rPr>
          <w:rFonts w:asciiTheme="majorBidi" w:hAnsiTheme="majorBidi" w:cstheme="majorBidi"/>
          <w:szCs w:val="24"/>
          <w:lang w:val="es-ES"/>
        </w:rPr>
      </w:pPr>
      <w:r w:rsidRPr="001A12BB">
        <w:rPr>
          <w:rFonts w:asciiTheme="majorBidi" w:hAnsiTheme="majorBidi" w:cstheme="majorBidi"/>
          <w:i/>
          <w:iCs/>
          <w:szCs w:val="24"/>
          <w:lang w:val="es-ES"/>
        </w:rPr>
        <w:t>f)</w:t>
      </w:r>
      <w:r w:rsidRPr="001A12BB">
        <w:rPr>
          <w:rFonts w:asciiTheme="majorBidi" w:hAnsiTheme="majorBidi" w:cstheme="majorBidi"/>
          <w:szCs w:val="24"/>
          <w:lang w:val="es-ES"/>
        </w:rPr>
        <w:tab/>
        <w:t>que, tras la normalización inicial de la componente terrenal de las IMT, se han mejorado y se seguirán mejorando con el correr del tiempo las especificaciones de las IMT;</w:t>
      </w:r>
    </w:p>
    <w:p w14:paraId="53935C94" w14:textId="77777777" w:rsidR="00616C5F" w:rsidRPr="001A12BB" w:rsidRDefault="00616C5F" w:rsidP="00616C5F">
      <w:pPr>
        <w:spacing w:before="120" w:line="240" w:lineRule="auto"/>
        <w:rPr>
          <w:rFonts w:asciiTheme="majorBidi" w:hAnsiTheme="majorBidi" w:cstheme="majorBidi"/>
          <w:szCs w:val="24"/>
          <w:lang w:val="es-ES"/>
        </w:rPr>
      </w:pPr>
      <w:r w:rsidRPr="001A12BB">
        <w:rPr>
          <w:rFonts w:asciiTheme="majorBidi" w:hAnsiTheme="majorBidi" w:cstheme="majorBidi"/>
          <w:i/>
          <w:iCs/>
          <w:szCs w:val="24"/>
          <w:lang w:val="es-ES"/>
        </w:rPr>
        <w:t>g)</w:t>
      </w:r>
      <w:r w:rsidRPr="001A12BB">
        <w:rPr>
          <w:rFonts w:asciiTheme="majorBidi" w:hAnsiTheme="majorBidi" w:cstheme="majorBidi"/>
          <w:szCs w:val="24"/>
          <w:lang w:val="es-ES"/>
        </w:rPr>
        <w:tab/>
        <w:t>que la implementación de sistemas IMT es cada vez mayor y que estos sistemas se seguirán instalando en un futuro próximo;</w:t>
      </w:r>
    </w:p>
    <w:p w14:paraId="57538F1A" w14:textId="77777777" w:rsidR="00616C5F" w:rsidRPr="001A12BB" w:rsidRDefault="00616C5F" w:rsidP="00616C5F">
      <w:pPr>
        <w:spacing w:before="120" w:line="240" w:lineRule="auto"/>
        <w:rPr>
          <w:rFonts w:asciiTheme="majorBidi" w:hAnsiTheme="majorBidi" w:cstheme="majorBidi"/>
          <w:szCs w:val="24"/>
          <w:lang w:val="es-ES"/>
        </w:rPr>
      </w:pPr>
      <w:r w:rsidRPr="001A12BB">
        <w:rPr>
          <w:rFonts w:asciiTheme="majorBidi" w:hAnsiTheme="majorBidi" w:cstheme="majorBidi"/>
          <w:i/>
          <w:iCs/>
          <w:szCs w:val="24"/>
          <w:lang w:val="es-ES"/>
        </w:rPr>
        <w:t>h)</w:t>
      </w:r>
      <w:r w:rsidRPr="001A12BB">
        <w:rPr>
          <w:rFonts w:asciiTheme="majorBidi" w:hAnsiTheme="majorBidi" w:cstheme="majorBidi"/>
          <w:szCs w:val="24"/>
          <w:lang w:val="es-ES"/>
        </w:rPr>
        <w:tab/>
        <w:t>que el UIT-R se esfuerza por facilitar el uso armonizado a escala mundial del espectro identificado para las IMT, mediante la formulación de las correspondientes Recomendaciones UIT</w:t>
      </w:r>
      <w:r w:rsidRPr="001A12BB">
        <w:rPr>
          <w:rFonts w:asciiTheme="majorBidi" w:hAnsiTheme="majorBidi" w:cstheme="majorBidi"/>
          <w:szCs w:val="24"/>
          <w:lang w:val="es-ES"/>
        </w:rPr>
        <w:noBreakHyphen/>
        <w:t>R;</w:t>
      </w:r>
    </w:p>
    <w:p w14:paraId="3BA5C385" w14:textId="77777777" w:rsidR="00616C5F" w:rsidRPr="001A12BB" w:rsidRDefault="00616C5F" w:rsidP="00616C5F">
      <w:pPr>
        <w:spacing w:before="120" w:line="240" w:lineRule="auto"/>
        <w:rPr>
          <w:rFonts w:asciiTheme="majorBidi" w:hAnsiTheme="majorBidi" w:cstheme="majorBidi"/>
          <w:szCs w:val="24"/>
          <w:lang w:val="es-ES"/>
        </w:rPr>
      </w:pPr>
      <w:r w:rsidRPr="001A12BB">
        <w:rPr>
          <w:rFonts w:asciiTheme="majorBidi" w:hAnsiTheme="majorBidi" w:cstheme="majorBidi"/>
          <w:i/>
          <w:iCs/>
          <w:szCs w:val="24"/>
          <w:lang w:val="es-ES"/>
        </w:rPr>
        <w:t>i)</w:t>
      </w:r>
      <w:r w:rsidRPr="001A12BB">
        <w:rPr>
          <w:rFonts w:asciiTheme="majorBidi" w:hAnsiTheme="majorBidi" w:cstheme="majorBidi"/>
          <w:szCs w:val="24"/>
          <w:lang w:val="es-ES"/>
        </w:rPr>
        <w:tab/>
        <w:t>la Cuestión UIT</w:t>
      </w:r>
      <w:r w:rsidRPr="001A12BB">
        <w:rPr>
          <w:rFonts w:asciiTheme="majorBidi" w:hAnsiTheme="majorBidi" w:cstheme="majorBidi"/>
          <w:szCs w:val="24"/>
          <w:lang w:val="es-ES"/>
        </w:rPr>
        <w:noBreakHyphen/>
        <w:t>R 77/5 sobre el examen de las necesidades de los países en desarrollo en lo relativo a la promoción y aplicación de las IMT;</w:t>
      </w:r>
    </w:p>
    <w:p w14:paraId="614A8E72" w14:textId="77777777" w:rsidR="00616C5F" w:rsidRPr="001A12BB" w:rsidRDefault="00616C5F" w:rsidP="00616C5F">
      <w:pPr>
        <w:spacing w:before="120" w:line="240" w:lineRule="auto"/>
        <w:rPr>
          <w:rFonts w:asciiTheme="majorBidi" w:eastAsia="SimSun" w:hAnsiTheme="majorBidi" w:cstheme="majorBidi"/>
          <w:lang w:val="es-ES"/>
        </w:rPr>
      </w:pPr>
      <w:r w:rsidRPr="001A12BB">
        <w:rPr>
          <w:rFonts w:asciiTheme="majorBidi" w:eastAsia="SimSun" w:hAnsiTheme="majorBidi" w:cstheme="majorBidi"/>
          <w:i/>
          <w:iCs/>
          <w:lang w:val="es-ES" w:eastAsia="ja-JP"/>
        </w:rPr>
        <w:t>j</w:t>
      </w:r>
      <w:r w:rsidRPr="001A12BB">
        <w:rPr>
          <w:rFonts w:asciiTheme="majorBidi" w:eastAsia="Malgun Gothic" w:hAnsiTheme="majorBidi" w:cstheme="majorBidi"/>
          <w:i/>
          <w:iCs/>
          <w:lang w:val="es-ES" w:eastAsia="ko-KR"/>
        </w:rPr>
        <w:t>)</w:t>
      </w:r>
      <w:r w:rsidRPr="001A12BB">
        <w:rPr>
          <w:rFonts w:asciiTheme="majorBidi" w:eastAsia="Malgun Gothic" w:hAnsiTheme="majorBidi" w:cstheme="majorBidi"/>
          <w:lang w:val="es-ES"/>
        </w:rPr>
        <w:tab/>
        <w:t>que están aumentando rápidamente las necesidades de ampliación a diversos ámbitos en los que utilizan las IMT</w:t>
      </w:r>
      <w:r w:rsidRPr="001A12BB">
        <w:rPr>
          <w:rFonts w:asciiTheme="majorBidi" w:eastAsia="SimSun" w:hAnsiTheme="majorBidi" w:cstheme="majorBidi"/>
          <w:lang w:val="es-ES"/>
        </w:rPr>
        <w:t>,</w:t>
      </w:r>
    </w:p>
    <w:p w14:paraId="6F683B4C" w14:textId="77777777" w:rsidR="00CE7198" w:rsidRDefault="00CE7198">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szCs w:val="20"/>
          <w:lang w:val="es-ES"/>
        </w:rPr>
      </w:pPr>
      <w:r>
        <w:rPr>
          <w:rFonts w:asciiTheme="majorBidi" w:hAnsiTheme="majorBidi" w:cstheme="majorBidi"/>
          <w:i/>
          <w:szCs w:val="20"/>
          <w:lang w:val="es-ES"/>
        </w:rPr>
        <w:br w:type="page"/>
      </w:r>
    </w:p>
    <w:p w14:paraId="0447900C" w14:textId="402BE7CB" w:rsidR="00616C5F" w:rsidRPr="001A12BB" w:rsidRDefault="00616C5F" w:rsidP="00616C5F">
      <w:pPr>
        <w:keepNext/>
        <w:keepLines/>
        <w:spacing w:line="240" w:lineRule="auto"/>
        <w:ind w:left="794"/>
        <w:rPr>
          <w:rFonts w:asciiTheme="majorBidi" w:hAnsiTheme="majorBidi" w:cstheme="majorBidi"/>
          <w:i/>
          <w:szCs w:val="20"/>
          <w:lang w:val="es-ES"/>
        </w:rPr>
      </w:pPr>
      <w:r w:rsidRPr="001A12BB">
        <w:rPr>
          <w:rFonts w:asciiTheme="majorBidi" w:hAnsiTheme="majorBidi" w:cstheme="majorBidi"/>
          <w:i/>
          <w:szCs w:val="20"/>
          <w:lang w:val="es-ES"/>
        </w:rPr>
        <w:lastRenderedPageBreak/>
        <w:t>reconociendo</w:t>
      </w:r>
    </w:p>
    <w:p w14:paraId="486DCDA9" w14:textId="77777777" w:rsidR="00616C5F" w:rsidRPr="001A12BB" w:rsidRDefault="00616C5F" w:rsidP="00616C5F">
      <w:pPr>
        <w:spacing w:before="120" w:line="240" w:lineRule="auto"/>
        <w:rPr>
          <w:rFonts w:asciiTheme="majorBidi" w:hAnsiTheme="majorBidi" w:cstheme="majorBidi"/>
          <w:szCs w:val="24"/>
          <w:lang w:val="es-ES"/>
        </w:rPr>
      </w:pPr>
      <w:r w:rsidRPr="001A12BB">
        <w:rPr>
          <w:rFonts w:asciiTheme="majorBidi" w:hAnsiTheme="majorBidi" w:cstheme="majorBidi"/>
          <w:i/>
          <w:iCs/>
          <w:szCs w:val="24"/>
          <w:lang w:val="es-ES"/>
        </w:rPr>
        <w:t>a)</w:t>
      </w:r>
      <w:r w:rsidRPr="001A12BB">
        <w:rPr>
          <w:rFonts w:asciiTheme="majorBidi" w:hAnsiTheme="majorBidi" w:cstheme="majorBidi"/>
          <w:szCs w:val="24"/>
          <w:lang w:val="es-ES"/>
        </w:rPr>
        <w:tab/>
        <w:t>que las IMT tienen una componente terrenal y una componente de satélite;</w:t>
      </w:r>
    </w:p>
    <w:p w14:paraId="3777BA2A" w14:textId="77777777" w:rsidR="00616C5F" w:rsidRPr="001A12BB" w:rsidRDefault="00616C5F" w:rsidP="00616C5F">
      <w:pPr>
        <w:spacing w:before="120" w:line="240" w:lineRule="auto"/>
        <w:rPr>
          <w:rFonts w:asciiTheme="majorBidi" w:hAnsiTheme="majorBidi" w:cstheme="majorBidi"/>
          <w:szCs w:val="24"/>
          <w:lang w:val="es-ES"/>
        </w:rPr>
      </w:pPr>
      <w:r w:rsidRPr="001A12BB">
        <w:rPr>
          <w:rFonts w:asciiTheme="majorBidi" w:hAnsiTheme="majorBidi" w:cstheme="majorBidi"/>
          <w:i/>
          <w:iCs/>
          <w:szCs w:val="24"/>
          <w:lang w:val="es-ES"/>
        </w:rPr>
        <w:t>b)</w:t>
      </w:r>
      <w:r w:rsidRPr="001A12BB">
        <w:rPr>
          <w:rFonts w:asciiTheme="majorBidi" w:hAnsiTheme="majorBidi" w:cstheme="majorBidi"/>
          <w:szCs w:val="24"/>
          <w:lang w:val="es-ES"/>
        </w:rPr>
        <w:tab/>
      </w:r>
      <w:r w:rsidRPr="001A12BB">
        <w:rPr>
          <w:rFonts w:asciiTheme="majorBidi" w:hAnsiTheme="majorBidi" w:cstheme="majorBidi"/>
          <w:szCs w:val="24"/>
          <w:lang w:val="es-ES" w:eastAsia="ja-JP"/>
        </w:rPr>
        <w:t>los</w:t>
      </w:r>
      <w:r w:rsidRPr="001A12BB">
        <w:rPr>
          <w:rFonts w:asciiTheme="majorBidi" w:hAnsiTheme="majorBidi" w:cstheme="majorBidi"/>
          <w:szCs w:val="24"/>
          <w:lang w:val="es-ES"/>
        </w:rPr>
        <w:t xml:space="preserve"> plazos de tiempo necesarios para elaborar y llegar a un acuerdo sobre los temas técnicos, de explotación y relativos al espectro asociados con la evolución y desarrollos en curso y ulterior de los futuros sistemas móviles;</w:t>
      </w:r>
    </w:p>
    <w:p w14:paraId="072DBB12" w14:textId="77777777" w:rsidR="00616C5F" w:rsidRPr="001A12BB" w:rsidRDefault="00616C5F" w:rsidP="00616C5F">
      <w:pPr>
        <w:spacing w:before="120" w:line="240" w:lineRule="auto"/>
        <w:rPr>
          <w:rFonts w:asciiTheme="majorBidi" w:hAnsiTheme="majorBidi" w:cstheme="majorBidi"/>
          <w:szCs w:val="24"/>
          <w:lang w:val="es-ES"/>
        </w:rPr>
      </w:pPr>
      <w:r w:rsidRPr="001A12BB">
        <w:rPr>
          <w:rFonts w:asciiTheme="majorBidi" w:hAnsiTheme="majorBidi" w:cstheme="majorBidi"/>
          <w:i/>
          <w:iCs/>
          <w:szCs w:val="24"/>
          <w:lang w:val="es-ES"/>
        </w:rPr>
        <w:t>c)</w:t>
      </w:r>
      <w:r w:rsidRPr="001A12BB">
        <w:rPr>
          <w:rFonts w:asciiTheme="majorBidi" w:hAnsiTheme="majorBidi" w:cstheme="majorBidi"/>
          <w:szCs w:val="24"/>
          <w:lang w:val="es-ES"/>
        </w:rPr>
        <w:tab/>
        <w:t xml:space="preserve">las necesidades de los países en desarrollo, teniendo en cuenta el </w:t>
      </w:r>
      <w:r w:rsidRPr="001A12BB">
        <w:rPr>
          <w:rFonts w:asciiTheme="majorBidi" w:hAnsiTheme="majorBidi" w:cstheme="majorBidi"/>
          <w:i/>
          <w:iCs/>
          <w:szCs w:val="24"/>
          <w:lang w:val="es-ES"/>
        </w:rPr>
        <w:t>considerando</w:t>
      </w:r>
      <w:r w:rsidRPr="001A12BB">
        <w:rPr>
          <w:rFonts w:asciiTheme="majorBidi" w:hAnsiTheme="majorBidi" w:cstheme="majorBidi"/>
          <w:szCs w:val="24"/>
          <w:lang w:val="es-ES"/>
        </w:rPr>
        <w:t xml:space="preserve"> </w:t>
      </w:r>
      <w:r w:rsidRPr="001A12BB">
        <w:rPr>
          <w:rFonts w:asciiTheme="majorBidi" w:hAnsiTheme="majorBidi" w:cstheme="majorBidi"/>
          <w:i/>
          <w:iCs/>
          <w:lang w:val="es-ES"/>
        </w:rPr>
        <w:t>j)</w:t>
      </w:r>
      <w:r w:rsidRPr="001A12BB">
        <w:rPr>
          <w:rFonts w:asciiTheme="majorBidi" w:hAnsiTheme="majorBidi" w:cstheme="majorBidi"/>
          <w:szCs w:val="24"/>
          <w:lang w:val="es-ES"/>
        </w:rPr>
        <w:t>;</w:t>
      </w:r>
    </w:p>
    <w:p w14:paraId="006E64E7" w14:textId="77777777" w:rsidR="00616C5F" w:rsidRPr="001A12BB" w:rsidRDefault="00616C5F" w:rsidP="00616C5F">
      <w:pPr>
        <w:spacing w:before="120" w:line="240" w:lineRule="auto"/>
        <w:rPr>
          <w:rFonts w:asciiTheme="majorBidi" w:hAnsiTheme="majorBidi" w:cstheme="majorBidi"/>
          <w:szCs w:val="24"/>
          <w:lang w:val="es-ES"/>
        </w:rPr>
      </w:pPr>
      <w:r w:rsidRPr="001A12BB">
        <w:rPr>
          <w:rFonts w:asciiTheme="majorBidi" w:hAnsiTheme="majorBidi" w:cstheme="majorBidi"/>
          <w:i/>
          <w:iCs/>
          <w:szCs w:val="24"/>
          <w:lang w:val="es-ES"/>
        </w:rPr>
        <w:t>d)</w:t>
      </w:r>
      <w:r w:rsidRPr="001A12BB">
        <w:rPr>
          <w:rFonts w:asciiTheme="majorBidi" w:hAnsiTheme="majorBidi" w:cstheme="majorBidi"/>
          <w:szCs w:val="24"/>
          <w:lang w:val="es-ES"/>
        </w:rPr>
        <w:tab/>
        <w:t>que las características de los sistemas IMT actuales y futuros, con velocidades de transmisión de datos notablemente altas, gran capacidad de tráfico de datos y nuevos tipos de aplicaciones, exigirán la adopción de técnicas eficaces desde el punto de vista de la utilización del espectro;</w:t>
      </w:r>
    </w:p>
    <w:p w14:paraId="2621B0B6" w14:textId="77777777" w:rsidR="00616C5F" w:rsidRPr="001A12BB" w:rsidRDefault="00616C5F" w:rsidP="00616C5F">
      <w:pPr>
        <w:spacing w:before="120" w:line="240" w:lineRule="auto"/>
        <w:rPr>
          <w:rFonts w:asciiTheme="majorBidi" w:hAnsiTheme="majorBidi" w:cstheme="majorBidi"/>
          <w:szCs w:val="24"/>
          <w:lang w:val="es-ES"/>
        </w:rPr>
      </w:pPr>
      <w:r w:rsidRPr="001A12BB">
        <w:rPr>
          <w:rFonts w:asciiTheme="majorBidi" w:hAnsiTheme="majorBidi" w:cstheme="majorBidi"/>
          <w:i/>
          <w:iCs/>
          <w:szCs w:val="24"/>
          <w:lang w:val="es-ES"/>
        </w:rPr>
        <w:t>e)</w:t>
      </w:r>
      <w:r w:rsidRPr="001A12BB">
        <w:rPr>
          <w:rFonts w:asciiTheme="majorBidi" w:hAnsiTheme="majorBidi" w:cstheme="majorBidi"/>
          <w:szCs w:val="24"/>
          <w:lang w:val="es-ES"/>
        </w:rPr>
        <w:tab/>
        <w:t>que en el Reglamento de Radiocomunicaciones se han identificado algunas bandas de frecuencias para los sistemas IMT;</w:t>
      </w:r>
    </w:p>
    <w:p w14:paraId="7584F1D5" w14:textId="77777777" w:rsidR="00616C5F" w:rsidRPr="001A12BB" w:rsidRDefault="00616C5F" w:rsidP="00616C5F">
      <w:pPr>
        <w:spacing w:before="120" w:line="240" w:lineRule="auto"/>
        <w:rPr>
          <w:rFonts w:asciiTheme="majorBidi" w:hAnsiTheme="majorBidi" w:cstheme="majorBidi"/>
          <w:szCs w:val="24"/>
          <w:lang w:val="es-ES"/>
        </w:rPr>
      </w:pPr>
      <w:r w:rsidRPr="001A12BB">
        <w:rPr>
          <w:rFonts w:asciiTheme="majorBidi" w:hAnsiTheme="majorBidi" w:cstheme="majorBidi"/>
          <w:i/>
          <w:iCs/>
          <w:szCs w:val="24"/>
          <w:lang w:val="es-ES"/>
        </w:rPr>
        <w:t>f)</w:t>
      </w:r>
      <w:r w:rsidRPr="001A12BB">
        <w:rPr>
          <w:rFonts w:asciiTheme="majorBidi" w:hAnsiTheme="majorBidi" w:cstheme="majorBidi"/>
          <w:szCs w:val="24"/>
          <w:lang w:val="es-ES"/>
        </w:rPr>
        <w:tab/>
        <w:t>que la utilización armonizada del espectro IMT es importante para reducir la brecha digital y lograr que todos se beneficien de las TIC a través de los sistemas IMT,</w:t>
      </w:r>
    </w:p>
    <w:p w14:paraId="083E7B2C" w14:textId="77777777" w:rsidR="00616C5F" w:rsidRPr="001A12BB" w:rsidRDefault="00616C5F" w:rsidP="00616C5F">
      <w:pPr>
        <w:keepNext/>
        <w:keepLines/>
        <w:spacing w:line="240" w:lineRule="auto"/>
        <w:ind w:left="794"/>
        <w:rPr>
          <w:rFonts w:asciiTheme="majorBidi" w:hAnsiTheme="majorBidi" w:cstheme="majorBidi"/>
          <w:i/>
          <w:szCs w:val="20"/>
          <w:lang w:val="es-ES"/>
        </w:rPr>
      </w:pPr>
      <w:r w:rsidRPr="001A12BB">
        <w:rPr>
          <w:rFonts w:asciiTheme="majorBidi" w:hAnsiTheme="majorBidi" w:cstheme="majorBidi"/>
          <w:i/>
          <w:szCs w:val="20"/>
          <w:lang w:val="es-ES"/>
        </w:rPr>
        <w:t>observando</w:t>
      </w:r>
    </w:p>
    <w:p w14:paraId="6007E960" w14:textId="77777777" w:rsidR="00616C5F" w:rsidRPr="001A12BB" w:rsidRDefault="00616C5F" w:rsidP="00616C5F">
      <w:pPr>
        <w:spacing w:before="120" w:line="240" w:lineRule="auto"/>
        <w:rPr>
          <w:rFonts w:asciiTheme="majorBidi" w:hAnsiTheme="majorBidi" w:cstheme="majorBidi"/>
          <w:szCs w:val="24"/>
          <w:lang w:val="es-ES"/>
        </w:rPr>
      </w:pPr>
      <w:r w:rsidRPr="001A12BB">
        <w:rPr>
          <w:rFonts w:asciiTheme="majorBidi" w:hAnsiTheme="majorBidi" w:cstheme="majorBidi"/>
          <w:i/>
          <w:iCs/>
          <w:szCs w:val="24"/>
          <w:lang w:val="es-ES"/>
        </w:rPr>
        <w:t>a)</w:t>
      </w:r>
      <w:r w:rsidRPr="001A12BB">
        <w:rPr>
          <w:rFonts w:asciiTheme="majorBidi" w:hAnsiTheme="majorBidi" w:cstheme="majorBidi"/>
          <w:szCs w:val="24"/>
          <w:lang w:val="es-ES"/>
        </w:rPr>
        <w:tab/>
        <w:t>que en la Resolución UIT-R 50 se considera la función del Sector de Radiocomunicaciones en el desarrollo en curso de las IMT;</w:t>
      </w:r>
    </w:p>
    <w:p w14:paraId="2A90F007" w14:textId="77777777" w:rsidR="00616C5F" w:rsidRPr="001A12BB" w:rsidRDefault="00616C5F" w:rsidP="00616C5F">
      <w:pPr>
        <w:spacing w:before="120" w:line="240" w:lineRule="auto"/>
        <w:rPr>
          <w:rFonts w:asciiTheme="majorBidi" w:hAnsiTheme="majorBidi" w:cstheme="majorBidi"/>
          <w:szCs w:val="24"/>
          <w:lang w:val="es-ES"/>
        </w:rPr>
      </w:pPr>
      <w:r w:rsidRPr="001A12BB">
        <w:rPr>
          <w:rFonts w:asciiTheme="majorBidi" w:hAnsiTheme="majorBidi" w:cstheme="majorBidi"/>
          <w:i/>
          <w:iCs/>
          <w:szCs w:val="24"/>
          <w:lang w:val="es-ES"/>
        </w:rPr>
        <w:t>b)</w:t>
      </w:r>
      <w:r w:rsidRPr="001A12BB">
        <w:rPr>
          <w:rFonts w:asciiTheme="majorBidi" w:hAnsiTheme="majorBidi" w:cstheme="majorBidi"/>
          <w:szCs w:val="24"/>
          <w:lang w:val="es-ES"/>
        </w:rPr>
        <w:tab/>
        <w:t>que en la Resolución UIT-R 56 se especifica la designación de las IMT;</w:t>
      </w:r>
    </w:p>
    <w:p w14:paraId="15550274" w14:textId="77777777" w:rsidR="00616C5F" w:rsidRPr="001A12BB" w:rsidRDefault="00616C5F" w:rsidP="00616C5F">
      <w:pPr>
        <w:spacing w:before="120" w:line="240" w:lineRule="auto"/>
        <w:rPr>
          <w:rFonts w:asciiTheme="majorBidi" w:hAnsiTheme="majorBidi" w:cstheme="majorBidi"/>
          <w:szCs w:val="24"/>
          <w:lang w:val="es-ES"/>
        </w:rPr>
      </w:pPr>
      <w:r w:rsidRPr="001A12BB">
        <w:rPr>
          <w:rFonts w:asciiTheme="majorBidi" w:hAnsiTheme="majorBidi" w:cstheme="majorBidi"/>
          <w:i/>
          <w:iCs/>
          <w:szCs w:val="24"/>
          <w:lang w:val="es-ES"/>
        </w:rPr>
        <w:t>c)</w:t>
      </w:r>
      <w:r w:rsidRPr="001A12BB">
        <w:rPr>
          <w:rFonts w:asciiTheme="majorBidi" w:hAnsiTheme="majorBidi" w:cstheme="majorBidi"/>
          <w:szCs w:val="24"/>
          <w:lang w:val="es-ES"/>
        </w:rPr>
        <w:tab/>
        <w:t>que en la Resolución UIT-R 57 se especifican los principios para el proceso de desarrollo de las IMT-Avanzadas;</w:t>
      </w:r>
    </w:p>
    <w:p w14:paraId="794BE1AC" w14:textId="77777777" w:rsidR="00616C5F" w:rsidRPr="001A12BB" w:rsidRDefault="00616C5F" w:rsidP="00616C5F">
      <w:pPr>
        <w:spacing w:before="120" w:line="240" w:lineRule="auto"/>
        <w:rPr>
          <w:rFonts w:asciiTheme="majorBidi" w:eastAsia="SimSun" w:hAnsiTheme="majorBidi" w:cstheme="majorBidi"/>
          <w:szCs w:val="24"/>
          <w:lang w:val="es-ES" w:eastAsia="ja-JP"/>
        </w:rPr>
      </w:pPr>
      <w:r w:rsidRPr="001A12BB">
        <w:rPr>
          <w:rFonts w:asciiTheme="majorBidi" w:eastAsia="SimSun" w:hAnsiTheme="majorBidi" w:cstheme="majorBidi"/>
          <w:i/>
          <w:iCs/>
          <w:szCs w:val="24"/>
          <w:lang w:val="es-ES" w:eastAsia="ja-JP"/>
        </w:rPr>
        <w:t>d)</w:t>
      </w:r>
      <w:r w:rsidRPr="001A12BB">
        <w:rPr>
          <w:rFonts w:asciiTheme="majorBidi" w:eastAsia="SimSun" w:hAnsiTheme="majorBidi" w:cstheme="majorBidi"/>
          <w:szCs w:val="24"/>
          <w:lang w:val="es-ES" w:eastAsia="ko-KR"/>
        </w:rPr>
        <w:tab/>
        <w:t>que en la Resolución UIT-R 65 se especifican los principios para el futuro desarrollo de las IMT para 2020 y años posteriores,</w:t>
      </w:r>
    </w:p>
    <w:p w14:paraId="6F1D72E6" w14:textId="77777777" w:rsidR="00616C5F" w:rsidRPr="001A12BB" w:rsidRDefault="00616C5F" w:rsidP="00616C5F">
      <w:pPr>
        <w:keepNext/>
        <w:keepLines/>
        <w:spacing w:line="240" w:lineRule="auto"/>
        <w:ind w:left="794"/>
        <w:rPr>
          <w:rFonts w:asciiTheme="majorBidi" w:hAnsiTheme="majorBidi" w:cstheme="majorBidi"/>
          <w:i/>
          <w:szCs w:val="20"/>
          <w:lang w:val="es-ES"/>
        </w:rPr>
      </w:pPr>
      <w:r w:rsidRPr="001A12BB">
        <w:rPr>
          <w:rFonts w:asciiTheme="majorBidi" w:hAnsiTheme="majorBidi" w:cstheme="majorBidi"/>
          <w:i/>
          <w:szCs w:val="20"/>
          <w:lang w:val="es-ES"/>
        </w:rPr>
        <w:t>decide</w:t>
      </w:r>
      <w:r w:rsidRPr="001A12BB">
        <w:rPr>
          <w:rFonts w:asciiTheme="majorBidi" w:hAnsiTheme="majorBidi" w:cstheme="majorBidi"/>
          <w:iCs/>
          <w:szCs w:val="20"/>
          <w:lang w:val="es-ES"/>
        </w:rPr>
        <w:t xml:space="preserve"> poner a estudio las siguientes Cuestiones</w:t>
      </w:r>
    </w:p>
    <w:p w14:paraId="57CDE5A7" w14:textId="77777777" w:rsidR="00616C5F" w:rsidRPr="001A12BB" w:rsidRDefault="00616C5F" w:rsidP="00616C5F">
      <w:pPr>
        <w:spacing w:before="120" w:line="240" w:lineRule="auto"/>
        <w:rPr>
          <w:rFonts w:asciiTheme="majorBidi" w:hAnsiTheme="majorBidi" w:cstheme="majorBidi"/>
          <w:szCs w:val="24"/>
          <w:lang w:val="es-ES"/>
        </w:rPr>
      </w:pPr>
      <w:r w:rsidRPr="001A12BB">
        <w:rPr>
          <w:rFonts w:asciiTheme="majorBidi" w:hAnsiTheme="majorBidi" w:cstheme="majorBidi"/>
          <w:szCs w:val="24"/>
          <w:lang w:val="es-ES"/>
        </w:rPr>
        <w:t>1</w:t>
      </w:r>
      <w:r w:rsidRPr="001A12BB">
        <w:rPr>
          <w:rFonts w:asciiTheme="majorBidi" w:hAnsiTheme="majorBidi" w:cstheme="majorBidi"/>
          <w:szCs w:val="24"/>
          <w:lang w:val="es-ES"/>
        </w:rPr>
        <w:tab/>
        <w:t>¿Cuáles son los objetivos globales y las necesidades de usuario para el ulterior desarrollo de las IMT, más allá de los trabajos relacionados con estos sistemas realizados hasta la fecha por el Sector de Radiocomunicaciones?</w:t>
      </w:r>
    </w:p>
    <w:p w14:paraId="10F01A80" w14:textId="77777777" w:rsidR="00616C5F" w:rsidRPr="001A12BB" w:rsidRDefault="00616C5F" w:rsidP="00616C5F">
      <w:pPr>
        <w:spacing w:before="120" w:line="240" w:lineRule="auto"/>
        <w:rPr>
          <w:rFonts w:asciiTheme="majorBidi" w:hAnsiTheme="majorBidi" w:cstheme="majorBidi"/>
          <w:szCs w:val="24"/>
          <w:lang w:val="es-ES"/>
        </w:rPr>
      </w:pPr>
      <w:r w:rsidRPr="001A12BB">
        <w:rPr>
          <w:rFonts w:asciiTheme="majorBidi" w:hAnsiTheme="majorBidi" w:cstheme="majorBidi"/>
          <w:szCs w:val="24"/>
          <w:lang w:val="es-ES"/>
        </w:rPr>
        <w:t>2</w:t>
      </w:r>
      <w:r w:rsidRPr="001A12BB">
        <w:rPr>
          <w:rFonts w:asciiTheme="majorBidi" w:hAnsiTheme="majorBidi" w:cstheme="majorBidi"/>
          <w:szCs w:val="24"/>
          <w:lang w:val="es-ES"/>
        </w:rPr>
        <w:tab/>
        <w:t>¿Cuáles son las nuevas aplicaciones y los requisitos de servicio asociados al desarrollo de las IMT?</w:t>
      </w:r>
    </w:p>
    <w:p w14:paraId="66356A61" w14:textId="77777777" w:rsidR="00616C5F" w:rsidRPr="001A12BB" w:rsidRDefault="00616C5F" w:rsidP="00616C5F">
      <w:pPr>
        <w:spacing w:before="120" w:line="240" w:lineRule="auto"/>
        <w:rPr>
          <w:rFonts w:asciiTheme="majorBidi" w:hAnsiTheme="majorBidi" w:cstheme="majorBidi"/>
          <w:szCs w:val="24"/>
          <w:lang w:val="es-ES"/>
        </w:rPr>
      </w:pPr>
      <w:r w:rsidRPr="001A12BB">
        <w:rPr>
          <w:rFonts w:asciiTheme="majorBidi" w:hAnsiTheme="majorBidi" w:cstheme="majorBidi"/>
          <w:szCs w:val="24"/>
          <w:lang w:val="es-ES"/>
        </w:rPr>
        <w:t>3</w:t>
      </w:r>
      <w:r w:rsidRPr="001A12BB">
        <w:rPr>
          <w:rFonts w:asciiTheme="majorBidi" w:hAnsiTheme="majorBidi" w:cstheme="majorBidi"/>
          <w:szCs w:val="24"/>
          <w:lang w:val="es-ES"/>
        </w:rPr>
        <w:tab/>
        <w:t xml:space="preserve">¿Cuáles son los requisitos técnicos y de explotación, así como los aspectos relativos al espectro, </w:t>
      </w:r>
      <w:r w:rsidRPr="001A12BB">
        <w:rPr>
          <w:rFonts w:asciiTheme="majorBidi" w:hAnsiTheme="majorBidi" w:cstheme="majorBidi"/>
          <w:szCs w:val="24"/>
          <w:lang w:val="es-ES" w:eastAsia="ja-JP"/>
        </w:rPr>
        <w:t>para</w:t>
      </w:r>
      <w:r w:rsidRPr="001A12BB">
        <w:rPr>
          <w:rFonts w:asciiTheme="majorBidi" w:hAnsiTheme="majorBidi" w:cstheme="majorBidi"/>
          <w:szCs w:val="24"/>
          <w:lang w:val="es-ES"/>
        </w:rPr>
        <w:t xml:space="preserve"> el ulterior desarrollo de las IMT y la continua utilización eficiente del espectro?</w:t>
      </w:r>
    </w:p>
    <w:p w14:paraId="2A3EE8D3" w14:textId="77777777" w:rsidR="00616C5F" w:rsidRPr="001A12BB" w:rsidRDefault="00616C5F" w:rsidP="00616C5F">
      <w:pPr>
        <w:spacing w:before="120" w:line="240" w:lineRule="auto"/>
        <w:rPr>
          <w:rFonts w:asciiTheme="majorBidi" w:hAnsiTheme="majorBidi" w:cstheme="majorBidi"/>
          <w:szCs w:val="24"/>
          <w:lang w:val="es-ES"/>
        </w:rPr>
      </w:pPr>
      <w:r w:rsidRPr="001A12BB">
        <w:rPr>
          <w:rFonts w:asciiTheme="majorBidi" w:hAnsiTheme="majorBidi" w:cstheme="majorBidi"/>
          <w:szCs w:val="24"/>
          <w:lang w:val="es-ES"/>
        </w:rPr>
        <w:t>4</w:t>
      </w:r>
      <w:r w:rsidRPr="001A12BB">
        <w:rPr>
          <w:rFonts w:asciiTheme="majorBidi" w:hAnsiTheme="majorBidi" w:cstheme="majorBidi"/>
          <w:szCs w:val="24"/>
          <w:lang w:val="es-ES"/>
        </w:rPr>
        <w:tab/>
        <w:t>¿Cuáles son las características técnicas y de explotación necesarias para el ulterior desarrollo de las IMT?</w:t>
      </w:r>
    </w:p>
    <w:p w14:paraId="4A76BB79" w14:textId="77777777" w:rsidR="00616C5F" w:rsidRPr="001A12BB" w:rsidRDefault="00616C5F" w:rsidP="00616C5F">
      <w:pPr>
        <w:spacing w:before="120" w:line="240" w:lineRule="auto"/>
        <w:rPr>
          <w:rFonts w:asciiTheme="majorBidi" w:hAnsiTheme="majorBidi" w:cstheme="majorBidi"/>
          <w:szCs w:val="24"/>
          <w:lang w:val="es-ES"/>
        </w:rPr>
      </w:pPr>
      <w:r w:rsidRPr="001A12BB">
        <w:rPr>
          <w:rFonts w:asciiTheme="majorBidi" w:hAnsiTheme="majorBidi" w:cstheme="majorBidi"/>
          <w:szCs w:val="24"/>
          <w:lang w:val="es-ES"/>
        </w:rPr>
        <w:t>5</w:t>
      </w:r>
      <w:r w:rsidRPr="001A12BB">
        <w:rPr>
          <w:rFonts w:asciiTheme="majorBidi" w:hAnsiTheme="majorBidi" w:cstheme="majorBidi"/>
          <w:szCs w:val="24"/>
          <w:lang w:val="es-ES"/>
        </w:rPr>
        <w:tab/>
        <w:t>¿Cuáles son las disposiciones de radiofrecuencias óptimas necesarias para facilitar la utilización armonizada del espectro identificado para las IMT?</w:t>
      </w:r>
    </w:p>
    <w:p w14:paraId="4802DC1C" w14:textId="77777777" w:rsidR="00616C5F" w:rsidRPr="001A12BB" w:rsidRDefault="00616C5F" w:rsidP="00616C5F">
      <w:pPr>
        <w:spacing w:before="120" w:line="240" w:lineRule="auto"/>
        <w:rPr>
          <w:rFonts w:asciiTheme="majorBidi" w:hAnsiTheme="majorBidi" w:cstheme="majorBidi"/>
          <w:szCs w:val="24"/>
          <w:lang w:val="es-ES"/>
        </w:rPr>
      </w:pPr>
      <w:r w:rsidRPr="001A12BB">
        <w:rPr>
          <w:rFonts w:asciiTheme="majorBidi" w:hAnsiTheme="majorBidi" w:cstheme="majorBidi"/>
          <w:szCs w:val="24"/>
          <w:lang w:val="es-ES"/>
        </w:rPr>
        <w:t>6</w:t>
      </w:r>
      <w:r w:rsidRPr="001A12BB">
        <w:rPr>
          <w:rFonts w:asciiTheme="majorBidi" w:hAnsiTheme="majorBidi" w:cstheme="majorBidi"/>
          <w:szCs w:val="24"/>
          <w:lang w:val="es-ES"/>
        </w:rPr>
        <w:tab/>
        <w:t>¿Qué factores deben considerarse en el desarrollo de una estrategia de migración para facilitar la transición de las actuales tecnologías IMT a las más avanzadas?</w:t>
      </w:r>
    </w:p>
    <w:p w14:paraId="30C2FF21" w14:textId="77777777" w:rsidR="00616C5F" w:rsidRPr="001A12BB" w:rsidRDefault="00616C5F" w:rsidP="00616C5F">
      <w:pPr>
        <w:spacing w:before="120" w:line="240" w:lineRule="auto"/>
        <w:rPr>
          <w:rFonts w:asciiTheme="majorBidi" w:hAnsiTheme="majorBidi" w:cstheme="majorBidi"/>
          <w:szCs w:val="24"/>
          <w:lang w:val="es-ES"/>
        </w:rPr>
      </w:pPr>
      <w:r w:rsidRPr="001A12BB">
        <w:rPr>
          <w:rFonts w:asciiTheme="majorBidi" w:hAnsiTheme="majorBidi" w:cstheme="majorBidi"/>
          <w:szCs w:val="24"/>
          <w:lang w:val="es-ES"/>
        </w:rPr>
        <w:t>7</w:t>
      </w:r>
      <w:r w:rsidRPr="001A12BB">
        <w:rPr>
          <w:rFonts w:asciiTheme="majorBidi" w:hAnsiTheme="majorBidi" w:cstheme="majorBidi"/>
          <w:szCs w:val="24"/>
          <w:lang w:val="es-ES"/>
        </w:rPr>
        <w:tab/>
        <w:t>¿Cuáles son los aspectos que se han de tener en cuenta para facilitar la circulación de los terminales en todo el mundo, y otros aspectos conexos para el continuo desarrollo e implantación de los sistemas IMT?</w:t>
      </w:r>
    </w:p>
    <w:p w14:paraId="43C2707A" w14:textId="77777777" w:rsidR="00616C5F" w:rsidRPr="001A12BB" w:rsidRDefault="00616C5F" w:rsidP="00616C5F">
      <w:pPr>
        <w:spacing w:before="120" w:line="240" w:lineRule="auto"/>
        <w:rPr>
          <w:rFonts w:asciiTheme="majorBidi" w:hAnsiTheme="majorBidi" w:cstheme="majorBidi"/>
          <w:szCs w:val="24"/>
          <w:lang w:val="es-ES"/>
        </w:rPr>
      </w:pPr>
      <w:r w:rsidRPr="001A12BB">
        <w:rPr>
          <w:rFonts w:asciiTheme="majorBidi" w:hAnsiTheme="majorBidi" w:cstheme="majorBidi"/>
          <w:szCs w:val="24"/>
          <w:lang w:val="es-ES"/>
        </w:rPr>
        <w:t>8</w:t>
      </w:r>
      <w:r w:rsidRPr="001A12BB">
        <w:rPr>
          <w:rFonts w:asciiTheme="majorBidi" w:hAnsiTheme="majorBidi" w:cstheme="majorBidi"/>
          <w:szCs w:val="24"/>
          <w:lang w:val="es-ES"/>
        </w:rPr>
        <w:tab/>
        <w:t>¿Cuáles son las tecnologías terrenales de interfaz radioeléctrica de las IMT y las especificaciones detalladas de la interfaz radioeléctrica que se han de proporcionar antes de 2027?</w:t>
      </w:r>
    </w:p>
    <w:p w14:paraId="1561C9D8" w14:textId="77777777" w:rsidR="00616C5F" w:rsidRPr="001A12BB" w:rsidRDefault="00616C5F" w:rsidP="00616C5F">
      <w:pPr>
        <w:spacing w:before="120" w:line="240" w:lineRule="auto"/>
        <w:rPr>
          <w:rFonts w:asciiTheme="majorBidi" w:hAnsiTheme="majorBidi" w:cstheme="majorBidi"/>
          <w:szCs w:val="24"/>
          <w:lang w:val="es-ES"/>
        </w:rPr>
      </w:pPr>
      <w:r w:rsidRPr="001A12BB">
        <w:rPr>
          <w:rFonts w:asciiTheme="majorBidi" w:hAnsiTheme="majorBidi" w:cstheme="majorBidi"/>
          <w:szCs w:val="24"/>
          <w:lang w:val="es-ES"/>
        </w:rPr>
        <w:t>9</w:t>
      </w:r>
      <w:r w:rsidRPr="001A12BB">
        <w:rPr>
          <w:rFonts w:asciiTheme="majorBidi" w:hAnsiTheme="majorBidi" w:cstheme="majorBidi"/>
          <w:szCs w:val="24"/>
          <w:lang w:val="es-ES"/>
        </w:rPr>
        <w:tab/>
        <w:t>¿Cuáles deben ser los objetivos para el desarrollo a largo plazo de las IMT?</w:t>
      </w:r>
    </w:p>
    <w:p w14:paraId="63892EEB" w14:textId="77777777" w:rsidR="00616C5F" w:rsidRPr="001A12BB" w:rsidRDefault="00616C5F" w:rsidP="00616C5F">
      <w:pPr>
        <w:keepNext/>
        <w:keepLines/>
        <w:spacing w:line="240" w:lineRule="auto"/>
        <w:ind w:left="794"/>
        <w:rPr>
          <w:rFonts w:asciiTheme="majorBidi" w:hAnsiTheme="majorBidi" w:cstheme="majorBidi"/>
          <w:i/>
          <w:szCs w:val="20"/>
          <w:lang w:val="es-ES"/>
        </w:rPr>
      </w:pPr>
      <w:r w:rsidRPr="001A12BB">
        <w:rPr>
          <w:rFonts w:asciiTheme="majorBidi" w:hAnsiTheme="majorBidi" w:cstheme="majorBidi"/>
          <w:i/>
          <w:szCs w:val="20"/>
          <w:lang w:val="es-ES"/>
        </w:rPr>
        <w:lastRenderedPageBreak/>
        <w:t>decide también</w:t>
      </w:r>
    </w:p>
    <w:p w14:paraId="20D9EA34" w14:textId="77777777" w:rsidR="00616C5F" w:rsidRPr="001A12BB" w:rsidRDefault="00616C5F" w:rsidP="00C8216F">
      <w:pPr>
        <w:keepNext/>
        <w:keepLines/>
        <w:spacing w:before="120" w:line="240" w:lineRule="auto"/>
        <w:rPr>
          <w:rFonts w:asciiTheme="majorBidi" w:hAnsiTheme="majorBidi" w:cstheme="majorBidi"/>
          <w:szCs w:val="24"/>
          <w:lang w:val="es-ES"/>
        </w:rPr>
      </w:pPr>
      <w:r w:rsidRPr="001A12BB">
        <w:rPr>
          <w:rFonts w:asciiTheme="majorBidi" w:hAnsiTheme="majorBidi" w:cstheme="majorBidi"/>
          <w:szCs w:val="24"/>
          <w:lang w:val="es-ES"/>
        </w:rPr>
        <w:t>1</w:t>
      </w:r>
      <w:r w:rsidRPr="001A12BB">
        <w:rPr>
          <w:rFonts w:asciiTheme="majorBidi" w:hAnsiTheme="majorBidi" w:cstheme="majorBidi"/>
          <w:szCs w:val="24"/>
          <w:lang w:val="es-ES"/>
        </w:rPr>
        <w:tab/>
        <w:t>que los resultados de estos estudios se incluyan en uno o varios Informes y/o Recomendaciones;</w:t>
      </w:r>
    </w:p>
    <w:p w14:paraId="62FA97E4" w14:textId="77777777" w:rsidR="00616C5F" w:rsidRPr="001A12BB" w:rsidRDefault="00616C5F" w:rsidP="00C8216F">
      <w:pPr>
        <w:keepNext/>
        <w:keepLines/>
        <w:spacing w:before="120" w:line="240" w:lineRule="auto"/>
        <w:rPr>
          <w:rFonts w:asciiTheme="majorBidi" w:hAnsiTheme="majorBidi" w:cstheme="majorBidi"/>
          <w:szCs w:val="24"/>
          <w:lang w:val="es-ES"/>
        </w:rPr>
      </w:pPr>
      <w:r w:rsidRPr="001A12BB">
        <w:rPr>
          <w:rFonts w:asciiTheme="majorBidi" w:hAnsiTheme="majorBidi" w:cstheme="majorBidi"/>
          <w:szCs w:val="24"/>
          <w:lang w:val="es-ES"/>
        </w:rPr>
        <w:t>2</w:t>
      </w:r>
      <w:r w:rsidRPr="001A12BB">
        <w:rPr>
          <w:rFonts w:asciiTheme="majorBidi" w:hAnsiTheme="majorBidi" w:cstheme="majorBidi"/>
          <w:szCs w:val="24"/>
          <w:lang w:val="es-ES"/>
        </w:rPr>
        <w:tab/>
        <w:t xml:space="preserve">que los estudios sobre las IMT descritos en los anteriores </w:t>
      </w:r>
      <w:r w:rsidRPr="001A12BB">
        <w:rPr>
          <w:rFonts w:asciiTheme="majorBidi" w:hAnsiTheme="majorBidi" w:cstheme="majorBidi"/>
          <w:i/>
          <w:iCs/>
          <w:szCs w:val="24"/>
          <w:lang w:val="es-ES"/>
        </w:rPr>
        <w:t xml:space="preserve">decide </w:t>
      </w:r>
      <w:r w:rsidRPr="001A12BB">
        <w:rPr>
          <w:rFonts w:asciiTheme="majorBidi" w:hAnsiTheme="majorBidi" w:cstheme="majorBidi"/>
          <w:szCs w:val="24"/>
          <w:lang w:val="es-ES"/>
        </w:rPr>
        <w:t>1 a 7 finalicen en </w:t>
      </w:r>
      <w:r w:rsidRPr="001A12BB">
        <w:rPr>
          <w:rFonts w:asciiTheme="majorBidi" w:hAnsiTheme="majorBidi" w:cstheme="majorBidi"/>
          <w:szCs w:val="20"/>
          <w:lang w:val="es-ES"/>
        </w:rPr>
        <w:t>2027</w:t>
      </w:r>
      <w:r w:rsidRPr="001A12BB">
        <w:rPr>
          <w:rFonts w:asciiTheme="majorBidi" w:hAnsiTheme="majorBidi" w:cstheme="majorBidi"/>
          <w:szCs w:val="24"/>
          <w:lang w:val="es-ES"/>
        </w:rPr>
        <w:t>;</w:t>
      </w:r>
    </w:p>
    <w:p w14:paraId="42A1FF36" w14:textId="77777777" w:rsidR="00616C5F" w:rsidRPr="001A12BB" w:rsidRDefault="00616C5F" w:rsidP="00616C5F">
      <w:pPr>
        <w:spacing w:before="120" w:line="240" w:lineRule="auto"/>
        <w:rPr>
          <w:rFonts w:asciiTheme="majorBidi" w:hAnsiTheme="majorBidi" w:cstheme="majorBidi"/>
          <w:szCs w:val="24"/>
          <w:lang w:val="es-ES"/>
        </w:rPr>
      </w:pPr>
      <w:r w:rsidRPr="001A12BB">
        <w:rPr>
          <w:rFonts w:asciiTheme="majorBidi" w:hAnsiTheme="majorBidi" w:cstheme="majorBidi"/>
          <w:szCs w:val="24"/>
          <w:lang w:val="es-ES"/>
        </w:rPr>
        <w:t>3</w:t>
      </w:r>
      <w:r w:rsidRPr="001A12BB">
        <w:rPr>
          <w:rFonts w:asciiTheme="majorBidi" w:hAnsiTheme="majorBidi" w:cstheme="majorBidi"/>
          <w:szCs w:val="24"/>
          <w:lang w:val="es-ES"/>
        </w:rPr>
        <w:tab/>
        <w:t xml:space="preserve">que los estudios descritos en los </w:t>
      </w:r>
      <w:r w:rsidRPr="001A12BB">
        <w:rPr>
          <w:rFonts w:asciiTheme="majorBidi" w:hAnsiTheme="majorBidi" w:cstheme="majorBidi"/>
          <w:i/>
          <w:iCs/>
          <w:szCs w:val="24"/>
          <w:lang w:val="es-ES"/>
        </w:rPr>
        <w:t xml:space="preserve">decide </w:t>
      </w:r>
      <w:r w:rsidRPr="001A12BB">
        <w:rPr>
          <w:rFonts w:asciiTheme="majorBidi" w:hAnsiTheme="majorBidi" w:cstheme="majorBidi"/>
          <w:szCs w:val="24"/>
          <w:lang w:val="es-ES"/>
        </w:rPr>
        <w:t xml:space="preserve">8 y 9 puedan completarse después de </w:t>
      </w:r>
      <w:r w:rsidRPr="001A12BB">
        <w:rPr>
          <w:rFonts w:asciiTheme="majorBidi" w:hAnsiTheme="majorBidi" w:cstheme="majorBidi"/>
          <w:szCs w:val="20"/>
          <w:lang w:val="es-ES"/>
        </w:rPr>
        <w:t>2027</w:t>
      </w:r>
      <w:r w:rsidRPr="001A12BB">
        <w:rPr>
          <w:rFonts w:asciiTheme="majorBidi" w:hAnsiTheme="majorBidi" w:cstheme="majorBidi"/>
          <w:szCs w:val="24"/>
          <w:lang w:val="es-ES"/>
        </w:rPr>
        <w:t>.</w:t>
      </w:r>
    </w:p>
    <w:p w14:paraId="5BC89E58" w14:textId="77777777" w:rsidR="00616C5F" w:rsidRDefault="00616C5F" w:rsidP="00616C5F">
      <w:pPr>
        <w:spacing w:before="400" w:line="240" w:lineRule="auto"/>
        <w:jc w:val="left"/>
        <w:rPr>
          <w:rFonts w:asciiTheme="majorBidi" w:hAnsiTheme="majorBidi" w:cstheme="majorBidi"/>
          <w:szCs w:val="24"/>
          <w:lang w:val="es-ES"/>
        </w:rPr>
      </w:pPr>
      <w:r w:rsidRPr="001A12BB">
        <w:rPr>
          <w:rFonts w:asciiTheme="majorBidi" w:hAnsiTheme="majorBidi" w:cstheme="majorBidi"/>
          <w:szCs w:val="24"/>
          <w:lang w:val="es-ES"/>
        </w:rPr>
        <w:t>Categoría: S2</w:t>
      </w:r>
    </w:p>
    <w:p w14:paraId="0B821389" w14:textId="77777777" w:rsidR="00C8216F" w:rsidRDefault="00C8216F" w:rsidP="00616C5F">
      <w:pPr>
        <w:spacing w:before="400" w:line="240" w:lineRule="auto"/>
        <w:jc w:val="left"/>
        <w:rPr>
          <w:rFonts w:asciiTheme="majorBidi" w:hAnsiTheme="majorBidi" w:cstheme="majorBidi"/>
          <w:szCs w:val="24"/>
          <w:lang w:val="es-ES"/>
        </w:rPr>
      </w:pPr>
    </w:p>
    <w:p w14:paraId="3D1CC711" w14:textId="0CB7C9AD" w:rsidR="00CE7198" w:rsidRDefault="00CE7198">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lang w:val="es-ES"/>
        </w:rPr>
      </w:pPr>
      <w:r>
        <w:rPr>
          <w:rFonts w:asciiTheme="majorBidi" w:hAnsiTheme="majorBidi" w:cstheme="majorBidi"/>
          <w:szCs w:val="24"/>
          <w:lang w:val="es-ES"/>
        </w:rPr>
        <w:br w:type="page"/>
      </w:r>
    </w:p>
    <w:p w14:paraId="6485174E" w14:textId="77777777" w:rsidR="00616C5F" w:rsidRPr="001A12BB" w:rsidRDefault="00616C5F" w:rsidP="00616C5F">
      <w:pPr>
        <w:keepNext/>
        <w:keepLines/>
        <w:spacing w:before="480" w:line="240" w:lineRule="auto"/>
        <w:jc w:val="center"/>
        <w:rPr>
          <w:rFonts w:asciiTheme="minorHAnsi" w:hAnsiTheme="minorHAnsi" w:cstheme="minorHAnsi"/>
          <w:b/>
          <w:sz w:val="28"/>
          <w:szCs w:val="20"/>
          <w:lang w:val="es-ES"/>
        </w:rPr>
      </w:pPr>
      <w:bookmarkStart w:id="8" w:name="_Hlk146890297"/>
      <w:r w:rsidRPr="001A12BB">
        <w:rPr>
          <w:rFonts w:asciiTheme="minorHAnsi" w:hAnsiTheme="minorHAnsi" w:cstheme="minorHAnsi"/>
          <w:b/>
          <w:sz w:val="28"/>
          <w:szCs w:val="20"/>
          <w:lang w:val="es-ES"/>
        </w:rPr>
        <w:lastRenderedPageBreak/>
        <w:t>Anexo 4</w:t>
      </w:r>
    </w:p>
    <w:p w14:paraId="60DBE4A6" w14:textId="77777777" w:rsidR="00616C5F" w:rsidRPr="001A12BB" w:rsidRDefault="00616C5F" w:rsidP="00616C5F">
      <w:pPr>
        <w:keepNext/>
        <w:keepLines/>
        <w:spacing w:before="480" w:line="240" w:lineRule="auto"/>
        <w:jc w:val="center"/>
        <w:rPr>
          <w:rFonts w:ascii="Times New Roman" w:hAnsi="Times New Roman" w:cs="Times New Roman"/>
          <w:caps/>
          <w:sz w:val="28"/>
          <w:szCs w:val="20"/>
          <w:lang w:val="es-ES"/>
        </w:rPr>
      </w:pPr>
      <w:r w:rsidRPr="001A12BB">
        <w:rPr>
          <w:rFonts w:ascii="Times New Roman" w:hAnsi="Times New Roman" w:cs="Times New Roman"/>
          <w:caps/>
          <w:sz w:val="28"/>
          <w:szCs w:val="20"/>
          <w:lang w:val="es-ES"/>
        </w:rPr>
        <w:t>CUESTIÓN UIT-R 262</w:t>
      </w:r>
      <w:r w:rsidRPr="00616C5F">
        <w:rPr>
          <w:rFonts w:ascii="Times New Roman" w:hAnsi="Times New Roman" w:cs="Times New Roman"/>
          <w:caps/>
          <w:sz w:val="28"/>
          <w:szCs w:val="20"/>
          <w:lang w:val="es-ES"/>
        </w:rPr>
        <w:t>-1</w:t>
      </w:r>
      <w:r w:rsidRPr="001A12BB">
        <w:rPr>
          <w:rFonts w:ascii="Times New Roman" w:hAnsi="Times New Roman" w:cs="Times New Roman"/>
          <w:caps/>
          <w:sz w:val="28"/>
          <w:szCs w:val="20"/>
          <w:lang w:val="es-ES"/>
        </w:rPr>
        <w:t>/5</w:t>
      </w:r>
    </w:p>
    <w:bookmarkEnd w:id="8"/>
    <w:p w14:paraId="6EDFA1EC" w14:textId="77777777" w:rsidR="00616C5F" w:rsidRPr="001A12BB" w:rsidRDefault="00616C5F" w:rsidP="00616C5F">
      <w:pPr>
        <w:keepNext/>
        <w:keepLines/>
        <w:spacing w:before="360" w:line="240" w:lineRule="auto"/>
        <w:jc w:val="center"/>
        <w:rPr>
          <w:rFonts w:asciiTheme="majorBidi" w:hAnsiTheme="majorBidi" w:cstheme="majorBidi"/>
          <w:b/>
          <w:sz w:val="28"/>
          <w:szCs w:val="20"/>
          <w:lang w:val="es-ES"/>
        </w:rPr>
      </w:pPr>
      <w:r w:rsidRPr="001A12BB">
        <w:rPr>
          <w:rFonts w:asciiTheme="majorBidi" w:hAnsiTheme="majorBidi" w:cstheme="majorBidi"/>
          <w:b/>
          <w:sz w:val="28"/>
          <w:szCs w:val="20"/>
          <w:lang w:val="es-ES"/>
        </w:rPr>
        <w:t xml:space="preserve">Utilización de la componente terrenal de los sistemas IMT </w:t>
      </w:r>
      <w:r w:rsidRPr="001A12BB">
        <w:rPr>
          <w:rFonts w:asciiTheme="majorBidi" w:hAnsiTheme="majorBidi" w:cstheme="majorBidi"/>
          <w:b/>
          <w:sz w:val="28"/>
          <w:szCs w:val="20"/>
          <w:lang w:val="es-ES"/>
        </w:rPr>
        <w:br/>
        <w:t>para aplicaciones específicas</w:t>
      </w:r>
    </w:p>
    <w:p w14:paraId="1453D0F9" w14:textId="77777777" w:rsidR="00616C5F" w:rsidRPr="001A12BB" w:rsidRDefault="00616C5F" w:rsidP="00616C5F">
      <w:pPr>
        <w:keepNext/>
        <w:keepLines/>
        <w:tabs>
          <w:tab w:val="clear" w:pos="794"/>
          <w:tab w:val="clear" w:pos="1191"/>
          <w:tab w:val="clear" w:pos="1588"/>
          <w:tab w:val="clear" w:pos="1985"/>
        </w:tabs>
        <w:spacing w:line="240" w:lineRule="auto"/>
        <w:jc w:val="right"/>
        <w:rPr>
          <w:rFonts w:asciiTheme="majorBidi" w:hAnsiTheme="majorBidi" w:cstheme="majorBidi"/>
          <w:iCs/>
          <w:lang w:val="es-ES"/>
        </w:rPr>
      </w:pPr>
      <w:r w:rsidRPr="001A12BB">
        <w:rPr>
          <w:rFonts w:asciiTheme="majorBidi" w:hAnsiTheme="majorBidi" w:cstheme="majorBidi"/>
          <w:iCs/>
          <w:lang w:val="es-ES"/>
        </w:rPr>
        <w:t>(2019-2023)</w:t>
      </w:r>
    </w:p>
    <w:p w14:paraId="6E84AC35" w14:textId="77777777" w:rsidR="00616C5F" w:rsidRPr="001A12BB" w:rsidRDefault="00616C5F" w:rsidP="00616C5F">
      <w:pPr>
        <w:spacing w:before="400" w:line="240" w:lineRule="auto"/>
        <w:rPr>
          <w:rFonts w:asciiTheme="majorBidi" w:hAnsiTheme="majorBidi" w:cstheme="majorBidi"/>
          <w:lang w:val="es-ES"/>
        </w:rPr>
      </w:pPr>
      <w:r w:rsidRPr="001A12BB">
        <w:rPr>
          <w:rFonts w:asciiTheme="majorBidi" w:hAnsiTheme="majorBidi" w:cstheme="majorBidi"/>
          <w:szCs w:val="24"/>
          <w:lang w:val="es-ES"/>
        </w:rPr>
        <w:t>La Asamblea de Radiocomunicaciones de la UIT</w:t>
      </w:r>
      <w:r w:rsidRPr="001A12BB">
        <w:rPr>
          <w:rFonts w:asciiTheme="majorBidi" w:hAnsiTheme="majorBidi" w:cstheme="majorBidi"/>
          <w:lang w:val="es-ES"/>
        </w:rPr>
        <w:t>,</w:t>
      </w:r>
    </w:p>
    <w:p w14:paraId="72CF5F97" w14:textId="77777777" w:rsidR="00616C5F" w:rsidRPr="001A12BB" w:rsidRDefault="00616C5F" w:rsidP="00616C5F">
      <w:pPr>
        <w:keepNext/>
        <w:keepLines/>
        <w:spacing w:line="240" w:lineRule="auto"/>
        <w:ind w:left="794"/>
        <w:rPr>
          <w:rFonts w:asciiTheme="majorBidi" w:hAnsiTheme="majorBidi" w:cstheme="majorBidi"/>
          <w:i/>
          <w:szCs w:val="20"/>
          <w:lang w:val="es-ES"/>
        </w:rPr>
      </w:pPr>
      <w:r w:rsidRPr="001A12BB">
        <w:rPr>
          <w:rFonts w:asciiTheme="majorBidi" w:hAnsiTheme="majorBidi" w:cstheme="majorBidi"/>
          <w:i/>
          <w:szCs w:val="20"/>
          <w:lang w:val="es-ES"/>
        </w:rPr>
        <w:t>considerando</w:t>
      </w:r>
    </w:p>
    <w:p w14:paraId="18932B41" w14:textId="77777777" w:rsidR="00616C5F" w:rsidRPr="001A12BB" w:rsidRDefault="00616C5F" w:rsidP="00616C5F">
      <w:pPr>
        <w:spacing w:before="120" w:line="240" w:lineRule="auto"/>
        <w:rPr>
          <w:rFonts w:asciiTheme="majorBidi" w:hAnsiTheme="majorBidi" w:cstheme="majorBidi"/>
          <w:lang w:val="es-ES" w:eastAsia="ko-KR"/>
        </w:rPr>
      </w:pPr>
      <w:r w:rsidRPr="001A12BB">
        <w:rPr>
          <w:rFonts w:asciiTheme="majorBidi" w:hAnsiTheme="majorBidi" w:cstheme="majorBidi"/>
          <w:i/>
          <w:iCs/>
          <w:lang w:val="es-ES"/>
        </w:rPr>
        <w:t>a)</w:t>
      </w:r>
      <w:r w:rsidRPr="001A12BB">
        <w:rPr>
          <w:rFonts w:asciiTheme="majorBidi" w:hAnsiTheme="majorBidi" w:cstheme="majorBidi"/>
          <w:lang w:val="es-ES"/>
        </w:rPr>
        <w:tab/>
        <w:t>que los primeros sistemas IMT comenzaron a funcionar en torno al año 2000, los cuales se han desarrollado y mejorado desde entonces;</w:t>
      </w:r>
    </w:p>
    <w:p w14:paraId="60EF18C7" w14:textId="77777777" w:rsidR="00616C5F" w:rsidRPr="001A12BB" w:rsidRDefault="00616C5F" w:rsidP="00616C5F">
      <w:pPr>
        <w:spacing w:before="120" w:line="240" w:lineRule="auto"/>
        <w:rPr>
          <w:rFonts w:asciiTheme="majorBidi" w:hAnsiTheme="majorBidi" w:cstheme="majorBidi"/>
          <w:sz w:val="16"/>
          <w:szCs w:val="16"/>
          <w:lang w:val="es-ES"/>
        </w:rPr>
      </w:pPr>
      <w:r w:rsidRPr="001A12BB">
        <w:rPr>
          <w:rFonts w:asciiTheme="majorBidi" w:hAnsiTheme="majorBidi" w:cstheme="majorBidi"/>
          <w:i/>
          <w:iCs/>
          <w:lang w:val="es-ES" w:eastAsia="ko-KR"/>
        </w:rPr>
        <w:t>b</w:t>
      </w:r>
      <w:r w:rsidRPr="001A12BB">
        <w:rPr>
          <w:rFonts w:asciiTheme="majorBidi" w:hAnsiTheme="majorBidi" w:cstheme="majorBidi"/>
          <w:i/>
          <w:iCs/>
          <w:lang w:val="es-ES"/>
        </w:rPr>
        <w:t>)</w:t>
      </w:r>
      <w:r w:rsidRPr="001A12BB">
        <w:rPr>
          <w:rFonts w:asciiTheme="majorBidi" w:hAnsiTheme="majorBidi" w:cstheme="majorBidi"/>
          <w:lang w:val="es-ES"/>
        </w:rPr>
        <w:tab/>
      </w:r>
      <w:r w:rsidRPr="001A12BB">
        <w:rPr>
          <w:rFonts w:asciiTheme="majorBidi" w:hAnsiTheme="majorBidi" w:cstheme="majorBidi"/>
          <w:szCs w:val="20"/>
          <w:lang w:val="es-ES" w:eastAsia="ko-KR"/>
        </w:rPr>
        <w:t>que los sistemas IMT han contribuido al desarrollo socioeconómico mundial</w:t>
      </w:r>
      <w:r w:rsidRPr="001A12BB">
        <w:rPr>
          <w:rFonts w:asciiTheme="majorBidi" w:hAnsiTheme="majorBidi" w:cstheme="majorBidi"/>
          <w:iCs/>
          <w:lang w:val="es-ES"/>
        </w:rPr>
        <w:t>;</w:t>
      </w:r>
    </w:p>
    <w:p w14:paraId="4F968506" w14:textId="77777777" w:rsidR="00616C5F" w:rsidRPr="001A12BB" w:rsidRDefault="00616C5F" w:rsidP="00616C5F">
      <w:pPr>
        <w:spacing w:before="120" w:line="240" w:lineRule="auto"/>
        <w:rPr>
          <w:rFonts w:asciiTheme="majorBidi" w:hAnsiTheme="majorBidi" w:cstheme="majorBidi"/>
          <w:lang w:val="es-ES" w:eastAsia="ko-KR"/>
        </w:rPr>
      </w:pPr>
      <w:r w:rsidRPr="001A12BB">
        <w:rPr>
          <w:rFonts w:asciiTheme="majorBidi" w:hAnsiTheme="majorBidi" w:cstheme="majorBidi"/>
          <w:i/>
          <w:lang w:val="es-ES" w:eastAsia="ko-KR"/>
        </w:rPr>
        <w:t>c</w:t>
      </w:r>
      <w:r w:rsidRPr="001A12BB">
        <w:rPr>
          <w:rFonts w:asciiTheme="majorBidi" w:hAnsiTheme="majorBidi" w:cstheme="majorBidi"/>
          <w:i/>
          <w:iCs/>
          <w:lang w:val="es-ES"/>
        </w:rPr>
        <w:t>)</w:t>
      </w:r>
      <w:r w:rsidRPr="001A12BB">
        <w:rPr>
          <w:rFonts w:asciiTheme="majorBidi" w:hAnsiTheme="majorBidi" w:cstheme="majorBidi"/>
          <w:lang w:val="es-ES"/>
        </w:rPr>
        <w:tab/>
        <w:t>que la futura evolución de l</w:t>
      </w:r>
      <w:r w:rsidRPr="001A12BB">
        <w:rPr>
          <w:rFonts w:asciiTheme="majorBidi" w:hAnsiTheme="majorBidi" w:cstheme="majorBidi"/>
          <w:szCs w:val="20"/>
          <w:lang w:val="es-ES" w:eastAsia="ko-KR"/>
        </w:rPr>
        <w:t>os sistemas IMT proporcionarán posibilidades adicionales y podrán aplicarse en distintas situaciones</w:t>
      </w:r>
      <w:r w:rsidRPr="001A12BB">
        <w:rPr>
          <w:rFonts w:asciiTheme="majorBidi" w:hAnsiTheme="majorBidi" w:cstheme="majorBidi"/>
          <w:lang w:val="es-ES" w:eastAsia="ko-KR"/>
        </w:rPr>
        <w:t>;</w:t>
      </w:r>
    </w:p>
    <w:p w14:paraId="5C7A253F" w14:textId="77777777" w:rsidR="00616C5F" w:rsidRPr="001A12BB" w:rsidRDefault="00616C5F" w:rsidP="00616C5F">
      <w:pPr>
        <w:spacing w:before="120" w:line="240" w:lineRule="auto"/>
        <w:rPr>
          <w:rFonts w:asciiTheme="majorBidi" w:hAnsiTheme="majorBidi" w:cstheme="majorBidi"/>
          <w:iCs/>
          <w:lang w:val="es-ES"/>
        </w:rPr>
      </w:pPr>
      <w:r w:rsidRPr="001A12BB">
        <w:rPr>
          <w:rFonts w:asciiTheme="majorBidi" w:hAnsiTheme="majorBidi" w:cstheme="majorBidi"/>
          <w:i/>
          <w:iCs/>
          <w:lang w:val="es-ES" w:eastAsia="ko-KR"/>
        </w:rPr>
        <w:t>d</w:t>
      </w:r>
      <w:r w:rsidRPr="001A12BB">
        <w:rPr>
          <w:rFonts w:asciiTheme="majorBidi" w:hAnsiTheme="majorBidi" w:cstheme="majorBidi"/>
          <w:i/>
          <w:iCs/>
          <w:lang w:val="es-ES"/>
        </w:rPr>
        <w:t>)</w:t>
      </w:r>
      <w:r w:rsidRPr="001A12BB">
        <w:rPr>
          <w:rFonts w:asciiTheme="majorBidi" w:hAnsiTheme="majorBidi" w:cstheme="majorBidi"/>
          <w:iCs/>
          <w:lang w:val="es-ES"/>
        </w:rPr>
        <w:tab/>
        <w:t>que los sistemas IMT lideran el crecimiento y el desarrollo de industrias en el ámbito de las TIC;</w:t>
      </w:r>
    </w:p>
    <w:p w14:paraId="54F3DB92" w14:textId="77777777" w:rsidR="00616C5F" w:rsidRPr="001A12BB" w:rsidRDefault="00616C5F" w:rsidP="00616C5F">
      <w:pPr>
        <w:spacing w:before="120" w:line="240" w:lineRule="auto"/>
        <w:rPr>
          <w:rFonts w:asciiTheme="majorBidi" w:hAnsiTheme="majorBidi" w:cstheme="majorBidi"/>
          <w:iCs/>
          <w:lang w:val="es-ES" w:eastAsia="ko-KR"/>
        </w:rPr>
      </w:pPr>
      <w:r w:rsidRPr="001A12BB">
        <w:rPr>
          <w:rFonts w:asciiTheme="majorBidi" w:hAnsiTheme="majorBidi" w:cstheme="majorBidi"/>
          <w:i/>
          <w:lang w:val="es-ES"/>
        </w:rPr>
        <w:t>e)</w:t>
      </w:r>
      <w:r w:rsidRPr="001A12BB">
        <w:rPr>
          <w:rFonts w:asciiTheme="majorBidi" w:hAnsiTheme="majorBidi" w:cstheme="majorBidi"/>
          <w:iCs/>
          <w:lang w:val="es-ES"/>
        </w:rPr>
        <w:tab/>
        <w:t>que los sistemas IMT son benéficos para el ecosistema mundial y para realizar economías de escala, lo que contribuye a la rápida adopción de las TIC; y</w:t>
      </w:r>
    </w:p>
    <w:p w14:paraId="2A3B4948" w14:textId="77777777" w:rsidR="00616C5F" w:rsidRPr="001A12BB" w:rsidRDefault="00616C5F" w:rsidP="00616C5F">
      <w:pPr>
        <w:spacing w:before="120" w:line="240" w:lineRule="auto"/>
        <w:rPr>
          <w:rFonts w:asciiTheme="majorBidi" w:hAnsiTheme="majorBidi" w:cstheme="majorBidi"/>
          <w:lang w:val="es-ES" w:eastAsia="ko-KR"/>
        </w:rPr>
      </w:pPr>
      <w:r w:rsidRPr="001A12BB">
        <w:rPr>
          <w:rFonts w:asciiTheme="majorBidi" w:hAnsiTheme="majorBidi" w:cstheme="majorBidi"/>
          <w:i/>
          <w:iCs/>
          <w:lang w:val="es-ES" w:eastAsia="ko-KR"/>
        </w:rPr>
        <w:t>f</w:t>
      </w:r>
      <w:r w:rsidRPr="001A12BB">
        <w:rPr>
          <w:rFonts w:asciiTheme="majorBidi" w:hAnsiTheme="majorBidi" w:cstheme="majorBidi"/>
          <w:i/>
          <w:iCs/>
          <w:lang w:val="es-ES"/>
        </w:rPr>
        <w:t>)</w:t>
      </w:r>
      <w:r w:rsidRPr="001A12BB">
        <w:rPr>
          <w:rFonts w:asciiTheme="majorBidi" w:hAnsiTheme="majorBidi" w:cstheme="majorBidi"/>
          <w:iCs/>
          <w:lang w:val="es-ES"/>
        </w:rPr>
        <w:tab/>
        <w:t xml:space="preserve">que se espera que distintos ámbitos de las IMT se utilicen también en diversas aplicaciones específicas para facilitar la economía </w:t>
      </w:r>
      <w:r w:rsidRPr="001A12BB">
        <w:rPr>
          <w:rFonts w:asciiTheme="majorBidi" w:hAnsiTheme="majorBidi" w:cstheme="majorBidi"/>
          <w:lang w:val="es-ES"/>
        </w:rPr>
        <w:t xml:space="preserve">digital, por ejemplo, la fabricación electrónica, la agricultura electrónica, la </w:t>
      </w:r>
      <w:proofErr w:type="spellStart"/>
      <w:r w:rsidRPr="001A12BB">
        <w:rPr>
          <w:rFonts w:asciiTheme="majorBidi" w:hAnsiTheme="majorBidi" w:cstheme="majorBidi"/>
          <w:lang w:val="es-ES"/>
        </w:rPr>
        <w:t>cibersalud</w:t>
      </w:r>
      <w:proofErr w:type="spellEnd"/>
      <w:r w:rsidRPr="001A12BB">
        <w:rPr>
          <w:rFonts w:asciiTheme="majorBidi" w:hAnsiTheme="majorBidi" w:cstheme="majorBidi"/>
          <w:lang w:val="es-ES"/>
        </w:rPr>
        <w:t xml:space="preserve">, los sistemas de transporte inteligentes, las ciudades inteligentes y el control del tráfico, </w:t>
      </w:r>
      <w:r w:rsidRPr="001A12BB">
        <w:rPr>
          <w:rFonts w:asciiTheme="majorBidi" w:hAnsiTheme="majorBidi" w:cstheme="majorBidi"/>
          <w:lang w:val="es-ES" w:eastAsia="ko-KR"/>
        </w:rPr>
        <w:t>etc., lo que podría hacer que las necesidades superaran las capacidades actuales de las IMT,</w:t>
      </w:r>
    </w:p>
    <w:p w14:paraId="3F770F72" w14:textId="77777777" w:rsidR="00616C5F" w:rsidRPr="001A12BB" w:rsidRDefault="00616C5F" w:rsidP="00616C5F">
      <w:pPr>
        <w:keepNext/>
        <w:keepLines/>
        <w:spacing w:line="240" w:lineRule="auto"/>
        <w:ind w:left="794"/>
        <w:rPr>
          <w:rFonts w:asciiTheme="majorBidi" w:hAnsiTheme="majorBidi" w:cstheme="majorBidi"/>
          <w:i/>
          <w:szCs w:val="20"/>
          <w:lang w:val="es-ES"/>
        </w:rPr>
      </w:pPr>
      <w:r w:rsidRPr="001A12BB">
        <w:rPr>
          <w:rFonts w:asciiTheme="majorBidi" w:hAnsiTheme="majorBidi" w:cstheme="majorBidi"/>
          <w:i/>
          <w:szCs w:val="20"/>
          <w:lang w:val="es-ES"/>
        </w:rPr>
        <w:t>reconociendo</w:t>
      </w:r>
    </w:p>
    <w:p w14:paraId="55985C68" w14:textId="77777777" w:rsidR="00616C5F" w:rsidRPr="001A12BB" w:rsidRDefault="00616C5F" w:rsidP="00616C5F">
      <w:pPr>
        <w:spacing w:before="120" w:line="240" w:lineRule="auto"/>
        <w:rPr>
          <w:rFonts w:asciiTheme="majorBidi" w:hAnsiTheme="majorBidi" w:cstheme="majorBidi"/>
          <w:lang w:val="es-ES"/>
        </w:rPr>
      </w:pPr>
      <w:r w:rsidRPr="001A12BB">
        <w:rPr>
          <w:rFonts w:asciiTheme="majorBidi" w:hAnsiTheme="majorBidi" w:cstheme="majorBidi"/>
          <w:i/>
          <w:iCs/>
          <w:lang w:val="es-ES" w:eastAsia="ko-KR"/>
        </w:rPr>
        <w:t>a</w:t>
      </w:r>
      <w:r w:rsidRPr="001A12BB">
        <w:rPr>
          <w:rFonts w:asciiTheme="majorBidi" w:hAnsiTheme="majorBidi" w:cstheme="majorBidi"/>
          <w:i/>
          <w:iCs/>
          <w:lang w:val="es-ES"/>
        </w:rPr>
        <w:t>)</w:t>
      </w:r>
      <w:r w:rsidRPr="001A12BB">
        <w:rPr>
          <w:rFonts w:asciiTheme="majorBidi" w:hAnsiTheme="majorBidi" w:cstheme="majorBidi"/>
          <w:lang w:val="es-ES"/>
        </w:rPr>
        <w:tab/>
      </w:r>
      <w:r w:rsidRPr="001A12BB">
        <w:rPr>
          <w:rFonts w:asciiTheme="majorBidi" w:hAnsiTheme="majorBidi" w:cstheme="majorBidi"/>
          <w:szCs w:val="24"/>
          <w:lang w:val="es-ES"/>
        </w:rPr>
        <w:t>que en la Resolución UIT-R 50 se considera la función del Sector de Radiocomunicaciones en el desarrollo en curso de las IMT;</w:t>
      </w:r>
    </w:p>
    <w:p w14:paraId="511DF35F" w14:textId="77777777" w:rsidR="00616C5F" w:rsidRPr="001A12BB" w:rsidRDefault="00616C5F" w:rsidP="00616C5F">
      <w:pPr>
        <w:spacing w:before="120" w:line="240" w:lineRule="auto"/>
        <w:rPr>
          <w:rFonts w:asciiTheme="majorBidi" w:hAnsiTheme="majorBidi" w:cstheme="majorBidi"/>
          <w:sz w:val="16"/>
          <w:szCs w:val="16"/>
          <w:lang w:val="es-ES" w:eastAsia="zh-CN"/>
        </w:rPr>
      </w:pPr>
      <w:r w:rsidRPr="001A12BB">
        <w:rPr>
          <w:rFonts w:asciiTheme="majorBidi" w:hAnsiTheme="majorBidi" w:cstheme="majorBidi"/>
          <w:i/>
          <w:iCs/>
          <w:lang w:val="es-ES" w:eastAsia="ko-KR"/>
        </w:rPr>
        <w:t>b</w:t>
      </w:r>
      <w:r w:rsidRPr="001A12BB">
        <w:rPr>
          <w:rFonts w:asciiTheme="majorBidi" w:hAnsiTheme="majorBidi" w:cstheme="majorBidi"/>
          <w:i/>
          <w:iCs/>
          <w:lang w:val="es-ES"/>
        </w:rPr>
        <w:t>)</w:t>
      </w:r>
      <w:r w:rsidRPr="001A12BB">
        <w:rPr>
          <w:rFonts w:asciiTheme="majorBidi" w:hAnsiTheme="majorBidi" w:cstheme="majorBidi"/>
          <w:lang w:val="es-ES"/>
        </w:rPr>
        <w:tab/>
      </w:r>
      <w:r w:rsidRPr="001A12BB">
        <w:rPr>
          <w:rFonts w:asciiTheme="majorBidi" w:hAnsiTheme="majorBidi" w:cstheme="majorBidi"/>
          <w:szCs w:val="20"/>
          <w:lang w:val="es-ES"/>
        </w:rPr>
        <w:t>que la Cuestión UIT-R 229/5 trata en términos generales de la futura evolución de la componente terrenal de las IMT;</w:t>
      </w:r>
    </w:p>
    <w:p w14:paraId="050E6B71" w14:textId="77777777" w:rsidR="00616C5F" w:rsidRPr="001A12BB" w:rsidRDefault="00616C5F" w:rsidP="00616C5F">
      <w:pPr>
        <w:spacing w:before="120" w:line="240" w:lineRule="auto"/>
        <w:rPr>
          <w:rFonts w:asciiTheme="majorBidi" w:hAnsiTheme="majorBidi" w:cstheme="majorBidi"/>
          <w:sz w:val="16"/>
          <w:szCs w:val="16"/>
          <w:lang w:val="es-ES" w:eastAsia="ja-JP"/>
        </w:rPr>
      </w:pPr>
      <w:r w:rsidRPr="001A12BB">
        <w:rPr>
          <w:rFonts w:asciiTheme="majorBidi" w:hAnsiTheme="majorBidi" w:cstheme="majorBidi"/>
          <w:i/>
          <w:iCs/>
          <w:lang w:val="es-ES" w:eastAsia="ko-KR"/>
        </w:rPr>
        <w:t>c</w:t>
      </w:r>
      <w:r w:rsidRPr="001A12BB">
        <w:rPr>
          <w:rFonts w:asciiTheme="majorBidi" w:hAnsiTheme="majorBidi" w:cstheme="majorBidi"/>
          <w:i/>
          <w:iCs/>
          <w:lang w:val="es-ES"/>
        </w:rPr>
        <w:t>)</w:t>
      </w:r>
      <w:r w:rsidRPr="001A12BB">
        <w:rPr>
          <w:rFonts w:asciiTheme="majorBidi" w:hAnsiTheme="majorBidi" w:cstheme="majorBidi"/>
          <w:lang w:val="es-ES"/>
        </w:rPr>
        <w:tab/>
      </w:r>
      <w:r w:rsidRPr="001A12BB">
        <w:rPr>
          <w:rFonts w:asciiTheme="majorBidi" w:hAnsiTheme="majorBidi" w:cstheme="majorBidi"/>
          <w:lang w:val="es-ES" w:eastAsia="zh-CN"/>
        </w:rPr>
        <w:t xml:space="preserve">que en la </w:t>
      </w:r>
      <w:r w:rsidRPr="001A12BB">
        <w:rPr>
          <w:rFonts w:asciiTheme="majorBidi" w:hAnsiTheme="majorBidi" w:cstheme="majorBidi"/>
          <w:szCs w:val="24"/>
          <w:lang w:val="es-ES" w:eastAsia="ja-JP"/>
        </w:rPr>
        <w:t>Cuestión UIT-R 209-5/5</w:t>
      </w:r>
      <w:r w:rsidRPr="001A12BB">
        <w:rPr>
          <w:rFonts w:asciiTheme="majorBidi" w:hAnsiTheme="majorBidi" w:cstheme="majorBidi"/>
          <w:caps/>
          <w:szCs w:val="24"/>
          <w:lang w:val="es-ES" w:eastAsia="ja-JP"/>
        </w:rPr>
        <w:t xml:space="preserve"> </w:t>
      </w:r>
      <w:r w:rsidRPr="001A12BB">
        <w:rPr>
          <w:rFonts w:asciiTheme="majorBidi" w:hAnsiTheme="majorBidi" w:cstheme="majorBidi"/>
          <w:lang w:val="es-ES" w:eastAsia="zh-CN"/>
        </w:rPr>
        <w:t>se aborda la u</w:t>
      </w:r>
      <w:r w:rsidRPr="001A12BB">
        <w:rPr>
          <w:rFonts w:asciiTheme="majorBidi" w:hAnsiTheme="majorBidi" w:cstheme="majorBidi"/>
          <w:szCs w:val="24"/>
          <w:lang w:val="es-ES" w:eastAsia="ja-JP"/>
        </w:rPr>
        <w:t>tilización de los servicios móviles, de aficionados y de aficionados por satélite para facilitar las radiocomunicaciones en casos de catástrofe</w:t>
      </w:r>
      <w:r w:rsidRPr="001A12BB">
        <w:rPr>
          <w:rFonts w:asciiTheme="majorBidi" w:hAnsiTheme="majorBidi" w:cstheme="majorBidi"/>
          <w:lang w:val="es-ES" w:eastAsia="zh-CN"/>
        </w:rPr>
        <w:t>;</w:t>
      </w:r>
    </w:p>
    <w:p w14:paraId="153C7F0F" w14:textId="77777777" w:rsidR="00616C5F" w:rsidRPr="001A12BB" w:rsidRDefault="00616C5F" w:rsidP="00616C5F">
      <w:pPr>
        <w:spacing w:before="120" w:line="240" w:lineRule="auto"/>
        <w:rPr>
          <w:rFonts w:asciiTheme="majorBidi" w:hAnsiTheme="majorBidi" w:cstheme="majorBidi"/>
          <w:lang w:val="es-ES" w:eastAsia="ko-KR"/>
        </w:rPr>
      </w:pPr>
      <w:r w:rsidRPr="001A12BB">
        <w:rPr>
          <w:rFonts w:asciiTheme="majorBidi" w:hAnsiTheme="majorBidi" w:cstheme="majorBidi"/>
          <w:i/>
          <w:iCs/>
          <w:lang w:val="es-ES" w:eastAsia="ko-KR"/>
        </w:rPr>
        <w:t>d</w:t>
      </w:r>
      <w:r w:rsidRPr="001A12BB">
        <w:rPr>
          <w:rFonts w:asciiTheme="majorBidi" w:hAnsiTheme="majorBidi" w:cstheme="majorBidi"/>
          <w:i/>
          <w:iCs/>
          <w:lang w:val="es-ES"/>
        </w:rPr>
        <w:t>)</w:t>
      </w:r>
      <w:r w:rsidRPr="001A12BB">
        <w:rPr>
          <w:rFonts w:asciiTheme="majorBidi" w:hAnsiTheme="majorBidi" w:cstheme="majorBidi"/>
          <w:lang w:val="es-ES"/>
        </w:rPr>
        <w:tab/>
        <w:t xml:space="preserve">que en la Recomendación UIT-R M.2083 se </w:t>
      </w:r>
      <w:r w:rsidRPr="001A12BB">
        <w:rPr>
          <w:rFonts w:asciiTheme="majorBidi" w:hAnsiTheme="majorBidi" w:cstheme="majorBidi"/>
          <w:szCs w:val="20"/>
          <w:lang w:val="es-ES"/>
        </w:rPr>
        <w:t>definen el «marco y objetivos generales del futuro desarrollo de las IMT para 2020 y en adelante»</w:t>
      </w:r>
      <w:r w:rsidRPr="001A12BB">
        <w:rPr>
          <w:rFonts w:asciiTheme="majorBidi" w:hAnsiTheme="majorBidi" w:cstheme="majorBidi"/>
          <w:lang w:val="es-ES" w:eastAsia="ko-KR"/>
        </w:rPr>
        <w:t>;</w:t>
      </w:r>
    </w:p>
    <w:p w14:paraId="4CE30DFB" w14:textId="77777777" w:rsidR="00616C5F" w:rsidRPr="001A12BB" w:rsidRDefault="00616C5F" w:rsidP="00616C5F">
      <w:pPr>
        <w:spacing w:before="120" w:line="240" w:lineRule="auto"/>
        <w:rPr>
          <w:rFonts w:asciiTheme="majorBidi" w:hAnsiTheme="majorBidi" w:cstheme="majorBidi"/>
          <w:lang w:val="es-ES"/>
        </w:rPr>
      </w:pPr>
      <w:r w:rsidRPr="001A12BB">
        <w:rPr>
          <w:rFonts w:asciiTheme="majorBidi" w:hAnsiTheme="majorBidi" w:cstheme="majorBidi"/>
          <w:i/>
          <w:iCs/>
          <w:lang w:val="es-ES" w:eastAsia="ko-KR"/>
        </w:rPr>
        <w:t>e)</w:t>
      </w:r>
      <w:r w:rsidRPr="001A12BB">
        <w:rPr>
          <w:rFonts w:asciiTheme="majorBidi" w:hAnsiTheme="majorBidi" w:cstheme="majorBidi"/>
          <w:lang w:val="es-ES" w:eastAsia="ko-KR"/>
        </w:rPr>
        <w:tab/>
        <w:t>que en la Recomendación UIT-T M.2150 se definen las especificaciones detalladas de la componente terrenal de las IMT-2020;</w:t>
      </w:r>
    </w:p>
    <w:p w14:paraId="3D9C447A" w14:textId="77777777" w:rsidR="00616C5F" w:rsidRPr="001A12BB" w:rsidRDefault="00616C5F" w:rsidP="00616C5F">
      <w:pPr>
        <w:spacing w:before="120" w:line="240" w:lineRule="auto"/>
        <w:rPr>
          <w:rFonts w:asciiTheme="majorBidi" w:hAnsiTheme="majorBidi" w:cstheme="majorBidi"/>
          <w:szCs w:val="24"/>
          <w:lang w:val="es-ES"/>
        </w:rPr>
      </w:pPr>
      <w:r w:rsidRPr="001A12BB">
        <w:rPr>
          <w:rFonts w:asciiTheme="majorBidi" w:hAnsiTheme="majorBidi" w:cstheme="majorBidi"/>
          <w:i/>
          <w:iCs/>
          <w:lang w:val="es-ES"/>
        </w:rPr>
        <w:t>f)</w:t>
      </w:r>
      <w:r w:rsidRPr="001A12BB">
        <w:rPr>
          <w:rFonts w:asciiTheme="majorBidi" w:hAnsiTheme="majorBidi" w:cstheme="majorBidi"/>
          <w:lang w:val="es-ES"/>
        </w:rPr>
        <w:tab/>
        <w:t xml:space="preserve">que el </w:t>
      </w:r>
      <w:r w:rsidRPr="001A12BB">
        <w:rPr>
          <w:rFonts w:asciiTheme="majorBidi" w:hAnsiTheme="majorBidi" w:cstheme="majorBidi"/>
          <w:lang w:val="es-ES" w:eastAsia="ja-JP"/>
        </w:rPr>
        <w:t xml:space="preserve">Informe </w:t>
      </w:r>
      <w:r w:rsidRPr="001A12BB">
        <w:rPr>
          <w:rFonts w:asciiTheme="majorBidi" w:hAnsiTheme="majorBidi" w:cstheme="majorBidi"/>
          <w:lang w:val="es-ES"/>
        </w:rPr>
        <w:t>UIT-R M.2441 trata de la utilización emergente de la componente terrenal</w:t>
      </w:r>
      <w:r w:rsidRPr="001A12BB">
        <w:rPr>
          <w:rFonts w:asciiTheme="majorBidi" w:hAnsiTheme="majorBidi" w:cstheme="majorBidi"/>
          <w:lang w:val="es-ES" w:eastAsia="ja-JP"/>
        </w:rPr>
        <w:t xml:space="preserve"> de las IMT</w:t>
      </w:r>
      <w:r w:rsidRPr="001A12BB">
        <w:rPr>
          <w:rFonts w:asciiTheme="majorBidi" w:hAnsiTheme="majorBidi" w:cstheme="majorBidi"/>
          <w:szCs w:val="24"/>
          <w:lang w:val="es-ES"/>
        </w:rPr>
        <w:t>;</w:t>
      </w:r>
    </w:p>
    <w:p w14:paraId="2EFBE48C" w14:textId="77777777" w:rsidR="00616C5F" w:rsidRPr="001A12BB" w:rsidRDefault="00616C5F" w:rsidP="00616C5F">
      <w:pPr>
        <w:spacing w:line="240" w:lineRule="auto"/>
        <w:rPr>
          <w:rFonts w:asciiTheme="majorBidi" w:hAnsiTheme="majorBidi" w:cstheme="majorBidi"/>
          <w:lang w:val="es-ES" w:eastAsia="ko-KR"/>
        </w:rPr>
      </w:pPr>
      <w:r w:rsidRPr="001A12BB">
        <w:rPr>
          <w:rFonts w:asciiTheme="majorBidi" w:hAnsiTheme="majorBidi" w:cstheme="majorBidi"/>
          <w:i/>
          <w:lang w:val="es-ES" w:eastAsia="ja-JP"/>
        </w:rPr>
        <w:t>g)</w:t>
      </w:r>
      <w:r w:rsidRPr="001A12BB">
        <w:rPr>
          <w:rFonts w:asciiTheme="majorBidi" w:hAnsiTheme="majorBidi" w:cstheme="majorBidi"/>
          <w:lang w:val="es-ES" w:eastAsia="ja-JP"/>
        </w:rPr>
        <w:tab/>
        <w:t>que el Informe UIT-R M.2291 contiene estudios relativos a la utilización de las IMT para aplicaciones de banda ancha de protección pública y socorro en caso de catástrofe</w:t>
      </w:r>
      <w:r w:rsidRPr="001A12BB">
        <w:rPr>
          <w:rFonts w:asciiTheme="majorBidi" w:hAnsiTheme="majorBidi" w:cstheme="majorBidi"/>
          <w:lang w:val="es-ES" w:eastAsia="ko-KR"/>
        </w:rPr>
        <w:t>,</w:t>
      </w:r>
    </w:p>
    <w:p w14:paraId="107B9BBD" w14:textId="77777777" w:rsidR="00616C5F" w:rsidRPr="001A12BB" w:rsidRDefault="00616C5F" w:rsidP="00C8216F">
      <w:pPr>
        <w:keepNext/>
        <w:keepLines/>
        <w:spacing w:line="240" w:lineRule="auto"/>
        <w:ind w:left="794"/>
        <w:rPr>
          <w:rFonts w:asciiTheme="majorBidi" w:hAnsiTheme="majorBidi" w:cstheme="majorBidi"/>
          <w:i/>
          <w:szCs w:val="20"/>
          <w:lang w:val="es-ES"/>
        </w:rPr>
      </w:pPr>
      <w:r w:rsidRPr="001A12BB">
        <w:rPr>
          <w:rFonts w:asciiTheme="majorBidi" w:hAnsiTheme="majorBidi" w:cstheme="majorBidi"/>
          <w:i/>
          <w:szCs w:val="20"/>
          <w:lang w:val="es-ES"/>
        </w:rPr>
        <w:lastRenderedPageBreak/>
        <w:t>observando</w:t>
      </w:r>
    </w:p>
    <w:p w14:paraId="71126312" w14:textId="77777777" w:rsidR="00616C5F" w:rsidRPr="001A12BB" w:rsidRDefault="00616C5F" w:rsidP="00C8216F">
      <w:pPr>
        <w:keepNext/>
        <w:keepLines/>
        <w:spacing w:before="120" w:line="240" w:lineRule="auto"/>
        <w:rPr>
          <w:rFonts w:asciiTheme="majorBidi" w:hAnsiTheme="majorBidi" w:cstheme="majorBidi"/>
          <w:lang w:val="es-ES" w:eastAsia="ko-KR"/>
        </w:rPr>
      </w:pPr>
      <w:r w:rsidRPr="001A12BB">
        <w:rPr>
          <w:rFonts w:asciiTheme="majorBidi" w:hAnsiTheme="majorBidi" w:cstheme="majorBidi"/>
          <w:i/>
          <w:iCs/>
          <w:lang w:val="es-ES"/>
        </w:rPr>
        <w:t>a)</w:t>
      </w:r>
      <w:r w:rsidRPr="001A12BB">
        <w:rPr>
          <w:rFonts w:asciiTheme="majorBidi" w:hAnsiTheme="majorBidi" w:cstheme="majorBidi"/>
          <w:lang w:val="es-ES"/>
        </w:rPr>
        <w:tab/>
        <w:t xml:space="preserve">que varios grupos y organizaciones dentro y fuera del </w:t>
      </w:r>
      <w:r w:rsidRPr="001A12BB">
        <w:rPr>
          <w:rFonts w:asciiTheme="majorBidi" w:hAnsiTheme="majorBidi" w:cstheme="majorBidi"/>
          <w:lang w:val="es-ES" w:eastAsia="zh-CN"/>
        </w:rPr>
        <w:t>UIT-R están estudiando tecnologías, utilizaciones y espectro para aplicaciones específicas basadas en los sistemas IMT</w:t>
      </w:r>
      <w:r w:rsidRPr="001A12BB">
        <w:rPr>
          <w:rFonts w:asciiTheme="majorBidi" w:hAnsiTheme="majorBidi" w:cstheme="majorBidi"/>
          <w:lang w:val="es-ES" w:eastAsia="ko-KR"/>
        </w:rPr>
        <w:t>;</w:t>
      </w:r>
      <w:r w:rsidRPr="001A12BB">
        <w:rPr>
          <w:rFonts w:asciiTheme="majorBidi" w:hAnsiTheme="majorBidi" w:cstheme="majorBidi"/>
          <w:lang w:val="es-ES" w:eastAsia="zh-CN"/>
        </w:rPr>
        <w:t xml:space="preserve"> </w:t>
      </w:r>
    </w:p>
    <w:p w14:paraId="696F9954" w14:textId="77777777" w:rsidR="00616C5F" w:rsidRPr="001A12BB" w:rsidRDefault="00616C5F" w:rsidP="00616C5F">
      <w:pPr>
        <w:spacing w:before="120" w:line="240" w:lineRule="auto"/>
        <w:rPr>
          <w:rFonts w:asciiTheme="majorBidi" w:hAnsiTheme="majorBidi" w:cstheme="majorBidi"/>
          <w:szCs w:val="20"/>
          <w:lang w:val="es-ES" w:eastAsia="ko-KR"/>
        </w:rPr>
      </w:pPr>
      <w:r w:rsidRPr="001A12BB">
        <w:rPr>
          <w:rFonts w:asciiTheme="majorBidi" w:hAnsiTheme="majorBidi" w:cstheme="majorBidi"/>
          <w:i/>
          <w:iCs/>
          <w:szCs w:val="20"/>
          <w:lang w:val="es-ES" w:eastAsia="ko-KR"/>
        </w:rPr>
        <w:t>b</w:t>
      </w:r>
      <w:r w:rsidRPr="001A12BB">
        <w:rPr>
          <w:rFonts w:asciiTheme="majorBidi" w:hAnsiTheme="majorBidi" w:cstheme="majorBidi"/>
          <w:i/>
          <w:szCs w:val="20"/>
          <w:lang w:val="es-ES" w:eastAsia="ja-JP"/>
        </w:rPr>
        <w:t>)</w:t>
      </w:r>
      <w:r w:rsidRPr="001A12BB">
        <w:rPr>
          <w:rFonts w:asciiTheme="majorBidi" w:hAnsiTheme="majorBidi" w:cstheme="majorBidi"/>
          <w:szCs w:val="20"/>
          <w:lang w:val="es-ES" w:eastAsia="ja-JP"/>
        </w:rPr>
        <w:tab/>
        <w:t xml:space="preserve">que </w:t>
      </w:r>
      <w:r w:rsidRPr="001A12BB">
        <w:rPr>
          <w:rFonts w:asciiTheme="majorBidi" w:hAnsiTheme="majorBidi" w:cstheme="majorBidi"/>
          <w:szCs w:val="20"/>
          <w:lang w:val="es-ES" w:eastAsia="ko-KR"/>
        </w:rPr>
        <w:t xml:space="preserve">ya se están implantando </w:t>
      </w:r>
      <w:r w:rsidRPr="001A12BB">
        <w:rPr>
          <w:rFonts w:asciiTheme="majorBidi" w:hAnsiTheme="majorBidi" w:cstheme="majorBidi"/>
          <w:szCs w:val="20"/>
          <w:lang w:val="es-ES" w:eastAsia="ja-JP"/>
        </w:rPr>
        <w:t xml:space="preserve">sistemas </w:t>
      </w:r>
      <w:r w:rsidRPr="001A12BB">
        <w:rPr>
          <w:rFonts w:asciiTheme="majorBidi" w:hAnsiTheme="majorBidi" w:cstheme="majorBidi"/>
          <w:szCs w:val="20"/>
          <w:lang w:val="es-ES" w:eastAsia="ko-KR"/>
        </w:rPr>
        <w:t>IMT en redes industriales y empresariales</w:t>
      </w:r>
      <w:r w:rsidRPr="001A12BB">
        <w:rPr>
          <w:rFonts w:asciiTheme="majorBidi" w:hAnsiTheme="majorBidi" w:cstheme="majorBidi"/>
          <w:szCs w:val="20"/>
          <w:lang w:val="es-ES" w:eastAsia="ja-JP"/>
        </w:rPr>
        <w:t>, incluidas aplicaciones públicas, privadas y locales,</w:t>
      </w:r>
    </w:p>
    <w:p w14:paraId="795A2C04" w14:textId="77777777" w:rsidR="00616C5F" w:rsidRPr="001A12BB" w:rsidRDefault="00616C5F" w:rsidP="00616C5F">
      <w:pPr>
        <w:keepNext/>
        <w:keepLines/>
        <w:spacing w:line="240" w:lineRule="auto"/>
        <w:ind w:left="794"/>
        <w:rPr>
          <w:rFonts w:asciiTheme="majorBidi" w:hAnsiTheme="majorBidi" w:cstheme="majorBidi"/>
          <w:i/>
          <w:szCs w:val="20"/>
          <w:lang w:val="es-ES"/>
        </w:rPr>
      </w:pPr>
      <w:r w:rsidRPr="001A12BB">
        <w:rPr>
          <w:rFonts w:asciiTheme="majorBidi" w:hAnsiTheme="majorBidi" w:cstheme="majorBidi"/>
          <w:i/>
          <w:szCs w:val="20"/>
          <w:lang w:val="es-ES"/>
        </w:rPr>
        <w:t xml:space="preserve">decide </w:t>
      </w:r>
      <w:r w:rsidRPr="001A12BB">
        <w:rPr>
          <w:rFonts w:asciiTheme="majorBidi" w:hAnsiTheme="majorBidi" w:cstheme="majorBidi"/>
          <w:iCs/>
          <w:szCs w:val="20"/>
          <w:lang w:val="es-ES"/>
        </w:rPr>
        <w:t>que se estudien las siguientes Cuestiones</w:t>
      </w:r>
    </w:p>
    <w:p w14:paraId="13578300" w14:textId="77777777" w:rsidR="00616C5F" w:rsidRPr="001A12BB" w:rsidRDefault="00616C5F" w:rsidP="00616C5F">
      <w:pPr>
        <w:spacing w:before="120" w:line="240" w:lineRule="auto"/>
        <w:rPr>
          <w:rFonts w:asciiTheme="majorBidi" w:hAnsiTheme="majorBidi" w:cstheme="majorBidi"/>
          <w:lang w:val="es-ES" w:eastAsia="ko-KR"/>
        </w:rPr>
      </w:pPr>
      <w:r w:rsidRPr="001A12BB">
        <w:rPr>
          <w:rFonts w:asciiTheme="majorBidi" w:hAnsiTheme="majorBidi" w:cstheme="majorBidi"/>
          <w:lang w:val="es-ES" w:eastAsia="ja-JP"/>
        </w:rPr>
        <w:t>1</w:t>
      </w:r>
      <w:r w:rsidRPr="001A12BB">
        <w:rPr>
          <w:rFonts w:asciiTheme="majorBidi" w:hAnsiTheme="majorBidi" w:cstheme="majorBidi"/>
          <w:lang w:val="es-ES" w:eastAsia="ja-JP"/>
        </w:rPr>
        <w:tab/>
        <w:t>¿Qué aplicaciones industriales y empresariales específicas, utilizaciones nuevas y sus funcionalidades puede soportar la componente terrenal de las IMT?</w:t>
      </w:r>
    </w:p>
    <w:p w14:paraId="1F49600F" w14:textId="77777777" w:rsidR="00616C5F" w:rsidRPr="001A12BB" w:rsidRDefault="00616C5F" w:rsidP="00616C5F">
      <w:pPr>
        <w:spacing w:before="120" w:line="240" w:lineRule="auto"/>
        <w:rPr>
          <w:rFonts w:asciiTheme="majorBidi" w:hAnsiTheme="majorBidi" w:cstheme="majorBidi"/>
          <w:lang w:val="es-ES" w:eastAsia="ko-KR"/>
        </w:rPr>
      </w:pPr>
      <w:r w:rsidRPr="001A12BB">
        <w:rPr>
          <w:rFonts w:asciiTheme="majorBidi" w:hAnsiTheme="majorBidi" w:cstheme="majorBidi"/>
          <w:lang w:val="es-ES" w:eastAsia="ja-JP"/>
        </w:rPr>
        <w:t>2</w:t>
      </w:r>
      <w:r w:rsidRPr="001A12BB">
        <w:rPr>
          <w:rFonts w:asciiTheme="majorBidi" w:hAnsiTheme="majorBidi" w:cstheme="majorBidi"/>
          <w:lang w:val="es-ES" w:eastAsia="ja-JP"/>
        </w:rPr>
        <w:tab/>
        <w:t>¿Cuáles son las características técnicas, los aspectos operativos y las capacidades asociadas a aplicaciones industriales y empresariales específicas de la utilización de la componente terrenal de las IMT?</w:t>
      </w:r>
    </w:p>
    <w:p w14:paraId="5CF6D6BF" w14:textId="77777777" w:rsidR="00616C5F" w:rsidRPr="001A12BB" w:rsidRDefault="00616C5F" w:rsidP="00616C5F">
      <w:pPr>
        <w:keepNext/>
        <w:keepLines/>
        <w:spacing w:line="240" w:lineRule="auto"/>
        <w:ind w:left="794"/>
        <w:rPr>
          <w:rFonts w:asciiTheme="majorBidi" w:hAnsiTheme="majorBidi" w:cstheme="majorBidi"/>
          <w:i/>
          <w:szCs w:val="20"/>
          <w:lang w:val="es-ES"/>
        </w:rPr>
      </w:pPr>
      <w:proofErr w:type="gramStart"/>
      <w:r w:rsidRPr="001A12BB">
        <w:rPr>
          <w:rFonts w:asciiTheme="majorBidi" w:hAnsiTheme="majorBidi" w:cstheme="majorBidi"/>
          <w:i/>
          <w:szCs w:val="20"/>
          <w:lang w:val="es-ES"/>
        </w:rPr>
        <w:t>decide</w:t>
      </w:r>
      <w:proofErr w:type="gramEnd"/>
      <w:r w:rsidRPr="001A12BB">
        <w:rPr>
          <w:rFonts w:asciiTheme="majorBidi" w:hAnsiTheme="majorBidi" w:cstheme="majorBidi"/>
          <w:i/>
          <w:szCs w:val="20"/>
          <w:lang w:val="es-ES"/>
        </w:rPr>
        <w:t xml:space="preserve"> además</w:t>
      </w:r>
    </w:p>
    <w:p w14:paraId="0499392E" w14:textId="77777777" w:rsidR="00616C5F" w:rsidRPr="001A12BB" w:rsidRDefault="00616C5F" w:rsidP="00616C5F">
      <w:pPr>
        <w:spacing w:before="120" w:line="240" w:lineRule="auto"/>
        <w:rPr>
          <w:rFonts w:asciiTheme="majorBidi" w:hAnsiTheme="majorBidi" w:cstheme="majorBidi"/>
          <w:szCs w:val="24"/>
          <w:lang w:val="es-ES"/>
        </w:rPr>
      </w:pPr>
      <w:r w:rsidRPr="001A12BB">
        <w:rPr>
          <w:rFonts w:asciiTheme="majorBidi" w:eastAsia="SimSun" w:hAnsiTheme="majorBidi" w:cstheme="majorBidi"/>
          <w:lang w:val="es-ES"/>
        </w:rPr>
        <w:t>1</w:t>
      </w:r>
      <w:r w:rsidRPr="001A12BB">
        <w:rPr>
          <w:rFonts w:asciiTheme="majorBidi" w:eastAsia="SimSun" w:hAnsiTheme="majorBidi" w:cstheme="majorBidi"/>
          <w:lang w:val="es-ES"/>
        </w:rPr>
        <w:tab/>
      </w:r>
      <w:r w:rsidRPr="001A12BB">
        <w:rPr>
          <w:rFonts w:asciiTheme="majorBidi" w:hAnsiTheme="majorBidi" w:cstheme="majorBidi"/>
          <w:szCs w:val="24"/>
          <w:lang w:val="es-ES"/>
        </w:rPr>
        <w:t>que los resultados de los estudios antes mencionados se incluyan en una o más Recomendaciones, Informes y/o Manuales;</w:t>
      </w:r>
    </w:p>
    <w:p w14:paraId="05333A62" w14:textId="77777777" w:rsidR="00616C5F" w:rsidRPr="001A12BB" w:rsidRDefault="00616C5F" w:rsidP="00616C5F">
      <w:pPr>
        <w:spacing w:before="120" w:line="240" w:lineRule="auto"/>
        <w:rPr>
          <w:rFonts w:asciiTheme="majorBidi" w:eastAsiaTheme="minorEastAsia" w:hAnsiTheme="majorBidi" w:cstheme="majorBidi"/>
          <w:color w:val="000000" w:themeColor="text1"/>
          <w:lang w:val="es-ES" w:eastAsia="ko-KR"/>
        </w:rPr>
      </w:pPr>
      <w:r w:rsidRPr="001A12BB">
        <w:rPr>
          <w:rFonts w:asciiTheme="majorBidi" w:hAnsiTheme="majorBidi" w:cstheme="majorBidi"/>
          <w:bCs/>
          <w:szCs w:val="24"/>
          <w:lang w:val="es-ES"/>
        </w:rPr>
        <w:t>2</w:t>
      </w:r>
      <w:r w:rsidRPr="001A12BB">
        <w:rPr>
          <w:rFonts w:asciiTheme="majorBidi" w:hAnsiTheme="majorBidi" w:cstheme="majorBidi"/>
          <w:szCs w:val="24"/>
          <w:lang w:val="es-ES"/>
        </w:rPr>
        <w:tab/>
        <w:t xml:space="preserve">que los estudios descritos en el </w:t>
      </w:r>
      <w:r w:rsidRPr="001A12BB">
        <w:rPr>
          <w:rFonts w:asciiTheme="majorBidi" w:hAnsiTheme="majorBidi" w:cstheme="majorBidi"/>
          <w:i/>
          <w:iCs/>
          <w:szCs w:val="24"/>
          <w:lang w:val="es-ES"/>
        </w:rPr>
        <w:t>decide</w:t>
      </w:r>
      <w:r w:rsidRPr="001A12BB">
        <w:rPr>
          <w:rFonts w:asciiTheme="majorBidi" w:hAnsiTheme="majorBidi" w:cstheme="majorBidi"/>
          <w:szCs w:val="24"/>
          <w:lang w:val="es-ES"/>
        </w:rPr>
        <w:t xml:space="preserve"> concluyan antes de 2027</w:t>
      </w:r>
      <w:r w:rsidRPr="001A12BB">
        <w:rPr>
          <w:rFonts w:asciiTheme="majorBidi" w:eastAsiaTheme="minorEastAsia" w:hAnsiTheme="majorBidi" w:cstheme="majorBidi"/>
          <w:color w:val="000000" w:themeColor="text1"/>
          <w:lang w:val="es-ES" w:eastAsia="ko-KR"/>
        </w:rPr>
        <w:t>.</w:t>
      </w:r>
    </w:p>
    <w:p w14:paraId="19537C93" w14:textId="77777777" w:rsidR="00616C5F" w:rsidRPr="001A12BB" w:rsidRDefault="00616C5F" w:rsidP="00616C5F">
      <w:pPr>
        <w:spacing w:before="400" w:line="240" w:lineRule="auto"/>
        <w:jc w:val="left"/>
        <w:rPr>
          <w:rFonts w:asciiTheme="majorBidi" w:hAnsiTheme="majorBidi" w:cstheme="majorBidi"/>
          <w:lang w:val="es-ES" w:eastAsia="zh-CN"/>
        </w:rPr>
      </w:pPr>
      <w:r w:rsidRPr="001A12BB">
        <w:rPr>
          <w:rFonts w:asciiTheme="majorBidi" w:hAnsiTheme="majorBidi" w:cstheme="majorBidi"/>
          <w:color w:val="000000" w:themeColor="text1"/>
          <w:szCs w:val="24"/>
          <w:lang w:val="es-ES" w:eastAsia="ja-JP"/>
        </w:rPr>
        <w:t>Categoría: S2</w:t>
      </w:r>
    </w:p>
    <w:p w14:paraId="06D2D888" w14:textId="77777777" w:rsidR="00C8216F" w:rsidRDefault="00C8216F" w:rsidP="00616C5F">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iCs/>
          <w:highlight w:val="yellow"/>
          <w:lang w:val="es-ES"/>
        </w:rPr>
      </w:pPr>
    </w:p>
    <w:p w14:paraId="3BE91FC7" w14:textId="3E1A364B" w:rsidR="000E4AA2" w:rsidRDefault="000E4AA2">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iCs/>
          <w:highlight w:val="yellow"/>
          <w:lang w:val="es-ES"/>
        </w:rPr>
      </w:pPr>
      <w:r>
        <w:rPr>
          <w:rFonts w:ascii="Times New Roman" w:hAnsi="Times New Roman" w:cs="Times New Roman"/>
          <w:i/>
          <w:iCs/>
          <w:highlight w:val="yellow"/>
          <w:lang w:val="es-ES"/>
        </w:rPr>
        <w:br w:type="page"/>
      </w:r>
    </w:p>
    <w:p w14:paraId="27389AA5" w14:textId="77777777" w:rsidR="00616C5F" w:rsidRPr="001A12BB" w:rsidRDefault="00616C5F" w:rsidP="00616C5F">
      <w:pPr>
        <w:keepNext/>
        <w:keepLines/>
        <w:spacing w:before="480" w:line="240" w:lineRule="auto"/>
        <w:jc w:val="center"/>
        <w:rPr>
          <w:rFonts w:asciiTheme="minorHAnsi" w:hAnsiTheme="minorHAnsi" w:cstheme="minorHAnsi"/>
          <w:b/>
          <w:sz w:val="28"/>
          <w:szCs w:val="20"/>
          <w:lang w:val="es-ES"/>
        </w:rPr>
      </w:pPr>
      <w:r w:rsidRPr="001A12BB">
        <w:rPr>
          <w:rFonts w:asciiTheme="minorHAnsi" w:hAnsiTheme="minorHAnsi" w:cstheme="minorHAnsi"/>
          <w:b/>
          <w:sz w:val="28"/>
          <w:szCs w:val="20"/>
          <w:lang w:val="es-ES"/>
        </w:rPr>
        <w:lastRenderedPageBreak/>
        <w:t>Anexo 5</w:t>
      </w:r>
    </w:p>
    <w:p w14:paraId="41917945" w14:textId="3748C018" w:rsidR="00616C5F" w:rsidRDefault="00616C5F" w:rsidP="00616C5F">
      <w:pPr>
        <w:keepNext/>
        <w:keepLines/>
        <w:spacing w:before="480" w:line="240" w:lineRule="auto"/>
        <w:jc w:val="center"/>
        <w:rPr>
          <w:rFonts w:ascii="Times New Roman" w:hAnsi="Times New Roman" w:cs="Times New Roman"/>
          <w:caps/>
          <w:sz w:val="28"/>
          <w:szCs w:val="20"/>
          <w:lang w:val="es-ES" w:eastAsia="ja-JP"/>
        </w:rPr>
      </w:pPr>
      <w:r w:rsidRPr="001A12BB">
        <w:rPr>
          <w:rFonts w:ascii="Times New Roman" w:hAnsi="Times New Roman" w:cs="Times New Roman"/>
          <w:caps/>
          <w:sz w:val="28"/>
          <w:szCs w:val="20"/>
          <w:lang w:val="es-ES"/>
        </w:rPr>
        <w:t xml:space="preserve">CUESTIÓN UIT-R </w:t>
      </w:r>
      <w:r w:rsidRPr="001A12BB">
        <w:rPr>
          <w:rFonts w:ascii="Times New Roman" w:hAnsi="Times New Roman" w:cs="Times New Roman"/>
          <w:caps/>
          <w:sz w:val="28"/>
          <w:szCs w:val="20"/>
          <w:lang w:val="es-ES" w:eastAsia="ja-JP"/>
        </w:rPr>
        <w:t>77-</w:t>
      </w:r>
      <w:r w:rsidRPr="00616C5F">
        <w:rPr>
          <w:rFonts w:ascii="Times New Roman" w:hAnsi="Times New Roman" w:cs="Times New Roman"/>
          <w:caps/>
          <w:sz w:val="28"/>
          <w:szCs w:val="20"/>
          <w:lang w:val="es-ES" w:eastAsia="ja-JP"/>
        </w:rPr>
        <w:t>9</w:t>
      </w:r>
      <w:r w:rsidRPr="001A12BB">
        <w:rPr>
          <w:rFonts w:ascii="Times New Roman" w:hAnsi="Times New Roman" w:cs="Times New Roman"/>
          <w:caps/>
          <w:sz w:val="28"/>
          <w:szCs w:val="20"/>
          <w:lang w:val="es-ES" w:eastAsia="ja-JP"/>
        </w:rPr>
        <w:t>/5</w:t>
      </w:r>
      <w:r w:rsidR="00C8216F" w:rsidRPr="00C8216F">
        <w:rPr>
          <w:rStyle w:val="FootnoteReference"/>
          <w:rFonts w:ascii="Times New Roman" w:hAnsi="Times New Roman" w:cs="Times New Roman"/>
          <w:caps/>
          <w:szCs w:val="20"/>
          <w:lang w:val="es-ES" w:eastAsia="ja-JP"/>
        </w:rPr>
        <w:footnoteReference w:customMarkFollows="1" w:id="2"/>
        <w:sym w:font="Symbol" w:char="F02A"/>
      </w:r>
    </w:p>
    <w:p w14:paraId="04E610EE" w14:textId="77777777" w:rsidR="00616C5F" w:rsidRPr="001A12BB" w:rsidRDefault="00616C5F" w:rsidP="00616C5F">
      <w:pPr>
        <w:keepNext/>
        <w:keepLines/>
        <w:spacing w:before="360" w:line="240" w:lineRule="auto"/>
        <w:jc w:val="center"/>
        <w:rPr>
          <w:rFonts w:asciiTheme="majorBidi" w:hAnsiTheme="majorBidi" w:cstheme="majorBidi"/>
          <w:sz w:val="28"/>
          <w:szCs w:val="20"/>
          <w:lang w:val="es-ES"/>
        </w:rPr>
      </w:pPr>
      <w:r w:rsidRPr="001A12BB">
        <w:rPr>
          <w:rFonts w:asciiTheme="majorBidi" w:hAnsiTheme="majorBidi" w:cstheme="majorBidi"/>
          <w:b/>
          <w:sz w:val="28"/>
          <w:lang w:val="es-ES"/>
        </w:rPr>
        <w:t xml:space="preserve">Examen de las necesidades de los países en desarrollo en lo relativo </w:t>
      </w:r>
      <w:r w:rsidRPr="001A12BB">
        <w:rPr>
          <w:rFonts w:asciiTheme="majorBidi" w:hAnsiTheme="majorBidi" w:cstheme="majorBidi"/>
          <w:b/>
          <w:sz w:val="28"/>
          <w:lang w:val="es-ES"/>
        </w:rPr>
        <w:br/>
        <w:t>a la promoción y aplicación de la componente terrenal de las IMT</w:t>
      </w:r>
    </w:p>
    <w:p w14:paraId="09242B2B" w14:textId="77777777" w:rsidR="00616C5F" w:rsidRPr="001A12BB" w:rsidRDefault="00616C5F" w:rsidP="00616C5F">
      <w:pPr>
        <w:keepNext/>
        <w:keepLines/>
        <w:tabs>
          <w:tab w:val="clear" w:pos="794"/>
          <w:tab w:val="clear" w:pos="1191"/>
          <w:tab w:val="clear" w:pos="1588"/>
          <w:tab w:val="clear" w:pos="1985"/>
        </w:tabs>
        <w:spacing w:line="240" w:lineRule="auto"/>
        <w:jc w:val="right"/>
        <w:rPr>
          <w:rFonts w:ascii="Times New Roman" w:hAnsi="Times New Roman" w:cs="Times New Roman"/>
          <w:iCs/>
          <w:highlight w:val="yellow"/>
          <w:lang w:val="es-ES" w:eastAsia="ja-JP"/>
        </w:rPr>
      </w:pPr>
      <w:r w:rsidRPr="001A12BB">
        <w:rPr>
          <w:rFonts w:ascii="Times New Roman" w:hAnsi="Times New Roman" w:cs="Times New Roman"/>
          <w:iCs/>
          <w:lang w:val="es-ES"/>
        </w:rPr>
        <w:t>(1986-1992-1993-1997-2000-2003-2007-2012-2019-2023)</w:t>
      </w:r>
    </w:p>
    <w:p w14:paraId="4B98C6A5" w14:textId="3E064890" w:rsidR="00616C5F" w:rsidRPr="001A12BB" w:rsidRDefault="00616C5F" w:rsidP="00616C5F">
      <w:pPr>
        <w:tabs>
          <w:tab w:val="left" w:pos="6610"/>
        </w:tabs>
        <w:spacing w:before="360" w:line="240" w:lineRule="auto"/>
        <w:rPr>
          <w:rFonts w:asciiTheme="majorBidi" w:hAnsiTheme="majorBidi" w:cstheme="majorBidi"/>
          <w:szCs w:val="20"/>
          <w:lang w:val="es-ES"/>
        </w:rPr>
      </w:pPr>
      <w:r w:rsidRPr="001A12BB">
        <w:rPr>
          <w:rFonts w:asciiTheme="majorBidi" w:hAnsiTheme="majorBidi" w:cstheme="majorBidi"/>
          <w:szCs w:val="20"/>
          <w:lang w:val="es-ES"/>
        </w:rPr>
        <w:t>La Asamblea de Radiocomunicaciones de la UIT,</w:t>
      </w:r>
    </w:p>
    <w:p w14:paraId="3F09805B" w14:textId="77777777" w:rsidR="00616C5F" w:rsidRPr="001A12BB" w:rsidRDefault="00616C5F" w:rsidP="00616C5F">
      <w:pPr>
        <w:keepNext/>
        <w:keepLines/>
        <w:spacing w:line="240" w:lineRule="auto"/>
        <w:ind w:left="794"/>
        <w:rPr>
          <w:rFonts w:asciiTheme="majorBidi" w:hAnsiTheme="majorBidi" w:cstheme="majorBidi"/>
          <w:i/>
          <w:szCs w:val="20"/>
          <w:lang w:val="es-ES"/>
        </w:rPr>
      </w:pPr>
      <w:r w:rsidRPr="001A12BB">
        <w:rPr>
          <w:rFonts w:asciiTheme="majorBidi" w:hAnsiTheme="majorBidi" w:cstheme="majorBidi"/>
          <w:i/>
          <w:szCs w:val="20"/>
          <w:lang w:val="es-ES"/>
        </w:rPr>
        <w:t>considerando</w:t>
      </w:r>
    </w:p>
    <w:p w14:paraId="6A8E09C8" w14:textId="77777777" w:rsidR="00616C5F" w:rsidRPr="001A12BB" w:rsidRDefault="00616C5F" w:rsidP="00616C5F">
      <w:pPr>
        <w:spacing w:before="120" w:line="240" w:lineRule="auto"/>
        <w:rPr>
          <w:rFonts w:asciiTheme="majorBidi" w:hAnsiTheme="majorBidi" w:cstheme="majorBidi"/>
          <w:lang w:val="es-ES"/>
        </w:rPr>
      </w:pPr>
      <w:r w:rsidRPr="001A12BB">
        <w:rPr>
          <w:rFonts w:asciiTheme="majorBidi" w:hAnsiTheme="majorBidi" w:cstheme="majorBidi"/>
          <w:i/>
          <w:iCs/>
          <w:szCs w:val="20"/>
          <w:lang w:val="es-ES"/>
        </w:rPr>
        <w:t>a)</w:t>
      </w:r>
      <w:r w:rsidRPr="001A12BB">
        <w:rPr>
          <w:rFonts w:asciiTheme="majorBidi" w:hAnsiTheme="majorBidi" w:cstheme="majorBidi"/>
          <w:szCs w:val="20"/>
          <w:lang w:val="es-ES"/>
        </w:rPr>
        <w:tab/>
        <w:t>el trabajo realizado hasta la fecha por el Sector de Radiocomunicaciones sobre los sistemas de radiocomunicaciones móviles, en particular sobre las telecomunicaciones móviles internacionales (IMT);</w:t>
      </w:r>
    </w:p>
    <w:p w14:paraId="661A3EFB" w14:textId="77777777" w:rsidR="00616C5F" w:rsidRPr="001A12BB" w:rsidRDefault="00616C5F" w:rsidP="00616C5F">
      <w:pPr>
        <w:spacing w:before="120" w:line="240" w:lineRule="auto"/>
        <w:rPr>
          <w:rFonts w:asciiTheme="majorBidi" w:hAnsiTheme="majorBidi" w:cstheme="majorBidi"/>
          <w:lang w:val="es-ES"/>
        </w:rPr>
      </w:pPr>
      <w:r w:rsidRPr="001A12BB">
        <w:rPr>
          <w:rFonts w:asciiTheme="majorBidi" w:hAnsiTheme="majorBidi" w:cstheme="majorBidi"/>
          <w:i/>
          <w:iCs/>
          <w:szCs w:val="20"/>
          <w:lang w:val="es-ES"/>
        </w:rPr>
        <w:t>b)</w:t>
      </w:r>
      <w:r w:rsidRPr="001A12BB">
        <w:rPr>
          <w:rFonts w:asciiTheme="majorBidi" w:hAnsiTheme="majorBidi" w:cstheme="majorBidi"/>
          <w:szCs w:val="20"/>
          <w:lang w:val="es-ES"/>
        </w:rPr>
        <w:tab/>
        <w:t>las diversas Recomendaciones UIT-R sobre las IMT, incluidas las que consideran las necesidades de los países en desarrollo;</w:t>
      </w:r>
    </w:p>
    <w:p w14:paraId="17EF10A8" w14:textId="77777777" w:rsidR="00616C5F" w:rsidRPr="001A12BB" w:rsidRDefault="00616C5F" w:rsidP="00616C5F">
      <w:pPr>
        <w:spacing w:before="120" w:line="240" w:lineRule="auto"/>
        <w:rPr>
          <w:rFonts w:asciiTheme="majorBidi" w:hAnsiTheme="majorBidi" w:cstheme="majorBidi"/>
          <w:lang w:val="es-ES"/>
        </w:rPr>
      </w:pPr>
      <w:r w:rsidRPr="001A12BB">
        <w:rPr>
          <w:rFonts w:asciiTheme="majorBidi" w:hAnsiTheme="majorBidi" w:cstheme="majorBidi"/>
          <w:i/>
          <w:iCs/>
          <w:lang w:val="es-ES"/>
        </w:rPr>
        <w:t>c)</w:t>
      </w:r>
      <w:r w:rsidRPr="001A12BB">
        <w:rPr>
          <w:rFonts w:asciiTheme="majorBidi" w:hAnsiTheme="majorBidi" w:cstheme="majorBidi"/>
          <w:lang w:val="es-ES"/>
        </w:rPr>
        <w:tab/>
      </w:r>
      <w:r w:rsidRPr="001A12BB">
        <w:rPr>
          <w:rFonts w:asciiTheme="majorBidi" w:hAnsiTheme="majorBidi" w:cstheme="majorBidi"/>
          <w:szCs w:val="20"/>
          <w:lang w:val="es-ES"/>
        </w:rPr>
        <w:t>que el Reglamento de Radiocomunicaciones de la UIT (RR) identifica diferentes bandas de frecuencia para su utilización, a escala mundial, regional o nacional, por las Administraciones que deseen introducir sistemas IMT;</w:t>
      </w:r>
    </w:p>
    <w:p w14:paraId="495EBEF8" w14:textId="77777777" w:rsidR="00616C5F" w:rsidRPr="001A12BB" w:rsidRDefault="00616C5F" w:rsidP="00616C5F">
      <w:pPr>
        <w:spacing w:before="120" w:line="240" w:lineRule="auto"/>
        <w:rPr>
          <w:rFonts w:asciiTheme="majorBidi" w:hAnsiTheme="majorBidi" w:cstheme="majorBidi"/>
          <w:lang w:val="es-ES"/>
        </w:rPr>
      </w:pPr>
      <w:r w:rsidRPr="001A12BB">
        <w:rPr>
          <w:rFonts w:asciiTheme="majorBidi" w:hAnsiTheme="majorBidi" w:cstheme="majorBidi"/>
          <w:i/>
          <w:iCs/>
          <w:lang w:val="es-ES"/>
        </w:rPr>
        <w:t>d)</w:t>
      </w:r>
      <w:r w:rsidRPr="001A12BB">
        <w:rPr>
          <w:rFonts w:asciiTheme="majorBidi" w:hAnsiTheme="majorBidi" w:cstheme="majorBidi"/>
          <w:lang w:val="es-ES"/>
        </w:rPr>
        <w:tab/>
        <w:t xml:space="preserve">la Resolución 43 (Rev. </w:t>
      </w:r>
      <w:r w:rsidRPr="001A12BB">
        <w:rPr>
          <w:rFonts w:asciiTheme="majorBidi" w:eastAsia="Malgun Gothic" w:hAnsiTheme="majorBidi" w:cstheme="majorBidi"/>
          <w:lang w:val="es-ES" w:eastAsia="ko-KR"/>
        </w:rPr>
        <w:t>Buenos Aires</w:t>
      </w:r>
      <w:r w:rsidRPr="001A12BB">
        <w:rPr>
          <w:rFonts w:asciiTheme="majorBidi" w:hAnsiTheme="majorBidi" w:cstheme="majorBidi"/>
          <w:lang w:val="es-ES"/>
        </w:rPr>
        <w:t>, 2017) de la Conferencia Mundial de Desarrollo de las Telecomunicaciones, «Asistencia para la implantación de las telecomunicaciones móviles internacionales y las redes de la próxima generación»;</w:t>
      </w:r>
    </w:p>
    <w:p w14:paraId="52D103F0" w14:textId="77777777" w:rsidR="00616C5F" w:rsidRPr="001A12BB" w:rsidRDefault="00616C5F" w:rsidP="00616C5F">
      <w:pPr>
        <w:spacing w:before="120" w:line="240" w:lineRule="auto"/>
        <w:rPr>
          <w:rFonts w:asciiTheme="majorBidi" w:hAnsiTheme="majorBidi" w:cstheme="majorBidi"/>
          <w:i/>
          <w:iCs/>
          <w:lang w:val="es-ES"/>
        </w:rPr>
      </w:pPr>
      <w:r w:rsidRPr="001A12BB">
        <w:rPr>
          <w:rFonts w:asciiTheme="majorBidi" w:hAnsiTheme="majorBidi" w:cstheme="majorBidi"/>
          <w:i/>
          <w:iCs/>
          <w:lang w:val="es-ES"/>
        </w:rPr>
        <w:t>e)</w:t>
      </w:r>
      <w:r w:rsidRPr="001A12BB">
        <w:rPr>
          <w:rFonts w:asciiTheme="majorBidi" w:hAnsiTheme="majorBidi" w:cstheme="majorBidi"/>
          <w:lang w:val="es-ES"/>
        </w:rPr>
        <w:tab/>
      </w:r>
      <w:r w:rsidRPr="001A12BB">
        <w:rPr>
          <w:rFonts w:asciiTheme="majorBidi" w:hAnsiTheme="majorBidi" w:cstheme="majorBidi"/>
          <w:szCs w:val="20"/>
          <w:lang w:val="es-ES"/>
        </w:rPr>
        <w:t>las Recomendaciones del UIT-T y los aspectos de su trabajo actual que guardan relación con esta labor;</w:t>
      </w:r>
    </w:p>
    <w:p w14:paraId="3790F1D8" w14:textId="77777777" w:rsidR="00616C5F" w:rsidRPr="001A12BB" w:rsidRDefault="00616C5F" w:rsidP="00616C5F">
      <w:pPr>
        <w:spacing w:before="120" w:line="240" w:lineRule="auto"/>
        <w:rPr>
          <w:rFonts w:asciiTheme="majorBidi" w:hAnsiTheme="majorBidi" w:cstheme="majorBidi"/>
          <w:lang w:val="es-ES"/>
        </w:rPr>
      </w:pPr>
      <w:r w:rsidRPr="001A12BB">
        <w:rPr>
          <w:rFonts w:asciiTheme="majorBidi" w:hAnsiTheme="majorBidi" w:cstheme="majorBidi"/>
          <w:i/>
          <w:iCs/>
          <w:lang w:val="es-ES"/>
        </w:rPr>
        <w:t>f)</w:t>
      </w:r>
      <w:r w:rsidRPr="001A12BB">
        <w:rPr>
          <w:rFonts w:asciiTheme="majorBidi" w:hAnsiTheme="majorBidi" w:cstheme="majorBidi"/>
          <w:lang w:val="es-ES"/>
        </w:rPr>
        <w:tab/>
      </w:r>
      <w:r w:rsidRPr="001A12BB">
        <w:rPr>
          <w:rFonts w:asciiTheme="majorBidi" w:hAnsiTheme="majorBidi" w:cstheme="majorBidi"/>
          <w:szCs w:val="20"/>
          <w:lang w:val="es-ES"/>
        </w:rPr>
        <w:t>la posibilidad de que aumente el ritmo de construcción y suministro de servicios de comunicaciones de banda ancha en los países en desarrollo debido al empleo rentable de tecnologías de acceso inalámbrica, incluidas las IMT para usuarios tanto fijos como móviles,</w:t>
      </w:r>
    </w:p>
    <w:p w14:paraId="4E9AB546" w14:textId="77777777" w:rsidR="00616C5F" w:rsidRPr="001A12BB" w:rsidRDefault="00616C5F" w:rsidP="00616C5F">
      <w:pPr>
        <w:keepNext/>
        <w:keepLines/>
        <w:spacing w:line="240" w:lineRule="auto"/>
        <w:ind w:left="794"/>
        <w:rPr>
          <w:rFonts w:asciiTheme="majorBidi" w:hAnsiTheme="majorBidi" w:cstheme="majorBidi"/>
          <w:i/>
          <w:szCs w:val="20"/>
          <w:lang w:val="es-ES"/>
        </w:rPr>
      </w:pPr>
      <w:r w:rsidRPr="001A12BB">
        <w:rPr>
          <w:rFonts w:asciiTheme="majorBidi" w:hAnsiTheme="majorBidi" w:cstheme="majorBidi"/>
          <w:i/>
          <w:szCs w:val="20"/>
          <w:lang w:val="es-ES"/>
        </w:rPr>
        <w:t xml:space="preserve">decide </w:t>
      </w:r>
      <w:r w:rsidRPr="001A12BB">
        <w:rPr>
          <w:rFonts w:asciiTheme="majorBidi" w:hAnsiTheme="majorBidi" w:cstheme="majorBidi"/>
          <w:iCs/>
          <w:szCs w:val="20"/>
          <w:lang w:val="es-ES"/>
        </w:rPr>
        <w:t>poner a estudio las siguientes Cuestiones</w:t>
      </w:r>
    </w:p>
    <w:p w14:paraId="2029150D" w14:textId="77777777" w:rsidR="00616C5F" w:rsidRPr="001A12BB" w:rsidRDefault="00616C5F" w:rsidP="00616C5F">
      <w:pPr>
        <w:spacing w:before="120" w:line="240" w:lineRule="auto"/>
        <w:rPr>
          <w:rFonts w:asciiTheme="majorBidi" w:hAnsiTheme="majorBidi" w:cstheme="majorBidi"/>
          <w:szCs w:val="20"/>
          <w:lang w:val="es-ES"/>
        </w:rPr>
      </w:pPr>
      <w:r w:rsidRPr="001A12BB">
        <w:rPr>
          <w:rFonts w:asciiTheme="majorBidi" w:hAnsiTheme="majorBidi" w:cstheme="majorBidi"/>
          <w:szCs w:val="20"/>
          <w:lang w:val="es-ES"/>
        </w:rPr>
        <w:t>¿Cuáles son las características técnicas y operacionales óptimas de la componente terrenal de las IMT para satisfacer las necesidades de los países en desarrollo en materia de acceso en banda ancha rentable a las redes mundiales de telecomunicación?</w:t>
      </w:r>
    </w:p>
    <w:p w14:paraId="6319464C" w14:textId="77777777" w:rsidR="00616C5F" w:rsidRPr="001A12BB" w:rsidRDefault="00616C5F" w:rsidP="00616C5F">
      <w:pPr>
        <w:spacing w:before="80" w:line="240" w:lineRule="auto"/>
        <w:rPr>
          <w:rFonts w:asciiTheme="majorBidi" w:hAnsiTheme="majorBidi" w:cstheme="majorBidi"/>
          <w:szCs w:val="20"/>
          <w:lang w:val="es-ES"/>
        </w:rPr>
      </w:pPr>
      <w:r w:rsidRPr="001A12BB">
        <w:rPr>
          <w:rFonts w:asciiTheme="majorBidi" w:hAnsiTheme="majorBidi" w:cstheme="majorBidi"/>
          <w:szCs w:val="20"/>
          <w:lang w:val="es-ES"/>
        </w:rPr>
        <w:t>NOTA 1 – Al realizar el estudio antes mencionado, debe prestarse particular atención a los siguientes aspectos:</w:t>
      </w:r>
    </w:p>
    <w:p w14:paraId="5BAAC2C0" w14:textId="77777777" w:rsidR="00616C5F" w:rsidRPr="001A12BB" w:rsidRDefault="00616C5F" w:rsidP="00616C5F">
      <w:pPr>
        <w:spacing w:before="80" w:line="240" w:lineRule="auto"/>
        <w:ind w:left="794" w:hanging="794"/>
        <w:rPr>
          <w:rFonts w:asciiTheme="majorBidi" w:hAnsiTheme="majorBidi" w:cstheme="majorBidi"/>
          <w:lang w:val="es-ES"/>
        </w:rPr>
      </w:pPr>
      <w:r w:rsidRPr="001A12BB">
        <w:rPr>
          <w:rFonts w:asciiTheme="majorBidi" w:hAnsiTheme="majorBidi" w:cstheme="majorBidi"/>
          <w:i/>
          <w:iCs/>
          <w:lang w:val="es-ES"/>
        </w:rPr>
        <w:t>a)</w:t>
      </w:r>
      <w:r w:rsidRPr="001A12BB">
        <w:rPr>
          <w:rFonts w:asciiTheme="majorBidi" w:hAnsiTheme="majorBidi" w:cstheme="majorBidi"/>
          <w:lang w:val="es-ES"/>
        </w:rPr>
        <w:tab/>
        <w:t>la necesidad de proporcionar una infraestructura de telecomunicaciones económica, fiable y de alta calidad;</w:t>
      </w:r>
    </w:p>
    <w:p w14:paraId="40FE243B" w14:textId="77777777" w:rsidR="00616C5F" w:rsidRPr="001A12BB" w:rsidRDefault="00616C5F" w:rsidP="00616C5F">
      <w:pPr>
        <w:spacing w:before="80" w:line="240" w:lineRule="auto"/>
        <w:ind w:left="794" w:hanging="794"/>
        <w:rPr>
          <w:rFonts w:asciiTheme="majorBidi" w:hAnsiTheme="majorBidi" w:cstheme="majorBidi"/>
          <w:szCs w:val="20"/>
          <w:lang w:val="es-ES"/>
        </w:rPr>
      </w:pPr>
      <w:r w:rsidRPr="001A12BB">
        <w:rPr>
          <w:rFonts w:asciiTheme="majorBidi" w:hAnsiTheme="majorBidi" w:cstheme="majorBidi"/>
          <w:i/>
          <w:iCs/>
          <w:szCs w:val="20"/>
          <w:lang w:val="es-ES"/>
        </w:rPr>
        <w:t>b)</w:t>
      </w:r>
      <w:r w:rsidRPr="001A12BB">
        <w:rPr>
          <w:rFonts w:asciiTheme="majorBidi" w:hAnsiTheme="majorBidi" w:cstheme="majorBidi"/>
          <w:szCs w:val="20"/>
          <w:lang w:val="es-ES"/>
        </w:rPr>
        <w:tab/>
        <w:t xml:space="preserve">la </w:t>
      </w:r>
      <w:r w:rsidRPr="001A12BB">
        <w:rPr>
          <w:rFonts w:asciiTheme="majorBidi" w:hAnsiTheme="majorBidi" w:cstheme="majorBidi"/>
          <w:lang w:val="es-ES"/>
        </w:rPr>
        <w:t>necesidad</w:t>
      </w:r>
      <w:r w:rsidRPr="001A12BB">
        <w:rPr>
          <w:rFonts w:asciiTheme="majorBidi" w:hAnsiTheme="majorBidi" w:cstheme="majorBidi"/>
          <w:szCs w:val="20"/>
          <w:lang w:val="es-ES"/>
        </w:rPr>
        <w:t xml:space="preserve"> de diseño modular (fácilmente ampliable) del soporte físico y del soporte lógico, y de unos terminales sencillos y de bajo costo que permitan el crecimiento flexible del número de usuarios y las zonas de cobertura;</w:t>
      </w:r>
    </w:p>
    <w:p w14:paraId="70C0B529" w14:textId="77777777" w:rsidR="00616C5F" w:rsidRPr="001A12BB" w:rsidRDefault="00616C5F" w:rsidP="00616C5F">
      <w:pPr>
        <w:spacing w:before="80" w:line="240" w:lineRule="auto"/>
        <w:ind w:left="794" w:hanging="794"/>
        <w:rPr>
          <w:rFonts w:asciiTheme="majorBidi" w:hAnsiTheme="majorBidi" w:cstheme="majorBidi"/>
          <w:szCs w:val="20"/>
          <w:lang w:val="es-ES"/>
        </w:rPr>
      </w:pPr>
      <w:r w:rsidRPr="001A12BB">
        <w:rPr>
          <w:rFonts w:asciiTheme="majorBidi" w:hAnsiTheme="majorBidi" w:cstheme="majorBidi"/>
          <w:i/>
          <w:iCs/>
          <w:szCs w:val="20"/>
          <w:lang w:val="es-ES"/>
        </w:rPr>
        <w:t>c)</w:t>
      </w:r>
      <w:r w:rsidRPr="001A12BB">
        <w:rPr>
          <w:rFonts w:asciiTheme="majorBidi" w:hAnsiTheme="majorBidi" w:cstheme="majorBidi"/>
          <w:szCs w:val="20"/>
          <w:lang w:val="es-ES"/>
        </w:rPr>
        <w:tab/>
        <w:t xml:space="preserve">la </w:t>
      </w:r>
      <w:r w:rsidRPr="001A12BB">
        <w:rPr>
          <w:rFonts w:asciiTheme="majorBidi" w:hAnsiTheme="majorBidi" w:cstheme="majorBidi"/>
          <w:lang w:val="es-ES"/>
        </w:rPr>
        <w:t>evolución</w:t>
      </w:r>
      <w:r w:rsidRPr="001A12BB">
        <w:rPr>
          <w:rFonts w:asciiTheme="majorBidi" w:hAnsiTheme="majorBidi" w:cstheme="majorBidi"/>
          <w:szCs w:val="20"/>
          <w:lang w:val="es-ES"/>
        </w:rPr>
        <w:t xml:space="preserve"> de la demanda de las aplicaciones proporcionadas por la componente terrenal de las IMT;</w:t>
      </w:r>
    </w:p>
    <w:p w14:paraId="2BF2DBE8" w14:textId="77777777" w:rsidR="00616C5F" w:rsidRPr="001A12BB" w:rsidRDefault="00616C5F" w:rsidP="00616C5F">
      <w:pPr>
        <w:spacing w:before="80" w:line="240" w:lineRule="auto"/>
        <w:ind w:left="794" w:hanging="794"/>
        <w:rPr>
          <w:rFonts w:asciiTheme="majorBidi" w:hAnsiTheme="majorBidi" w:cstheme="majorBidi"/>
          <w:szCs w:val="20"/>
          <w:lang w:val="es-ES"/>
        </w:rPr>
      </w:pPr>
      <w:r w:rsidRPr="001A12BB">
        <w:rPr>
          <w:rFonts w:asciiTheme="majorBidi" w:hAnsiTheme="majorBidi" w:cstheme="majorBidi"/>
          <w:i/>
          <w:iCs/>
          <w:szCs w:val="20"/>
          <w:lang w:val="es-ES"/>
        </w:rPr>
        <w:lastRenderedPageBreak/>
        <w:t>d)</w:t>
      </w:r>
      <w:r w:rsidRPr="001A12BB">
        <w:rPr>
          <w:rFonts w:asciiTheme="majorBidi" w:hAnsiTheme="majorBidi" w:cstheme="majorBidi"/>
          <w:szCs w:val="20"/>
          <w:lang w:val="es-ES"/>
        </w:rPr>
        <w:tab/>
        <w:t xml:space="preserve">la </w:t>
      </w:r>
      <w:r w:rsidRPr="001A12BB">
        <w:rPr>
          <w:rFonts w:asciiTheme="majorBidi" w:hAnsiTheme="majorBidi" w:cstheme="majorBidi"/>
          <w:lang w:val="es-ES"/>
        </w:rPr>
        <w:t>utilización</w:t>
      </w:r>
      <w:r w:rsidRPr="001A12BB">
        <w:rPr>
          <w:rFonts w:asciiTheme="majorBidi" w:hAnsiTheme="majorBidi" w:cstheme="majorBidi"/>
          <w:szCs w:val="20"/>
          <w:lang w:val="es-ES"/>
        </w:rPr>
        <w:t xml:space="preserve"> armonizada y eficaz de las bandas de frecuencias para zonas urbanas, rurales y distantes, en la medida de lo posible;</w:t>
      </w:r>
    </w:p>
    <w:p w14:paraId="1EEB306B" w14:textId="77777777" w:rsidR="00616C5F" w:rsidRPr="001A12BB" w:rsidRDefault="00616C5F" w:rsidP="00616C5F">
      <w:pPr>
        <w:spacing w:before="80" w:line="240" w:lineRule="auto"/>
        <w:ind w:left="794" w:hanging="794"/>
        <w:rPr>
          <w:rFonts w:asciiTheme="majorBidi" w:hAnsiTheme="majorBidi" w:cstheme="majorBidi"/>
          <w:szCs w:val="20"/>
          <w:lang w:val="es-ES"/>
        </w:rPr>
      </w:pPr>
      <w:r w:rsidRPr="001A12BB">
        <w:rPr>
          <w:rFonts w:asciiTheme="majorBidi" w:hAnsiTheme="majorBidi" w:cstheme="majorBidi"/>
          <w:i/>
          <w:iCs/>
          <w:szCs w:val="20"/>
          <w:lang w:val="es-ES"/>
        </w:rPr>
        <w:t>e)</w:t>
      </w:r>
      <w:r w:rsidRPr="001A12BB">
        <w:rPr>
          <w:rFonts w:asciiTheme="majorBidi" w:hAnsiTheme="majorBidi" w:cstheme="majorBidi"/>
          <w:szCs w:val="20"/>
          <w:lang w:val="es-ES"/>
        </w:rPr>
        <w:tab/>
        <w:t>los fenómenos de propagación y las condiciones conexas en esas zonas;</w:t>
      </w:r>
    </w:p>
    <w:p w14:paraId="3FAD4A3E" w14:textId="77777777" w:rsidR="00616C5F" w:rsidRPr="001A12BB" w:rsidRDefault="00616C5F" w:rsidP="00616C5F">
      <w:pPr>
        <w:spacing w:before="80" w:line="240" w:lineRule="auto"/>
        <w:ind w:left="794" w:hanging="794"/>
        <w:rPr>
          <w:rFonts w:asciiTheme="majorBidi" w:hAnsiTheme="majorBidi" w:cstheme="majorBidi"/>
          <w:szCs w:val="20"/>
          <w:lang w:val="es-ES"/>
        </w:rPr>
      </w:pPr>
      <w:r w:rsidRPr="001A12BB">
        <w:rPr>
          <w:rFonts w:asciiTheme="majorBidi" w:hAnsiTheme="majorBidi" w:cstheme="majorBidi"/>
          <w:i/>
          <w:iCs/>
          <w:szCs w:val="20"/>
          <w:lang w:val="es-ES"/>
        </w:rPr>
        <w:t>f)</w:t>
      </w:r>
      <w:r w:rsidRPr="001A12BB">
        <w:rPr>
          <w:rFonts w:asciiTheme="majorBidi" w:hAnsiTheme="majorBidi" w:cstheme="majorBidi"/>
          <w:szCs w:val="20"/>
          <w:lang w:val="es-ES"/>
        </w:rPr>
        <w:tab/>
        <w:t xml:space="preserve">la </w:t>
      </w:r>
      <w:r w:rsidRPr="001A12BB">
        <w:rPr>
          <w:rFonts w:asciiTheme="majorBidi" w:hAnsiTheme="majorBidi" w:cstheme="majorBidi"/>
          <w:lang w:val="es-ES"/>
        </w:rPr>
        <w:t>posibilidad</w:t>
      </w:r>
      <w:r w:rsidRPr="001A12BB">
        <w:rPr>
          <w:rFonts w:asciiTheme="majorBidi" w:hAnsiTheme="majorBidi" w:cstheme="majorBidi"/>
          <w:szCs w:val="20"/>
          <w:lang w:val="es-ES"/>
        </w:rPr>
        <w:t xml:space="preserve"> de utilizar equipos en una diversidad de entornos, con inclusión de calor y frío extremos, gran humedad, polvo, atmósferas corrosivas y otros medioambientes peligrosos;</w:t>
      </w:r>
    </w:p>
    <w:p w14:paraId="76061066" w14:textId="77777777" w:rsidR="00616C5F" w:rsidRPr="001A12BB" w:rsidRDefault="00616C5F" w:rsidP="00616C5F">
      <w:pPr>
        <w:spacing w:before="80" w:line="240" w:lineRule="auto"/>
        <w:ind w:left="794" w:hanging="794"/>
        <w:rPr>
          <w:rFonts w:asciiTheme="majorBidi" w:hAnsiTheme="majorBidi" w:cstheme="majorBidi"/>
          <w:szCs w:val="20"/>
          <w:lang w:val="es-ES"/>
        </w:rPr>
      </w:pPr>
      <w:r w:rsidRPr="001A12BB">
        <w:rPr>
          <w:rFonts w:asciiTheme="majorBidi" w:hAnsiTheme="majorBidi" w:cstheme="majorBidi"/>
          <w:i/>
          <w:iCs/>
          <w:szCs w:val="20"/>
          <w:lang w:val="es-ES"/>
        </w:rPr>
        <w:t>g)</w:t>
      </w:r>
      <w:r w:rsidRPr="001A12BB">
        <w:rPr>
          <w:rFonts w:asciiTheme="majorBidi" w:hAnsiTheme="majorBidi" w:cstheme="majorBidi"/>
          <w:szCs w:val="20"/>
          <w:lang w:val="es-ES"/>
        </w:rPr>
        <w:tab/>
        <w:t>los enfoques y experiencias de las administraciones a la hora de implantar la componente terrenal de las IMT en distintas gamas de frecuencias y distintos entornos;</w:t>
      </w:r>
    </w:p>
    <w:p w14:paraId="61B01E20" w14:textId="77777777" w:rsidR="00616C5F" w:rsidRPr="001A12BB" w:rsidRDefault="00616C5F" w:rsidP="00616C5F">
      <w:pPr>
        <w:spacing w:before="80" w:line="240" w:lineRule="auto"/>
        <w:ind w:left="794" w:hanging="794"/>
        <w:rPr>
          <w:rFonts w:asciiTheme="majorBidi" w:hAnsiTheme="majorBidi" w:cstheme="majorBidi"/>
          <w:szCs w:val="20"/>
          <w:lang w:val="es-ES"/>
        </w:rPr>
      </w:pPr>
      <w:r w:rsidRPr="001A12BB">
        <w:rPr>
          <w:rFonts w:asciiTheme="majorBidi" w:hAnsiTheme="majorBidi" w:cstheme="majorBidi"/>
          <w:i/>
          <w:iCs/>
          <w:szCs w:val="20"/>
          <w:lang w:val="es-ES"/>
        </w:rPr>
        <w:t>h)</w:t>
      </w:r>
      <w:r w:rsidRPr="001A12BB">
        <w:rPr>
          <w:rFonts w:asciiTheme="majorBidi" w:hAnsiTheme="majorBidi" w:cstheme="majorBidi"/>
          <w:szCs w:val="20"/>
          <w:lang w:val="es-ES"/>
        </w:rPr>
        <w:tab/>
        <w:t xml:space="preserve">la </w:t>
      </w:r>
      <w:r w:rsidRPr="001A12BB">
        <w:rPr>
          <w:rFonts w:asciiTheme="majorBidi" w:hAnsiTheme="majorBidi" w:cstheme="majorBidi"/>
          <w:lang w:val="es-ES"/>
        </w:rPr>
        <w:t>necesidad</w:t>
      </w:r>
      <w:r w:rsidRPr="001A12BB">
        <w:rPr>
          <w:rFonts w:asciiTheme="majorBidi" w:hAnsiTheme="majorBidi" w:cstheme="majorBidi"/>
          <w:szCs w:val="20"/>
          <w:lang w:val="es-ES"/>
        </w:rPr>
        <w:t xml:space="preserve"> de acceso común a los servicios de emergencia prestados por conducto de la componente terrenal de las IMT,</w:t>
      </w:r>
    </w:p>
    <w:p w14:paraId="3C80A23E" w14:textId="77777777" w:rsidR="00616C5F" w:rsidRPr="001A12BB" w:rsidRDefault="00616C5F" w:rsidP="00616C5F">
      <w:pPr>
        <w:keepNext/>
        <w:keepLines/>
        <w:spacing w:line="240" w:lineRule="auto"/>
        <w:ind w:left="794"/>
        <w:rPr>
          <w:rFonts w:asciiTheme="majorBidi" w:hAnsiTheme="majorBidi" w:cstheme="majorBidi"/>
          <w:i/>
          <w:szCs w:val="20"/>
          <w:lang w:val="es-ES"/>
        </w:rPr>
      </w:pPr>
      <w:r w:rsidRPr="001A12BB">
        <w:rPr>
          <w:rFonts w:asciiTheme="majorBidi" w:hAnsiTheme="majorBidi" w:cstheme="majorBidi"/>
          <w:i/>
          <w:szCs w:val="20"/>
          <w:lang w:val="es-ES"/>
        </w:rPr>
        <w:t>decide también</w:t>
      </w:r>
    </w:p>
    <w:p w14:paraId="2DDCFE97" w14:textId="18A97EBC" w:rsidR="00616C5F" w:rsidRPr="001A12BB" w:rsidRDefault="00616C5F" w:rsidP="00616C5F">
      <w:pPr>
        <w:spacing w:before="120" w:line="240" w:lineRule="auto"/>
        <w:rPr>
          <w:rFonts w:asciiTheme="majorBidi" w:hAnsiTheme="majorBidi" w:cstheme="majorBidi"/>
          <w:szCs w:val="20"/>
          <w:lang w:val="es-ES"/>
        </w:rPr>
      </w:pPr>
      <w:r w:rsidRPr="001A12BB">
        <w:rPr>
          <w:rFonts w:asciiTheme="majorBidi" w:hAnsiTheme="majorBidi" w:cstheme="majorBidi"/>
          <w:bCs/>
          <w:szCs w:val="20"/>
          <w:lang w:val="es-ES"/>
        </w:rPr>
        <w:t>1</w:t>
      </w:r>
      <w:r w:rsidRPr="001A12BB">
        <w:rPr>
          <w:rFonts w:asciiTheme="majorBidi" w:hAnsiTheme="majorBidi" w:cstheme="majorBidi"/>
          <w:szCs w:val="20"/>
          <w:lang w:val="es-ES"/>
        </w:rPr>
        <w:tab/>
        <w:t>que los resultados de estos estudios se incluyan en una o varias Recomendaciones, Informes o Manuales</w:t>
      </w:r>
      <w:r w:rsidR="00C8216F">
        <w:rPr>
          <w:rStyle w:val="FootnoteReference"/>
          <w:rFonts w:asciiTheme="majorBidi" w:hAnsiTheme="majorBidi" w:cstheme="majorBidi"/>
          <w:szCs w:val="20"/>
          <w:lang w:val="es-ES"/>
        </w:rPr>
        <w:footnoteReference w:customMarkFollows="1" w:id="3"/>
        <w:t>1</w:t>
      </w:r>
      <w:r w:rsidRPr="001A12BB">
        <w:rPr>
          <w:rFonts w:asciiTheme="majorBidi" w:hAnsiTheme="majorBidi" w:cstheme="majorBidi"/>
          <w:szCs w:val="20"/>
          <w:lang w:val="es-ES"/>
        </w:rPr>
        <w:t>;</w:t>
      </w:r>
    </w:p>
    <w:p w14:paraId="121FA712" w14:textId="77777777" w:rsidR="00616C5F" w:rsidRPr="001A12BB" w:rsidRDefault="00616C5F" w:rsidP="00616C5F">
      <w:pPr>
        <w:spacing w:before="120" w:line="240" w:lineRule="auto"/>
        <w:rPr>
          <w:rFonts w:asciiTheme="majorBidi" w:hAnsiTheme="majorBidi" w:cstheme="majorBidi"/>
          <w:szCs w:val="20"/>
          <w:lang w:val="es-ES"/>
        </w:rPr>
      </w:pPr>
      <w:r w:rsidRPr="001A12BB">
        <w:rPr>
          <w:rFonts w:asciiTheme="majorBidi" w:hAnsiTheme="majorBidi" w:cstheme="majorBidi"/>
          <w:szCs w:val="20"/>
          <w:lang w:val="es-ES"/>
        </w:rPr>
        <w:t>2</w:t>
      </w:r>
      <w:r w:rsidRPr="001A12BB">
        <w:rPr>
          <w:rFonts w:asciiTheme="majorBidi" w:hAnsiTheme="majorBidi" w:cstheme="majorBidi"/>
          <w:b/>
          <w:bCs/>
          <w:szCs w:val="20"/>
          <w:lang w:val="es-ES"/>
        </w:rPr>
        <w:tab/>
      </w:r>
      <w:r w:rsidRPr="001A12BB">
        <w:rPr>
          <w:rFonts w:asciiTheme="majorBidi" w:hAnsiTheme="majorBidi" w:cstheme="majorBidi"/>
          <w:szCs w:val="20"/>
          <w:lang w:val="es-ES"/>
        </w:rPr>
        <w:t>que los trabajos inherentes a los estudios antes mencionados se señalen a la atención de las Comisiones de Estudio del UIT-D y el UIT-T pertinentes;</w:t>
      </w:r>
    </w:p>
    <w:p w14:paraId="63592A90" w14:textId="77777777" w:rsidR="00616C5F" w:rsidRPr="001A12BB" w:rsidRDefault="00616C5F" w:rsidP="00616C5F">
      <w:pPr>
        <w:spacing w:before="120" w:line="240" w:lineRule="auto"/>
        <w:rPr>
          <w:rFonts w:asciiTheme="majorBidi" w:hAnsiTheme="majorBidi" w:cstheme="majorBidi"/>
          <w:szCs w:val="20"/>
          <w:lang w:val="es-ES"/>
        </w:rPr>
      </w:pPr>
      <w:r w:rsidRPr="001A12BB">
        <w:rPr>
          <w:rFonts w:asciiTheme="majorBidi" w:hAnsiTheme="majorBidi" w:cstheme="majorBidi"/>
          <w:szCs w:val="20"/>
          <w:lang w:val="es-ES"/>
        </w:rPr>
        <w:t>3</w:t>
      </w:r>
      <w:r w:rsidRPr="001A12BB">
        <w:rPr>
          <w:rFonts w:asciiTheme="majorBidi" w:hAnsiTheme="majorBidi" w:cstheme="majorBidi"/>
          <w:szCs w:val="20"/>
          <w:lang w:val="es-ES"/>
        </w:rPr>
        <w:tab/>
        <w:t>que los resultados de estos estudios se terminen en 2027.</w:t>
      </w:r>
    </w:p>
    <w:p w14:paraId="6EC2CC06" w14:textId="77777777" w:rsidR="00616C5F" w:rsidRPr="001A12BB" w:rsidRDefault="00616C5F" w:rsidP="00616C5F">
      <w:pPr>
        <w:tabs>
          <w:tab w:val="clear" w:pos="794"/>
          <w:tab w:val="clear" w:pos="1191"/>
          <w:tab w:val="clear" w:pos="1588"/>
          <w:tab w:val="clear" w:pos="1985"/>
          <w:tab w:val="left" w:pos="1134"/>
          <w:tab w:val="left" w:pos="1871"/>
          <w:tab w:val="left" w:pos="2268"/>
        </w:tabs>
        <w:spacing w:before="400" w:line="240" w:lineRule="auto"/>
        <w:jc w:val="left"/>
        <w:rPr>
          <w:rFonts w:asciiTheme="majorBidi" w:hAnsiTheme="majorBidi" w:cstheme="majorBidi"/>
          <w:szCs w:val="20"/>
          <w:lang w:val="es-ES"/>
        </w:rPr>
      </w:pPr>
      <w:r w:rsidRPr="001A12BB">
        <w:rPr>
          <w:rFonts w:asciiTheme="majorBidi" w:hAnsiTheme="majorBidi" w:cstheme="majorBidi"/>
          <w:szCs w:val="20"/>
          <w:lang w:val="es-ES"/>
        </w:rPr>
        <w:t>Categoría: S2</w:t>
      </w:r>
    </w:p>
    <w:p w14:paraId="68A86F88" w14:textId="77777777" w:rsidR="00616C5F" w:rsidRPr="001A12BB" w:rsidRDefault="00616C5F" w:rsidP="00616C5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es-ES"/>
        </w:rPr>
      </w:pPr>
      <w:r w:rsidRPr="001A12BB">
        <w:rPr>
          <w:rFonts w:asciiTheme="minorHAnsi" w:hAnsiTheme="minorHAnsi" w:cstheme="minorHAnsi"/>
          <w:lang w:val="es-ES"/>
        </w:rPr>
        <w:br w:type="page"/>
      </w:r>
    </w:p>
    <w:p w14:paraId="20CB98BD" w14:textId="77777777" w:rsidR="00616C5F" w:rsidRPr="001A12BB" w:rsidRDefault="00616C5F" w:rsidP="00616C5F">
      <w:pPr>
        <w:keepNext/>
        <w:keepLines/>
        <w:spacing w:before="480" w:line="240" w:lineRule="auto"/>
        <w:jc w:val="center"/>
        <w:rPr>
          <w:rFonts w:asciiTheme="minorHAnsi" w:hAnsiTheme="minorHAnsi" w:cstheme="minorHAnsi"/>
          <w:b/>
          <w:sz w:val="28"/>
          <w:szCs w:val="20"/>
          <w:lang w:val="es-ES"/>
        </w:rPr>
      </w:pPr>
      <w:r w:rsidRPr="001A12BB">
        <w:rPr>
          <w:rFonts w:asciiTheme="minorHAnsi" w:hAnsiTheme="minorHAnsi" w:cstheme="minorHAnsi"/>
          <w:b/>
          <w:sz w:val="28"/>
          <w:szCs w:val="20"/>
          <w:lang w:val="es-ES"/>
        </w:rPr>
        <w:lastRenderedPageBreak/>
        <w:t>Anexo 6</w:t>
      </w:r>
    </w:p>
    <w:p w14:paraId="082EA809" w14:textId="5BD9F980" w:rsidR="00616C5F" w:rsidRPr="001A12BB" w:rsidRDefault="00616C5F" w:rsidP="00616C5F">
      <w:pPr>
        <w:keepNext/>
        <w:keepLines/>
        <w:spacing w:before="480" w:line="240" w:lineRule="auto"/>
        <w:jc w:val="center"/>
        <w:rPr>
          <w:rFonts w:ascii="Times New Roman" w:eastAsia="SimSun" w:hAnsi="Times New Roman" w:cs="Times New Roman"/>
          <w:sz w:val="28"/>
          <w:lang w:val="es-ES" w:eastAsia="zh-CN"/>
        </w:rPr>
      </w:pPr>
      <w:r w:rsidRPr="001A12BB">
        <w:rPr>
          <w:rFonts w:ascii="Times New Roman" w:eastAsia="SimSun" w:hAnsi="Times New Roman" w:cs="Times New Roman"/>
          <w:sz w:val="28"/>
          <w:lang w:val="es-ES" w:eastAsia="zh-CN"/>
        </w:rPr>
        <w:t>CUESTIÓN UIT-R 209-</w:t>
      </w:r>
      <w:r w:rsidR="000E4AA2">
        <w:rPr>
          <w:rFonts w:ascii="Times New Roman" w:eastAsia="SimSun" w:hAnsi="Times New Roman" w:cs="Times New Roman"/>
          <w:sz w:val="28"/>
          <w:lang w:val="es-ES" w:eastAsia="zh-CN"/>
        </w:rPr>
        <w:t>7/</w:t>
      </w:r>
      <w:r w:rsidRPr="001A12BB">
        <w:rPr>
          <w:rFonts w:ascii="Times New Roman" w:eastAsia="SimSun" w:hAnsi="Times New Roman" w:cs="Times New Roman"/>
          <w:sz w:val="28"/>
          <w:lang w:val="es-ES" w:eastAsia="zh-CN"/>
        </w:rPr>
        <w:t>5</w:t>
      </w:r>
    </w:p>
    <w:p w14:paraId="00F11739" w14:textId="77777777" w:rsidR="00616C5F" w:rsidRPr="001A12BB" w:rsidRDefault="00616C5F" w:rsidP="00616C5F">
      <w:pPr>
        <w:keepNext/>
        <w:keepLines/>
        <w:spacing w:before="360" w:line="240" w:lineRule="auto"/>
        <w:jc w:val="center"/>
        <w:rPr>
          <w:rFonts w:asciiTheme="majorBidi" w:hAnsiTheme="majorBidi" w:cstheme="majorBidi"/>
          <w:sz w:val="28"/>
          <w:szCs w:val="20"/>
          <w:lang w:val="es-ES"/>
        </w:rPr>
      </w:pPr>
      <w:r w:rsidRPr="001A12BB">
        <w:rPr>
          <w:rFonts w:asciiTheme="majorBidi" w:hAnsiTheme="majorBidi" w:cstheme="majorBidi"/>
          <w:b/>
          <w:sz w:val="28"/>
          <w:szCs w:val="20"/>
          <w:lang w:val="es-ES"/>
        </w:rPr>
        <w:t>Utilización de los servicios móviles, de aficionados y de aficionados por satélite</w:t>
      </w:r>
      <w:r w:rsidRPr="001A12BB">
        <w:rPr>
          <w:rFonts w:asciiTheme="majorBidi" w:hAnsiTheme="majorBidi" w:cstheme="majorBidi"/>
          <w:b/>
          <w:sz w:val="28"/>
          <w:szCs w:val="20"/>
          <w:lang w:val="es-ES"/>
        </w:rPr>
        <w:br/>
        <w:t>para facilitar las radiocomunicaciones en casos de catástrofe</w:t>
      </w:r>
    </w:p>
    <w:p w14:paraId="3C1490CB" w14:textId="4C75E0AA" w:rsidR="00616C5F" w:rsidRPr="001A12BB" w:rsidRDefault="00616C5F" w:rsidP="00616C5F">
      <w:pPr>
        <w:keepNext/>
        <w:keepLines/>
        <w:tabs>
          <w:tab w:val="clear" w:pos="794"/>
          <w:tab w:val="clear" w:pos="1191"/>
          <w:tab w:val="clear" w:pos="1588"/>
          <w:tab w:val="clear" w:pos="1985"/>
        </w:tabs>
        <w:spacing w:line="240" w:lineRule="auto"/>
        <w:jc w:val="right"/>
        <w:rPr>
          <w:rFonts w:ascii="Times New Roman" w:hAnsi="Times New Roman" w:cs="Times New Roman"/>
          <w:iCs/>
          <w:lang w:val="es-ES"/>
        </w:rPr>
      </w:pPr>
      <w:r w:rsidRPr="001A12BB">
        <w:rPr>
          <w:rFonts w:ascii="Times New Roman" w:hAnsi="Times New Roman" w:cs="Times New Roman"/>
          <w:iCs/>
          <w:lang w:val="es-ES"/>
        </w:rPr>
        <w:t>(1995-1998-2006-2007-2012-2015-2019-202</w:t>
      </w:r>
      <w:r w:rsidR="000E4AA2">
        <w:rPr>
          <w:rFonts w:ascii="Times New Roman" w:hAnsi="Times New Roman" w:cs="Times New Roman"/>
          <w:iCs/>
          <w:lang w:val="es-ES"/>
        </w:rPr>
        <w:t>3</w:t>
      </w:r>
      <w:r w:rsidRPr="001A12BB">
        <w:rPr>
          <w:rFonts w:ascii="Times New Roman" w:hAnsi="Times New Roman" w:cs="Times New Roman"/>
          <w:iCs/>
          <w:lang w:val="es-ES"/>
        </w:rPr>
        <w:t>)</w:t>
      </w:r>
    </w:p>
    <w:p w14:paraId="7C03803A" w14:textId="77777777" w:rsidR="00616C5F" w:rsidRPr="001A12BB" w:rsidRDefault="00616C5F" w:rsidP="00616C5F">
      <w:pPr>
        <w:spacing w:before="400" w:line="240" w:lineRule="auto"/>
        <w:rPr>
          <w:rFonts w:asciiTheme="majorBidi" w:hAnsiTheme="majorBidi" w:cstheme="majorBidi"/>
          <w:szCs w:val="24"/>
          <w:lang w:val="es-ES"/>
        </w:rPr>
      </w:pPr>
      <w:r w:rsidRPr="001A12BB">
        <w:rPr>
          <w:rFonts w:asciiTheme="majorBidi" w:hAnsiTheme="majorBidi" w:cstheme="majorBidi"/>
          <w:szCs w:val="24"/>
          <w:lang w:val="es-ES"/>
        </w:rPr>
        <w:t>La Asamblea de Radiocomunicaciones de la UIT,</w:t>
      </w:r>
    </w:p>
    <w:p w14:paraId="2D5B3D7D" w14:textId="77777777" w:rsidR="00616C5F" w:rsidRPr="001A12BB" w:rsidRDefault="00616C5F" w:rsidP="00616C5F">
      <w:pPr>
        <w:keepNext/>
        <w:keepLines/>
        <w:spacing w:line="240" w:lineRule="auto"/>
        <w:ind w:left="794"/>
        <w:rPr>
          <w:rFonts w:asciiTheme="majorBidi" w:hAnsiTheme="majorBidi" w:cstheme="majorBidi"/>
          <w:i/>
          <w:szCs w:val="20"/>
          <w:lang w:val="es-ES"/>
        </w:rPr>
      </w:pPr>
      <w:r w:rsidRPr="001A12BB">
        <w:rPr>
          <w:rFonts w:asciiTheme="majorBidi" w:hAnsiTheme="majorBidi" w:cstheme="majorBidi"/>
          <w:i/>
          <w:szCs w:val="20"/>
          <w:lang w:val="es-ES"/>
        </w:rPr>
        <w:t>considerando</w:t>
      </w:r>
    </w:p>
    <w:p w14:paraId="2052A72C" w14:textId="77777777" w:rsidR="00616C5F" w:rsidRPr="001A12BB" w:rsidRDefault="00616C5F" w:rsidP="00616C5F">
      <w:pPr>
        <w:spacing w:before="120" w:line="240" w:lineRule="auto"/>
        <w:rPr>
          <w:rFonts w:asciiTheme="majorBidi" w:hAnsiTheme="majorBidi" w:cstheme="majorBidi"/>
          <w:szCs w:val="24"/>
          <w:lang w:val="es-ES"/>
        </w:rPr>
      </w:pPr>
      <w:bookmarkStart w:id="9" w:name="_Hlk19626562"/>
      <w:r w:rsidRPr="001A12BB">
        <w:rPr>
          <w:rFonts w:asciiTheme="majorBidi" w:hAnsiTheme="majorBidi" w:cstheme="majorBidi"/>
          <w:i/>
          <w:iCs/>
          <w:lang w:val="es-ES"/>
        </w:rPr>
        <w:t>a)</w:t>
      </w:r>
      <w:r w:rsidRPr="001A12BB">
        <w:rPr>
          <w:rFonts w:asciiTheme="majorBidi" w:hAnsiTheme="majorBidi" w:cstheme="majorBidi"/>
          <w:lang w:val="es-ES"/>
        </w:rPr>
        <w:tab/>
      </w:r>
      <w:bookmarkStart w:id="10" w:name="_Toc406754239"/>
      <w:r w:rsidRPr="001A12BB">
        <w:rPr>
          <w:rFonts w:asciiTheme="majorBidi" w:hAnsiTheme="majorBidi" w:cstheme="majorBidi"/>
          <w:lang w:val="es-ES"/>
        </w:rPr>
        <w:t>la Resolución 136 (Rev. Bucarest, 2022)</w:t>
      </w:r>
      <w:bookmarkEnd w:id="10"/>
      <w:r w:rsidRPr="001A12BB">
        <w:rPr>
          <w:rFonts w:asciiTheme="majorBidi" w:hAnsiTheme="majorBidi" w:cstheme="majorBidi"/>
          <w:lang w:val="es-ES"/>
        </w:rPr>
        <w:t xml:space="preserve"> de la Conferencia de Plenipotenciarios</w:t>
      </w:r>
      <w:r w:rsidRPr="001A12BB">
        <w:rPr>
          <w:rFonts w:asciiTheme="majorBidi" w:hAnsiTheme="majorBidi" w:cstheme="majorBidi"/>
          <w:szCs w:val="24"/>
          <w:lang w:val="es-ES"/>
        </w:rPr>
        <w:t xml:space="preserve">, </w:t>
      </w:r>
      <w:r w:rsidRPr="001A12BB">
        <w:rPr>
          <w:rFonts w:asciiTheme="majorBidi" w:hAnsiTheme="majorBidi" w:cstheme="majorBidi"/>
          <w:lang w:val="es-ES"/>
        </w:rPr>
        <w:t xml:space="preserve">sobre la </w:t>
      </w:r>
      <w:bookmarkStart w:id="11" w:name="_Toc406754240"/>
      <w:r w:rsidRPr="001A12BB">
        <w:rPr>
          <w:rFonts w:asciiTheme="majorBidi" w:hAnsiTheme="majorBidi" w:cstheme="majorBidi"/>
          <w:szCs w:val="24"/>
          <w:lang w:val="es-ES"/>
        </w:rPr>
        <w:t>utilización de las telecomunicaciones/tecnologías de la información y la comunicación al servicio de la asistencia humanitaria y en el control y la gestión de situaciones de emergencia y catástrofes, incluidas las situaciones de emergencia sanitaria, la alerta temprana, la prevención, la mitigación y las operaciones de socorro;</w:t>
      </w:r>
    </w:p>
    <w:p w14:paraId="1DE416C2" w14:textId="77777777" w:rsidR="00616C5F" w:rsidRPr="001A12BB" w:rsidRDefault="00616C5F" w:rsidP="00616C5F">
      <w:pPr>
        <w:spacing w:before="120" w:line="240" w:lineRule="auto"/>
        <w:rPr>
          <w:rFonts w:asciiTheme="majorBidi" w:hAnsiTheme="majorBidi" w:cstheme="majorBidi"/>
          <w:lang w:val="es-ES"/>
        </w:rPr>
      </w:pPr>
      <w:bookmarkStart w:id="12" w:name="_Hlk19625019"/>
      <w:bookmarkEnd w:id="11"/>
      <w:r w:rsidRPr="001A12BB">
        <w:rPr>
          <w:rFonts w:asciiTheme="majorBidi" w:hAnsiTheme="majorBidi" w:cstheme="majorBidi"/>
          <w:i/>
          <w:iCs/>
          <w:lang w:val="es-ES"/>
        </w:rPr>
        <w:t>b)</w:t>
      </w:r>
      <w:r w:rsidRPr="001A12BB">
        <w:rPr>
          <w:rFonts w:asciiTheme="majorBidi" w:hAnsiTheme="majorBidi" w:cstheme="majorBidi"/>
          <w:lang w:val="es-ES"/>
        </w:rPr>
        <w:tab/>
        <w:t xml:space="preserve">la Resolución 43 (Rev. Kigali, 2022) de la Conferencia Mundial de Desarrollo de las Telecomunicaciones, en la que se </w:t>
      </w:r>
      <w:bookmarkEnd w:id="12"/>
      <w:r w:rsidRPr="001A12BB">
        <w:rPr>
          <w:rFonts w:asciiTheme="majorBidi" w:hAnsiTheme="majorBidi" w:cstheme="majorBidi"/>
          <w:lang w:val="es-ES"/>
        </w:rPr>
        <w:t>encarga al Director de la BDT que, en estrecha colaboración con los Directores de la Oficina de Radiocomunicaciones (BR) y de la Oficina de Normalización de las Telecomunicaciones (TSB), así como las organizaciones de telecomunicaciones regionales pertinentes, siga alentando y prestando asistencia a los países en desarrollo para implantar los sistemas IMT y las redes futuras, brinde asistencia a las Administraciones para el uso e interpretación de las Recomendaciones de la UIT en relación con las IMT y las redes futuras, adoptadas por el UIT-T y el UIT-R, etc.</w:t>
      </w:r>
      <w:r w:rsidRPr="001A12BB">
        <w:rPr>
          <w:rFonts w:asciiTheme="majorBidi" w:hAnsiTheme="majorBidi" w:cstheme="majorBidi"/>
          <w:sz w:val="20"/>
          <w:szCs w:val="20"/>
          <w:lang w:val="es-ES"/>
        </w:rPr>
        <w:t>;</w:t>
      </w:r>
    </w:p>
    <w:bookmarkEnd w:id="9"/>
    <w:p w14:paraId="5249C6CC" w14:textId="77777777" w:rsidR="00616C5F" w:rsidRPr="001A12BB" w:rsidRDefault="00616C5F" w:rsidP="00616C5F">
      <w:pPr>
        <w:tabs>
          <w:tab w:val="clear" w:pos="794"/>
          <w:tab w:val="clear" w:pos="1191"/>
          <w:tab w:val="clear" w:pos="1588"/>
          <w:tab w:val="clear" w:pos="1985"/>
          <w:tab w:val="left" w:pos="851"/>
          <w:tab w:val="left" w:pos="1871"/>
          <w:tab w:val="left" w:pos="2268"/>
        </w:tabs>
        <w:spacing w:before="120" w:line="240" w:lineRule="auto"/>
        <w:rPr>
          <w:rFonts w:ascii="Times New Roman" w:hAnsi="Times New Roman" w:cs="Times New Roman"/>
          <w:szCs w:val="24"/>
          <w:lang w:val="es-ES"/>
        </w:rPr>
      </w:pPr>
      <w:r w:rsidRPr="001A12BB">
        <w:rPr>
          <w:rFonts w:ascii="Times New Roman" w:hAnsi="Times New Roman" w:cs="Times New Roman"/>
          <w:i/>
          <w:iCs/>
          <w:szCs w:val="24"/>
          <w:lang w:val="es-ES"/>
        </w:rPr>
        <w:t>c)</w:t>
      </w:r>
      <w:r w:rsidRPr="001A12BB">
        <w:rPr>
          <w:rFonts w:ascii="Times New Roman" w:hAnsi="Times New Roman" w:cs="Times New Roman"/>
          <w:szCs w:val="24"/>
          <w:lang w:val="es-ES"/>
        </w:rPr>
        <w:tab/>
        <w:t xml:space="preserve">la Resolución </w:t>
      </w:r>
      <w:r w:rsidRPr="001A12BB">
        <w:rPr>
          <w:rFonts w:ascii="Times New Roman" w:hAnsi="Times New Roman" w:cs="Times New Roman"/>
          <w:b/>
          <w:bCs/>
          <w:szCs w:val="24"/>
          <w:lang w:val="es-ES"/>
        </w:rPr>
        <w:t>647 (Rev.CMR-19)</w:t>
      </w:r>
      <w:r w:rsidRPr="001A12BB">
        <w:rPr>
          <w:rFonts w:ascii="Times New Roman" w:hAnsi="Times New Roman" w:cs="Times New Roman"/>
          <w:szCs w:val="24"/>
          <w:lang w:val="es-ES"/>
        </w:rPr>
        <w:t xml:space="preserve"> sobre </w:t>
      </w:r>
      <w:r w:rsidRPr="001A12BB">
        <w:rPr>
          <w:rFonts w:asciiTheme="majorBidi" w:hAnsiTheme="majorBidi" w:cstheme="majorBidi"/>
          <w:lang w:val="es-ES"/>
        </w:rPr>
        <w:t xml:space="preserve">los aspectos de las radiocomunicaciones, incluidas </w:t>
      </w:r>
      <w:r w:rsidRPr="001A12BB">
        <w:rPr>
          <w:rFonts w:ascii="Times New Roman" w:hAnsi="Times New Roman" w:cs="Times New Roman"/>
          <w:szCs w:val="24"/>
          <w:lang w:val="es-ES"/>
        </w:rPr>
        <w:t xml:space="preserve">directrices sobre gestión del espectro para </w:t>
      </w:r>
      <w:r w:rsidRPr="001A12BB">
        <w:rPr>
          <w:rFonts w:asciiTheme="majorBidi" w:hAnsiTheme="majorBidi" w:cstheme="majorBidi"/>
          <w:lang w:val="es-ES"/>
        </w:rPr>
        <w:t>la alerta temprana, la predicción, detección y mitigación de los efectos de las catástrofes y las operaciones de socorro relacionadas con las emergencias y las catástrofes</w:t>
      </w:r>
      <w:r w:rsidRPr="001A12BB">
        <w:rPr>
          <w:rFonts w:ascii="Times New Roman" w:hAnsi="Times New Roman" w:cs="Times New Roman"/>
          <w:szCs w:val="24"/>
          <w:lang w:val="es-ES"/>
        </w:rPr>
        <w:t>;</w:t>
      </w:r>
    </w:p>
    <w:p w14:paraId="735C7465" w14:textId="77777777" w:rsidR="00616C5F" w:rsidRPr="001A12BB" w:rsidRDefault="00616C5F" w:rsidP="00616C5F">
      <w:pPr>
        <w:spacing w:before="120" w:line="240" w:lineRule="auto"/>
        <w:rPr>
          <w:rFonts w:asciiTheme="majorBidi" w:hAnsiTheme="majorBidi" w:cstheme="majorBidi"/>
          <w:lang w:val="es-ES"/>
        </w:rPr>
      </w:pPr>
      <w:r w:rsidRPr="001A12BB">
        <w:rPr>
          <w:rFonts w:asciiTheme="majorBidi" w:hAnsiTheme="majorBidi" w:cstheme="majorBidi"/>
          <w:i/>
          <w:iCs/>
          <w:lang w:val="es-ES"/>
        </w:rPr>
        <w:t>d)</w:t>
      </w:r>
      <w:r w:rsidRPr="001A12BB">
        <w:rPr>
          <w:rFonts w:asciiTheme="majorBidi" w:hAnsiTheme="majorBidi" w:cstheme="majorBidi"/>
          <w:lang w:val="es-ES"/>
        </w:rPr>
        <w:tab/>
        <w:t>que</w:t>
      </w:r>
      <w:r w:rsidRPr="001A12BB">
        <w:rPr>
          <w:rFonts w:asciiTheme="majorBidi" w:hAnsiTheme="majorBidi" w:cstheme="majorBidi"/>
          <w:szCs w:val="24"/>
          <w:lang w:val="es-ES"/>
        </w:rPr>
        <w:t xml:space="preserve"> la Convención de Tampere sobre recursos de telecomunicaciones para la mitigación de catástrofes y operaciones de socorro durante la Conferencia intergubernamental sobre telecomunicaciones de urgencia (ICET-98) entró en vigor el 8 de enero de 2005</w:t>
      </w:r>
      <w:r w:rsidRPr="001A12BB">
        <w:rPr>
          <w:rFonts w:asciiTheme="majorBidi" w:eastAsiaTheme="minorEastAsia" w:hAnsiTheme="majorBidi" w:cstheme="majorBidi"/>
          <w:szCs w:val="24"/>
          <w:lang w:val="es-ES" w:eastAsia="zh-CN"/>
        </w:rPr>
        <w:t>;</w:t>
      </w:r>
    </w:p>
    <w:p w14:paraId="3CEA434C" w14:textId="77777777" w:rsidR="00616C5F" w:rsidRPr="001A12BB" w:rsidRDefault="00616C5F" w:rsidP="00616C5F">
      <w:pPr>
        <w:spacing w:before="120" w:line="240" w:lineRule="auto"/>
        <w:rPr>
          <w:rFonts w:asciiTheme="majorBidi" w:eastAsiaTheme="minorEastAsia" w:hAnsiTheme="majorBidi" w:cstheme="majorBidi"/>
          <w:lang w:val="es-ES"/>
        </w:rPr>
      </w:pPr>
      <w:r w:rsidRPr="001A12BB">
        <w:rPr>
          <w:rFonts w:asciiTheme="majorBidi" w:hAnsiTheme="majorBidi" w:cstheme="majorBidi"/>
          <w:i/>
          <w:szCs w:val="24"/>
          <w:lang w:val="es-ES"/>
        </w:rPr>
        <w:t>e)</w:t>
      </w:r>
      <w:r w:rsidRPr="001A12BB">
        <w:rPr>
          <w:rFonts w:asciiTheme="majorBidi" w:hAnsiTheme="majorBidi" w:cstheme="majorBidi"/>
          <w:i/>
          <w:szCs w:val="24"/>
          <w:lang w:val="es-ES"/>
        </w:rPr>
        <w:tab/>
      </w:r>
      <w:r w:rsidRPr="001A12BB">
        <w:rPr>
          <w:rFonts w:asciiTheme="majorBidi" w:hAnsiTheme="majorBidi" w:cstheme="majorBidi"/>
          <w:iCs/>
          <w:szCs w:val="24"/>
          <w:lang w:val="es-ES"/>
        </w:rPr>
        <w:t>que,</w:t>
      </w:r>
      <w:r w:rsidRPr="001A12BB">
        <w:rPr>
          <w:rFonts w:asciiTheme="majorBidi" w:hAnsiTheme="majorBidi" w:cstheme="majorBidi"/>
          <w:i/>
          <w:szCs w:val="24"/>
          <w:lang w:val="es-ES"/>
        </w:rPr>
        <w:t xml:space="preserve"> </w:t>
      </w:r>
      <w:r w:rsidRPr="001A12BB">
        <w:rPr>
          <w:rFonts w:asciiTheme="majorBidi" w:hAnsiTheme="majorBidi" w:cstheme="majorBidi"/>
          <w:szCs w:val="24"/>
          <w:lang w:val="es-ES"/>
        </w:rPr>
        <w:t>de conformidad con el núm. </w:t>
      </w:r>
      <w:r w:rsidRPr="001A12BB">
        <w:rPr>
          <w:rFonts w:asciiTheme="majorBidi" w:eastAsiaTheme="minorEastAsia" w:hAnsiTheme="majorBidi" w:cstheme="majorBidi"/>
          <w:b/>
          <w:bCs/>
          <w:szCs w:val="24"/>
          <w:lang w:val="es-ES" w:eastAsia="zh-CN"/>
        </w:rPr>
        <w:t xml:space="preserve">25.3 </w:t>
      </w:r>
      <w:r w:rsidRPr="001A12BB">
        <w:rPr>
          <w:rFonts w:asciiTheme="majorBidi" w:eastAsiaTheme="minorEastAsia" w:hAnsiTheme="majorBidi" w:cstheme="majorBidi"/>
          <w:szCs w:val="24"/>
          <w:lang w:val="es-ES" w:eastAsia="zh-CN"/>
        </w:rPr>
        <w:t>del</w:t>
      </w:r>
      <w:r w:rsidRPr="001A12BB">
        <w:rPr>
          <w:rFonts w:asciiTheme="majorBidi" w:eastAsiaTheme="minorEastAsia" w:hAnsiTheme="majorBidi" w:cstheme="majorBidi"/>
          <w:b/>
          <w:bCs/>
          <w:szCs w:val="24"/>
          <w:lang w:val="es-ES" w:eastAsia="zh-CN"/>
        </w:rPr>
        <w:t xml:space="preserve"> </w:t>
      </w:r>
      <w:r w:rsidRPr="001A12BB">
        <w:rPr>
          <w:rFonts w:asciiTheme="majorBidi" w:eastAsiaTheme="minorEastAsia" w:hAnsiTheme="majorBidi" w:cstheme="majorBidi"/>
          <w:szCs w:val="24"/>
          <w:lang w:val="es-ES" w:eastAsia="zh-CN"/>
        </w:rPr>
        <w:t xml:space="preserve">Reglamento de Radiocomunicaciones, las estaciones de aficionado se pueden utilizar para transmitir comunicaciones internacionales en nombre de terceros sólo en situaciones de emergencia o de socorro en casos de desastre. Una administración puede determinar la aplicabilidad de esta disposición para las estaciones de aficionados que se encuentran bajo su jurisdicción </w:t>
      </w:r>
      <w:r w:rsidRPr="001A12BB">
        <w:rPr>
          <w:rFonts w:asciiTheme="majorBidi" w:eastAsiaTheme="minorEastAsia" w:hAnsiTheme="majorBidi" w:cstheme="majorBidi"/>
          <w:b/>
          <w:bCs/>
          <w:szCs w:val="24"/>
          <w:lang w:val="es-ES" w:eastAsia="zh-CN"/>
        </w:rPr>
        <w:t>(CMR-03)</w:t>
      </w:r>
      <w:r w:rsidRPr="001A12BB">
        <w:rPr>
          <w:rFonts w:asciiTheme="majorBidi" w:eastAsiaTheme="minorEastAsia" w:hAnsiTheme="majorBidi" w:cstheme="majorBidi"/>
          <w:szCs w:val="24"/>
          <w:lang w:val="es-ES" w:eastAsia="zh-CN"/>
        </w:rPr>
        <w:t>;</w:t>
      </w:r>
    </w:p>
    <w:p w14:paraId="02249726" w14:textId="77777777" w:rsidR="00616C5F" w:rsidRPr="001A12BB" w:rsidRDefault="00616C5F" w:rsidP="00616C5F">
      <w:pPr>
        <w:spacing w:before="120" w:line="240" w:lineRule="auto"/>
        <w:rPr>
          <w:rFonts w:asciiTheme="majorBidi" w:hAnsiTheme="majorBidi" w:cstheme="majorBidi"/>
          <w:lang w:val="es-ES"/>
        </w:rPr>
      </w:pPr>
      <w:r w:rsidRPr="001A12BB">
        <w:rPr>
          <w:rFonts w:asciiTheme="majorBidi" w:eastAsiaTheme="minorEastAsia" w:hAnsiTheme="majorBidi" w:cstheme="majorBidi"/>
          <w:i/>
          <w:szCs w:val="24"/>
          <w:lang w:val="es-ES" w:eastAsia="zh-CN"/>
        </w:rPr>
        <w:t>f)</w:t>
      </w:r>
      <w:r w:rsidRPr="001A12BB">
        <w:rPr>
          <w:rFonts w:asciiTheme="majorBidi" w:eastAsiaTheme="minorEastAsia" w:hAnsiTheme="majorBidi" w:cstheme="majorBidi"/>
          <w:i/>
          <w:szCs w:val="24"/>
          <w:lang w:val="es-ES" w:eastAsia="zh-CN"/>
        </w:rPr>
        <w:tab/>
      </w:r>
      <w:r w:rsidRPr="001A12BB">
        <w:rPr>
          <w:rFonts w:asciiTheme="majorBidi" w:eastAsiaTheme="minorEastAsia" w:hAnsiTheme="majorBidi" w:cstheme="majorBidi"/>
          <w:iCs/>
          <w:szCs w:val="24"/>
          <w:lang w:val="es-ES" w:eastAsia="zh-CN"/>
        </w:rPr>
        <w:t>que en el núm. </w:t>
      </w:r>
      <w:r w:rsidRPr="001A12BB">
        <w:rPr>
          <w:rFonts w:asciiTheme="majorBidi" w:eastAsiaTheme="minorEastAsia" w:hAnsiTheme="majorBidi" w:cstheme="majorBidi"/>
          <w:b/>
          <w:bCs/>
          <w:szCs w:val="24"/>
          <w:lang w:val="es-ES" w:eastAsia="zh-CN"/>
        </w:rPr>
        <w:t xml:space="preserve">25.9A </w:t>
      </w:r>
      <w:r w:rsidRPr="001A12BB">
        <w:rPr>
          <w:rFonts w:asciiTheme="majorBidi" w:eastAsiaTheme="minorEastAsia" w:hAnsiTheme="majorBidi" w:cstheme="majorBidi"/>
          <w:szCs w:val="24"/>
          <w:lang w:val="es-ES" w:eastAsia="zh-CN"/>
        </w:rPr>
        <w:t>del</w:t>
      </w:r>
      <w:r w:rsidRPr="001A12BB">
        <w:rPr>
          <w:rFonts w:asciiTheme="majorBidi" w:eastAsiaTheme="minorEastAsia" w:hAnsiTheme="majorBidi" w:cstheme="majorBidi"/>
          <w:b/>
          <w:bCs/>
          <w:szCs w:val="24"/>
          <w:lang w:val="es-ES" w:eastAsia="zh-CN"/>
        </w:rPr>
        <w:t xml:space="preserve"> </w:t>
      </w:r>
      <w:r w:rsidRPr="001A12BB">
        <w:rPr>
          <w:rFonts w:asciiTheme="majorBidi" w:eastAsiaTheme="minorEastAsia" w:hAnsiTheme="majorBidi" w:cstheme="majorBidi"/>
          <w:szCs w:val="24"/>
          <w:lang w:val="es-ES" w:eastAsia="zh-CN"/>
        </w:rPr>
        <w:t>Reglamento de Radiocomunicaciones</w:t>
      </w:r>
      <w:r w:rsidRPr="001A12BB" w:rsidDel="00893D54">
        <w:rPr>
          <w:rFonts w:asciiTheme="majorBidi" w:eastAsiaTheme="minorEastAsia" w:hAnsiTheme="majorBidi" w:cstheme="majorBidi"/>
          <w:bCs/>
          <w:szCs w:val="24"/>
          <w:lang w:val="es-ES" w:eastAsia="zh-CN"/>
        </w:rPr>
        <w:t xml:space="preserve"> </w:t>
      </w:r>
      <w:r w:rsidRPr="001A12BB">
        <w:rPr>
          <w:rFonts w:asciiTheme="majorBidi" w:eastAsiaTheme="minorEastAsia" w:hAnsiTheme="majorBidi" w:cstheme="majorBidi"/>
          <w:bCs/>
          <w:szCs w:val="24"/>
          <w:lang w:val="es-ES" w:eastAsia="zh-CN"/>
        </w:rPr>
        <w:t>se insta a las Administraciones a que tomen las medidas necesarias para que las estaciones de aficionado se preparen para establecer las comunicaciones necesarias en apoyo de las operaciones de socorro (CMR-03</w:t>
      </w:r>
      <w:r w:rsidRPr="001A12BB">
        <w:rPr>
          <w:rFonts w:asciiTheme="majorBidi" w:eastAsiaTheme="minorEastAsia" w:hAnsiTheme="majorBidi" w:cstheme="majorBidi"/>
          <w:bCs/>
          <w:lang w:val="es-ES"/>
        </w:rPr>
        <w:t>)</w:t>
      </w:r>
      <w:r w:rsidRPr="001A12BB">
        <w:rPr>
          <w:rFonts w:asciiTheme="majorBidi" w:eastAsiaTheme="minorEastAsia" w:hAnsiTheme="majorBidi" w:cstheme="majorBidi"/>
          <w:lang w:val="es-ES"/>
        </w:rPr>
        <w:t>,</w:t>
      </w:r>
    </w:p>
    <w:p w14:paraId="08D9E63D" w14:textId="77777777" w:rsidR="00616C5F" w:rsidRPr="001A12BB" w:rsidRDefault="00616C5F" w:rsidP="00616C5F">
      <w:pPr>
        <w:keepNext/>
        <w:keepLines/>
        <w:spacing w:line="240" w:lineRule="auto"/>
        <w:ind w:left="794"/>
        <w:jc w:val="left"/>
        <w:rPr>
          <w:rFonts w:asciiTheme="majorBidi" w:hAnsiTheme="majorBidi" w:cstheme="majorBidi"/>
          <w:i/>
          <w:szCs w:val="20"/>
          <w:lang w:val="es-ES"/>
        </w:rPr>
      </w:pPr>
      <w:r w:rsidRPr="001A12BB">
        <w:rPr>
          <w:rFonts w:asciiTheme="majorBidi" w:hAnsiTheme="majorBidi" w:cstheme="majorBidi"/>
          <w:i/>
          <w:szCs w:val="20"/>
          <w:lang w:val="es-ES"/>
        </w:rPr>
        <w:t>reconociendo</w:t>
      </w:r>
    </w:p>
    <w:p w14:paraId="2A625827" w14:textId="77777777" w:rsidR="00616C5F" w:rsidRPr="001A12BB" w:rsidRDefault="00616C5F" w:rsidP="00616C5F">
      <w:pPr>
        <w:spacing w:before="120" w:line="240" w:lineRule="auto"/>
        <w:rPr>
          <w:rFonts w:asciiTheme="majorBidi" w:hAnsiTheme="majorBidi" w:cstheme="majorBidi"/>
          <w:szCs w:val="24"/>
          <w:lang w:val="es-ES"/>
        </w:rPr>
      </w:pPr>
      <w:r w:rsidRPr="001A12BB">
        <w:rPr>
          <w:rFonts w:asciiTheme="majorBidi" w:hAnsiTheme="majorBidi" w:cstheme="majorBidi"/>
          <w:i/>
          <w:iCs/>
          <w:szCs w:val="24"/>
          <w:lang w:val="es-ES"/>
        </w:rPr>
        <w:t>a)</w:t>
      </w:r>
      <w:r w:rsidRPr="001A12BB">
        <w:rPr>
          <w:rFonts w:asciiTheme="majorBidi" w:hAnsiTheme="majorBidi" w:cstheme="majorBidi"/>
          <w:szCs w:val="24"/>
          <w:lang w:val="es-ES"/>
        </w:rPr>
        <w:tab/>
        <w:t>que cuando ocurre una catástrofe, en general los organismos de socorro en caso de catástrofe son los primeros en intervenir utilizando sus sistemas de comunicación diarios, pero que en la mayoría de los casos también intervienen otros organismos y organizaciones;</w:t>
      </w:r>
    </w:p>
    <w:p w14:paraId="19DC872B" w14:textId="77777777" w:rsidR="00616C5F" w:rsidRPr="001A12BB" w:rsidRDefault="00616C5F" w:rsidP="00616C5F">
      <w:pPr>
        <w:spacing w:before="120" w:line="240" w:lineRule="auto"/>
        <w:rPr>
          <w:rFonts w:asciiTheme="majorBidi" w:hAnsiTheme="majorBidi" w:cstheme="majorBidi"/>
          <w:szCs w:val="24"/>
          <w:lang w:val="es-ES"/>
        </w:rPr>
      </w:pPr>
      <w:r w:rsidRPr="001A12BB">
        <w:rPr>
          <w:rFonts w:asciiTheme="majorBidi" w:hAnsiTheme="majorBidi" w:cstheme="majorBidi"/>
          <w:i/>
          <w:iCs/>
          <w:szCs w:val="24"/>
          <w:lang w:val="es-ES"/>
        </w:rPr>
        <w:lastRenderedPageBreak/>
        <w:t>b)</w:t>
      </w:r>
      <w:r w:rsidRPr="001A12BB">
        <w:rPr>
          <w:rFonts w:asciiTheme="majorBidi" w:hAnsiTheme="majorBidi" w:cstheme="majorBidi"/>
          <w:szCs w:val="24"/>
          <w:lang w:val="es-ES"/>
        </w:rPr>
        <w:tab/>
      </w:r>
      <w:proofErr w:type="gramStart"/>
      <w:r w:rsidRPr="001A12BB">
        <w:rPr>
          <w:rFonts w:asciiTheme="majorBidi" w:hAnsiTheme="majorBidi" w:cstheme="majorBidi"/>
          <w:szCs w:val="24"/>
          <w:lang w:val="es-ES"/>
        </w:rPr>
        <w:t>que</w:t>
      </w:r>
      <w:proofErr w:type="gramEnd"/>
      <w:r w:rsidRPr="001A12BB">
        <w:rPr>
          <w:rFonts w:asciiTheme="majorBidi" w:hAnsiTheme="majorBidi" w:cstheme="majorBidi"/>
          <w:szCs w:val="24"/>
          <w:lang w:val="es-ES"/>
        </w:rPr>
        <w:t xml:space="preserve"> en épocas de catástrofe, si la mayoría de las redes terrenales quedan destruidas o averiadas, podría disponerse de las redes de los servicios de aficionados y de aficionados por satélite para proporcionar capacidades de comunicaciones básicas </w:t>
      </w:r>
      <w:r w:rsidRPr="001A12BB">
        <w:rPr>
          <w:rFonts w:asciiTheme="majorBidi" w:hAnsiTheme="majorBidi" w:cstheme="majorBidi"/>
          <w:i/>
          <w:iCs/>
          <w:szCs w:val="24"/>
          <w:lang w:val="es-ES"/>
        </w:rPr>
        <w:t>in situ</w:t>
      </w:r>
      <w:r w:rsidRPr="001A12BB">
        <w:rPr>
          <w:rFonts w:asciiTheme="majorBidi" w:hAnsiTheme="majorBidi" w:cstheme="majorBidi"/>
          <w:szCs w:val="24"/>
          <w:lang w:val="es-ES"/>
        </w:rPr>
        <w:t>;</w:t>
      </w:r>
    </w:p>
    <w:p w14:paraId="3C3A3C89" w14:textId="77777777" w:rsidR="00616C5F" w:rsidRPr="001A12BB" w:rsidRDefault="00616C5F" w:rsidP="00616C5F">
      <w:pPr>
        <w:spacing w:before="120" w:line="240" w:lineRule="auto"/>
        <w:rPr>
          <w:rFonts w:asciiTheme="majorBidi" w:hAnsiTheme="majorBidi" w:cstheme="majorBidi"/>
          <w:szCs w:val="24"/>
          <w:lang w:val="es-ES"/>
        </w:rPr>
      </w:pPr>
      <w:r w:rsidRPr="001A12BB">
        <w:rPr>
          <w:rFonts w:asciiTheme="majorBidi" w:hAnsiTheme="majorBidi" w:cstheme="majorBidi"/>
          <w:i/>
          <w:iCs/>
          <w:szCs w:val="24"/>
          <w:lang w:val="es-ES"/>
        </w:rPr>
        <w:t>c)</w:t>
      </w:r>
      <w:r w:rsidRPr="001A12BB">
        <w:rPr>
          <w:rFonts w:asciiTheme="majorBidi" w:hAnsiTheme="majorBidi" w:cstheme="majorBidi"/>
          <w:szCs w:val="24"/>
          <w:lang w:val="es-ES"/>
        </w:rPr>
        <w:tab/>
        <w:t>que uno de los importantes atributos de los servicios de aficionados son sus estaciones distribuidas en todo el mundo, que cuentan con operadores de radiocomunicaciones experimentados capaces de reconfigurar las redes para atender las necesidades específicas de una emergencia,</w:t>
      </w:r>
    </w:p>
    <w:p w14:paraId="21312B4A" w14:textId="77777777" w:rsidR="00616C5F" w:rsidRPr="001A12BB" w:rsidRDefault="00616C5F" w:rsidP="00616C5F">
      <w:pPr>
        <w:keepNext/>
        <w:keepLines/>
        <w:tabs>
          <w:tab w:val="clear" w:pos="794"/>
          <w:tab w:val="clear" w:pos="1191"/>
          <w:tab w:val="clear" w:pos="1588"/>
          <w:tab w:val="clear" w:pos="1985"/>
          <w:tab w:val="left" w:pos="1871"/>
          <w:tab w:val="left" w:pos="2268"/>
        </w:tabs>
        <w:spacing w:line="240" w:lineRule="auto"/>
        <w:ind w:left="851"/>
        <w:jc w:val="left"/>
        <w:rPr>
          <w:rFonts w:asciiTheme="majorBidi" w:hAnsiTheme="majorBidi" w:cstheme="majorBidi"/>
          <w:i/>
          <w:szCs w:val="20"/>
          <w:lang w:val="es-ES"/>
        </w:rPr>
      </w:pPr>
      <w:r w:rsidRPr="001A12BB">
        <w:rPr>
          <w:rFonts w:asciiTheme="majorBidi" w:hAnsiTheme="majorBidi" w:cstheme="majorBidi"/>
          <w:i/>
          <w:szCs w:val="20"/>
          <w:lang w:val="es-ES"/>
        </w:rPr>
        <w:t xml:space="preserve">decide </w:t>
      </w:r>
      <w:r w:rsidRPr="001A12BB">
        <w:rPr>
          <w:rFonts w:asciiTheme="majorBidi" w:hAnsiTheme="majorBidi" w:cstheme="majorBidi"/>
          <w:iCs/>
          <w:szCs w:val="20"/>
          <w:lang w:val="es-ES"/>
        </w:rPr>
        <w:t>que se estudie la siguiente Cuestión</w:t>
      </w:r>
    </w:p>
    <w:p w14:paraId="76566F5A" w14:textId="77777777" w:rsidR="00616C5F" w:rsidRPr="001A12BB" w:rsidRDefault="00616C5F" w:rsidP="00616C5F">
      <w:pPr>
        <w:tabs>
          <w:tab w:val="clear" w:pos="794"/>
          <w:tab w:val="clear" w:pos="1191"/>
          <w:tab w:val="clear" w:pos="1588"/>
          <w:tab w:val="clear" w:pos="1985"/>
          <w:tab w:val="left" w:pos="1134"/>
          <w:tab w:val="left" w:pos="1871"/>
          <w:tab w:val="left" w:pos="2268"/>
        </w:tabs>
        <w:spacing w:before="120" w:line="240" w:lineRule="auto"/>
        <w:rPr>
          <w:rFonts w:asciiTheme="majorBidi" w:hAnsiTheme="majorBidi" w:cstheme="majorBidi"/>
          <w:szCs w:val="24"/>
          <w:lang w:val="es-ES"/>
        </w:rPr>
      </w:pPr>
      <w:r w:rsidRPr="001A12BB">
        <w:rPr>
          <w:rFonts w:asciiTheme="majorBidi" w:hAnsiTheme="majorBidi" w:cstheme="majorBidi"/>
          <w:szCs w:val="24"/>
          <w:lang w:val="es-ES"/>
        </w:rPr>
        <w:t>¿Cuáles son los aspectos técnicos, de explotación y de procedimiento de los servicios móviles, de aficionados y de aficionados por satélite que pueden servir para apoyar las operaciones de alerta, mitigación y socorro en caso de catástrofe?</w:t>
      </w:r>
    </w:p>
    <w:p w14:paraId="6CFAB5BF" w14:textId="77777777" w:rsidR="00616C5F" w:rsidRPr="001A12BB" w:rsidRDefault="00616C5F" w:rsidP="00616C5F">
      <w:pPr>
        <w:keepNext/>
        <w:keepLines/>
        <w:spacing w:line="240" w:lineRule="auto"/>
        <w:ind w:left="794"/>
        <w:jc w:val="left"/>
        <w:rPr>
          <w:rFonts w:asciiTheme="majorBidi" w:hAnsiTheme="majorBidi" w:cstheme="majorBidi"/>
          <w:i/>
          <w:szCs w:val="20"/>
          <w:lang w:val="es-ES"/>
        </w:rPr>
      </w:pPr>
      <w:r w:rsidRPr="001A12BB">
        <w:rPr>
          <w:rFonts w:asciiTheme="majorBidi" w:hAnsiTheme="majorBidi" w:cstheme="majorBidi"/>
          <w:i/>
          <w:szCs w:val="20"/>
          <w:lang w:val="es-ES"/>
        </w:rPr>
        <w:t>decide también</w:t>
      </w:r>
    </w:p>
    <w:p w14:paraId="691B4982" w14:textId="77777777" w:rsidR="00616C5F" w:rsidRPr="001A12BB" w:rsidRDefault="00616C5F" w:rsidP="00616C5F">
      <w:pPr>
        <w:spacing w:before="120" w:line="240" w:lineRule="auto"/>
        <w:rPr>
          <w:rFonts w:asciiTheme="majorBidi" w:hAnsiTheme="majorBidi" w:cstheme="majorBidi"/>
          <w:szCs w:val="24"/>
          <w:lang w:val="es-ES"/>
        </w:rPr>
      </w:pPr>
      <w:r w:rsidRPr="001A12BB">
        <w:rPr>
          <w:rFonts w:asciiTheme="majorBidi" w:hAnsiTheme="majorBidi" w:cstheme="majorBidi"/>
          <w:szCs w:val="24"/>
          <w:lang w:val="es-ES"/>
        </w:rPr>
        <w:t>1</w:t>
      </w:r>
      <w:r w:rsidRPr="001A12BB">
        <w:rPr>
          <w:rFonts w:asciiTheme="majorBidi" w:hAnsiTheme="majorBidi" w:cstheme="majorBidi"/>
          <w:szCs w:val="24"/>
          <w:lang w:val="es-ES"/>
        </w:rPr>
        <w:tab/>
        <w:t>que los resultados de estos estudios se incluyan en una o varias Recomendaciones, Informes o Manuales;</w:t>
      </w:r>
    </w:p>
    <w:p w14:paraId="56DFFA6F" w14:textId="77777777" w:rsidR="00616C5F" w:rsidRPr="001A12BB" w:rsidRDefault="00616C5F" w:rsidP="00616C5F">
      <w:pPr>
        <w:spacing w:before="120" w:line="240" w:lineRule="auto"/>
        <w:rPr>
          <w:rFonts w:asciiTheme="majorBidi" w:hAnsiTheme="majorBidi" w:cstheme="majorBidi"/>
          <w:szCs w:val="24"/>
          <w:lang w:val="es-ES"/>
        </w:rPr>
      </w:pPr>
      <w:r w:rsidRPr="001A12BB">
        <w:rPr>
          <w:rFonts w:asciiTheme="majorBidi" w:hAnsiTheme="majorBidi" w:cstheme="majorBidi"/>
          <w:szCs w:val="24"/>
          <w:lang w:val="es-ES"/>
        </w:rPr>
        <w:t>2</w:t>
      </w:r>
      <w:r w:rsidRPr="001A12BB">
        <w:rPr>
          <w:rFonts w:asciiTheme="majorBidi" w:hAnsiTheme="majorBidi" w:cstheme="majorBidi"/>
          <w:szCs w:val="24"/>
          <w:lang w:val="es-ES"/>
        </w:rPr>
        <w:tab/>
        <w:t xml:space="preserve">que dichos estudios se terminen en </w:t>
      </w:r>
      <w:r w:rsidRPr="001A12BB">
        <w:rPr>
          <w:rFonts w:asciiTheme="majorBidi" w:hAnsiTheme="majorBidi" w:cstheme="majorBidi"/>
          <w:szCs w:val="20"/>
          <w:lang w:val="es-ES"/>
        </w:rPr>
        <w:t>2023</w:t>
      </w:r>
      <w:r w:rsidRPr="001A12BB">
        <w:rPr>
          <w:rFonts w:asciiTheme="majorBidi" w:hAnsiTheme="majorBidi" w:cstheme="majorBidi"/>
          <w:szCs w:val="24"/>
          <w:lang w:val="es-ES"/>
        </w:rPr>
        <w:t>;</w:t>
      </w:r>
    </w:p>
    <w:p w14:paraId="699757FA" w14:textId="77777777" w:rsidR="00616C5F" w:rsidRPr="001A12BB" w:rsidRDefault="00616C5F" w:rsidP="00616C5F">
      <w:pPr>
        <w:spacing w:before="120" w:line="240" w:lineRule="auto"/>
        <w:rPr>
          <w:rFonts w:asciiTheme="majorBidi" w:hAnsiTheme="majorBidi" w:cstheme="majorBidi"/>
          <w:szCs w:val="24"/>
          <w:lang w:val="es-ES"/>
        </w:rPr>
      </w:pPr>
      <w:r w:rsidRPr="001A12BB">
        <w:rPr>
          <w:rFonts w:asciiTheme="majorBidi" w:hAnsiTheme="majorBidi" w:cstheme="majorBidi"/>
          <w:szCs w:val="24"/>
          <w:lang w:val="es-ES"/>
        </w:rPr>
        <w:t>3</w:t>
      </w:r>
      <w:r w:rsidRPr="001A12BB">
        <w:rPr>
          <w:rFonts w:asciiTheme="majorBidi" w:hAnsiTheme="majorBidi" w:cstheme="majorBidi"/>
          <w:szCs w:val="24"/>
          <w:lang w:val="es-ES"/>
        </w:rPr>
        <w:tab/>
        <w:t>que estos estudios se pongan en conocimiento de los otros dos Sectores de la UIT.</w:t>
      </w:r>
    </w:p>
    <w:p w14:paraId="6E1701FC" w14:textId="77777777" w:rsidR="00616C5F" w:rsidRPr="001A12BB" w:rsidRDefault="00616C5F" w:rsidP="00616C5F">
      <w:pPr>
        <w:spacing w:before="400" w:line="240" w:lineRule="auto"/>
        <w:rPr>
          <w:rFonts w:asciiTheme="majorBidi" w:hAnsiTheme="majorBidi" w:cstheme="majorBidi"/>
          <w:szCs w:val="24"/>
          <w:lang w:val="es-ES"/>
        </w:rPr>
      </w:pPr>
      <w:r w:rsidRPr="001A12BB">
        <w:rPr>
          <w:rFonts w:asciiTheme="majorBidi" w:hAnsiTheme="majorBidi" w:cstheme="majorBidi"/>
          <w:szCs w:val="24"/>
          <w:lang w:val="es-ES"/>
        </w:rPr>
        <w:t>Categoría: S2</w:t>
      </w:r>
    </w:p>
    <w:p w14:paraId="03B41D88" w14:textId="77777777" w:rsidR="00616C5F" w:rsidRPr="001A12BB" w:rsidRDefault="00616C5F" w:rsidP="00616C5F">
      <w:pPr>
        <w:tabs>
          <w:tab w:val="clear" w:pos="794"/>
          <w:tab w:val="clear" w:pos="1191"/>
          <w:tab w:val="clear" w:pos="1588"/>
          <w:tab w:val="clear" w:pos="1985"/>
        </w:tabs>
        <w:overflowPunct/>
        <w:autoSpaceDE/>
        <w:autoSpaceDN/>
        <w:adjustRightInd/>
        <w:spacing w:before="0" w:line="240" w:lineRule="auto"/>
        <w:jc w:val="left"/>
        <w:textAlignment w:val="auto"/>
        <w:rPr>
          <w:rFonts w:eastAsia="SimSun"/>
          <w:b/>
          <w:sz w:val="28"/>
          <w:lang w:val="es-ES" w:eastAsia="zh-CN"/>
        </w:rPr>
      </w:pPr>
      <w:r w:rsidRPr="001A12BB">
        <w:rPr>
          <w:rFonts w:eastAsia="SimSun"/>
          <w:lang w:val="es-ES" w:eastAsia="zh-CN"/>
        </w:rPr>
        <w:br w:type="page"/>
      </w:r>
    </w:p>
    <w:p w14:paraId="2FDD9CFC" w14:textId="77777777" w:rsidR="00616C5F" w:rsidRPr="001A12BB" w:rsidRDefault="00616C5F" w:rsidP="00616C5F">
      <w:pPr>
        <w:keepNext/>
        <w:keepLines/>
        <w:spacing w:before="480" w:line="240" w:lineRule="auto"/>
        <w:jc w:val="center"/>
        <w:rPr>
          <w:rFonts w:asciiTheme="minorHAnsi" w:hAnsiTheme="minorHAnsi" w:cstheme="minorHAnsi"/>
          <w:b/>
          <w:sz w:val="28"/>
          <w:szCs w:val="20"/>
          <w:lang w:val="es-ES"/>
        </w:rPr>
      </w:pPr>
      <w:r w:rsidRPr="001A12BB">
        <w:rPr>
          <w:rFonts w:asciiTheme="minorHAnsi" w:hAnsiTheme="minorHAnsi" w:cstheme="minorHAnsi"/>
          <w:b/>
          <w:sz w:val="28"/>
          <w:szCs w:val="20"/>
          <w:lang w:val="es-ES"/>
        </w:rPr>
        <w:lastRenderedPageBreak/>
        <w:t>Anexo 7</w:t>
      </w:r>
    </w:p>
    <w:p w14:paraId="12B666A2" w14:textId="544582BC" w:rsidR="00616C5F" w:rsidRPr="001A12BB" w:rsidRDefault="00616C5F" w:rsidP="00616C5F">
      <w:pPr>
        <w:keepNext/>
        <w:keepLines/>
        <w:spacing w:before="480" w:line="240" w:lineRule="auto"/>
        <w:jc w:val="center"/>
        <w:rPr>
          <w:rFonts w:ascii="Times New Roman" w:eastAsia="SimSun" w:hAnsi="Times New Roman" w:cs="Times New Roman"/>
          <w:sz w:val="28"/>
          <w:lang w:val="es-ES" w:eastAsia="zh-CN"/>
        </w:rPr>
      </w:pPr>
      <w:r w:rsidRPr="001A12BB">
        <w:rPr>
          <w:rFonts w:ascii="Times New Roman" w:eastAsia="SimSun" w:hAnsi="Times New Roman" w:cs="Times New Roman"/>
          <w:sz w:val="28"/>
          <w:lang w:val="es-ES" w:eastAsia="zh-CN"/>
        </w:rPr>
        <w:t>CUESTIÓN UIT-R 256-</w:t>
      </w:r>
      <w:r w:rsidR="00662464">
        <w:rPr>
          <w:rFonts w:ascii="Times New Roman" w:eastAsia="SimSun" w:hAnsi="Times New Roman" w:cs="Times New Roman"/>
          <w:sz w:val="28"/>
          <w:lang w:val="es-ES" w:eastAsia="zh-CN"/>
        </w:rPr>
        <w:t>2</w:t>
      </w:r>
      <w:r w:rsidRPr="001A12BB">
        <w:rPr>
          <w:rFonts w:ascii="Times New Roman" w:eastAsia="SimSun" w:hAnsi="Times New Roman" w:cs="Times New Roman"/>
          <w:sz w:val="28"/>
          <w:lang w:val="es-ES" w:eastAsia="zh-CN"/>
        </w:rPr>
        <w:t>/5</w:t>
      </w:r>
    </w:p>
    <w:p w14:paraId="7A8C1E94" w14:textId="77777777" w:rsidR="00616C5F" w:rsidRPr="001A12BB" w:rsidRDefault="00616C5F" w:rsidP="00616C5F">
      <w:pPr>
        <w:keepNext/>
        <w:keepLines/>
        <w:spacing w:before="360" w:line="240" w:lineRule="auto"/>
        <w:jc w:val="center"/>
        <w:rPr>
          <w:rFonts w:asciiTheme="majorBidi" w:hAnsiTheme="majorBidi" w:cstheme="majorBidi"/>
          <w:b/>
          <w:sz w:val="28"/>
          <w:szCs w:val="20"/>
          <w:lang w:val="es-ES"/>
        </w:rPr>
      </w:pPr>
      <w:r w:rsidRPr="001A12BB">
        <w:rPr>
          <w:rFonts w:asciiTheme="majorBidi" w:hAnsiTheme="majorBidi" w:cstheme="majorBidi"/>
          <w:b/>
          <w:sz w:val="28"/>
          <w:szCs w:val="20"/>
          <w:lang w:val="es-ES"/>
        </w:rPr>
        <w:t xml:space="preserve">Características técnicas y operativas del servicio móvil terrestre </w:t>
      </w:r>
      <w:r w:rsidRPr="001A12BB">
        <w:rPr>
          <w:rFonts w:asciiTheme="majorBidi" w:hAnsiTheme="majorBidi" w:cstheme="majorBidi"/>
          <w:b/>
          <w:sz w:val="28"/>
          <w:szCs w:val="20"/>
          <w:lang w:val="es-ES"/>
        </w:rPr>
        <w:br/>
        <w:t>en la gama de frecuencias 275-1 000 GHz</w:t>
      </w:r>
    </w:p>
    <w:p w14:paraId="6C7E09C6" w14:textId="5900D2B9" w:rsidR="00616C5F" w:rsidRPr="001A12BB" w:rsidRDefault="00616C5F" w:rsidP="00616C5F">
      <w:pPr>
        <w:keepNext/>
        <w:keepLines/>
        <w:tabs>
          <w:tab w:val="clear" w:pos="794"/>
          <w:tab w:val="clear" w:pos="1191"/>
          <w:tab w:val="clear" w:pos="1588"/>
          <w:tab w:val="clear" w:pos="1985"/>
        </w:tabs>
        <w:spacing w:line="240" w:lineRule="auto"/>
        <w:jc w:val="right"/>
        <w:rPr>
          <w:rFonts w:ascii="Times New Roman" w:hAnsi="Times New Roman" w:cs="Times New Roman"/>
          <w:iCs/>
          <w:lang w:val="es-ES"/>
        </w:rPr>
      </w:pPr>
      <w:r w:rsidRPr="001A12BB">
        <w:rPr>
          <w:rFonts w:ascii="Times New Roman" w:hAnsi="Times New Roman" w:cs="Times New Roman"/>
          <w:iCs/>
          <w:lang w:val="es-ES"/>
        </w:rPr>
        <w:t>(2015-2019-202</w:t>
      </w:r>
      <w:r w:rsidR="000E4AA2">
        <w:rPr>
          <w:rFonts w:ascii="Times New Roman" w:hAnsi="Times New Roman" w:cs="Times New Roman"/>
          <w:iCs/>
          <w:lang w:val="es-ES"/>
        </w:rPr>
        <w:t>3</w:t>
      </w:r>
      <w:r w:rsidRPr="001A12BB">
        <w:rPr>
          <w:rFonts w:ascii="Times New Roman" w:hAnsi="Times New Roman" w:cs="Times New Roman"/>
          <w:iCs/>
          <w:lang w:val="es-ES"/>
        </w:rPr>
        <w:t>)</w:t>
      </w:r>
    </w:p>
    <w:p w14:paraId="3A49F46E" w14:textId="77777777" w:rsidR="00616C5F" w:rsidRPr="001A12BB" w:rsidRDefault="00616C5F" w:rsidP="00616C5F">
      <w:pPr>
        <w:tabs>
          <w:tab w:val="clear" w:pos="794"/>
          <w:tab w:val="clear" w:pos="1191"/>
          <w:tab w:val="clear" w:pos="1588"/>
          <w:tab w:val="clear" w:pos="1985"/>
          <w:tab w:val="left" w:pos="1134"/>
          <w:tab w:val="left" w:pos="1871"/>
          <w:tab w:val="left" w:pos="2268"/>
        </w:tabs>
        <w:spacing w:before="280" w:line="240" w:lineRule="auto"/>
        <w:ind w:right="-676"/>
        <w:rPr>
          <w:rFonts w:asciiTheme="majorBidi" w:hAnsiTheme="majorBidi" w:cstheme="majorBidi"/>
          <w:szCs w:val="20"/>
          <w:lang w:val="es-ES"/>
        </w:rPr>
      </w:pPr>
      <w:r w:rsidRPr="001A12BB">
        <w:rPr>
          <w:rFonts w:asciiTheme="majorBidi" w:hAnsiTheme="majorBidi" w:cstheme="majorBidi"/>
          <w:szCs w:val="24"/>
          <w:lang w:val="es-ES"/>
        </w:rPr>
        <w:t>La Asamblea de Radiocomunicaciones de la UIT</w:t>
      </w:r>
      <w:r w:rsidRPr="001A12BB">
        <w:rPr>
          <w:rFonts w:asciiTheme="majorBidi" w:hAnsiTheme="majorBidi" w:cstheme="majorBidi"/>
          <w:szCs w:val="20"/>
          <w:lang w:val="es-ES"/>
        </w:rPr>
        <w:t>,</w:t>
      </w:r>
    </w:p>
    <w:p w14:paraId="4232F168" w14:textId="77777777" w:rsidR="00616C5F" w:rsidRPr="001A12BB" w:rsidRDefault="00616C5F" w:rsidP="00616C5F">
      <w:pPr>
        <w:keepNext/>
        <w:keepLines/>
        <w:spacing w:line="240" w:lineRule="auto"/>
        <w:ind w:left="794"/>
        <w:jc w:val="left"/>
        <w:rPr>
          <w:rFonts w:asciiTheme="majorBidi" w:hAnsiTheme="majorBidi" w:cstheme="majorBidi"/>
          <w:szCs w:val="20"/>
          <w:lang w:val="es-ES"/>
        </w:rPr>
      </w:pPr>
      <w:r w:rsidRPr="001A12BB">
        <w:rPr>
          <w:rFonts w:asciiTheme="majorBidi" w:hAnsiTheme="majorBidi" w:cstheme="majorBidi"/>
          <w:i/>
          <w:szCs w:val="20"/>
          <w:lang w:val="es-ES"/>
        </w:rPr>
        <w:t>considerando</w:t>
      </w:r>
    </w:p>
    <w:p w14:paraId="37640DA1" w14:textId="77777777" w:rsidR="00616C5F" w:rsidRPr="001A12BB" w:rsidRDefault="00616C5F" w:rsidP="00616C5F">
      <w:pPr>
        <w:spacing w:before="120" w:line="240" w:lineRule="auto"/>
        <w:rPr>
          <w:rFonts w:asciiTheme="majorBidi" w:hAnsiTheme="majorBidi" w:cstheme="majorBidi"/>
          <w:szCs w:val="20"/>
          <w:lang w:val="es-ES" w:eastAsia="ja-JP"/>
        </w:rPr>
      </w:pPr>
      <w:r w:rsidRPr="001A12BB">
        <w:rPr>
          <w:rFonts w:asciiTheme="majorBidi" w:hAnsiTheme="majorBidi" w:cstheme="majorBidi"/>
          <w:i/>
          <w:iCs/>
          <w:szCs w:val="20"/>
          <w:lang w:val="es-ES"/>
        </w:rPr>
        <w:t>a)</w:t>
      </w:r>
      <w:r w:rsidRPr="001A12BB">
        <w:rPr>
          <w:rFonts w:asciiTheme="majorBidi" w:hAnsiTheme="majorBidi" w:cstheme="majorBidi"/>
          <w:szCs w:val="20"/>
          <w:lang w:val="es-ES"/>
        </w:rPr>
        <w:tab/>
        <w:t xml:space="preserve">que existe una creciente demanda de radiocomunicaciones de alta velocidad y gran capacidad </w:t>
      </w:r>
      <w:r w:rsidRPr="001A12BB">
        <w:rPr>
          <w:rFonts w:asciiTheme="majorBidi" w:hAnsiTheme="majorBidi" w:cstheme="majorBidi"/>
          <w:szCs w:val="20"/>
          <w:lang w:val="es-ES" w:eastAsia="ja-JP"/>
        </w:rPr>
        <w:t>a velocidades de datos de decenas de Gbit/s hasta más de 100 Gbit/s para aplicaciones del servicio móvil terrestre</w:t>
      </w:r>
      <w:r w:rsidRPr="001A12BB">
        <w:rPr>
          <w:rFonts w:asciiTheme="majorBidi" w:hAnsiTheme="majorBidi" w:cstheme="majorBidi"/>
          <w:szCs w:val="20"/>
          <w:lang w:val="es-ES"/>
        </w:rPr>
        <w:t>;</w:t>
      </w:r>
    </w:p>
    <w:p w14:paraId="146BB414" w14:textId="77777777" w:rsidR="00616C5F" w:rsidRPr="001A12BB" w:rsidRDefault="00616C5F" w:rsidP="00616C5F">
      <w:pPr>
        <w:spacing w:before="120" w:line="240" w:lineRule="auto"/>
        <w:rPr>
          <w:rFonts w:asciiTheme="majorBidi" w:hAnsiTheme="majorBidi" w:cstheme="majorBidi"/>
          <w:szCs w:val="20"/>
          <w:lang w:val="es-ES"/>
        </w:rPr>
      </w:pPr>
      <w:r w:rsidRPr="001A12BB">
        <w:rPr>
          <w:rFonts w:asciiTheme="majorBidi" w:hAnsiTheme="majorBidi" w:cstheme="majorBidi"/>
          <w:i/>
          <w:iCs/>
          <w:szCs w:val="20"/>
          <w:lang w:val="es-ES" w:eastAsia="ja-JP"/>
        </w:rPr>
        <w:t>b</w:t>
      </w:r>
      <w:r w:rsidRPr="001A12BB">
        <w:rPr>
          <w:rFonts w:asciiTheme="majorBidi" w:hAnsiTheme="majorBidi" w:cstheme="majorBidi"/>
          <w:i/>
          <w:iCs/>
          <w:szCs w:val="20"/>
          <w:lang w:val="es-ES"/>
        </w:rPr>
        <w:t>)</w:t>
      </w:r>
      <w:r w:rsidRPr="001A12BB">
        <w:rPr>
          <w:rFonts w:asciiTheme="majorBidi" w:hAnsiTheme="majorBidi" w:cstheme="majorBidi"/>
          <w:szCs w:val="20"/>
          <w:lang w:val="es-ES"/>
        </w:rPr>
        <w:tab/>
        <w:t xml:space="preserve">que gracias a los últimos adelantos en las tecnologías de </w:t>
      </w:r>
      <w:proofErr w:type="spellStart"/>
      <w:r w:rsidRPr="001A12BB">
        <w:rPr>
          <w:rFonts w:asciiTheme="majorBidi" w:hAnsiTheme="majorBidi" w:cstheme="majorBidi"/>
          <w:szCs w:val="20"/>
          <w:lang w:val="es-ES" w:eastAsia="ja-JP"/>
        </w:rPr>
        <w:t>terahercios</w:t>
      </w:r>
      <w:proofErr w:type="spellEnd"/>
      <w:r w:rsidRPr="001A12BB">
        <w:rPr>
          <w:rFonts w:asciiTheme="majorBidi" w:hAnsiTheme="majorBidi" w:cstheme="majorBidi"/>
          <w:szCs w:val="20"/>
          <w:lang w:val="es-ES" w:eastAsia="ja-JP"/>
        </w:rPr>
        <w:t>, los circuitos y dispositivos integrados que funcionan por encima de 275 GHz</w:t>
      </w:r>
      <w:r w:rsidRPr="001A12BB">
        <w:rPr>
          <w:rFonts w:asciiTheme="majorBidi" w:hAnsiTheme="majorBidi" w:cstheme="majorBidi"/>
          <w:szCs w:val="20"/>
          <w:lang w:val="es-ES"/>
        </w:rPr>
        <w:t xml:space="preserve"> </w:t>
      </w:r>
      <w:r w:rsidRPr="001A12BB">
        <w:rPr>
          <w:rFonts w:asciiTheme="majorBidi" w:hAnsiTheme="majorBidi" w:cstheme="majorBidi"/>
          <w:szCs w:val="20"/>
          <w:lang w:val="es-ES" w:eastAsia="ja-JP"/>
        </w:rPr>
        <w:t>pueden realizar diversas aplicaciones sofisticadas</w:t>
      </w:r>
      <w:r w:rsidRPr="001A12BB">
        <w:rPr>
          <w:rFonts w:asciiTheme="majorBidi" w:hAnsiTheme="majorBidi" w:cstheme="majorBidi"/>
          <w:szCs w:val="20"/>
          <w:lang w:val="es-ES"/>
        </w:rPr>
        <w:t>;</w:t>
      </w:r>
    </w:p>
    <w:p w14:paraId="02E82DE6" w14:textId="77777777" w:rsidR="00616C5F" w:rsidRPr="001A12BB" w:rsidRDefault="00616C5F" w:rsidP="00616C5F">
      <w:pPr>
        <w:spacing w:before="120" w:line="240" w:lineRule="auto"/>
        <w:rPr>
          <w:rFonts w:asciiTheme="majorBidi" w:hAnsiTheme="majorBidi" w:cstheme="majorBidi"/>
          <w:szCs w:val="20"/>
          <w:lang w:val="es-ES" w:eastAsia="ja-JP"/>
        </w:rPr>
      </w:pPr>
      <w:r w:rsidRPr="001A12BB">
        <w:rPr>
          <w:rFonts w:asciiTheme="majorBidi" w:hAnsiTheme="majorBidi" w:cstheme="majorBidi"/>
          <w:i/>
          <w:iCs/>
          <w:szCs w:val="20"/>
          <w:lang w:val="es-ES" w:eastAsia="ja-JP"/>
        </w:rPr>
        <w:t>c</w:t>
      </w:r>
      <w:r w:rsidRPr="001A12BB">
        <w:rPr>
          <w:rFonts w:asciiTheme="majorBidi" w:hAnsiTheme="majorBidi" w:cstheme="majorBidi"/>
          <w:i/>
          <w:iCs/>
          <w:szCs w:val="20"/>
          <w:lang w:val="es-ES"/>
        </w:rPr>
        <w:t>)</w:t>
      </w:r>
      <w:r w:rsidRPr="001A12BB">
        <w:rPr>
          <w:rFonts w:asciiTheme="majorBidi" w:hAnsiTheme="majorBidi" w:cstheme="majorBidi"/>
          <w:szCs w:val="20"/>
          <w:lang w:val="es-ES"/>
        </w:rPr>
        <w:tab/>
        <w:t>que los mencionados circuitos y dispositivos podrían utilizarse para las radiocomunicaciones de alta velocidad y gran capacidad de los sistemas del servicio móvil terrestre</w:t>
      </w:r>
      <w:r w:rsidRPr="001A12BB">
        <w:rPr>
          <w:rFonts w:asciiTheme="majorBidi" w:hAnsiTheme="majorBidi" w:cstheme="majorBidi"/>
          <w:szCs w:val="20"/>
          <w:lang w:val="es-ES" w:eastAsia="ja-JP"/>
        </w:rPr>
        <w:t>;</w:t>
      </w:r>
    </w:p>
    <w:p w14:paraId="203580BC" w14:textId="77777777" w:rsidR="00616C5F" w:rsidRPr="001A12BB" w:rsidRDefault="00616C5F" w:rsidP="00616C5F">
      <w:pPr>
        <w:spacing w:before="120" w:line="240" w:lineRule="auto"/>
        <w:rPr>
          <w:rFonts w:asciiTheme="majorBidi" w:hAnsiTheme="majorBidi" w:cstheme="majorBidi"/>
          <w:szCs w:val="20"/>
          <w:lang w:val="es-ES" w:eastAsia="ja-JP"/>
        </w:rPr>
      </w:pPr>
      <w:r w:rsidRPr="001A12BB">
        <w:rPr>
          <w:rFonts w:asciiTheme="majorBidi" w:hAnsiTheme="majorBidi" w:cstheme="majorBidi"/>
          <w:i/>
          <w:szCs w:val="20"/>
          <w:lang w:val="es-ES" w:eastAsia="ja-JP"/>
        </w:rPr>
        <w:t>d)</w:t>
      </w:r>
      <w:r w:rsidRPr="001A12BB">
        <w:rPr>
          <w:rFonts w:asciiTheme="majorBidi" w:hAnsiTheme="majorBidi" w:cstheme="majorBidi"/>
          <w:i/>
          <w:szCs w:val="20"/>
          <w:lang w:val="es-ES" w:eastAsia="ja-JP"/>
        </w:rPr>
        <w:tab/>
      </w:r>
      <w:r w:rsidRPr="001A12BB">
        <w:rPr>
          <w:rFonts w:asciiTheme="majorBidi" w:hAnsiTheme="majorBidi" w:cstheme="majorBidi"/>
          <w:szCs w:val="20"/>
          <w:lang w:val="es-ES" w:eastAsia="ja-JP"/>
        </w:rPr>
        <w:t xml:space="preserve">que organizaciones de normalización como el IEEE están preparando normas para sistemas inalámbricos a </w:t>
      </w:r>
      <w:proofErr w:type="spellStart"/>
      <w:r w:rsidRPr="001A12BB">
        <w:rPr>
          <w:rFonts w:asciiTheme="majorBidi" w:hAnsiTheme="majorBidi" w:cstheme="majorBidi"/>
          <w:szCs w:val="20"/>
          <w:lang w:val="es-ES" w:eastAsia="ja-JP"/>
        </w:rPr>
        <w:t>terahercios</w:t>
      </w:r>
      <w:proofErr w:type="spellEnd"/>
      <w:r w:rsidRPr="001A12BB">
        <w:rPr>
          <w:rFonts w:asciiTheme="majorBidi" w:hAnsiTheme="majorBidi" w:cstheme="majorBidi"/>
          <w:szCs w:val="20"/>
          <w:lang w:val="es-ES" w:eastAsia="ja-JP"/>
        </w:rPr>
        <w:t xml:space="preserve"> que utilizan bandas contiguas mayores que 50 GHz a frecuencias por encima de 275 GHz;</w:t>
      </w:r>
    </w:p>
    <w:p w14:paraId="3F987E45" w14:textId="77777777" w:rsidR="00616C5F" w:rsidRPr="001A12BB" w:rsidRDefault="00616C5F" w:rsidP="00616C5F">
      <w:pPr>
        <w:spacing w:before="120" w:line="240" w:lineRule="auto"/>
        <w:rPr>
          <w:rFonts w:asciiTheme="majorBidi" w:hAnsiTheme="majorBidi" w:cstheme="majorBidi"/>
          <w:szCs w:val="20"/>
          <w:lang w:val="es-ES" w:eastAsia="ja-JP"/>
        </w:rPr>
      </w:pPr>
      <w:r w:rsidRPr="001A12BB">
        <w:rPr>
          <w:rFonts w:asciiTheme="majorBidi" w:hAnsiTheme="majorBidi" w:cstheme="majorBidi"/>
          <w:i/>
          <w:szCs w:val="20"/>
          <w:lang w:val="es-ES" w:eastAsia="ja-JP"/>
        </w:rPr>
        <w:t>e</w:t>
      </w:r>
      <w:r w:rsidRPr="001A12BB">
        <w:rPr>
          <w:rFonts w:asciiTheme="majorBidi" w:hAnsiTheme="majorBidi" w:cstheme="majorBidi"/>
          <w:szCs w:val="20"/>
          <w:lang w:val="es-ES" w:eastAsia="ja-JP"/>
        </w:rPr>
        <w:t>)</w:t>
      </w:r>
      <w:r w:rsidRPr="001A12BB">
        <w:rPr>
          <w:rFonts w:asciiTheme="majorBidi" w:hAnsiTheme="majorBidi" w:cstheme="majorBidi"/>
          <w:szCs w:val="20"/>
          <w:lang w:val="es-ES" w:eastAsia="ja-JP"/>
        </w:rPr>
        <w:tab/>
        <w:t>que se dispone de anchos de banda contiguos mayores de 50 GHz para el servicio móvil terrestre por debajo de 275 GHz;</w:t>
      </w:r>
    </w:p>
    <w:p w14:paraId="583102F8" w14:textId="77777777" w:rsidR="00616C5F" w:rsidRPr="001A12BB" w:rsidRDefault="00616C5F" w:rsidP="00616C5F">
      <w:pPr>
        <w:spacing w:before="120" w:line="240" w:lineRule="auto"/>
        <w:rPr>
          <w:rFonts w:asciiTheme="majorBidi" w:hAnsiTheme="majorBidi" w:cstheme="majorBidi"/>
          <w:szCs w:val="20"/>
          <w:lang w:val="es-ES"/>
        </w:rPr>
      </w:pPr>
      <w:r w:rsidRPr="001A12BB">
        <w:rPr>
          <w:rFonts w:asciiTheme="majorBidi" w:hAnsiTheme="majorBidi" w:cstheme="majorBidi"/>
          <w:i/>
          <w:iCs/>
          <w:szCs w:val="20"/>
          <w:lang w:val="es-ES" w:eastAsia="ja-JP"/>
        </w:rPr>
        <w:t>f</w:t>
      </w:r>
      <w:r w:rsidRPr="001A12BB">
        <w:rPr>
          <w:rFonts w:asciiTheme="majorBidi" w:hAnsiTheme="majorBidi" w:cstheme="majorBidi"/>
          <w:i/>
          <w:iCs/>
          <w:szCs w:val="20"/>
          <w:lang w:val="es-ES"/>
        </w:rPr>
        <w:t>)</w:t>
      </w:r>
      <w:r w:rsidRPr="001A12BB">
        <w:rPr>
          <w:rFonts w:asciiTheme="majorBidi" w:hAnsiTheme="majorBidi" w:cstheme="majorBidi"/>
          <w:szCs w:val="20"/>
          <w:lang w:val="es-ES"/>
        </w:rPr>
        <w:tab/>
        <w:t>que la utilización de frecuencias de la gama 275-1 000 GHz por los servicios pasivos no excluye la utilización de esta gama por los servicios activos;</w:t>
      </w:r>
    </w:p>
    <w:p w14:paraId="6B4BBF21" w14:textId="77777777" w:rsidR="00616C5F" w:rsidRPr="001A12BB" w:rsidRDefault="00616C5F" w:rsidP="00616C5F">
      <w:pPr>
        <w:spacing w:before="120" w:line="240" w:lineRule="auto"/>
        <w:rPr>
          <w:rFonts w:asciiTheme="majorBidi" w:hAnsiTheme="majorBidi" w:cstheme="majorBidi"/>
          <w:szCs w:val="20"/>
          <w:lang w:val="es-ES" w:eastAsia="ja-JP"/>
        </w:rPr>
      </w:pPr>
      <w:r w:rsidRPr="001A12BB">
        <w:rPr>
          <w:rFonts w:asciiTheme="majorBidi" w:hAnsiTheme="majorBidi" w:cstheme="majorBidi"/>
          <w:i/>
          <w:iCs/>
          <w:szCs w:val="20"/>
          <w:lang w:val="es-ES" w:eastAsia="ja-JP"/>
        </w:rPr>
        <w:t>g)</w:t>
      </w:r>
      <w:r w:rsidRPr="001A12BB">
        <w:rPr>
          <w:rFonts w:asciiTheme="majorBidi" w:hAnsiTheme="majorBidi" w:cstheme="majorBidi"/>
          <w:szCs w:val="20"/>
          <w:lang w:val="es-ES" w:eastAsia="ja-JP"/>
        </w:rPr>
        <w:tab/>
        <w:t xml:space="preserve">que se han de especificar las características técnicas y operativas del servicio móvil terrestre para poder realizar estudios de compartición y compatibilidad con las aplicaciones de servicios pasivos indicados en el </w:t>
      </w:r>
      <w:r w:rsidRPr="001A12BB">
        <w:rPr>
          <w:rFonts w:asciiTheme="majorBidi" w:hAnsiTheme="majorBidi" w:cstheme="majorBidi"/>
          <w:i/>
          <w:iCs/>
          <w:szCs w:val="20"/>
          <w:lang w:val="es-ES" w:eastAsia="ja-JP"/>
        </w:rPr>
        <w:t>considerando</w:t>
      </w:r>
      <w:r w:rsidRPr="001A12BB">
        <w:rPr>
          <w:rFonts w:asciiTheme="majorBidi" w:hAnsiTheme="majorBidi" w:cstheme="majorBidi"/>
          <w:szCs w:val="20"/>
          <w:lang w:val="es-ES" w:eastAsia="ja-JP"/>
        </w:rPr>
        <w:t xml:space="preserve"> </w:t>
      </w:r>
      <w:r w:rsidRPr="001A12BB">
        <w:rPr>
          <w:rFonts w:asciiTheme="majorBidi" w:hAnsiTheme="majorBidi" w:cstheme="majorBidi"/>
          <w:i/>
          <w:szCs w:val="20"/>
          <w:lang w:val="es-ES" w:eastAsia="ja-JP"/>
        </w:rPr>
        <w:t>f),</w:t>
      </w:r>
    </w:p>
    <w:p w14:paraId="53F0496D" w14:textId="77777777" w:rsidR="00616C5F" w:rsidRPr="001A12BB" w:rsidRDefault="00616C5F" w:rsidP="00616C5F">
      <w:pPr>
        <w:keepNext/>
        <w:keepLines/>
        <w:spacing w:line="240" w:lineRule="auto"/>
        <w:ind w:left="794"/>
        <w:jc w:val="left"/>
        <w:rPr>
          <w:rFonts w:asciiTheme="majorBidi" w:hAnsiTheme="majorBidi" w:cstheme="majorBidi"/>
          <w:i/>
          <w:szCs w:val="20"/>
          <w:lang w:val="es-ES"/>
        </w:rPr>
      </w:pPr>
      <w:r w:rsidRPr="001A12BB">
        <w:rPr>
          <w:rFonts w:asciiTheme="majorBidi" w:hAnsiTheme="majorBidi" w:cstheme="majorBidi"/>
          <w:i/>
          <w:szCs w:val="20"/>
          <w:lang w:val="es-ES"/>
        </w:rPr>
        <w:t>reconociendo</w:t>
      </w:r>
    </w:p>
    <w:p w14:paraId="443DBEED" w14:textId="77777777" w:rsidR="00616C5F" w:rsidRPr="001A12BB" w:rsidRDefault="00616C5F" w:rsidP="00616C5F">
      <w:pPr>
        <w:spacing w:before="120" w:line="240" w:lineRule="auto"/>
        <w:rPr>
          <w:rFonts w:asciiTheme="majorBidi" w:hAnsiTheme="majorBidi" w:cstheme="majorBidi"/>
          <w:spacing w:val="2"/>
          <w:lang w:val="es-ES"/>
        </w:rPr>
      </w:pPr>
      <w:r w:rsidRPr="001A12BB">
        <w:rPr>
          <w:rFonts w:asciiTheme="majorBidi" w:hAnsiTheme="majorBidi" w:cstheme="majorBidi"/>
          <w:spacing w:val="2"/>
          <w:lang w:val="es-ES"/>
        </w:rPr>
        <w:t xml:space="preserve">que en la Resolución </w:t>
      </w:r>
      <w:r w:rsidRPr="001A12BB">
        <w:rPr>
          <w:rFonts w:asciiTheme="majorBidi" w:hAnsiTheme="majorBidi" w:cstheme="majorBidi"/>
          <w:b/>
          <w:bCs/>
          <w:spacing w:val="2"/>
          <w:lang w:val="es-ES"/>
        </w:rPr>
        <w:t>731 (Rev.CMR-19)</w:t>
      </w:r>
      <w:r w:rsidRPr="001A12BB">
        <w:rPr>
          <w:rFonts w:asciiTheme="majorBidi" w:hAnsiTheme="majorBidi" w:cstheme="majorBidi"/>
          <w:spacing w:val="2"/>
          <w:lang w:val="es-ES"/>
        </w:rPr>
        <w:t xml:space="preserve"> se pide la realización de estudios para determinar las condiciones específicas que habrían de aplicarse a las aplicaciones de los servicios móvil terrestre y fijo a fin de garantizar la protección de las aplicaciones del servicio de exploración de la Tierra por satélite (pasivo) en las bandas de frecuencias 296-306 GHz, 313-318 GHz y 333-356 GHz,</w:t>
      </w:r>
    </w:p>
    <w:p w14:paraId="0FD26C42" w14:textId="77777777" w:rsidR="00616C5F" w:rsidRPr="001A12BB" w:rsidRDefault="00616C5F" w:rsidP="00616C5F">
      <w:pPr>
        <w:keepNext/>
        <w:keepLines/>
        <w:spacing w:line="240" w:lineRule="auto"/>
        <w:ind w:left="794"/>
        <w:jc w:val="left"/>
        <w:rPr>
          <w:rFonts w:asciiTheme="majorBidi" w:hAnsiTheme="majorBidi" w:cstheme="majorBidi"/>
          <w:i/>
          <w:szCs w:val="20"/>
          <w:lang w:val="es-ES"/>
        </w:rPr>
      </w:pPr>
      <w:r w:rsidRPr="001A12BB">
        <w:rPr>
          <w:rFonts w:asciiTheme="majorBidi" w:hAnsiTheme="majorBidi" w:cstheme="majorBidi"/>
          <w:i/>
          <w:szCs w:val="20"/>
          <w:lang w:val="es-ES"/>
        </w:rPr>
        <w:t xml:space="preserve">decide </w:t>
      </w:r>
      <w:r w:rsidRPr="001A12BB">
        <w:rPr>
          <w:rFonts w:asciiTheme="majorBidi" w:hAnsiTheme="majorBidi" w:cstheme="majorBidi"/>
          <w:iCs/>
          <w:szCs w:val="20"/>
          <w:lang w:val="es-ES"/>
        </w:rPr>
        <w:t>que se estudie la siguiente Cuestión</w:t>
      </w:r>
    </w:p>
    <w:p w14:paraId="168FD182" w14:textId="77777777" w:rsidR="00616C5F" w:rsidRPr="001A12BB" w:rsidRDefault="00616C5F" w:rsidP="00616C5F">
      <w:pPr>
        <w:spacing w:before="120" w:line="240" w:lineRule="auto"/>
        <w:rPr>
          <w:rFonts w:asciiTheme="majorBidi" w:hAnsiTheme="majorBidi" w:cstheme="majorBidi"/>
          <w:lang w:val="es-ES"/>
        </w:rPr>
      </w:pPr>
      <w:r w:rsidRPr="001A12BB">
        <w:rPr>
          <w:rFonts w:asciiTheme="majorBidi" w:hAnsiTheme="majorBidi" w:cstheme="majorBidi"/>
          <w:szCs w:val="24"/>
          <w:lang w:val="es-ES"/>
        </w:rPr>
        <w:t>¿Cuáles son las características técnicas y operativas del servicio móvil terrestre en la gama de frecuencias 275</w:t>
      </w:r>
      <w:r w:rsidRPr="001A12BB">
        <w:rPr>
          <w:rFonts w:asciiTheme="majorBidi" w:hAnsiTheme="majorBidi" w:cstheme="majorBidi"/>
          <w:szCs w:val="24"/>
          <w:lang w:val="es-ES"/>
        </w:rPr>
        <w:noBreakHyphen/>
        <w:t>1 000 GHz?,</w:t>
      </w:r>
    </w:p>
    <w:p w14:paraId="26651E2D" w14:textId="77777777" w:rsidR="00616C5F" w:rsidRPr="001A12BB" w:rsidRDefault="00616C5F" w:rsidP="00616C5F">
      <w:pPr>
        <w:keepNext/>
        <w:keepLines/>
        <w:spacing w:line="240" w:lineRule="auto"/>
        <w:ind w:left="794"/>
        <w:jc w:val="left"/>
        <w:rPr>
          <w:rFonts w:asciiTheme="majorBidi" w:hAnsiTheme="majorBidi" w:cstheme="majorBidi"/>
          <w:i/>
          <w:szCs w:val="20"/>
          <w:lang w:val="es-ES"/>
        </w:rPr>
      </w:pPr>
      <w:proofErr w:type="gramStart"/>
      <w:r w:rsidRPr="001A12BB">
        <w:rPr>
          <w:rFonts w:asciiTheme="majorBidi" w:hAnsiTheme="majorBidi" w:cstheme="majorBidi"/>
          <w:i/>
          <w:szCs w:val="20"/>
          <w:lang w:val="es-ES"/>
        </w:rPr>
        <w:t>decide</w:t>
      </w:r>
      <w:proofErr w:type="gramEnd"/>
      <w:r w:rsidRPr="001A12BB">
        <w:rPr>
          <w:rFonts w:asciiTheme="majorBidi" w:hAnsiTheme="majorBidi" w:cstheme="majorBidi"/>
          <w:i/>
          <w:szCs w:val="20"/>
          <w:lang w:val="es-ES"/>
        </w:rPr>
        <w:t xml:space="preserve"> además</w:t>
      </w:r>
    </w:p>
    <w:p w14:paraId="104375CC" w14:textId="77777777" w:rsidR="00616C5F" w:rsidRPr="001A12BB" w:rsidRDefault="00616C5F" w:rsidP="00616C5F">
      <w:pPr>
        <w:spacing w:before="120" w:line="240" w:lineRule="auto"/>
        <w:rPr>
          <w:rFonts w:asciiTheme="majorBidi" w:hAnsiTheme="majorBidi" w:cstheme="majorBidi"/>
          <w:szCs w:val="24"/>
          <w:lang w:val="es-ES"/>
        </w:rPr>
      </w:pPr>
      <w:r w:rsidRPr="001A12BB">
        <w:rPr>
          <w:rFonts w:asciiTheme="majorBidi" w:hAnsiTheme="majorBidi" w:cstheme="majorBidi"/>
          <w:szCs w:val="24"/>
          <w:lang w:val="es-ES"/>
        </w:rPr>
        <w:t>1</w:t>
      </w:r>
      <w:r w:rsidRPr="001A12BB">
        <w:rPr>
          <w:rFonts w:asciiTheme="majorBidi" w:hAnsiTheme="majorBidi" w:cstheme="majorBidi"/>
          <w:szCs w:val="24"/>
          <w:lang w:val="es-ES"/>
        </w:rPr>
        <w:tab/>
        <w:t xml:space="preserve">que se lleven a cabo los estudios de compartición entre los servicios móvil terrestre y pasivos, así como entre el servicio móvil terrestre y otros servicios activos, teniendo en cuenta los estudios ya realizados y las características mencionadas en el </w:t>
      </w:r>
      <w:r w:rsidRPr="001A12BB">
        <w:rPr>
          <w:rFonts w:asciiTheme="majorBidi" w:hAnsiTheme="majorBidi" w:cstheme="majorBidi"/>
          <w:i/>
          <w:iCs/>
          <w:szCs w:val="24"/>
          <w:lang w:val="es-ES"/>
        </w:rPr>
        <w:t>decide</w:t>
      </w:r>
      <w:r w:rsidRPr="001A12BB">
        <w:rPr>
          <w:rFonts w:asciiTheme="majorBidi" w:hAnsiTheme="majorBidi" w:cstheme="majorBidi"/>
          <w:szCs w:val="24"/>
          <w:lang w:val="es-ES"/>
        </w:rPr>
        <w:t>;</w:t>
      </w:r>
    </w:p>
    <w:p w14:paraId="070AD799" w14:textId="77777777" w:rsidR="00616C5F" w:rsidRPr="001A12BB" w:rsidRDefault="00616C5F" w:rsidP="00616C5F">
      <w:pPr>
        <w:spacing w:before="120" w:line="240" w:lineRule="auto"/>
        <w:rPr>
          <w:rFonts w:asciiTheme="majorBidi" w:hAnsiTheme="majorBidi" w:cstheme="majorBidi"/>
          <w:szCs w:val="24"/>
          <w:lang w:val="es-ES"/>
        </w:rPr>
      </w:pPr>
      <w:r w:rsidRPr="001A12BB">
        <w:rPr>
          <w:rFonts w:asciiTheme="majorBidi" w:hAnsiTheme="majorBidi" w:cstheme="majorBidi"/>
          <w:szCs w:val="24"/>
          <w:lang w:val="es-ES"/>
        </w:rPr>
        <w:t>2</w:t>
      </w:r>
      <w:r w:rsidRPr="001A12BB">
        <w:rPr>
          <w:rFonts w:asciiTheme="majorBidi" w:hAnsiTheme="majorBidi" w:cstheme="majorBidi"/>
          <w:szCs w:val="24"/>
          <w:lang w:val="es-ES"/>
        </w:rPr>
        <w:tab/>
        <w:t>que los resultados de los estudios en la gama de frecuencias 275-1 000 GHz se señalen a la atención de las demás Comisiones de Estudio, en particular, la Comisión de Estudio 7;</w:t>
      </w:r>
    </w:p>
    <w:p w14:paraId="45FDBCCF" w14:textId="77777777" w:rsidR="00616C5F" w:rsidRPr="001A12BB" w:rsidRDefault="00616C5F" w:rsidP="00616C5F">
      <w:pPr>
        <w:spacing w:before="120" w:line="240" w:lineRule="auto"/>
        <w:rPr>
          <w:rFonts w:asciiTheme="majorBidi" w:hAnsiTheme="majorBidi" w:cstheme="majorBidi"/>
          <w:szCs w:val="24"/>
          <w:lang w:val="es-ES"/>
        </w:rPr>
      </w:pPr>
      <w:r w:rsidRPr="001A12BB">
        <w:rPr>
          <w:rFonts w:asciiTheme="majorBidi" w:hAnsiTheme="majorBidi" w:cstheme="majorBidi"/>
          <w:szCs w:val="24"/>
          <w:lang w:val="es-ES"/>
        </w:rPr>
        <w:lastRenderedPageBreak/>
        <w:t>3</w:t>
      </w:r>
      <w:r w:rsidRPr="001A12BB">
        <w:rPr>
          <w:rFonts w:asciiTheme="majorBidi" w:hAnsiTheme="majorBidi" w:cstheme="majorBidi"/>
          <w:szCs w:val="24"/>
          <w:lang w:val="es-ES"/>
        </w:rPr>
        <w:tab/>
        <w:t>que los resultados de los citados estudios se incluyan en una o varias Recomendaciones, Informes o Manuales;</w:t>
      </w:r>
    </w:p>
    <w:p w14:paraId="32411BD4" w14:textId="77777777" w:rsidR="00616C5F" w:rsidRPr="001A12BB" w:rsidRDefault="00616C5F" w:rsidP="00616C5F">
      <w:pPr>
        <w:tabs>
          <w:tab w:val="clear" w:pos="794"/>
          <w:tab w:val="clear" w:pos="1191"/>
          <w:tab w:val="clear" w:pos="1588"/>
          <w:tab w:val="clear" w:pos="1985"/>
          <w:tab w:val="left" w:pos="851"/>
          <w:tab w:val="left" w:pos="1871"/>
          <w:tab w:val="left" w:pos="2268"/>
        </w:tabs>
        <w:spacing w:before="120" w:line="240" w:lineRule="auto"/>
        <w:rPr>
          <w:rFonts w:asciiTheme="majorBidi" w:hAnsiTheme="majorBidi" w:cstheme="majorBidi"/>
          <w:szCs w:val="24"/>
          <w:lang w:val="es-ES"/>
        </w:rPr>
      </w:pPr>
      <w:r w:rsidRPr="001A12BB">
        <w:rPr>
          <w:rFonts w:asciiTheme="majorBidi" w:hAnsiTheme="majorBidi" w:cstheme="majorBidi"/>
          <w:szCs w:val="24"/>
          <w:lang w:val="es-ES"/>
        </w:rPr>
        <w:t>4</w:t>
      </w:r>
      <w:r w:rsidRPr="001A12BB">
        <w:rPr>
          <w:rFonts w:asciiTheme="majorBidi" w:hAnsiTheme="majorBidi" w:cstheme="majorBidi"/>
          <w:szCs w:val="24"/>
          <w:lang w:val="es-ES"/>
        </w:rPr>
        <w:tab/>
        <w:t>que los estudios concluyan antes de 2027.</w:t>
      </w:r>
    </w:p>
    <w:p w14:paraId="06D56A90" w14:textId="77777777" w:rsidR="00616C5F" w:rsidRPr="001A12BB" w:rsidRDefault="00616C5F" w:rsidP="00616C5F">
      <w:pPr>
        <w:tabs>
          <w:tab w:val="clear" w:pos="794"/>
          <w:tab w:val="clear" w:pos="1191"/>
          <w:tab w:val="clear" w:pos="1588"/>
          <w:tab w:val="clear" w:pos="1985"/>
          <w:tab w:val="left" w:pos="1134"/>
          <w:tab w:val="left" w:pos="1871"/>
          <w:tab w:val="left" w:pos="2268"/>
        </w:tabs>
        <w:spacing w:before="400" w:line="240" w:lineRule="auto"/>
        <w:jc w:val="left"/>
        <w:rPr>
          <w:rFonts w:asciiTheme="majorBidi" w:hAnsiTheme="majorBidi" w:cstheme="majorBidi"/>
          <w:szCs w:val="20"/>
          <w:lang w:val="es-ES" w:eastAsia="ja-JP"/>
        </w:rPr>
      </w:pPr>
      <w:r w:rsidRPr="001A12BB">
        <w:rPr>
          <w:rFonts w:asciiTheme="majorBidi" w:hAnsiTheme="majorBidi" w:cstheme="majorBidi"/>
          <w:szCs w:val="20"/>
          <w:lang w:val="es-ES" w:eastAsia="ja-JP"/>
        </w:rPr>
        <w:t>Categoría: S2</w:t>
      </w:r>
    </w:p>
    <w:p w14:paraId="4465C1EC" w14:textId="77777777" w:rsidR="00616C5F" w:rsidRPr="001A12BB" w:rsidRDefault="00616C5F" w:rsidP="00616C5F">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iCs/>
          <w:highlight w:val="yellow"/>
          <w:lang w:val="es-ES"/>
        </w:rPr>
      </w:pPr>
      <w:r w:rsidRPr="001A12BB">
        <w:rPr>
          <w:rFonts w:ascii="Times New Roman" w:hAnsi="Times New Roman" w:cs="Times New Roman"/>
          <w:i/>
          <w:iCs/>
          <w:highlight w:val="yellow"/>
          <w:lang w:val="es-ES"/>
        </w:rPr>
        <w:br w:type="page"/>
      </w:r>
    </w:p>
    <w:p w14:paraId="0ECD49A3" w14:textId="77777777" w:rsidR="00616C5F" w:rsidRPr="001A12BB" w:rsidRDefault="00616C5F" w:rsidP="00616C5F">
      <w:pPr>
        <w:keepNext/>
        <w:keepLines/>
        <w:spacing w:before="480" w:after="480" w:line="240" w:lineRule="auto"/>
        <w:jc w:val="center"/>
        <w:rPr>
          <w:rFonts w:asciiTheme="minorHAnsi" w:hAnsiTheme="minorHAnsi" w:cstheme="minorHAnsi"/>
          <w:b/>
          <w:sz w:val="28"/>
          <w:szCs w:val="20"/>
          <w:lang w:val="es-ES"/>
        </w:rPr>
      </w:pPr>
      <w:r w:rsidRPr="001A12BB">
        <w:rPr>
          <w:rFonts w:asciiTheme="minorHAnsi" w:hAnsiTheme="minorHAnsi" w:cstheme="minorHAnsi"/>
          <w:b/>
          <w:sz w:val="28"/>
          <w:szCs w:val="20"/>
          <w:lang w:val="es-ES"/>
        </w:rPr>
        <w:lastRenderedPageBreak/>
        <w:t>Anexo 8</w:t>
      </w:r>
      <w:r w:rsidRPr="001A12BB">
        <w:rPr>
          <w:rFonts w:asciiTheme="minorHAnsi" w:hAnsiTheme="minorHAnsi" w:cstheme="minorHAnsi"/>
          <w:b/>
          <w:sz w:val="28"/>
          <w:szCs w:val="20"/>
          <w:lang w:val="es-ES"/>
        </w:rPr>
        <w:br/>
      </w:r>
      <w:r w:rsidRPr="001A12BB">
        <w:rPr>
          <w:rFonts w:asciiTheme="minorHAnsi" w:hAnsiTheme="minorHAnsi" w:cstheme="minorHAnsi"/>
          <w:b/>
          <w:sz w:val="28"/>
          <w:szCs w:val="20"/>
          <w:lang w:val="es-ES"/>
        </w:rPr>
        <w:br/>
        <w:t>Propuesta de supresión de Cuestiones UIT-R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1729"/>
        <w:gridCol w:w="7900"/>
      </w:tblGrid>
      <w:tr w:rsidR="00616C5F" w:rsidRPr="001A12BB" w14:paraId="2F258BB5" w14:textId="77777777" w:rsidTr="00E530A8">
        <w:trPr>
          <w:cantSplit/>
          <w:tblHeader/>
          <w:jc w:val="center"/>
        </w:trPr>
        <w:tc>
          <w:tcPr>
            <w:tcW w:w="898" w:type="pct"/>
            <w:vAlign w:val="center"/>
            <w:hideMark/>
          </w:tcPr>
          <w:p w14:paraId="21011742" w14:textId="77777777" w:rsidR="00616C5F" w:rsidRPr="001A12BB" w:rsidRDefault="00616C5F" w:rsidP="00E530A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b/>
                <w:sz w:val="20"/>
              </w:rPr>
            </w:pPr>
            <w:proofErr w:type="spellStart"/>
            <w:r w:rsidRPr="001A12BB">
              <w:rPr>
                <w:b/>
                <w:sz w:val="20"/>
              </w:rPr>
              <w:t>Cuestión</w:t>
            </w:r>
            <w:proofErr w:type="spellEnd"/>
            <w:r w:rsidRPr="001A12BB">
              <w:rPr>
                <w:b/>
                <w:sz w:val="20"/>
              </w:rPr>
              <w:t xml:space="preserve"> UIT-R</w:t>
            </w:r>
          </w:p>
        </w:tc>
        <w:tc>
          <w:tcPr>
            <w:tcW w:w="4102" w:type="pct"/>
            <w:vAlign w:val="center"/>
            <w:hideMark/>
          </w:tcPr>
          <w:p w14:paraId="41E5FCF1" w14:textId="77777777" w:rsidR="00616C5F" w:rsidRPr="001A12BB" w:rsidRDefault="00616C5F" w:rsidP="00E530A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b/>
                <w:sz w:val="20"/>
              </w:rPr>
            </w:pPr>
            <w:proofErr w:type="spellStart"/>
            <w:r w:rsidRPr="001A12BB">
              <w:rPr>
                <w:b/>
                <w:sz w:val="20"/>
              </w:rPr>
              <w:t>Título</w:t>
            </w:r>
            <w:proofErr w:type="spellEnd"/>
          </w:p>
        </w:tc>
      </w:tr>
      <w:tr w:rsidR="00616C5F" w:rsidRPr="001A12BB" w14:paraId="7A11B30F" w14:textId="77777777" w:rsidTr="00E530A8">
        <w:trPr>
          <w:cantSplit/>
          <w:jc w:val="center"/>
        </w:trPr>
        <w:tc>
          <w:tcPr>
            <w:tcW w:w="898" w:type="pct"/>
            <w:tcMar>
              <w:top w:w="0" w:type="dxa"/>
              <w:left w:w="108" w:type="dxa"/>
              <w:bottom w:w="0" w:type="dxa"/>
              <w:right w:w="108" w:type="dxa"/>
            </w:tcMar>
          </w:tcPr>
          <w:p w14:paraId="4E6D76A5" w14:textId="0501AAFE" w:rsidR="00616C5F" w:rsidRPr="000B41F5" w:rsidRDefault="00616C5F" w:rsidP="00E530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cstheme="minorHAnsi"/>
                <w:sz w:val="20"/>
                <w:szCs w:val="20"/>
                <w:highlight w:val="yellow"/>
                <w:lang w:eastAsia="ja-JP"/>
              </w:rPr>
            </w:pPr>
            <w:r w:rsidRPr="000B41F5">
              <w:rPr>
                <w:rFonts w:asciiTheme="minorHAnsi" w:eastAsia="SimSun" w:hAnsiTheme="minorHAnsi" w:cstheme="minorHAnsi"/>
                <w:sz w:val="20"/>
                <w:szCs w:val="20"/>
              </w:rPr>
              <w:t>205-6/5</w:t>
            </w:r>
          </w:p>
        </w:tc>
        <w:tc>
          <w:tcPr>
            <w:tcW w:w="4102" w:type="pct"/>
            <w:tcMar>
              <w:top w:w="0" w:type="dxa"/>
              <w:left w:w="108" w:type="dxa"/>
              <w:bottom w:w="0" w:type="dxa"/>
              <w:right w:w="108" w:type="dxa"/>
            </w:tcMar>
          </w:tcPr>
          <w:p w14:paraId="586D7440" w14:textId="77777777" w:rsidR="00616C5F" w:rsidRPr="001A12BB" w:rsidRDefault="00616C5F" w:rsidP="00E530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cstheme="minorHAnsi"/>
                <w:sz w:val="20"/>
                <w:szCs w:val="20"/>
                <w:highlight w:val="yellow"/>
                <w:lang w:eastAsia="ja-JP"/>
              </w:rPr>
            </w:pPr>
            <w:r w:rsidRPr="001A12BB">
              <w:rPr>
                <w:rFonts w:asciiTheme="minorHAnsi" w:eastAsia="SimSun" w:hAnsiTheme="minorHAnsi" w:cstheme="minorHAnsi"/>
                <w:color w:val="000000"/>
                <w:sz w:val="20"/>
                <w:szCs w:val="20"/>
                <w:lang w:eastAsia="zh-CN"/>
              </w:rPr>
              <w:t xml:space="preserve">Sistemas de </w:t>
            </w:r>
            <w:proofErr w:type="spellStart"/>
            <w:r w:rsidRPr="001A12BB">
              <w:rPr>
                <w:rFonts w:asciiTheme="minorHAnsi" w:eastAsia="SimSun" w:hAnsiTheme="minorHAnsi" w:cstheme="minorHAnsi"/>
                <w:color w:val="000000"/>
                <w:sz w:val="20"/>
                <w:szCs w:val="20"/>
                <w:lang w:eastAsia="zh-CN"/>
              </w:rPr>
              <w:t>transporte</w:t>
            </w:r>
            <w:proofErr w:type="spellEnd"/>
            <w:r w:rsidRPr="001A12BB">
              <w:rPr>
                <w:rFonts w:asciiTheme="minorHAnsi" w:eastAsia="SimSun" w:hAnsiTheme="minorHAnsi" w:cstheme="minorHAnsi"/>
                <w:color w:val="000000"/>
                <w:sz w:val="20"/>
                <w:szCs w:val="20"/>
                <w:lang w:eastAsia="zh-CN"/>
              </w:rPr>
              <w:t xml:space="preserve"> </w:t>
            </w:r>
            <w:proofErr w:type="spellStart"/>
            <w:r w:rsidRPr="001A12BB">
              <w:rPr>
                <w:rFonts w:asciiTheme="minorHAnsi" w:eastAsia="SimSun" w:hAnsiTheme="minorHAnsi" w:cstheme="minorHAnsi"/>
                <w:color w:val="000000"/>
                <w:sz w:val="20"/>
                <w:szCs w:val="20"/>
                <w:lang w:eastAsia="zh-CN"/>
              </w:rPr>
              <w:t>inteligente</w:t>
            </w:r>
            <w:proofErr w:type="spellEnd"/>
          </w:p>
        </w:tc>
      </w:tr>
      <w:tr w:rsidR="00616C5F" w:rsidRPr="000B41F5" w14:paraId="12372DE7" w14:textId="77777777" w:rsidTr="00E530A8">
        <w:trPr>
          <w:cantSplit/>
          <w:jc w:val="center"/>
        </w:trPr>
        <w:tc>
          <w:tcPr>
            <w:tcW w:w="898" w:type="pct"/>
            <w:tcMar>
              <w:top w:w="0" w:type="dxa"/>
              <w:left w:w="108" w:type="dxa"/>
              <w:bottom w:w="0" w:type="dxa"/>
              <w:right w:w="108" w:type="dxa"/>
            </w:tcMar>
          </w:tcPr>
          <w:p w14:paraId="140F314D" w14:textId="02D03A46" w:rsidR="00616C5F" w:rsidRPr="000B41F5" w:rsidRDefault="00616C5F" w:rsidP="00E530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cstheme="minorHAnsi"/>
                <w:sz w:val="20"/>
                <w:szCs w:val="20"/>
                <w:lang w:eastAsia="ja-JP"/>
              </w:rPr>
            </w:pPr>
            <w:r w:rsidRPr="000B41F5">
              <w:rPr>
                <w:rFonts w:asciiTheme="minorHAnsi" w:hAnsiTheme="minorHAnsi" w:cstheme="minorHAnsi"/>
                <w:sz w:val="20"/>
                <w:szCs w:val="20"/>
                <w:lang w:eastAsia="zh-CN"/>
              </w:rPr>
              <w:t>261/5</w:t>
            </w:r>
          </w:p>
        </w:tc>
        <w:tc>
          <w:tcPr>
            <w:tcW w:w="4102" w:type="pct"/>
            <w:tcMar>
              <w:top w:w="0" w:type="dxa"/>
              <w:left w:w="108" w:type="dxa"/>
              <w:bottom w:w="0" w:type="dxa"/>
              <w:right w:w="108" w:type="dxa"/>
            </w:tcMar>
          </w:tcPr>
          <w:p w14:paraId="25E30B59" w14:textId="77777777" w:rsidR="00616C5F" w:rsidRPr="001A12BB" w:rsidRDefault="00616C5F" w:rsidP="00E530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cstheme="minorHAnsi"/>
                <w:sz w:val="20"/>
                <w:szCs w:val="20"/>
                <w:lang w:val="es-ES" w:eastAsia="ja-JP"/>
              </w:rPr>
            </w:pPr>
            <w:r w:rsidRPr="001A12BB">
              <w:rPr>
                <w:rFonts w:asciiTheme="minorHAnsi" w:hAnsiTheme="minorHAnsi" w:cstheme="minorHAnsi"/>
                <w:sz w:val="20"/>
                <w:szCs w:val="20"/>
                <w:lang w:val="es-ES" w:eastAsia="zh-CN"/>
              </w:rPr>
              <w:t>Requisitos de radiocomunicaciones para vehículos conectados y automatizados (CAV)</w:t>
            </w:r>
          </w:p>
        </w:tc>
      </w:tr>
    </w:tbl>
    <w:p w14:paraId="69E89EDA" w14:textId="77777777" w:rsidR="00616C5F" w:rsidRPr="001A12BB" w:rsidRDefault="00616C5F" w:rsidP="00616C5F">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Cs w:val="20"/>
          <w:lang w:val="es-ES"/>
        </w:rPr>
      </w:pPr>
    </w:p>
    <w:p w14:paraId="1C230A48" w14:textId="77777777" w:rsidR="00616C5F" w:rsidRPr="001A12BB" w:rsidRDefault="00616C5F" w:rsidP="00616C5F">
      <w:pPr>
        <w:jc w:val="center"/>
      </w:pPr>
      <w:r w:rsidRPr="001A12BB">
        <w:t>______________</w:t>
      </w:r>
    </w:p>
    <w:sectPr w:rsidR="00616C5F" w:rsidRPr="001A12BB" w:rsidSect="00031E64">
      <w:headerReference w:type="even" r:id="rId8"/>
      <w:headerReference w:type="default" r:id="rId9"/>
      <w:headerReference w:type="first" r:id="rId1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59AB2" w14:textId="77777777" w:rsidR="00432383" w:rsidRDefault="00432383">
      <w:r>
        <w:separator/>
      </w:r>
    </w:p>
  </w:endnote>
  <w:endnote w:type="continuationSeparator" w:id="0">
    <w:p w14:paraId="4F4D58EB" w14:textId="77777777" w:rsidR="00432383" w:rsidRDefault="0043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E9B4B" w14:textId="77777777" w:rsidR="00432383" w:rsidRDefault="00432383">
      <w:r>
        <w:t>____________________</w:t>
      </w:r>
    </w:p>
  </w:footnote>
  <w:footnote w:type="continuationSeparator" w:id="0">
    <w:p w14:paraId="58530CA0" w14:textId="77777777" w:rsidR="00432383" w:rsidRDefault="00432383">
      <w:r>
        <w:continuationSeparator/>
      </w:r>
    </w:p>
  </w:footnote>
  <w:footnote w:id="1">
    <w:p w14:paraId="05FB2454" w14:textId="77777777" w:rsidR="00616C5F" w:rsidRPr="001A12BB" w:rsidRDefault="00616C5F" w:rsidP="00616C5F">
      <w:pPr>
        <w:pStyle w:val="FootnoteText"/>
        <w:rPr>
          <w:lang w:val="es-ES_tradnl"/>
        </w:rPr>
      </w:pPr>
      <w:r>
        <w:rPr>
          <w:rStyle w:val="FootnoteReference"/>
        </w:rPr>
        <w:footnoteRef/>
      </w:r>
      <w:r w:rsidRPr="00616C5F">
        <w:rPr>
          <w:lang w:val="es-ES"/>
        </w:rPr>
        <w:t xml:space="preserve"> </w:t>
      </w:r>
      <w:r w:rsidRPr="00616C5F">
        <w:rPr>
          <w:lang w:val="es-ES"/>
        </w:rPr>
        <w:tab/>
      </w:r>
      <w:r w:rsidRPr="007D3F87">
        <w:rPr>
          <w:rFonts w:asciiTheme="majorBidi" w:hAnsiTheme="majorBidi" w:cstheme="majorBidi"/>
          <w:color w:val="000000"/>
          <w:sz w:val="24"/>
          <w:szCs w:val="24"/>
          <w:lang w:val="es-ES"/>
        </w:rPr>
        <w:t>Esta Cuestión debe señalarse a la atención de las Comisiones de Estudio del Sector de Normalización de las Telecomunicaciones pertinentes y de la Comisión de Estudio 4 de Radiocomunicaciones</w:t>
      </w:r>
      <w:r w:rsidRPr="00DC64FE">
        <w:rPr>
          <w:rFonts w:ascii="Times New Roman" w:hAnsi="Times New Roman" w:cs="Times New Roman"/>
          <w:sz w:val="24"/>
          <w:szCs w:val="32"/>
          <w:lang w:val="es-ES"/>
        </w:rPr>
        <w:t>.</w:t>
      </w:r>
    </w:p>
  </w:footnote>
  <w:footnote w:id="2">
    <w:p w14:paraId="51BF69C0" w14:textId="3E4290FE" w:rsidR="00C8216F" w:rsidRPr="00C8216F" w:rsidRDefault="00C8216F">
      <w:pPr>
        <w:pStyle w:val="FootnoteText"/>
        <w:rPr>
          <w:lang w:val="es-ES"/>
        </w:rPr>
      </w:pPr>
      <w:r w:rsidRPr="00C8216F">
        <w:rPr>
          <w:rStyle w:val="FootnoteReference"/>
        </w:rPr>
        <w:sym w:font="Symbol" w:char="F02A"/>
      </w:r>
      <w:r w:rsidRPr="00C8216F">
        <w:rPr>
          <w:lang w:val="es-ES"/>
        </w:rPr>
        <w:t xml:space="preserve"> </w:t>
      </w:r>
      <w:r w:rsidRPr="00C8216F">
        <w:rPr>
          <w:lang w:val="es-ES"/>
        </w:rPr>
        <w:tab/>
      </w:r>
      <w:r w:rsidRPr="008643D4">
        <w:rPr>
          <w:rFonts w:asciiTheme="majorBidi" w:hAnsiTheme="majorBidi" w:cstheme="majorBidi"/>
          <w:sz w:val="24"/>
          <w:szCs w:val="24"/>
          <w:lang w:val="es-ES"/>
        </w:rPr>
        <w:t>Esta Cuestión debe señalarse a la atención de la Comisión de Estudio 3 de Radiocomunicaciones, la Comisión de Estudio 13 del Sector de Normalización de Telecomunicaciones y la Comisión de Estudio 1 del Sector del Desarrollo de las Telecomunicaciones</w:t>
      </w:r>
      <w:r w:rsidRPr="00DC64FE">
        <w:rPr>
          <w:rFonts w:ascii="Times New Roman" w:hAnsi="Times New Roman" w:cs="Times New Roman"/>
          <w:sz w:val="24"/>
          <w:szCs w:val="32"/>
          <w:lang w:val="es-ES"/>
        </w:rPr>
        <w:t>.</w:t>
      </w:r>
    </w:p>
  </w:footnote>
  <w:footnote w:id="3">
    <w:p w14:paraId="396FA9F8" w14:textId="0F1C6C03" w:rsidR="00C8216F" w:rsidRPr="00C8216F" w:rsidRDefault="00C8216F">
      <w:pPr>
        <w:pStyle w:val="FootnoteText"/>
        <w:rPr>
          <w:sz w:val="24"/>
          <w:szCs w:val="28"/>
          <w:lang w:val="es-ES"/>
        </w:rPr>
      </w:pPr>
      <w:r w:rsidRPr="00C8216F">
        <w:rPr>
          <w:rStyle w:val="FootnoteReference"/>
          <w:lang w:val="es-ES"/>
        </w:rPr>
        <w:t>1</w:t>
      </w:r>
      <w:r w:rsidRPr="00C8216F">
        <w:rPr>
          <w:lang w:val="es-ES"/>
        </w:rPr>
        <w:t xml:space="preserve"> </w:t>
      </w:r>
      <w:r w:rsidRPr="00C8216F">
        <w:rPr>
          <w:lang w:val="es-ES"/>
        </w:rPr>
        <w:tab/>
      </w:r>
      <w:r w:rsidRPr="00C8216F">
        <w:rPr>
          <w:rFonts w:ascii="Times New Roman" w:hAnsi="Times New Roman" w:cs="Times New Roman"/>
          <w:sz w:val="24"/>
          <w:szCs w:val="32"/>
          <w:lang w:val="es-ES_tradnl"/>
        </w:rPr>
        <w:t>Los textos elaborados a partir de este trabajo tal vez también sirvan para actualizar los Manuales pertinentes sobre las IMT.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93480" w14:textId="4B1AC5ED" w:rsidR="00432383" w:rsidRPr="00D239B4" w:rsidRDefault="00432383" w:rsidP="00585F50">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3F1E82">
      <w:rPr>
        <w:rStyle w:val="PageNumber"/>
        <w:noProof/>
        <w:sz w:val="18"/>
        <w:szCs w:val="16"/>
      </w:rPr>
      <w:t>2</w:t>
    </w:r>
    <w:r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8FEC" w14:textId="178DAAC1" w:rsidR="00432383" w:rsidRPr="00891866" w:rsidRDefault="00432383" w:rsidP="00891866">
    <w:pPr>
      <w:pStyle w:val="Header"/>
      <w:jc w:val="center"/>
      <w:rPr>
        <w:iCs/>
        <w:sz w:val="18"/>
        <w:szCs w:val="18"/>
      </w:rPr>
    </w:pPr>
    <w:r w:rsidRPr="00891866">
      <w:rPr>
        <w:sz w:val="18"/>
        <w:szCs w:val="18"/>
      </w:rPr>
      <w:t xml:space="preserve">- </w:t>
    </w:r>
    <w:r w:rsidRPr="00891866">
      <w:rPr>
        <w:iCs/>
        <w:sz w:val="18"/>
        <w:szCs w:val="18"/>
      </w:rPr>
      <w:fldChar w:fldCharType="begin"/>
    </w:r>
    <w:r w:rsidRPr="00891866">
      <w:rPr>
        <w:iCs/>
        <w:sz w:val="18"/>
        <w:szCs w:val="18"/>
      </w:rPr>
      <w:instrText xml:space="preserve"> PAGE  \* MERGEFORMAT </w:instrText>
    </w:r>
    <w:r w:rsidRPr="00891866">
      <w:rPr>
        <w:iCs/>
        <w:sz w:val="18"/>
        <w:szCs w:val="18"/>
      </w:rPr>
      <w:fldChar w:fldCharType="separate"/>
    </w:r>
    <w:r w:rsidR="003F1E82">
      <w:rPr>
        <w:iCs/>
        <w:noProof/>
        <w:sz w:val="18"/>
        <w:szCs w:val="18"/>
      </w:rPr>
      <w:t>3</w:t>
    </w:r>
    <w:r w:rsidRPr="00891866">
      <w:rPr>
        <w:iCs/>
        <w:sz w:val="18"/>
        <w:szCs w:val="18"/>
      </w:rPr>
      <w:fldChar w:fldCharType="end"/>
    </w:r>
    <w:r w:rsidRPr="00891866">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67"/>
    </w:tblGrid>
    <w:tr w:rsidR="000E4AA2" w14:paraId="5803ECC1" w14:textId="77777777" w:rsidTr="00625F41">
      <w:tc>
        <w:tcPr>
          <w:tcW w:w="4956" w:type="dxa"/>
          <w:hideMark/>
        </w:tcPr>
        <w:p w14:paraId="7A3E4319" w14:textId="77777777" w:rsidR="000E4AA2" w:rsidRDefault="000E4AA2" w:rsidP="000E4AA2">
          <w:pPr>
            <w:pStyle w:val="Header"/>
            <w:spacing w:line="360" w:lineRule="auto"/>
          </w:pPr>
          <w:r>
            <w:rPr>
              <w:noProof/>
            </w:rPr>
            <w:drawing>
              <wp:inline distT="0" distB="0" distL="0" distR="0" wp14:anchorId="299E86AD" wp14:editId="41A1572A">
                <wp:extent cx="762000" cy="7620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4967" w:type="dxa"/>
          <w:hideMark/>
        </w:tcPr>
        <w:p w14:paraId="41A0FC82" w14:textId="77777777" w:rsidR="000E4AA2" w:rsidRDefault="000E4AA2" w:rsidP="000E4AA2">
          <w:pPr>
            <w:pStyle w:val="Header"/>
            <w:spacing w:line="360" w:lineRule="auto"/>
            <w:jc w:val="right"/>
          </w:pPr>
          <w:r>
            <w:rPr>
              <w:noProof/>
            </w:rPr>
            <w:drawing>
              <wp:inline distT="0" distB="0" distL="0" distR="0" wp14:anchorId="6599C890" wp14:editId="57B02224">
                <wp:extent cx="2938780" cy="723186"/>
                <wp:effectExtent l="0" t="0" r="0" b="127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663_WRC-23_logo_S-02.png"/>
                        <pic:cNvPicPr/>
                      </pic:nvPicPr>
                      <pic:blipFill>
                        <a:blip r:embed="rId2"/>
                        <a:stretch>
                          <a:fillRect/>
                        </a:stretch>
                      </pic:blipFill>
                      <pic:spPr>
                        <a:xfrm>
                          <a:off x="0" y="0"/>
                          <a:ext cx="3005593" cy="739628"/>
                        </a:xfrm>
                        <a:prstGeom prst="rect">
                          <a:avLst/>
                        </a:prstGeom>
                      </pic:spPr>
                    </pic:pic>
                  </a:graphicData>
                </a:graphic>
              </wp:inline>
            </w:drawing>
          </w:r>
        </w:p>
      </w:tc>
    </w:tr>
  </w:tbl>
  <w:p w14:paraId="5CBA7E44" w14:textId="378B68BF" w:rsidR="00674950" w:rsidRPr="000E4AA2" w:rsidRDefault="00674950" w:rsidP="000E4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20163009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273393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0246D6"/>
    <w:rsid w:val="00006A31"/>
    <w:rsid w:val="00006C82"/>
    <w:rsid w:val="00010E30"/>
    <w:rsid w:val="00015C76"/>
    <w:rsid w:val="000246D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B41F5"/>
    <w:rsid w:val="000C03C7"/>
    <w:rsid w:val="000C2AD0"/>
    <w:rsid w:val="000D3F3B"/>
    <w:rsid w:val="000E0558"/>
    <w:rsid w:val="000E3DEE"/>
    <w:rsid w:val="000E4AA2"/>
    <w:rsid w:val="000E4BCD"/>
    <w:rsid w:val="00100B72"/>
    <w:rsid w:val="00101F7D"/>
    <w:rsid w:val="00103C76"/>
    <w:rsid w:val="0011265F"/>
    <w:rsid w:val="00117282"/>
    <w:rsid w:val="00117389"/>
    <w:rsid w:val="00121C2D"/>
    <w:rsid w:val="00134404"/>
    <w:rsid w:val="00137541"/>
    <w:rsid w:val="00144DFB"/>
    <w:rsid w:val="00153850"/>
    <w:rsid w:val="00177951"/>
    <w:rsid w:val="00187CA3"/>
    <w:rsid w:val="00195B99"/>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1FE9"/>
    <w:rsid w:val="0022568D"/>
    <w:rsid w:val="002302B3"/>
    <w:rsid w:val="00230C66"/>
    <w:rsid w:val="00235A29"/>
    <w:rsid w:val="00241526"/>
    <w:rsid w:val="002443A2"/>
    <w:rsid w:val="00266E74"/>
    <w:rsid w:val="00283C3B"/>
    <w:rsid w:val="002861E6"/>
    <w:rsid w:val="00287D18"/>
    <w:rsid w:val="002A149F"/>
    <w:rsid w:val="002A2618"/>
    <w:rsid w:val="002A5DD7"/>
    <w:rsid w:val="002B0CAC"/>
    <w:rsid w:val="002D5A15"/>
    <w:rsid w:val="002D5BDD"/>
    <w:rsid w:val="002E3D27"/>
    <w:rsid w:val="002F0890"/>
    <w:rsid w:val="002F2531"/>
    <w:rsid w:val="002F4967"/>
    <w:rsid w:val="00306452"/>
    <w:rsid w:val="003137AC"/>
    <w:rsid w:val="00316935"/>
    <w:rsid w:val="0032557F"/>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361B"/>
    <w:rsid w:val="003D4A69"/>
    <w:rsid w:val="003E504F"/>
    <w:rsid w:val="003E78D6"/>
    <w:rsid w:val="003F1E82"/>
    <w:rsid w:val="00400573"/>
    <w:rsid w:val="004007A3"/>
    <w:rsid w:val="00406D71"/>
    <w:rsid w:val="00432383"/>
    <w:rsid w:val="004326DB"/>
    <w:rsid w:val="0043682E"/>
    <w:rsid w:val="00437C0C"/>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15D8"/>
    <w:rsid w:val="00534372"/>
    <w:rsid w:val="005421F0"/>
    <w:rsid w:val="00543DF8"/>
    <w:rsid w:val="00546101"/>
    <w:rsid w:val="00553DD7"/>
    <w:rsid w:val="005638CF"/>
    <w:rsid w:val="0056741E"/>
    <w:rsid w:val="0057325A"/>
    <w:rsid w:val="0057469A"/>
    <w:rsid w:val="00580814"/>
    <w:rsid w:val="00583A0B"/>
    <w:rsid w:val="00585DA0"/>
    <w:rsid w:val="00585F50"/>
    <w:rsid w:val="005A03A3"/>
    <w:rsid w:val="005A2B92"/>
    <w:rsid w:val="005A3F66"/>
    <w:rsid w:val="005A79E9"/>
    <w:rsid w:val="005B214C"/>
    <w:rsid w:val="005B4CDA"/>
    <w:rsid w:val="005D3669"/>
    <w:rsid w:val="005E5EB3"/>
    <w:rsid w:val="005F3CB6"/>
    <w:rsid w:val="005F657C"/>
    <w:rsid w:val="00600CD5"/>
    <w:rsid w:val="00602D53"/>
    <w:rsid w:val="006047E5"/>
    <w:rsid w:val="00616C5F"/>
    <w:rsid w:val="0064371D"/>
    <w:rsid w:val="006460C2"/>
    <w:rsid w:val="00650543"/>
    <w:rsid w:val="00650B2A"/>
    <w:rsid w:val="00651777"/>
    <w:rsid w:val="006550F8"/>
    <w:rsid w:val="00662464"/>
    <w:rsid w:val="00674950"/>
    <w:rsid w:val="006815CE"/>
    <w:rsid w:val="006829F3"/>
    <w:rsid w:val="00687A6F"/>
    <w:rsid w:val="00695217"/>
    <w:rsid w:val="006A518B"/>
    <w:rsid w:val="006B0590"/>
    <w:rsid w:val="006B49DA"/>
    <w:rsid w:val="006C53F8"/>
    <w:rsid w:val="006C7CDE"/>
    <w:rsid w:val="006E3E0E"/>
    <w:rsid w:val="007234B1"/>
    <w:rsid w:val="00723D08"/>
    <w:rsid w:val="00725FDA"/>
    <w:rsid w:val="00727816"/>
    <w:rsid w:val="00730B9A"/>
    <w:rsid w:val="00747B38"/>
    <w:rsid w:val="00750CFA"/>
    <w:rsid w:val="007553DA"/>
    <w:rsid w:val="00775DB8"/>
    <w:rsid w:val="00782354"/>
    <w:rsid w:val="007921A7"/>
    <w:rsid w:val="007B3DB1"/>
    <w:rsid w:val="007C1786"/>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90775"/>
    <w:rsid w:val="00891866"/>
    <w:rsid w:val="008B35A3"/>
    <w:rsid w:val="008B37E1"/>
    <w:rsid w:val="008B45F8"/>
    <w:rsid w:val="008C2E74"/>
    <w:rsid w:val="008D1014"/>
    <w:rsid w:val="008D5409"/>
    <w:rsid w:val="008E006D"/>
    <w:rsid w:val="008E38B4"/>
    <w:rsid w:val="008F4F21"/>
    <w:rsid w:val="00904D4A"/>
    <w:rsid w:val="009076D7"/>
    <w:rsid w:val="00912DAB"/>
    <w:rsid w:val="009151BA"/>
    <w:rsid w:val="00925023"/>
    <w:rsid w:val="009277BC"/>
    <w:rsid w:val="00927D57"/>
    <w:rsid w:val="00931A51"/>
    <w:rsid w:val="00946774"/>
    <w:rsid w:val="00947185"/>
    <w:rsid w:val="009518B3"/>
    <w:rsid w:val="00963D9D"/>
    <w:rsid w:val="0098013E"/>
    <w:rsid w:val="00981B54"/>
    <w:rsid w:val="009842C3"/>
    <w:rsid w:val="00995C1A"/>
    <w:rsid w:val="009A009A"/>
    <w:rsid w:val="009A6BB6"/>
    <w:rsid w:val="009B3F43"/>
    <w:rsid w:val="009B5CFA"/>
    <w:rsid w:val="009C161F"/>
    <w:rsid w:val="009C56B4"/>
    <w:rsid w:val="009D51A2"/>
    <w:rsid w:val="009E04A8"/>
    <w:rsid w:val="009E4595"/>
    <w:rsid w:val="009E4AEC"/>
    <w:rsid w:val="009E5BD8"/>
    <w:rsid w:val="009E6400"/>
    <w:rsid w:val="009E681E"/>
    <w:rsid w:val="009F04D8"/>
    <w:rsid w:val="00A119E6"/>
    <w:rsid w:val="00A20FBC"/>
    <w:rsid w:val="00A31370"/>
    <w:rsid w:val="00A34D6F"/>
    <w:rsid w:val="00A41F91"/>
    <w:rsid w:val="00A63355"/>
    <w:rsid w:val="00A7596D"/>
    <w:rsid w:val="00A80EFE"/>
    <w:rsid w:val="00A963DF"/>
    <w:rsid w:val="00A96D3A"/>
    <w:rsid w:val="00AB1F7A"/>
    <w:rsid w:val="00AC0C22"/>
    <w:rsid w:val="00AC3896"/>
    <w:rsid w:val="00AD2CF2"/>
    <w:rsid w:val="00AE2D88"/>
    <w:rsid w:val="00AE6F6F"/>
    <w:rsid w:val="00AF3325"/>
    <w:rsid w:val="00AF34D9"/>
    <w:rsid w:val="00AF5B37"/>
    <w:rsid w:val="00AF70DA"/>
    <w:rsid w:val="00B019D3"/>
    <w:rsid w:val="00B258B4"/>
    <w:rsid w:val="00B34CF9"/>
    <w:rsid w:val="00B37559"/>
    <w:rsid w:val="00B4054B"/>
    <w:rsid w:val="00B579B0"/>
    <w:rsid w:val="00B57D11"/>
    <w:rsid w:val="00B649D7"/>
    <w:rsid w:val="00B81C2F"/>
    <w:rsid w:val="00B90743"/>
    <w:rsid w:val="00B90C45"/>
    <w:rsid w:val="00B933BE"/>
    <w:rsid w:val="00BD6738"/>
    <w:rsid w:val="00BD7E5E"/>
    <w:rsid w:val="00BE63DB"/>
    <w:rsid w:val="00BE6574"/>
    <w:rsid w:val="00BF005F"/>
    <w:rsid w:val="00C07319"/>
    <w:rsid w:val="00C16FD2"/>
    <w:rsid w:val="00C4395E"/>
    <w:rsid w:val="00C47FFD"/>
    <w:rsid w:val="00C51E92"/>
    <w:rsid w:val="00C57E2C"/>
    <w:rsid w:val="00C60318"/>
    <w:rsid w:val="00C608B7"/>
    <w:rsid w:val="00C66F24"/>
    <w:rsid w:val="00C76D7F"/>
    <w:rsid w:val="00C813AA"/>
    <w:rsid w:val="00C8216F"/>
    <w:rsid w:val="00C9291E"/>
    <w:rsid w:val="00CA3F44"/>
    <w:rsid w:val="00CA4E58"/>
    <w:rsid w:val="00CB1818"/>
    <w:rsid w:val="00CB3771"/>
    <w:rsid w:val="00CB44BF"/>
    <w:rsid w:val="00CB5153"/>
    <w:rsid w:val="00CC10D7"/>
    <w:rsid w:val="00CD5747"/>
    <w:rsid w:val="00CE076A"/>
    <w:rsid w:val="00CE463D"/>
    <w:rsid w:val="00CE7198"/>
    <w:rsid w:val="00D10BA0"/>
    <w:rsid w:val="00D21694"/>
    <w:rsid w:val="00D239B4"/>
    <w:rsid w:val="00D24EB5"/>
    <w:rsid w:val="00D35AB9"/>
    <w:rsid w:val="00D41571"/>
    <w:rsid w:val="00D416A0"/>
    <w:rsid w:val="00D47672"/>
    <w:rsid w:val="00D5123C"/>
    <w:rsid w:val="00D55560"/>
    <w:rsid w:val="00D55DCD"/>
    <w:rsid w:val="00D61C5A"/>
    <w:rsid w:val="00D63BFF"/>
    <w:rsid w:val="00D6790C"/>
    <w:rsid w:val="00D73277"/>
    <w:rsid w:val="00D76586"/>
    <w:rsid w:val="00D801C2"/>
    <w:rsid w:val="00D82657"/>
    <w:rsid w:val="00D87E20"/>
    <w:rsid w:val="00D97EF5"/>
    <w:rsid w:val="00DA4037"/>
    <w:rsid w:val="00DC016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136"/>
    <w:rsid w:val="00EB2358"/>
    <w:rsid w:val="00EB3EB8"/>
    <w:rsid w:val="00EC00EF"/>
    <w:rsid w:val="00EC02FE"/>
    <w:rsid w:val="00EC4A96"/>
    <w:rsid w:val="00EC7D86"/>
    <w:rsid w:val="00EE03A0"/>
    <w:rsid w:val="00F424BF"/>
    <w:rsid w:val="00F44FC3"/>
    <w:rsid w:val="00F46107"/>
    <w:rsid w:val="00F468C5"/>
    <w:rsid w:val="00F52F39"/>
    <w:rsid w:val="00F6128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3093F9F"/>
  <w15:docId w15:val="{FA21F9B5-7557-4107-A8C4-490E2E9B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600CD5"/>
    <w:pPr>
      <w:keepNext/>
      <w:keepLines/>
      <w:spacing w:before="480" w:line="240" w:lineRule="auto"/>
      <w:jc w:val="center"/>
    </w:pPr>
    <w:rPr>
      <w:rFonts w:ascii="Times New Roman" w:hAnsi="Times New Roman" w:cs="Times New Roman"/>
      <w:b/>
      <w:sz w:val="28"/>
      <w:szCs w:val="20"/>
      <w:lang w:val="es-ES_tradnl"/>
    </w:rPr>
  </w:style>
  <w:style w:type="paragraph" w:customStyle="1" w:styleId="QuestionNoBR">
    <w:name w:val="Question_No_BR"/>
    <w:basedOn w:val="Normal"/>
    <w:next w:val="Questiontitle"/>
    <w:rsid w:val="00600CD5"/>
    <w:pPr>
      <w:keepNext/>
      <w:keepLines/>
      <w:spacing w:before="480" w:line="240" w:lineRule="auto"/>
      <w:jc w:val="center"/>
    </w:pPr>
    <w:rPr>
      <w:rFonts w:ascii="Times New Roman" w:hAnsi="Times New Roman" w:cs="Times New Roman"/>
      <w:caps/>
      <w:sz w:val="28"/>
      <w:szCs w:val="20"/>
      <w:lang w:val="es-ES_tradnl"/>
    </w:rPr>
  </w:style>
  <w:style w:type="paragraph" w:styleId="BodyTextIndent">
    <w:name w:val="Body Text Indent"/>
    <w:basedOn w:val="Normal"/>
    <w:link w:val="BodyTextIndentChar"/>
    <w:rsid w:val="00600CD5"/>
    <w:pPr>
      <w:tabs>
        <w:tab w:val="center" w:pos="7371"/>
      </w:tabs>
      <w:spacing w:before="1418" w:line="240" w:lineRule="auto"/>
      <w:ind w:left="5040"/>
      <w:jc w:val="center"/>
    </w:pPr>
    <w:rPr>
      <w:rFonts w:ascii="Times New Roman" w:hAnsi="Times New Roman" w:cs="Times New Roman"/>
      <w:szCs w:val="20"/>
      <w:lang w:val="es-ES_tradnl"/>
    </w:rPr>
  </w:style>
  <w:style w:type="character" w:customStyle="1" w:styleId="BodyTextIndentChar">
    <w:name w:val="Body Text Indent Char"/>
    <w:basedOn w:val="DefaultParagraphFont"/>
    <w:link w:val="BodyTextIndent"/>
    <w:rsid w:val="00600CD5"/>
    <w:rPr>
      <w:rFonts w:ascii="Times New Roman" w:hAnsi="Times New Roman" w:cs="Times New Roman"/>
      <w:sz w:val="24"/>
      <w:lang w:val="es-ES_tradnl" w:eastAsia="en-US"/>
    </w:rPr>
  </w:style>
  <w:style w:type="paragraph" w:customStyle="1" w:styleId="Normalaftertitle0">
    <w:name w:val="Normal after title"/>
    <w:basedOn w:val="Normal"/>
    <w:next w:val="Normal"/>
    <w:link w:val="NormalaftertitleChar0"/>
    <w:rsid w:val="00600CD5"/>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600CD5"/>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600CD5"/>
    <w:rPr>
      <w:sz w:val="24"/>
      <w:szCs w:val="22"/>
      <w:lang w:val="en-US" w:eastAsia="en-US"/>
    </w:rPr>
  </w:style>
  <w:style w:type="character" w:customStyle="1" w:styleId="TabletextChar">
    <w:name w:val="Table_text Char"/>
    <w:link w:val="Tabletext"/>
    <w:uiPriority w:val="99"/>
    <w:locked/>
    <w:rsid w:val="00600CD5"/>
    <w:rPr>
      <w:szCs w:val="22"/>
      <w:lang w:val="en-US" w:eastAsia="en-US"/>
    </w:rPr>
  </w:style>
  <w:style w:type="character" w:customStyle="1" w:styleId="AnnexNoTitleChar">
    <w:name w:val="Annex_NoTitle Char"/>
    <w:basedOn w:val="DefaultParagraphFont"/>
    <w:link w:val="AnnexNoTitle"/>
    <w:uiPriority w:val="99"/>
    <w:locked/>
    <w:rsid w:val="00600CD5"/>
    <w:rPr>
      <w:b/>
      <w:sz w:val="24"/>
      <w:szCs w:val="22"/>
      <w:lang w:val="en-US" w:eastAsia="en-US"/>
    </w:rPr>
  </w:style>
  <w:style w:type="character" w:customStyle="1" w:styleId="TableheadChar">
    <w:name w:val="Table_head Char"/>
    <w:basedOn w:val="DefaultParagraphFont"/>
    <w:link w:val="Tablehead"/>
    <w:uiPriority w:val="99"/>
    <w:locked/>
    <w:rsid w:val="00600CD5"/>
    <w:rPr>
      <w:b/>
      <w:szCs w:val="22"/>
      <w:lang w:val="en-US" w:eastAsia="en-US"/>
    </w:rPr>
  </w:style>
  <w:style w:type="paragraph" w:customStyle="1" w:styleId="Reasons">
    <w:name w:val="Reasons"/>
    <w:basedOn w:val="Normal"/>
    <w:qFormat/>
    <w:rsid w:val="00600CD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link w:val="Header"/>
    <w:rsid w:val="002A149F"/>
    <w:rPr>
      <w:sz w:val="24"/>
      <w:szCs w:val="22"/>
      <w:lang w:val="en-US" w:eastAsia="en-US"/>
    </w:rPr>
  </w:style>
  <w:style w:type="character" w:customStyle="1" w:styleId="UnresolvedMention1">
    <w:name w:val="Unresolved Mention1"/>
    <w:basedOn w:val="DefaultParagraphFont"/>
    <w:uiPriority w:val="99"/>
    <w:semiHidden/>
    <w:unhideWhenUsed/>
    <w:rsid w:val="0032557F"/>
    <w:rPr>
      <w:color w:val="605E5C"/>
      <w:shd w:val="clear" w:color="auto" w:fill="E1DFDD"/>
    </w:rPr>
  </w:style>
  <w:style w:type="character" w:styleId="PlaceholderText">
    <w:name w:val="Placeholder Text"/>
    <w:basedOn w:val="DefaultParagraphFont"/>
    <w:uiPriority w:val="99"/>
    <w:semiHidden/>
    <w:rsid w:val="00F61289"/>
    <w:rPr>
      <w:color w:val="808080"/>
    </w:rPr>
  </w:style>
  <w:style w:type="character" w:customStyle="1" w:styleId="Style1">
    <w:name w:val="Style1"/>
    <w:basedOn w:val="DefaultParagraphFont"/>
    <w:uiPriority w:val="1"/>
    <w:rsid w:val="006815CE"/>
    <w:rPr>
      <w:rFonts w:asciiTheme="minorHAnsi" w:hAnsiTheme="minorHAnsi"/>
      <w:b/>
      <w:sz w:val="24"/>
    </w:rPr>
  </w:style>
  <w:style w:type="character" w:customStyle="1" w:styleId="Style2">
    <w:name w:val="Style2"/>
    <w:basedOn w:val="DefaultParagraphFont"/>
    <w:uiPriority w:val="1"/>
    <w:rsid w:val="00432383"/>
    <w:rPr>
      <w:rFonts w:ascii="Calibri" w:hAnsi="Calibri"/>
      <w:b/>
      <w:sz w:val="24"/>
    </w:rPr>
  </w:style>
  <w:style w:type="paragraph" w:styleId="Revision">
    <w:name w:val="Revision"/>
    <w:hidden/>
    <w:uiPriority w:val="99"/>
    <w:semiHidden/>
    <w:rsid w:val="000E0558"/>
    <w:rPr>
      <w:sz w:val="24"/>
      <w:szCs w:val="22"/>
      <w:lang w:val="en-US" w:eastAsia="en-US"/>
    </w:rPr>
  </w:style>
  <w:style w:type="character" w:customStyle="1" w:styleId="FootnoteTextChar">
    <w:name w:val="Footnote Text Char"/>
    <w:basedOn w:val="DefaultParagraphFont"/>
    <w:link w:val="FootnoteText"/>
    <w:uiPriority w:val="99"/>
    <w:semiHidden/>
    <w:rsid w:val="00616C5F"/>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5620F-74EA-4FBB-BAC5-5262C0074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218</TotalTime>
  <Pages>17</Pages>
  <Words>4512</Words>
  <Characters>24779</Characters>
  <Application>Microsoft Office Word</Application>
  <DocSecurity>0</DocSecurity>
  <Lines>206</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29233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Author</cp:lastModifiedBy>
  <cp:revision>16</cp:revision>
  <cp:lastPrinted>2020-02-07T14:03:00Z</cp:lastPrinted>
  <dcterms:created xsi:type="dcterms:W3CDTF">2023-12-06T14:25:00Z</dcterms:created>
  <dcterms:modified xsi:type="dcterms:W3CDTF">2023-12-19T13:56:00Z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