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7C037C9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BEE82F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11DE03C8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0D43C5AF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375BE03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CD0ECDA" w14:textId="3F797A6E" w:rsidR="00E53DCE" w:rsidRPr="001B3D4D" w:rsidRDefault="00A96D3A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1B3D4D">
              <w:rPr>
                <w:szCs w:val="24"/>
                <w:lang w:val="es-ES"/>
              </w:rPr>
              <w:t>Circular Administrativa</w:t>
            </w:r>
          </w:p>
          <w:p w14:paraId="661B423B" w14:textId="1C085C9C" w:rsidR="00E53DCE" w:rsidRPr="001B3D4D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1B3D4D">
              <w:rPr>
                <w:b/>
                <w:bCs/>
                <w:szCs w:val="24"/>
                <w:lang w:val="es-ES"/>
              </w:rPr>
              <w:t>CACE/</w:t>
            </w:r>
            <w:r w:rsidR="00E0734B">
              <w:rPr>
                <w:b/>
                <w:bCs/>
                <w:szCs w:val="24"/>
                <w:lang w:val="es-ES"/>
              </w:rPr>
              <w:t>1090</w:t>
            </w:r>
          </w:p>
        </w:tc>
        <w:tc>
          <w:tcPr>
            <w:tcW w:w="2835" w:type="dxa"/>
            <w:shd w:val="clear" w:color="auto" w:fill="auto"/>
          </w:tcPr>
          <w:p w14:paraId="3EC8C5DF" w14:textId="7A8C5CFC" w:rsidR="00E53DCE" w:rsidRPr="0033029C" w:rsidRDefault="00E0734B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21</w:t>
            </w:r>
            <w:r w:rsidR="00A96D3A" w:rsidRPr="0033029C">
              <w:rPr>
                <w:bCs/>
                <w:szCs w:val="24"/>
              </w:rPr>
              <w:t xml:space="preserve"> de </w:t>
            </w:r>
            <w:proofErr w:type="spellStart"/>
            <w:r>
              <w:rPr>
                <w:bCs/>
                <w:szCs w:val="24"/>
              </w:rPr>
              <w:t>noviembre</w:t>
            </w:r>
            <w:proofErr w:type="spellEnd"/>
            <w:r>
              <w:rPr>
                <w:bCs/>
                <w:szCs w:val="24"/>
              </w:rPr>
              <w:t xml:space="preserve"> </w:t>
            </w:r>
            <w:r w:rsidR="00A96D3A" w:rsidRPr="0033029C">
              <w:rPr>
                <w:bCs/>
                <w:szCs w:val="24"/>
              </w:rPr>
              <w:t>de 20</w:t>
            </w:r>
            <w:r>
              <w:rPr>
                <w:bCs/>
                <w:szCs w:val="24"/>
              </w:rPr>
              <w:t>2</w:t>
            </w:r>
            <w:r w:rsidR="00A96D3A" w:rsidRPr="0033029C">
              <w:rPr>
                <w:bCs/>
                <w:szCs w:val="24"/>
              </w:rPr>
              <w:t>3</w:t>
            </w:r>
          </w:p>
        </w:tc>
      </w:tr>
      <w:tr w:rsidR="00E53DCE" w:rsidRPr="0033029C" w14:paraId="5B6C7BF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B48C05" w14:textId="77777777"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14:paraId="704CB49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BDBF4D6" w14:textId="77777777"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0734B" w:rsidRPr="00D12C08" w14:paraId="77337F6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007FCB" w14:textId="0FD9D9BB" w:rsidR="00E0734B" w:rsidRPr="0033029C" w:rsidRDefault="00E0734B" w:rsidP="00E0734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2B22E6">
              <w:rPr>
                <w:b/>
                <w:lang w:val="es-ES"/>
              </w:rPr>
              <w:t>A las Administraciones de los Estados Miembros de la UIT, a los Miembros del Sector de Radiocomunicaciones, a los Asociados del UIT-R que participan en los trabajos de la Comisión de Estudio 5 de Radiocomunicaciones y a las Instituciones Académicas de la UIT</w:t>
            </w:r>
          </w:p>
        </w:tc>
      </w:tr>
      <w:tr w:rsidR="00E0734B" w:rsidRPr="00D12C08" w14:paraId="3936916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CCCB9" w14:textId="77777777" w:rsidR="00E0734B" w:rsidRPr="0033029C" w:rsidRDefault="00E0734B" w:rsidP="00E0734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0734B" w:rsidRPr="00D12C08" w14:paraId="62080C9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73E43E" w14:textId="77777777" w:rsidR="00E0734B" w:rsidRPr="0033029C" w:rsidRDefault="00E0734B" w:rsidP="00E0734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0734B" w:rsidRPr="00D12C08" w14:paraId="73C7BE0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69D7F69D" w14:textId="77777777" w:rsidR="00E0734B" w:rsidRPr="0033029C" w:rsidRDefault="00E0734B" w:rsidP="00E0734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3AFC21C" w14:textId="77777777" w:rsidR="00E0734B" w:rsidRPr="002B22E6" w:rsidRDefault="00E0734B" w:rsidP="00E073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  <w:lang w:val="es-ES"/>
              </w:rPr>
            </w:pPr>
            <w:r w:rsidRPr="002B22E6">
              <w:rPr>
                <w:b/>
                <w:bCs/>
                <w:lang w:val="es-ES"/>
              </w:rPr>
              <w:t>Comisión de Estudio de Radiocomunicaciones 5 (Servicios terrenales)</w:t>
            </w:r>
          </w:p>
          <w:p w14:paraId="1D1CC53F" w14:textId="68B68A0E" w:rsidR="00E0734B" w:rsidRPr="00E0734B" w:rsidRDefault="00E0734B" w:rsidP="00E0734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  <w:r w:rsidRPr="002B22E6">
              <w:rPr>
                <w:rFonts w:asciiTheme="minorHAnsi" w:hAnsiTheme="minorHAnsi" w:cstheme="minorHAnsi"/>
                <w:b/>
                <w:bCs/>
                <w:lang w:val="es-ES"/>
              </w:rPr>
              <w:t>–</w:t>
            </w:r>
            <w:r w:rsidRPr="002B22E6">
              <w:rPr>
                <w:rFonts w:asciiTheme="minorHAnsi" w:hAnsiTheme="minorHAnsi" w:cstheme="minorHAnsi"/>
                <w:b/>
                <w:bCs/>
                <w:lang w:val="es-ES"/>
              </w:rPr>
              <w:tab/>
              <w:t>Aprobación de 1 Recomendación UIT-R revisada</w:t>
            </w:r>
          </w:p>
        </w:tc>
      </w:tr>
      <w:tr w:rsidR="00E0734B" w:rsidRPr="00D12C08" w14:paraId="750585A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0D2F374" w14:textId="77777777" w:rsidR="00E0734B" w:rsidRPr="00E0734B" w:rsidRDefault="00E0734B" w:rsidP="00E0734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7D2975C" w14:textId="77777777" w:rsidR="00E0734B" w:rsidRPr="00E0734B" w:rsidRDefault="00E0734B" w:rsidP="00E0734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0734B" w:rsidRPr="00D12C08" w14:paraId="65ABEEE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6FE63535" w14:textId="77777777" w:rsidR="00E0734B" w:rsidRPr="00E0734B" w:rsidRDefault="00E0734B" w:rsidP="00E0734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D9419BA" w14:textId="77777777" w:rsidR="00E0734B" w:rsidRPr="00E0734B" w:rsidRDefault="00E0734B" w:rsidP="00E0734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0734B" w:rsidRPr="00D12C08" w14:paraId="01D686B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FF9EBC4" w14:textId="77777777" w:rsidR="00E0734B" w:rsidRPr="00E0734B" w:rsidRDefault="00E0734B" w:rsidP="00E0734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0734B" w:rsidRPr="00D12C08" w14:paraId="5B3D7FC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DFBAD8B" w14:textId="77777777" w:rsidR="00E0734B" w:rsidRPr="00E0734B" w:rsidRDefault="00E0734B" w:rsidP="00E0734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14:paraId="4D6B5B2B" w14:textId="7702B080" w:rsidR="00E0734B" w:rsidRPr="002B22E6" w:rsidRDefault="00E0734B" w:rsidP="00E0734B">
      <w:pPr>
        <w:pStyle w:val="Normalaftertitle0"/>
        <w:spacing w:before="360" w:line="280" w:lineRule="exact"/>
        <w:jc w:val="both"/>
        <w:rPr>
          <w:rFonts w:asciiTheme="minorHAnsi" w:hAnsiTheme="minorHAnsi" w:cstheme="minorHAnsi"/>
          <w:lang w:val="es-ES"/>
        </w:rPr>
      </w:pPr>
      <w:r w:rsidRPr="002B22E6">
        <w:rPr>
          <w:rFonts w:asciiTheme="minorHAnsi" w:hAnsiTheme="minorHAnsi" w:cstheme="minorHAnsi"/>
          <w:lang w:val="es-ES"/>
        </w:rPr>
        <w:t xml:space="preserve">Con motivo de la Circular Administrativa </w:t>
      </w:r>
      <w:hyperlink r:id="rId8" w:history="1">
        <w:r w:rsidRPr="00E0734B">
          <w:rPr>
            <w:rStyle w:val="Hyperlink"/>
            <w:rFonts w:asciiTheme="minorHAnsi" w:hAnsiTheme="minorHAnsi" w:cstheme="minorHAnsi"/>
            <w:lang w:val="es-ES"/>
          </w:rPr>
          <w:t>CACE/1083</w:t>
        </w:r>
      </w:hyperlink>
      <w:r w:rsidRPr="002B22E6">
        <w:rPr>
          <w:rFonts w:asciiTheme="minorHAnsi" w:hAnsiTheme="minorHAnsi" w:cstheme="minorHAnsi"/>
          <w:lang w:val="es-ES"/>
        </w:rPr>
        <w:t xml:space="preserve"> de 13 de octubre de 2023, cuyo plazo vence el</w:t>
      </w:r>
      <w:r w:rsidR="00D12C08">
        <w:rPr>
          <w:rFonts w:asciiTheme="minorHAnsi" w:hAnsiTheme="minorHAnsi" w:cstheme="minorHAnsi"/>
          <w:lang w:val="es-ES"/>
        </w:rPr>
        <w:t> </w:t>
      </w:r>
      <w:r w:rsidRPr="002B22E6">
        <w:rPr>
          <w:rFonts w:asciiTheme="minorHAnsi" w:hAnsiTheme="minorHAnsi" w:cstheme="minorHAnsi"/>
          <w:lang w:val="es-ES"/>
        </w:rPr>
        <w:t xml:space="preserve">13 de diciembre de 2023, uno de los documentos que contiene se señaló a la atención de la Asamblea de Radiocomunicaciones 2023 (AR-23). La Recomendación UIT-R </w:t>
      </w:r>
      <w:proofErr w:type="gramStart"/>
      <w:r w:rsidRPr="002B22E6">
        <w:rPr>
          <w:rFonts w:asciiTheme="minorHAnsi" w:hAnsiTheme="minorHAnsi" w:cstheme="minorHAnsi"/>
          <w:lang w:val="es-ES"/>
        </w:rPr>
        <w:t>M.[</w:t>
      </w:r>
      <w:proofErr w:type="gramEnd"/>
      <w:r w:rsidRPr="002B22E6">
        <w:rPr>
          <w:rFonts w:asciiTheme="minorHAnsi" w:hAnsiTheme="minorHAnsi" w:cstheme="minorHAnsi"/>
          <w:lang w:val="es-ES"/>
        </w:rPr>
        <w:t xml:space="preserve">IMT.FRAMEWORK FOR 2030 AND BEYOND] fue aprobada por la AR-23 el 16 de noviembre de 2023. </w:t>
      </w:r>
    </w:p>
    <w:p w14:paraId="615B83FA" w14:textId="2A955E82" w:rsidR="00E53DCE" w:rsidRPr="00E0734B" w:rsidRDefault="00E0734B" w:rsidP="00E0734B">
      <w:pPr>
        <w:rPr>
          <w:szCs w:val="24"/>
          <w:lang w:val="es-ES"/>
        </w:rPr>
      </w:pPr>
      <w:r w:rsidRPr="002B22E6">
        <w:rPr>
          <w:rFonts w:asciiTheme="minorHAnsi" w:hAnsiTheme="minorHAnsi" w:cstheme="minorHAnsi"/>
          <w:lang w:val="es-ES"/>
        </w:rPr>
        <w:t>La Recomendación aprobada será publicada por la UIT con el número M.2160 y en el Anexo a la presente Circular figura su título.</w:t>
      </w:r>
    </w:p>
    <w:p w14:paraId="5A370BAA" w14:textId="77777777" w:rsidR="00031E64" w:rsidRDefault="001B3D4D" w:rsidP="00D12C08">
      <w:pPr>
        <w:spacing w:before="1560" w:line="240" w:lineRule="auto"/>
        <w:jc w:val="left"/>
        <w:rPr>
          <w:szCs w:val="24"/>
          <w:lang w:val="es-ES"/>
        </w:rPr>
      </w:pPr>
      <w:r w:rsidRPr="00E0734B">
        <w:rPr>
          <w:rFonts w:asciiTheme="minorHAnsi" w:hAnsiTheme="minorHAnsi" w:cstheme="minorHAnsi"/>
          <w:lang w:val="es-ES"/>
        </w:rPr>
        <w:t>Mario Maniewicz</w:t>
      </w:r>
      <w:r w:rsidR="00E53DCE" w:rsidRPr="0033029C">
        <w:rPr>
          <w:szCs w:val="24"/>
          <w:lang w:val="es-ES"/>
        </w:rPr>
        <w:br/>
      </w:r>
      <w:r w:rsidR="00A96D3A" w:rsidRPr="0033029C">
        <w:rPr>
          <w:szCs w:val="24"/>
          <w:lang w:val="es-ES"/>
        </w:rPr>
        <w:t xml:space="preserve">Director </w:t>
      </w:r>
    </w:p>
    <w:p w14:paraId="71C37710" w14:textId="77777777" w:rsidR="00E0734B" w:rsidRPr="002B22E6" w:rsidRDefault="00E0734B" w:rsidP="00E0734B">
      <w:pPr>
        <w:tabs>
          <w:tab w:val="left" w:pos="4820"/>
        </w:tabs>
        <w:spacing w:before="2400"/>
        <w:rPr>
          <w:u w:val="single"/>
          <w:lang w:val="es-ES"/>
        </w:rPr>
      </w:pPr>
      <w:r w:rsidRPr="002B22E6">
        <w:rPr>
          <w:b/>
          <w:lang w:val="es-ES"/>
        </w:rPr>
        <w:t>Anexo:</w:t>
      </w:r>
      <w:r w:rsidRPr="002B22E6">
        <w:rPr>
          <w:lang w:val="es-ES"/>
        </w:rPr>
        <w:t xml:space="preserve"> 1</w:t>
      </w:r>
    </w:p>
    <w:p w14:paraId="72BB879D" w14:textId="77777777" w:rsidR="00E0734B" w:rsidRPr="002B22E6" w:rsidRDefault="00E0734B" w:rsidP="00E0734B">
      <w:pPr>
        <w:tabs>
          <w:tab w:val="left" w:pos="567"/>
          <w:tab w:val="left" w:pos="6237"/>
        </w:tabs>
        <w:spacing w:before="100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s-ES"/>
        </w:rPr>
      </w:pPr>
      <w:r w:rsidRPr="002B22E6">
        <w:rPr>
          <w:lang w:val="es-ES"/>
        </w:rPr>
        <w:br w:type="page"/>
      </w:r>
    </w:p>
    <w:p w14:paraId="09FAFAB8" w14:textId="77777777" w:rsidR="00E0734B" w:rsidRPr="002B22E6" w:rsidRDefault="00E0734B" w:rsidP="00E0734B">
      <w:pPr>
        <w:pStyle w:val="AnnexNotitle0"/>
        <w:spacing w:before="240" w:after="480"/>
        <w:rPr>
          <w:rFonts w:asciiTheme="minorHAnsi" w:hAnsiTheme="minorHAnsi" w:cstheme="minorHAnsi"/>
          <w:lang w:val="es-ES"/>
        </w:rPr>
      </w:pPr>
      <w:r w:rsidRPr="002B22E6">
        <w:rPr>
          <w:rFonts w:asciiTheme="minorHAnsi" w:hAnsiTheme="minorHAnsi" w:cstheme="minorHAnsi"/>
          <w:lang w:val="es-ES"/>
        </w:rPr>
        <w:lastRenderedPageBreak/>
        <w:t>Anexo</w:t>
      </w:r>
      <w:r w:rsidRPr="002B22E6">
        <w:rPr>
          <w:rFonts w:asciiTheme="minorHAnsi" w:hAnsiTheme="minorHAnsi" w:cstheme="minorHAnsi"/>
          <w:lang w:val="es-ES"/>
        </w:rPr>
        <w:br/>
        <w:t>Título de la Recomendación UIT-R aprobada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043"/>
        <w:gridCol w:w="5845"/>
        <w:gridCol w:w="1751"/>
      </w:tblGrid>
      <w:tr w:rsidR="00E0734B" w:rsidRPr="002B22E6" w14:paraId="38FE3843" w14:textId="77777777" w:rsidTr="00D77E27">
        <w:tc>
          <w:tcPr>
            <w:tcW w:w="2043" w:type="dxa"/>
            <w:vAlign w:val="center"/>
          </w:tcPr>
          <w:p w14:paraId="7C711F5C" w14:textId="77777777" w:rsidR="00E0734B" w:rsidRPr="002B22E6" w:rsidRDefault="00E0734B" w:rsidP="00D77E27">
            <w:pPr>
              <w:pStyle w:val="Tablehead"/>
              <w:rPr>
                <w:lang w:val="es-ES"/>
              </w:rPr>
            </w:pPr>
            <w:r w:rsidRPr="002B22E6">
              <w:rPr>
                <w:lang w:val="es-ES"/>
              </w:rPr>
              <w:t>Recomendación</w:t>
            </w:r>
            <w:r w:rsidRPr="002B22E6">
              <w:rPr>
                <w:lang w:val="es-ES"/>
              </w:rPr>
              <w:br/>
              <w:t>UIT-R</w:t>
            </w:r>
          </w:p>
        </w:tc>
        <w:tc>
          <w:tcPr>
            <w:tcW w:w="5845" w:type="dxa"/>
            <w:vAlign w:val="center"/>
          </w:tcPr>
          <w:p w14:paraId="1ACD074F" w14:textId="77777777" w:rsidR="00E0734B" w:rsidRPr="002B22E6" w:rsidRDefault="00E0734B" w:rsidP="00D77E27">
            <w:pPr>
              <w:pStyle w:val="Tablehead"/>
              <w:rPr>
                <w:lang w:val="es-ES"/>
              </w:rPr>
            </w:pPr>
            <w:r w:rsidRPr="002B22E6">
              <w:rPr>
                <w:lang w:val="es-ES"/>
              </w:rPr>
              <w:t>Título</w:t>
            </w:r>
          </w:p>
        </w:tc>
        <w:tc>
          <w:tcPr>
            <w:tcW w:w="1751" w:type="dxa"/>
            <w:vAlign w:val="center"/>
          </w:tcPr>
          <w:p w14:paraId="469E10FB" w14:textId="77777777" w:rsidR="00E0734B" w:rsidRPr="002B22E6" w:rsidRDefault="00E0734B" w:rsidP="00D77E27">
            <w:pPr>
              <w:pStyle w:val="Tablehead"/>
              <w:rPr>
                <w:lang w:val="es-ES"/>
              </w:rPr>
            </w:pPr>
            <w:r w:rsidRPr="002B22E6">
              <w:rPr>
                <w:lang w:val="es-ES"/>
              </w:rPr>
              <w:t>Doc. Núm.</w:t>
            </w:r>
          </w:p>
        </w:tc>
      </w:tr>
      <w:tr w:rsidR="00E0734B" w:rsidRPr="002B22E6" w14:paraId="5079F8E7" w14:textId="77777777" w:rsidTr="00D77E27">
        <w:tc>
          <w:tcPr>
            <w:tcW w:w="2043" w:type="dxa"/>
          </w:tcPr>
          <w:p w14:paraId="0BC13C55" w14:textId="77777777" w:rsidR="00E0734B" w:rsidRPr="002B22E6" w:rsidRDefault="00E0734B" w:rsidP="00D77E27">
            <w:pPr>
              <w:pStyle w:val="Tabletext"/>
              <w:jc w:val="center"/>
              <w:rPr>
                <w:lang w:val="es-ES"/>
              </w:rPr>
            </w:pPr>
            <w:r w:rsidRPr="002B22E6">
              <w:rPr>
                <w:lang w:val="es-ES"/>
              </w:rPr>
              <w:t>M.2160</w:t>
            </w:r>
          </w:p>
        </w:tc>
        <w:tc>
          <w:tcPr>
            <w:tcW w:w="5845" w:type="dxa"/>
          </w:tcPr>
          <w:p w14:paraId="0F344221" w14:textId="77777777" w:rsidR="00E0734B" w:rsidRPr="002B22E6" w:rsidRDefault="00E0734B" w:rsidP="00D77E27">
            <w:pPr>
              <w:pStyle w:val="Tabletext"/>
              <w:rPr>
                <w:lang w:val="es-ES"/>
              </w:rPr>
            </w:pPr>
            <w:r w:rsidRPr="002B22E6">
              <w:rPr>
                <w:lang w:val="es-ES"/>
              </w:rPr>
              <w:t xml:space="preserve">Marco y objetivos generales del desarrollo futuro de las IMT para 2030 y años sucesivos. </w:t>
            </w:r>
          </w:p>
        </w:tc>
        <w:tc>
          <w:tcPr>
            <w:tcW w:w="1751" w:type="dxa"/>
          </w:tcPr>
          <w:p w14:paraId="62D996C5" w14:textId="77777777" w:rsidR="00E0734B" w:rsidRPr="002B22E6" w:rsidRDefault="00E0734B" w:rsidP="00D77E27">
            <w:pPr>
              <w:pStyle w:val="Tabletext"/>
              <w:jc w:val="center"/>
              <w:rPr>
                <w:lang w:val="es-ES"/>
              </w:rPr>
            </w:pPr>
            <w:r w:rsidRPr="002B22E6">
              <w:rPr>
                <w:lang w:val="es-ES"/>
              </w:rPr>
              <w:t>5/131(Rev.1)</w:t>
            </w:r>
          </w:p>
        </w:tc>
      </w:tr>
    </w:tbl>
    <w:p w14:paraId="724EA0FD" w14:textId="77777777" w:rsidR="00E0734B" w:rsidRPr="002B22E6" w:rsidRDefault="00E0734B" w:rsidP="00E0734B">
      <w:pPr>
        <w:pStyle w:val="Reasons"/>
        <w:rPr>
          <w:lang w:val="es-ES"/>
        </w:rPr>
      </w:pPr>
    </w:p>
    <w:p w14:paraId="4D82F967" w14:textId="77777777" w:rsidR="00E0734B" w:rsidRPr="002B22E6" w:rsidRDefault="00E0734B" w:rsidP="00E0734B">
      <w:pPr>
        <w:jc w:val="center"/>
        <w:rPr>
          <w:lang w:val="es-ES"/>
        </w:rPr>
      </w:pPr>
      <w:r w:rsidRPr="002B22E6">
        <w:rPr>
          <w:lang w:val="es-ES"/>
        </w:rPr>
        <w:t>______________</w:t>
      </w:r>
    </w:p>
    <w:sectPr w:rsidR="00E0734B" w:rsidRPr="002B22E6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76E0" w14:textId="77777777" w:rsidR="00AA6F80" w:rsidRDefault="00AA6F80">
      <w:r>
        <w:separator/>
      </w:r>
    </w:p>
  </w:endnote>
  <w:endnote w:type="continuationSeparator" w:id="0">
    <w:p w14:paraId="099D8D78" w14:textId="77777777" w:rsidR="00AA6F80" w:rsidRDefault="00AA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90FE" w14:textId="77777777" w:rsidR="00137226" w:rsidRPr="00C23C75" w:rsidRDefault="00137226" w:rsidP="00137226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B83F72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B83F72">
      <w:rPr>
        <w:color w:val="4F81BD" w:themeColor="accent1"/>
        <w:sz w:val="19"/>
        <w:szCs w:val="19"/>
        <w:lang w:val="es-ES"/>
      </w:rPr>
      <w:t>Nations</w:t>
    </w:r>
    <w:proofErr w:type="spellEnd"/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CH</w:t>
    </w:r>
    <w:r>
      <w:rPr>
        <w:color w:val="4F81BD" w:themeColor="accent1"/>
        <w:sz w:val="19"/>
        <w:szCs w:val="19"/>
        <w:lang w:val="es-ES"/>
      </w:rPr>
      <w:t>-</w:t>
    </w:r>
    <w:r w:rsidRPr="00B83F72">
      <w:rPr>
        <w:color w:val="4F81BD" w:themeColor="accent1"/>
        <w:sz w:val="19"/>
        <w:szCs w:val="19"/>
        <w:lang w:val="es-ES"/>
      </w:rPr>
      <w:t>1211 Ginebra 20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Suiza</w:t>
    </w:r>
    <w:r w:rsidRPr="00B83F72">
      <w:rPr>
        <w:color w:val="4F81BD" w:themeColor="accent1"/>
        <w:sz w:val="19"/>
        <w:szCs w:val="19"/>
        <w:lang w:val="es-ES"/>
      </w:rPr>
      <w:br/>
      <w:t>Tel</w:t>
    </w:r>
    <w:r>
      <w:rPr>
        <w:color w:val="4F81BD" w:themeColor="accent1"/>
        <w:sz w:val="19"/>
        <w:szCs w:val="19"/>
        <w:lang w:val="es-ES"/>
      </w:rPr>
      <w:t>.</w:t>
    </w:r>
    <w:r w:rsidRPr="00B83F72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B83F72">
        <w:rPr>
          <w:rStyle w:val="Hyperlink"/>
          <w:sz w:val="19"/>
          <w:szCs w:val="19"/>
          <w:lang w:val="es-ES"/>
        </w:rPr>
        <w:t>itumail@itu.int</w:t>
      </w:r>
    </w:hyperlink>
    <w:r w:rsidRPr="00B83F72">
      <w:rPr>
        <w:color w:val="4F81BD" w:themeColor="accent1"/>
        <w:sz w:val="19"/>
        <w:szCs w:val="19"/>
        <w:lang w:val="es-ES"/>
      </w:rPr>
      <w:t xml:space="preserve"> </w:t>
    </w:r>
    <w:r w:rsidRPr="00B83F72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B83F72">
        <w:rPr>
          <w:rStyle w:val="Hyperlink"/>
          <w:sz w:val="19"/>
          <w:szCs w:val="19"/>
          <w:lang w:val="es-ES"/>
        </w:rPr>
        <w:t>www.itu.int</w:t>
      </w:r>
    </w:hyperlink>
    <w:r w:rsidRPr="00B83F72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1F61D" w14:textId="77777777" w:rsidR="00AA6F80" w:rsidRDefault="00AA6F80">
      <w:r>
        <w:t>____________________</w:t>
      </w:r>
    </w:p>
  </w:footnote>
  <w:footnote w:type="continuationSeparator" w:id="0">
    <w:p w14:paraId="76D2BE98" w14:textId="77777777" w:rsidR="00AA6F80" w:rsidRDefault="00AA6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8F1E" w14:textId="77777777"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3172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4967"/>
    </w:tblGrid>
    <w:tr w:rsidR="00C07D41" w14:paraId="11FCBC14" w14:textId="77777777" w:rsidTr="00D12C08">
      <w:tc>
        <w:tcPr>
          <w:tcW w:w="4956" w:type="dxa"/>
          <w:hideMark/>
        </w:tcPr>
        <w:p w14:paraId="4A033257" w14:textId="0340C8B1" w:rsidR="00C07D41" w:rsidRDefault="00C07D41" w:rsidP="00C07D41">
          <w:pPr>
            <w:pStyle w:val="Header"/>
            <w:spacing w:line="360" w:lineRule="auto"/>
          </w:pPr>
          <w:r>
            <w:rPr>
              <w:noProof/>
              <w:lang w:val="en-GB" w:eastAsia="en-GB"/>
            </w:rPr>
            <w:drawing>
              <wp:inline distT="0" distB="0" distL="0" distR="0" wp14:anchorId="7200B126" wp14:editId="4004626D">
                <wp:extent cx="762000" cy="762000"/>
                <wp:effectExtent l="0" t="0" r="0" b="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hideMark/>
        </w:tcPr>
        <w:p w14:paraId="77AF0FC4" w14:textId="79CE6A14" w:rsidR="00C07D41" w:rsidRDefault="00C07D41" w:rsidP="00C07D41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EC86930" wp14:editId="6978543D">
                <wp:extent cx="2938780" cy="723186"/>
                <wp:effectExtent l="0" t="0" r="0" b="127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S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593" cy="73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9CA284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624578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527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AA6F8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37226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570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A6F80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07D41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2C08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0734B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FD9F4"/>
  <w15:docId w15:val="{B87CE72B-203A-4005-A13A-DA230802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0734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E0734B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E0734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E0734B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E0734B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E073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E0734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83/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60CA-1C68-4640-902D-DE25967C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187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1284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4</cp:revision>
  <cp:lastPrinted>2013-03-08T10:15:00Z</cp:lastPrinted>
  <dcterms:created xsi:type="dcterms:W3CDTF">2023-11-28T08:04:00Z</dcterms:created>
  <dcterms:modified xsi:type="dcterms:W3CDTF">2023-11-28T10:14:00Z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