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934A9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D934A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934A9">
              <w:rPr>
                <w:szCs w:val="24"/>
                <w:lang w:val="en-GB"/>
              </w:rPr>
              <w:t>Administrative Circular</w:t>
            </w:r>
          </w:p>
          <w:p w14:paraId="2475C660" w14:textId="50428CAB" w:rsidR="00651777" w:rsidRPr="00D934A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>CACE</w:t>
            </w:r>
            <w:r w:rsidR="00D74BDE" w:rsidRPr="00D934A9">
              <w:rPr>
                <w:b/>
                <w:bCs/>
                <w:szCs w:val="24"/>
                <w:lang w:val="en-GB"/>
              </w:rPr>
              <w:t>/</w:t>
            </w:r>
            <w:r w:rsidR="005A0071">
              <w:rPr>
                <w:b/>
                <w:bCs/>
                <w:szCs w:val="24"/>
                <w:lang w:val="en-GB"/>
              </w:rPr>
              <w:t>1090</w:t>
            </w:r>
          </w:p>
        </w:tc>
        <w:tc>
          <w:tcPr>
            <w:tcW w:w="2835" w:type="dxa"/>
            <w:shd w:val="clear" w:color="auto" w:fill="auto"/>
          </w:tcPr>
          <w:p w14:paraId="55482518" w14:textId="0EAEAD6A" w:rsidR="00651777" w:rsidRPr="00D934A9" w:rsidRDefault="00875E7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07285F">
              <w:rPr>
                <w:rFonts w:cs="Arial"/>
                <w:szCs w:val="24"/>
                <w:lang w:val="en-GB"/>
              </w:rPr>
              <w:t>1</w:t>
            </w:r>
            <w:r>
              <w:rPr>
                <w:rFonts w:cs="Arial"/>
                <w:szCs w:val="24"/>
                <w:lang w:val="en-GB"/>
              </w:rPr>
              <w:t xml:space="preserve"> November 2023</w:t>
            </w:r>
          </w:p>
        </w:tc>
      </w:tr>
      <w:tr w:rsidR="0037309C" w:rsidRPr="00D934A9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D934A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934A9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D934A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934A9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F27E2F" w14:textId="304CA590" w:rsidR="00DC7E87" w:rsidRPr="00D934A9" w:rsidRDefault="00DC7E87" w:rsidP="000F20E7">
            <w:pPr>
              <w:spacing w:before="0" w:after="12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934A9">
              <w:rPr>
                <w:b/>
                <w:lang w:val="en-GB"/>
              </w:rPr>
              <w:t>Radiocommunication Sector Members, ITU</w:t>
            </w:r>
            <w:r w:rsidRPr="00D934A9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FB4BDB">
              <w:rPr>
                <w:b/>
                <w:lang w:val="en-GB"/>
              </w:rPr>
              <w:t>5</w:t>
            </w:r>
            <w:r w:rsidRPr="00D934A9">
              <w:rPr>
                <w:b/>
                <w:lang w:val="en-GB"/>
              </w:rPr>
              <w:t xml:space="preserve"> and ITU Academia</w:t>
            </w:r>
          </w:p>
        </w:tc>
      </w:tr>
      <w:tr w:rsidR="0037309C" w:rsidRPr="00D934A9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D934A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934A9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D934A9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934A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7ECCB024" w:rsidR="00DC7E87" w:rsidRPr="00D934A9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D934A9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3328AA0C28794A84847E1B0F6EE56903"/>
                </w:placeholder>
                <w:comboBox>
                  <w:listItem w:value="Choose an item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B4BDB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56D4B159" w14:textId="5C134F7D" w:rsidR="00D74BDE" w:rsidRPr="003111D9" w:rsidRDefault="00DC7E87" w:rsidP="00F1742A">
            <w:pPr>
              <w:pStyle w:val="BodyTextIndent2"/>
              <w:tabs>
                <w:tab w:val="left" w:pos="1418"/>
                <w:tab w:val="left" w:pos="6660"/>
              </w:tabs>
              <w:spacing w:line="280" w:lineRule="exact"/>
              <w:ind w:left="743" w:hanging="709"/>
              <w:rPr>
                <w:rFonts w:asciiTheme="minorHAnsi" w:hAnsiTheme="minorHAnsi" w:cstheme="minorHAnsi"/>
                <w:b/>
                <w:bCs/>
              </w:rPr>
            </w:pPr>
            <w:r w:rsidRPr="00D934A9">
              <w:rPr>
                <w:rFonts w:asciiTheme="minorHAnsi" w:hAnsiTheme="minorHAnsi" w:cstheme="minorHAnsi"/>
                <w:b/>
                <w:bCs/>
              </w:rPr>
              <w:t>–</w:t>
            </w:r>
            <w:r w:rsidRPr="00D934A9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3111D9">
              <w:rPr>
                <w:rFonts w:asciiTheme="minorHAnsi" w:hAnsiTheme="minorHAnsi" w:cstheme="minorHAnsi"/>
                <w:b/>
                <w:bCs/>
              </w:rPr>
              <w:t>1</w:t>
            </w:r>
            <w:r w:rsidRPr="00D934A9">
              <w:rPr>
                <w:rFonts w:asciiTheme="minorHAnsi" w:hAnsiTheme="minorHAnsi" w:cstheme="minorHAnsi"/>
                <w:b/>
                <w:bCs/>
              </w:rPr>
              <w:t xml:space="preserve"> new ITU-R Recommendation</w:t>
            </w:r>
          </w:p>
        </w:tc>
      </w:tr>
      <w:tr w:rsidR="00D74BDE" w:rsidRPr="00D934A9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27390DD3" w14:textId="643D43C6" w:rsidR="003111D9" w:rsidRDefault="003111D9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Further to</w:t>
      </w:r>
      <w:r w:rsidR="00DC7E87" w:rsidRPr="00D934A9">
        <w:rPr>
          <w:rFonts w:asciiTheme="minorHAnsi" w:hAnsiTheme="minorHAnsi" w:cstheme="minorHAnsi"/>
        </w:rPr>
        <w:t xml:space="preserve"> </w:t>
      </w:r>
      <w:hyperlink r:id="rId8" w:history="1">
        <w:r w:rsidR="00DC7E87" w:rsidRPr="003111D9">
          <w:rPr>
            <w:rStyle w:val="Hyperlink"/>
            <w:rFonts w:asciiTheme="minorHAnsi" w:hAnsiTheme="minorHAnsi" w:cstheme="minorHAnsi"/>
          </w:rPr>
          <w:t>CACE/</w:t>
        </w:r>
        <w:r w:rsidRPr="003111D9">
          <w:rPr>
            <w:rStyle w:val="Hyperlink"/>
            <w:rFonts w:asciiTheme="minorHAnsi" w:hAnsiTheme="minorHAnsi" w:cstheme="minorHAnsi"/>
          </w:rPr>
          <w:t>1083</w:t>
        </w:r>
      </w:hyperlink>
      <w:r w:rsidR="00DC7E87" w:rsidRPr="00D934A9">
        <w:rPr>
          <w:rFonts w:asciiTheme="minorHAnsi" w:hAnsiTheme="minorHAnsi" w:cstheme="minorHAnsi"/>
        </w:rPr>
        <w:t xml:space="preserve"> dated </w:t>
      </w:r>
      <w:r>
        <w:rPr>
          <w:rFonts w:asciiTheme="minorHAnsi" w:hAnsiTheme="minorHAnsi" w:cstheme="minorHAnsi"/>
        </w:rPr>
        <w:t>13 October 2023</w:t>
      </w:r>
      <w:r w:rsidR="00DC7E87" w:rsidRPr="00D934A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for which the deadline is 13 December 2023</w:t>
      </w:r>
      <w:r w:rsidR="008E40D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on</w:t>
      </w:r>
      <w:r w:rsidR="008E40D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of the document</w:t>
      </w:r>
      <w:r w:rsidR="008E40D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contained therein was brought to the attention o</w:t>
      </w:r>
      <w:r w:rsidR="006A4107">
        <w:rPr>
          <w:rFonts w:asciiTheme="minorHAnsi" w:hAnsiTheme="minorHAnsi" w:cstheme="minorHAnsi"/>
        </w:rPr>
        <w:t>f the</w:t>
      </w:r>
      <w:r>
        <w:rPr>
          <w:rFonts w:asciiTheme="minorHAnsi" w:hAnsiTheme="minorHAnsi" w:cstheme="minorHAnsi"/>
        </w:rPr>
        <w:t xml:space="preserve"> Radiocommunication Assembly </w:t>
      </w:r>
      <w:r w:rsidRPr="00875E7A">
        <w:rPr>
          <w:rFonts w:asciiTheme="minorHAnsi" w:hAnsiTheme="minorHAnsi" w:cstheme="minorHAnsi"/>
        </w:rPr>
        <w:t>2023</w:t>
      </w:r>
      <w:r w:rsidR="008E40D0">
        <w:rPr>
          <w:rFonts w:asciiTheme="minorHAnsi" w:hAnsiTheme="minorHAnsi" w:cstheme="minorHAnsi"/>
        </w:rPr>
        <w:t xml:space="preserve"> (RA-23)</w:t>
      </w:r>
      <w:r w:rsidRPr="00875E7A">
        <w:rPr>
          <w:rFonts w:asciiTheme="minorHAnsi" w:hAnsiTheme="minorHAnsi" w:cstheme="minorHAnsi"/>
        </w:rPr>
        <w:t xml:space="preserve">. Recommendation ITU-R M.[IMT.FRAMEWORK FOR 2030 AND BEYOND] was approved </w:t>
      </w:r>
      <w:r w:rsidR="008E40D0">
        <w:rPr>
          <w:rFonts w:asciiTheme="minorHAnsi" w:hAnsiTheme="minorHAnsi" w:cstheme="minorHAnsi"/>
        </w:rPr>
        <w:t xml:space="preserve">by RA-23 </w:t>
      </w:r>
      <w:r w:rsidRPr="00875E7A">
        <w:rPr>
          <w:rFonts w:asciiTheme="minorHAnsi" w:hAnsiTheme="minorHAnsi" w:cstheme="minorHAnsi"/>
        </w:rPr>
        <w:t>on 16</w:t>
      </w:r>
      <w:r w:rsidR="00875E7A" w:rsidRPr="00875E7A">
        <w:rPr>
          <w:rFonts w:asciiTheme="minorHAnsi" w:hAnsiTheme="minorHAnsi" w:cstheme="minorHAnsi"/>
        </w:rPr>
        <w:t> </w:t>
      </w:r>
      <w:r w:rsidRPr="00875E7A">
        <w:rPr>
          <w:rFonts w:asciiTheme="minorHAnsi" w:hAnsiTheme="minorHAnsi" w:cstheme="minorHAnsi"/>
        </w:rPr>
        <w:t>November 2023.</w:t>
      </w:r>
    </w:p>
    <w:p w14:paraId="266363F7" w14:textId="610609D7" w:rsidR="00DC7E87" w:rsidRPr="00875E7A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875E7A">
        <w:rPr>
          <w:rFonts w:asciiTheme="minorHAnsi" w:hAnsiTheme="minorHAnsi" w:cstheme="minorHAnsi"/>
          <w:lang w:val="en-GB"/>
        </w:rPr>
        <w:t xml:space="preserve">The approved Recommendation will be published by the ITU </w:t>
      </w:r>
      <w:r w:rsidR="00D922A9">
        <w:rPr>
          <w:rFonts w:asciiTheme="minorHAnsi" w:hAnsiTheme="minorHAnsi" w:cstheme="minorHAnsi"/>
          <w:lang w:val="en-GB"/>
        </w:rPr>
        <w:t xml:space="preserve">with the number M.2160 </w:t>
      </w:r>
      <w:r w:rsidRPr="00875E7A">
        <w:rPr>
          <w:rFonts w:asciiTheme="minorHAnsi" w:hAnsiTheme="minorHAnsi" w:cstheme="minorHAnsi"/>
          <w:lang w:val="en-GB"/>
        </w:rPr>
        <w:t>and the Annex</w:t>
      </w:r>
      <w:r w:rsidR="00405092" w:rsidRPr="00875E7A">
        <w:rPr>
          <w:rFonts w:asciiTheme="minorHAnsi" w:hAnsiTheme="minorHAnsi" w:cstheme="minorHAnsi"/>
          <w:lang w:val="en-GB"/>
        </w:rPr>
        <w:t xml:space="preserve"> to this Circular </w:t>
      </w:r>
      <w:r w:rsidRPr="00875E7A">
        <w:rPr>
          <w:rFonts w:asciiTheme="minorHAnsi" w:hAnsiTheme="minorHAnsi" w:cstheme="minorHAnsi"/>
          <w:lang w:val="en-GB"/>
        </w:rPr>
        <w:t xml:space="preserve">provides its title. </w:t>
      </w:r>
    </w:p>
    <w:p w14:paraId="4DFECBF4" w14:textId="77777777" w:rsidR="00DC7E87" w:rsidRPr="00875E7A" w:rsidRDefault="00DC7E87" w:rsidP="006D0879">
      <w:pPr>
        <w:spacing w:before="14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875E7A">
        <w:rPr>
          <w:szCs w:val="24"/>
          <w:lang w:val="en-GB"/>
        </w:rPr>
        <w:t>Mario Maniewicz</w:t>
      </w:r>
      <w:r w:rsidR="002B7CE0" w:rsidRPr="00875E7A">
        <w:rPr>
          <w:szCs w:val="24"/>
          <w:lang w:val="en-GB"/>
        </w:rPr>
        <w:br/>
      </w:r>
      <w:r w:rsidRPr="00875E7A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56E6EFA8" w:rsidR="00DC7E87" w:rsidRPr="00D934A9" w:rsidRDefault="00DC7E87" w:rsidP="000F20E7">
      <w:pPr>
        <w:tabs>
          <w:tab w:val="left" w:pos="4820"/>
        </w:tabs>
        <w:spacing w:before="2400"/>
        <w:rPr>
          <w:u w:val="single"/>
          <w:lang w:val="en-GB"/>
        </w:rPr>
      </w:pPr>
      <w:r w:rsidRPr="00875E7A">
        <w:rPr>
          <w:b/>
          <w:lang w:val="en-GB"/>
        </w:rPr>
        <w:t>Annex:</w:t>
      </w:r>
      <w:r w:rsidRPr="00875E7A">
        <w:rPr>
          <w:lang w:val="en-GB"/>
        </w:rPr>
        <w:t xml:space="preserve"> </w:t>
      </w:r>
      <w:r w:rsidR="003111D9" w:rsidRPr="00875E7A">
        <w:rPr>
          <w:lang w:val="en-GB"/>
        </w:rPr>
        <w:t>1</w:t>
      </w:r>
    </w:p>
    <w:p w14:paraId="22982461" w14:textId="77777777" w:rsidR="00DC7E87" w:rsidRPr="00D934A9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D934A9">
        <w:rPr>
          <w:lang w:val="en-GB"/>
        </w:rPr>
        <w:br w:type="page"/>
      </w:r>
    </w:p>
    <w:p w14:paraId="41B86791" w14:textId="4A571A80" w:rsidR="00DC7E87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D934A9">
        <w:rPr>
          <w:rFonts w:asciiTheme="minorHAnsi" w:hAnsiTheme="minorHAnsi" w:cstheme="minorHAnsi"/>
        </w:rPr>
        <w:lastRenderedPageBreak/>
        <w:t>Annex</w:t>
      </w:r>
      <w:r w:rsidR="006B40EE" w:rsidRPr="00D934A9">
        <w:rPr>
          <w:rFonts w:asciiTheme="minorHAnsi" w:hAnsiTheme="minorHAnsi" w:cstheme="minorHAnsi"/>
        </w:rPr>
        <w:br/>
      </w:r>
      <w:r w:rsidR="006B40EE" w:rsidRPr="00D934A9">
        <w:rPr>
          <w:rFonts w:asciiTheme="minorHAnsi" w:hAnsiTheme="minorHAnsi" w:cstheme="minorHAnsi"/>
        </w:rPr>
        <w:br/>
      </w:r>
      <w:r w:rsidRPr="00D934A9">
        <w:rPr>
          <w:rFonts w:asciiTheme="minorHAnsi" w:hAnsiTheme="minorHAnsi" w:cstheme="minorHAnsi"/>
        </w:rPr>
        <w:t>Title of the approved ITU-R Recommendation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7B51AE" w:rsidRDefault="005172C3" w:rsidP="00D20E2F">
            <w:pPr>
              <w:pStyle w:val="Tablehead"/>
              <w:rPr>
                <w:lang w:val="en-GB"/>
              </w:rPr>
            </w:pPr>
            <w:r w:rsidRPr="007B51AE">
              <w:t>Recommendation</w:t>
            </w:r>
            <w:r>
              <w:br/>
            </w:r>
            <w:r w:rsidRPr="007B51AE"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7B51AE" w:rsidRDefault="005172C3" w:rsidP="00D20E2F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77777777" w:rsidR="005172C3" w:rsidRPr="007B51AE" w:rsidRDefault="005172C3" w:rsidP="00D20E2F">
            <w:pPr>
              <w:pStyle w:val="Tablehead"/>
            </w:pPr>
            <w:r w:rsidRPr="007B51AE">
              <w:t xml:space="preserve">Doc. </w:t>
            </w:r>
            <w:r>
              <w:t>No.</w:t>
            </w:r>
          </w:p>
        </w:tc>
      </w:tr>
      <w:tr w:rsidR="005172C3" w14:paraId="3152533C" w14:textId="77777777" w:rsidTr="00751C33">
        <w:tc>
          <w:tcPr>
            <w:tcW w:w="2043" w:type="dxa"/>
          </w:tcPr>
          <w:p w14:paraId="3F33894D" w14:textId="75E7EF84" w:rsidR="005172C3" w:rsidRPr="005172C3" w:rsidRDefault="00875E7A" w:rsidP="00BF3EFD">
            <w:pPr>
              <w:pStyle w:val="Tabletext"/>
              <w:jc w:val="center"/>
              <w:rPr>
                <w:lang w:val="en-GB"/>
              </w:rPr>
            </w:pPr>
            <w:r>
              <w:t>M.2160</w:t>
            </w:r>
          </w:p>
        </w:tc>
        <w:tc>
          <w:tcPr>
            <w:tcW w:w="5845" w:type="dxa"/>
          </w:tcPr>
          <w:p w14:paraId="37272AD6" w14:textId="10967278" w:rsidR="005172C3" w:rsidRPr="005172C3" w:rsidRDefault="00FA714D" w:rsidP="00FA714D">
            <w:pPr>
              <w:pStyle w:val="Tabletext"/>
              <w:rPr>
                <w:lang w:val="en-GB"/>
              </w:rPr>
            </w:pPr>
            <w:r w:rsidRPr="00FA714D">
              <w:rPr>
                <w:lang w:val="en-GB"/>
              </w:rPr>
              <w:t>Framework and overall objectives of the future development of IMT for 2030 and beyond</w:t>
            </w:r>
          </w:p>
        </w:tc>
        <w:tc>
          <w:tcPr>
            <w:tcW w:w="1751" w:type="dxa"/>
          </w:tcPr>
          <w:p w14:paraId="74A321BD" w14:textId="1EBBDBB1" w:rsidR="005172C3" w:rsidRPr="005172C3" w:rsidRDefault="00FA714D" w:rsidP="003A4E89">
            <w:pPr>
              <w:pStyle w:val="Tabletext"/>
              <w:jc w:val="center"/>
              <w:rPr>
                <w:lang w:val="en-GB"/>
              </w:rPr>
            </w:pPr>
            <w:r w:rsidRPr="00FA714D">
              <w:t>5/131(Rev.1)</w:t>
            </w:r>
          </w:p>
        </w:tc>
      </w:tr>
    </w:tbl>
    <w:p w14:paraId="037378C3" w14:textId="77777777" w:rsidR="002B7CE0" w:rsidRPr="00D934A9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A2A4" w14:textId="77777777" w:rsidR="00E35E53" w:rsidRDefault="00E35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463F" w14:textId="77777777" w:rsidR="00E35E53" w:rsidRDefault="00E35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E35E53" w14:paraId="38708D1E" w14:textId="77777777" w:rsidTr="00057AAA">
      <w:tc>
        <w:tcPr>
          <w:tcW w:w="4814" w:type="dxa"/>
        </w:tcPr>
        <w:p w14:paraId="2A4F81FF" w14:textId="77777777" w:rsidR="00E35E53" w:rsidRDefault="00E35E53" w:rsidP="00E35E5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D31E607" wp14:editId="1E5254C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3ADE57" w14:textId="77777777" w:rsidR="00E35E53" w:rsidRDefault="00E35E53" w:rsidP="00E35E5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78A9BD9" wp14:editId="7B89B9F5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B4F84A" w14:textId="77777777" w:rsidR="00E35E53" w:rsidRPr="00E35E53" w:rsidRDefault="00E35E53" w:rsidP="00E35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39801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55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285F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20E7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11D9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071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4107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645"/>
    <w:rsid w:val="00854131"/>
    <w:rsid w:val="008548E8"/>
    <w:rsid w:val="0085652D"/>
    <w:rsid w:val="00875E7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0D0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C22"/>
    <w:rsid w:val="00AC17B4"/>
    <w:rsid w:val="00AC3896"/>
    <w:rsid w:val="00AC6F17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C76B4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22A9"/>
    <w:rsid w:val="00D934A9"/>
    <w:rsid w:val="00DA195D"/>
    <w:rsid w:val="00DA4037"/>
    <w:rsid w:val="00DC7E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53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742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3511"/>
    <w:rsid w:val="00FA2358"/>
    <w:rsid w:val="00FA64C3"/>
    <w:rsid w:val="00FA714D"/>
    <w:rsid w:val="00FB2592"/>
    <w:rsid w:val="00FB2810"/>
    <w:rsid w:val="00FB4BDB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1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0D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8AA0C28794A84847E1B0F6EE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1215-5866-40C8-A35C-3002452EC052}"/>
      </w:docPartPr>
      <w:docPartBody>
        <w:p w:rsidR="00F25559" w:rsidRDefault="005C179D" w:rsidP="005C179D">
          <w:pPr>
            <w:pStyle w:val="3328AA0C28794A84847E1B0F6EE569031"/>
          </w:pPr>
          <w:r w:rsidRPr="00D934A9">
            <w:rPr>
              <w:rStyle w:val="PlaceholderText"/>
              <w:lang w:val="en-GB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E0"/>
    <w:rsid w:val="004B1CE0"/>
    <w:rsid w:val="005C179D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79D"/>
    <w:rPr>
      <w:color w:val="808080"/>
    </w:rPr>
  </w:style>
  <w:style w:type="paragraph" w:customStyle="1" w:styleId="3328AA0C28794A84847E1B0F6EE569031">
    <w:name w:val="3328AA0C28794A84847E1B0F6EE569031"/>
    <w:rsid w:val="005C17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9E54-5763-41B4-980F-255402A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107</TotalTime>
  <Pages>2</Pages>
  <Words>150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7</cp:revision>
  <cp:lastPrinted>2023-11-20T07:54:00Z</cp:lastPrinted>
  <dcterms:created xsi:type="dcterms:W3CDTF">2023-11-20T07:44:00Z</dcterms:created>
  <dcterms:modified xsi:type="dcterms:W3CDTF">2023-11-20T12:38:00Z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