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C5EE6" w14:paraId="601A28D3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F011269" w14:textId="77777777" w:rsidR="00E53DCE" w:rsidRPr="007C5EE6" w:rsidRDefault="00E53DCE" w:rsidP="003969A2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  <w:r w:rsidRPr="007C5EE6"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  <w:t>Bureau des radiocommunications (BR)</w:t>
            </w:r>
          </w:p>
          <w:p w14:paraId="472C4021" w14:textId="77777777" w:rsidR="00E53DCE" w:rsidRPr="007C5EE6" w:rsidRDefault="00E53DCE" w:rsidP="003969A2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</w:p>
          <w:p w14:paraId="07A500BE" w14:textId="77777777" w:rsidR="00E53DCE" w:rsidRPr="007C5EE6" w:rsidRDefault="00E53DCE" w:rsidP="003969A2">
            <w:pPr>
              <w:spacing w:before="0" w:line="240" w:lineRule="auto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fr-FR"/>
              </w:rPr>
            </w:pPr>
          </w:p>
        </w:tc>
      </w:tr>
      <w:tr w:rsidR="00E53DCE" w:rsidRPr="007C5EE6" w14:paraId="28D0EA1E" w14:textId="77777777" w:rsidTr="004228FA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669D2282" w14:textId="77777777" w:rsidR="00E53DCE" w:rsidRPr="007C5EE6" w:rsidRDefault="00E53DCE" w:rsidP="003969A2">
            <w:pPr>
              <w:spacing w:before="0" w:line="240" w:lineRule="auto"/>
              <w:jc w:val="left"/>
              <w:rPr>
                <w:sz w:val="28"/>
                <w:szCs w:val="28"/>
                <w:lang w:val="fr-FR"/>
              </w:rPr>
            </w:pPr>
            <w:r w:rsidRPr="007C5EE6">
              <w:rPr>
                <w:szCs w:val="24"/>
                <w:lang w:val="fr-FR"/>
              </w:rPr>
              <w:t>Circulaire administrative</w:t>
            </w:r>
          </w:p>
          <w:p w14:paraId="3541B8BB" w14:textId="0D47473B" w:rsidR="00E53DCE" w:rsidRPr="007C5EE6" w:rsidRDefault="00E53DCE" w:rsidP="003969A2">
            <w:pPr>
              <w:spacing w:before="0" w:line="240" w:lineRule="auto"/>
              <w:jc w:val="left"/>
              <w:rPr>
                <w:b/>
                <w:bCs/>
                <w:sz w:val="28"/>
                <w:szCs w:val="28"/>
                <w:lang w:val="fr-FR"/>
              </w:rPr>
            </w:pPr>
            <w:r w:rsidRPr="007C5EE6">
              <w:rPr>
                <w:b/>
                <w:bCs/>
                <w:szCs w:val="24"/>
                <w:lang w:val="fr-FR"/>
              </w:rPr>
              <w:t>CA</w:t>
            </w:r>
            <w:r w:rsidR="00C642E4" w:rsidRPr="007C5EE6">
              <w:rPr>
                <w:b/>
                <w:bCs/>
                <w:szCs w:val="24"/>
                <w:lang w:val="fr-FR"/>
              </w:rPr>
              <w:t>CE</w:t>
            </w:r>
            <w:r w:rsidRPr="007C5EE6">
              <w:rPr>
                <w:b/>
                <w:bCs/>
                <w:szCs w:val="24"/>
                <w:lang w:val="fr-FR"/>
              </w:rPr>
              <w:t>/</w:t>
            </w:r>
            <w:r w:rsidR="00DD369B">
              <w:rPr>
                <w:b/>
                <w:bCs/>
                <w:szCs w:val="24"/>
                <w:lang w:val="fr-FR"/>
              </w:rPr>
              <w:t>1089</w:t>
            </w:r>
          </w:p>
        </w:tc>
        <w:tc>
          <w:tcPr>
            <w:tcW w:w="2835" w:type="dxa"/>
            <w:shd w:val="clear" w:color="auto" w:fill="auto"/>
          </w:tcPr>
          <w:p w14:paraId="3558C02A" w14:textId="16AE5EBC" w:rsidR="00E53DCE" w:rsidRPr="007C5EE6" w:rsidRDefault="00314EBE" w:rsidP="003969A2">
            <w:pPr>
              <w:spacing w:before="0" w:line="240" w:lineRule="auto"/>
              <w:jc w:val="right"/>
              <w:rPr>
                <w:sz w:val="28"/>
                <w:szCs w:val="28"/>
                <w:lang w:val="fr-FR"/>
              </w:rPr>
            </w:pPr>
            <w:r w:rsidRPr="007C5EE6">
              <w:rPr>
                <w:szCs w:val="24"/>
                <w:lang w:val="fr-FR"/>
              </w:rPr>
              <w:t>L</w:t>
            </w:r>
            <w:r w:rsidR="00E53DCE" w:rsidRPr="007C5EE6">
              <w:rPr>
                <w:szCs w:val="24"/>
                <w:lang w:val="fr-FR"/>
              </w:rPr>
              <w:t xml:space="preserve">e </w:t>
            </w:r>
            <w:r w:rsidR="00DD369B">
              <w:rPr>
                <w:rFonts w:cs="Arial"/>
                <w:szCs w:val="24"/>
                <w:lang w:val="fr-FR"/>
              </w:rPr>
              <w:t>2</w:t>
            </w:r>
            <w:r w:rsidR="00B460E2">
              <w:rPr>
                <w:rFonts w:cs="Arial"/>
                <w:szCs w:val="24"/>
                <w:lang w:val="fr-FR"/>
              </w:rPr>
              <w:t>2</w:t>
            </w:r>
            <w:r w:rsidR="009A5F87">
              <w:rPr>
                <w:rFonts w:cs="Arial"/>
                <w:szCs w:val="24"/>
                <w:lang w:val="fr-FR"/>
              </w:rPr>
              <w:t xml:space="preserve"> novembre 2023</w:t>
            </w:r>
          </w:p>
        </w:tc>
      </w:tr>
      <w:tr w:rsidR="00E53DCE" w:rsidRPr="007C5EE6" w14:paraId="6210992D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1B25916" w14:textId="77777777" w:rsidR="00E53DCE" w:rsidRPr="007C5EE6" w:rsidRDefault="00E53DCE" w:rsidP="003969A2">
            <w:pPr>
              <w:spacing w:before="0" w:line="240" w:lineRule="auto"/>
              <w:jc w:val="left"/>
              <w:rPr>
                <w:rFonts w:cs="Arial"/>
                <w:szCs w:val="24"/>
                <w:lang w:val="fr-FR"/>
              </w:rPr>
            </w:pPr>
          </w:p>
        </w:tc>
      </w:tr>
      <w:tr w:rsidR="00E53DCE" w:rsidRPr="007C5EE6" w14:paraId="42C4C4D5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1D13AAD" w14:textId="77777777" w:rsidR="00E53DCE" w:rsidRPr="007C5EE6" w:rsidRDefault="00E53DCE" w:rsidP="003969A2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FB1775" w14:paraId="0AC9020A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1BFEBE2" w14:textId="7AB400E0" w:rsidR="00E53DCE" w:rsidRPr="007C5EE6" w:rsidRDefault="00C642E4" w:rsidP="003969A2">
            <w:pPr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  <w:r w:rsidRPr="007C5EE6">
              <w:rPr>
                <w:b/>
                <w:lang w:val="fr-FR"/>
              </w:rPr>
              <w:t xml:space="preserve">Aux Administrations des </w:t>
            </w:r>
            <w:r w:rsidR="00AA4849" w:rsidRPr="007C5EE6">
              <w:rPr>
                <w:b/>
                <w:lang w:val="fr-FR"/>
              </w:rPr>
              <w:t>É</w:t>
            </w:r>
            <w:r w:rsidRPr="007C5EE6">
              <w:rPr>
                <w:b/>
                <w:lang w:val="fr-FR"/>
              </w:rPr>
              <w:t>tats Membres de l'UIT, aux Membres du Secteur des radiocommunications, aux Associés de l'UIT-R participant aux travaux de</w:t>
            </w:r>
            <w:r w:rsidR="00314EBE" w:rsidRPr="007C5EE6">
              <w:rPr>
                <w:b/>
                <w:lang w:val="fr-FR"/>
              </w:rPr>
              <w:t xml:space="preserve"> </w:t>
            </w:r>
            <w:r w:rsidRPr="007C5EE6">
              <w:rPr>
                <w:b/>
                <w:lang w:val="fr-FR"/>
              </w:rPr>
              <w:t>la</w:t>
            </w:r>
            <w:r w:rsidR="00314EBE" w:rsidRPr="007C5EE6">
              <w:rPr>
                <w:b/>
                <w:lang w:val="fr-FR"/>
              </w:rPr>
              <w:t xml:space="preserve"> </w:t>
            </w:r>
            <w:r w:rsidRPr="007C5EE6">
              <w:rPr>
                <w:b/>
                <w:lang w:val="fr-FR"/>
              </w:rPr>
              <w:t>Commission</w:t>
            </w:r>
            <w:r w:rsidR="00314EBE" w:rsidRPr="007C5EE6">
              <w:rPr>
                <w:b/>
                <w:lang w:val="fr-FR"/>
              </w:rPr>
              <w:t xml:space="preserve"> </w:t>
            </w:r>
            <w:r w:rsidRPr="007C5EE6">
              <w:rPr>
                <w:b/>
                <w:lang w:val="fr-FR"/>
              </w:rPr>
              <w:t>d'études</w:t>
            </w:r>
            <w:r w:rsidR="00314EBE" w:rsidRPr="007C5EE6">
              <w:rPr>
                <w:b/>
                <w:lang w:val="fr-FR"/>
              </w:rPr>
              <w:t> </w:t>
            </w:r>
            <w:r w:rsidR="009A5F87">
              <w:rPr>
                <w:b/>
                <w:lang w:val="fr-FR"/>
              </w:rPr>
              <w:t>4</w:t>
            </w:r>
            <w:r w:rsidRPr="007C5EE6">
              <w:rPr>
                <w:b/>
                <w:lang w:val="fr-FR"/>
              </w:rPr>
              <w:t xml:space="preserve"> des radiocommunications et aux établissements universitaires participant aux travaux de l'UIT</w:t>
            </w:r>
          </w:p>
        </w:tc>
      </w:tr>
      <w:tr w:rsidR="00E53DCE" w:rsidRPr="00FB1775" w14:paraId="67B91599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C5FF14E" w14:textId="77777777" w:rsidR="00E53DCE" w:rsidRPr="007C5EE6" w:rsidRDefault="00E53DCE" w:rsidP="003969A2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FB1775" w14:paraId="0C104881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27E8DBC" w14:textId="77777777" w:rsidR="00E53DCE" w:rsidRPr="007C5EE6" w:rsidRDefault="00E53DCE" w:rsidP="003969A2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FB1775" w14:paraId="1D7FA796" w14:textId="77777777" w:rsidTr="004228FA">
        <w:trPr>
          <w:jc w:val="center"/>
        </w:trPr>
        <w:tc>
          <w:tcPr>
            <w:tcW w:w="1526" w:type="dxa"/>
            <w:shd w:val="clear" w:color="auto" w:fill="auto"/>
          </w:tcPr>
          <w:p w14:paraId="67BA4338" w14:textId="77777777" w:rsidR="00E53DCE" w:rsidRPr="007C5EE6" w:rsidRDefault="003471C9" w:rsidP="003969A2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  <w:lang w:val="fr-FR"/>
              </w:rPr>
            </w:pPr>
            <w:proofErr w:type="gramStart"/>
            <w:r w:rsidRPr="007C5EE6">
              <w:rPr>
                <w:lang w:val="fr-FR"/>
              </w:rPr>
              <w:t>Objet</w:t>
            </w:r>
            <w:r w:rsidR="00E53DCE" w:rsidRPr="007C5EE6">
              <w:rPr>
                <w:szCs w:val="24"/>
                <w:lang w:val="fr-FR"/>
              </w:rPr>
              <w:t>:</w:t>
            </w:r>
            <w:proofErr w:type="gramEnd"/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6FB1AAAF" w14:textId="3CEB5C50" w:rsidR="00C642E4" w:rsidRPr="009A5F87" w:rsidRDefault="00AA4849" w:rsidP="003969A2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line="240" w:lineRule="auto"/>
              <w:rPr>
                <w:b/>
                <w:bCs/>
                <w:lang w:val="fr-FR"/>
              </w:rPr>
            </w:pPr>
            <w:r w:rsidRPr="007C5EE6">
              <w:rPr>
                <w:b/>
                <w:bCs/>
                <w:lang w:val="fr-FR"/>
              </w:rPr>
              <w:t xml:space="preserve">Commission d'études </w:t>
            </w:r>
            <w:r w:rsidR="009A5F87">
              <w:rPr>
                <w:b/>
                <w:bCs/>
                <w:lang w:val="fr-FR"/>
              </w:rPr>
              <w:t>4</w:t>
            </w:r>
            <w:r w:rsidRPr="007C5EE6">
              <w:rPr>
                <w:b/>
                <w:bCs/>
                <w:lang w:val="fr-FR"/>
              </w:rPr>
              <w:t xml:space="preserve"> des </w:t>
            </w:r>
            <w:r w:rsidRPr="00FA5763">
              <w:rPr>
                <w:b/>
                <w:bCs/>
                <w:lang w:val="fr-FR"/>
              </w:rPr>
              <w:t xml:space="preserve">radiocommunications </w:t>
            </w:r>
            <w:r w:rsidR="009A5F87" w:rsidRPr="00FA5763">
              <w:rPr>
                <w:b/>
                <w:bCs/>
                <w:spacing w:val="-2"/>
                <w:lang w:val="fr-FR"/>
              </w:rPr>
              <w:t>(Services par satellite)</w:t>
            </w:r>
          </w:p>
          <w:p w14:paraId="0DEDF8A2" w14:textId="2B5F6E26" w:rsidR="00C642E4" w:rsidRPr="007C5EE6" w:rsidRDefault="00C642E4" w:rsidP="003969A2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line="240" w:lineRule="auto"/>
              <w:jc w:val="left"/>
              <w:rPr>
                <w:b/>
                <w:bCs/>
                <w:lang w:val="fr-FR"/>
              </w:rPr>
            </w:pPr>
            <w:r w:rsidRPr="007C5EE6">
              <w:rPr>
                <w:b/>
                <w:bCs/>
                <w:lang w:val="fr-FR"/>
              </w:rPr>
              <w:t>–</w:t>
            </w:r>
            <w:r w:rsidRPr="007C5EE6">
              <w:rPr>
                <w:b/>
                <w:bCs/>
                <w:lang w:val="fr-FR"/>
              </w:rPr>
              <w:tab/>
              <w:t xml:space="preserve">Approbation </w:t>
            </w:r>
            <w:r w:rsidR="00FA5763">
              <w:rPr>
                <w:b/>
                <w:bCs/>
                <w:lang w:val="fr-FR"/>
              </w:rPr>
              <w:t>d’une</w:t>
            </w:r>
            <w:r w:rsidRPr="007C5EE6">
              <w:rPr>
                <w:b/>
                <w:bCs/>
                <w:lang w:val="fr-FR"/>
              </w:rPr>
              <w:t> Recommandation UIT-R révisée</w:t>
            </w:r>
          </w:p>
          <w:p w14:paraId="7D681878" w14:textId="07117895" w:rsidR="00E53DCE" w:rsidRPr="007C5EE6" w:rsidRDefault="00E53DCE" w:rsidP="003969A2">
            <w:pPr>
              <w:pStyle w:val="enumlev1"/>
              <w:spacing w:line="240" w:lineRule="auto"/>
              <w:rPr>
                <w:szCs w:val="24"/>
                <w:lang w:val="fr-FR"/>
              </w:rPr>
            </w:pPr>
          </w:p>
        </w:tc>
      </w:tr>
      <w:tr w:rsidR="00E53DCE" w:rsidRPr="00FB1775" w14:paraId="55B00D88" w14:textId="77777777" w:rsidTr="004228FA">
        <w:trPr>
          <w:jc w:val="center"/>
        </w:trPr>
        <w:tc>
          <w:tcPr>
            <w:tcW w:w="1526" w:type="dxa"/>
            <w:shd w:val="clear" w:color="auto" w:fill="auto"/>
          </w:tcPr>
          <w:p w14:paraId="454CDFDD" w14:textId="77777777" w:rsidR="00E53DCE" w:rsidRPr="007C5EE6" w:rsidRDefault="00E53DCE" w:rsidP="003969A2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3134E7DE" w14:textId="77777777" w:rsidR="00E53DCE" w:rsidRPr="007C5EE6" w:rsidRDefault="00E53DCE" w:rsidP="003969A2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FB1775" w14:paraId="6A26FDFD" w14:textId="77777777" w:rsidTr="004228FA">
        <w:trPr>
          <w:jc w:val="center"/>
        </w:trPr>
        <w:tc>
          <w:tcPr>
            <w:tcW w:w="1526" w:type="dxa"/>
            <w:shd w:val="clear" w:color="auto" w:fill="auto"/>
          </w:tcPr>
          <w:p w14:paraId="5E040B19" w14:textId="77777777" w:rsidR="00E53DCE" w:rsidRPr="007C5EE6" w:rsidRDefault="00E53DCE" w:rsidP="003969A2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5C2A9F1D" w14:textId="77777777" w:rsidR="00E53DCE" w:rsidRPr="007C5EE6" w:rsidRDefault="00E53DCE" w:rsidP="003969A2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FB1775" w14:paraId="4D1D0195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20B0DCC" w14:textId="77777777" w:rsidR="00E53DCE" w:rsidRPr="007C5EE6" w:rsidRDefault="00E53DCE" w:rsidP="003969A2">
            <w:pPr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</w:tr>
    </w:tbl>
    <w:p w14:paraId="6CD28CFD" w14:textId="1B9648DD" w:rsidR="00C642E4" w:rsidRPr="00FA5763" w:rsidRDefault="00AA4849" w:rsidP="0059162F">
      <w:pPr>
        <w:spacing w:before="360" w:line="240" w:lineRule="auto"/>
        <w:rPr>
          <w:lang w:val="fr-FR"/>
        </w:rPr>
      </w:pPr>
      <w:r w:rsidRPr="00FA5763">
        <w:rPr>
          <w:lang w:val="fr-FR"/>
        </w:rPr>
        <w:t xml:space="preserve">Dans </w:t>
      </w:r>
      <w:r w:rsidR="00C642E4" w:rsidRPr="00FA5763">
        <w:rPr>
          <w:lang w:val="fr-FR"/>
        </w:rPr>
        <w:t>la Circulaire administrative CACE/</w:t>
      </w:r>
      <w:r w:rsidR="00FA5763" w:rsidRPr="00FA5763">
        <w:rPr>
          <w:lang w:val="fr-FR"/>
        </w:rPr>
        <w:t>1075</w:t>
      </w:r>
      <w:r w:rsidR="00C642E4" w:rsidRPr="00FA5763">
        <w:rPr>
          <w:lang w:val="fr-FR"/>
        </w:rPr>
        <w:t xml:space="preserve"> en date du </w:t>
      </w:r>
      <w:r w:rsidR="00FA5763" w:rsidRPr="00FA5763">
        <w:rPr>
          <w:lang w:val="fr-FR"/>
        </w:rPr>
        <w:t>14 septembre 2023</w:t>
      </w:r>
      <w:r w:rsidR="00C642E4" w:rsidRPr="00FA5763">
        <w:rPr>
          <w:lang w:val="fr-FR"/>
        </w:rPr>
        <w:t xml:space="preserve">, </w:t>
      </w:r>
      <w:r w:rsidR="00FA5763" w:rsidRPr="00FA5763">
        <w:rPr>
          <w:lang w:val="fr-FR"/>
        </w:rPr>
        <w:t>un</w:t>
      </w:r>
      <w:r w:rsidR="00C642E4" w:rsidRPr="00FA5763">
        <w:rPr>
          <w:bCs/>
          <w:lang w:val="fr-FR"/>
        </w:rPr>
        <w:t xml:space="preserve"> projet de Recommandation</w:t>
      </w:r>
      <w:r w:rsidR="00C642E4" w:rsidRPr="00FA5763">
        <w:rPr>
          <w:lang w:val="fr-FR"/>
        </w:rPr>
        <w:t xml:space="preserve"> </w:t>
      </w:r>
      <w:r w:rsidR="00C642E4" w:rsidRPr="00FA5763">
        <w:rPr>
          <w:bCs/>
          <w:lang w:val="fr-FR"/>
        </w:rPr>
        <w:t xml:space="preserve">UIT-R révisée </w:t>
      </w:r>
      <w:r w:rsidRPr="00FA5763">
        <w:rPr>
          <w:bCs/>
          <w:lang w:val="fr-FR"/>
        </w:rPr>
        <w:t>a</w:t>
      </w:r>
      <w:r w:rsidR="00C642E4" w:rsidRPr="00FA5763">
        <w:rPr>
          <w:lang w:val="fr-FR"/>
        </w:rPr>
        <w:t xml:space="preserve"> été soumis pour approbation par correspondance, conformément à la Résolution UIT-R 1-</w:t>
      </w:r>
      <w:r w:rsidRPr="00FA5763">
        <w:rPr>
          <w:lang w:val="fr-FR"/>
        </w:rPr>
        <w:t>8</w:t>
      </w:r>
      <w:r w:rsidR="00C642E4" w:rsidRPr="00FA5763">
        <w:rPr>
          <w:lang w:val="fr-FR"/>
        </w:rPr>
        <w:t xml:space="preserve"> (§ </w:t>
      </w:r>
      <w:r w:rsidR="00C642E4" w:rsidRPr="00FA5763">
        <w:rPr>
          <w:rFonts w:cstheme="minorHAnsi"/>
          <w:lang w:val="fr-FR"/>
        </w:rPr>
        <w:t>A2.6.2.3</w:t>
      </w:r>
      <w:r w:rsidR="00C642E4" w:rsidRPr="00FA5763">
        <w:rPr>
          <w:lang w:val="fr-FR"/>
        </w:rPr>
        <w:t xml:space="preserve">). </w:t>
      </w:r>
    </w:p>
    <w:p w14:paraId="6477BA46" w14:textId="1568367F" w:rsidR="00C642E4" w:rsidRPr="00FA5763" w:rsidRDefault="00C642E4" w:rsidP="003969A2">
      <w:pPr>
        <w:tabs>
          <w:tab w:val="left" w:pos="851"/>
        </w:tabs>
        <w:spacing w:line="240" w:lineRule="auto"/>
        <w:rPr>
          <w:lang w:val="fr-FR"/>
        </w:rPr>
      </w:pPr>
      <w:r w:rsidRPr="00FA5763">
        <w:rPr>
          <w:lang w:val="fr-FR"/>
        </w:rPr>
        <w:t xml:space="preserve">Les conditions régissant cette procédure ont été satisfaites </w:t>
      </w:r>
      <w:r w:rsidR="00AA4849" w:rsidRPr="00FA5763">
        <w:rPr>
          <w:lang w:val="fr-FR"/>
        </w:rPr>
        <w:t xml:space="preserve">le </w:t>
      </w:r>
      <w:r w:rsidR="00FA5763" w:rsidRPr="00FA5763">
        <w:rPr>
          <w:lang w:val="fr-FR"/>
        </w:rPr>
        <w:t>14 novembre 2023</w:t>
      </w:r>
      <w:r w:rsidRPr="00FA5763">
        <w:rPr>
          <w:lang w:val="fr-FR"/>
        </w:rPr>
        <w:t>.</w:t>
      </w:r>
    </w:p>
    <w:p w14:paraId="6031ECB7" w14:textId="420E1933" w:rsidR="00C642E4" w:rsidRPr="007C5EE6" w:rsidRDefault="00C642E4" w:rsidP="003969A2">
      <w:pPr>
        <w:spacing w:line="240" w:lineRule="auto"/>
        <w:rPr>
          <w:lang w:val="fr-FR"/>
        </w:rPr>
      </w:pPr>
      <w:r w:rsidRPr="00FA5763">
        <w:rPr>
          <w:lang w:val="fr-FR"/>
        </w:rPr>
        <w:t>L</w:t>
      </w:r>
      <w:r w:rsidR="00AA4849" w:rsidRPr="00FA5763">
        <w:rPr>
          <w:lang w:val="fr-FR"/>
        </w:rPr>
        <w:t>a</w:t>
      </w:r>
      <w:r w:rsidRPr="00FA5763">
        <w:rPr>
          <w:lang w:val="fr-FR"/>
        </w:rPr>
        <w:t xml:space="preserve"> </w:t>
      </w:r>
      <w:r w:rsidRPr="00FA5763">
        <w:rPr>
          <w:bCs/>
          <w:lang w:val="fr-FR"/>
        </w:rPr>
        <w:t>Recommandation</w:t>
      </w:r>
      <w:r w:rsidRPr="00FA5763">
        <w:rPr>
          <w:lang w:val="fr-FR"/>
        </w:rPr>
        <w:t xml:space="preserve"> approuvée </w:t>
      </w:r>
      <w:r w:rsidR="00AA4849" w:rsidRPr="00FA5763">
        <w:rPr>
          <w:lang w:val="fr-FR"/>
        </w:rPr>
        <w:t>sera</w:t>
      </w:r>
      <w:r w:rsidRPr="00FA5763">
        <w:rPr>
          <w:lang w:val="fr-FR"/>
        </w:rPr>
        <w:t xml:space="preserve"> publiée par l'UIT et vous trouverez dans l'Annexe</w:t>
      </w:r>
      <w:r w:rsidR="00FA5763" w:rsidRPr="00FA5763">
        <w:rPr>
          <w:lang w:val="fr-FR"/>
        </w:rPr>
        <w:t xml:space="preserve"> </w:t>
      </w:r>
      <w:r w:rsidRPr="00FA5763">
        <w:rPr>
          <w:lang w:val="fr-FR"/>
        </w:rPr>
        <w:t xml:space="preserve">de la présente </w:t>
      </w:r>
      <w:r w:rsidR="00314EBE" w:rsidRPr="00FA5763">
        <w:rPr>
          <w:lang w:val="fr-FR"/>
        </w:rPr>
        <w:t>C</w:t>
      </w:r>
      <w:r w:rsidRPr="00FA5763">
        <w:rPr>
          <w:lang w:val="fr-FR"/>
        </w:rPr>
        <w:t xml:space="preserve">irculaire </w:t>
      </w:r>
      <w:r w:rsidR="00AA4849" w:rsidRPr="00FA5763">
        <w:rPr>
          <w:lang w:val="fr-FR"/>
        </w:rPr>
        <w:t>son</w:t>
      </w:r>
      <w:r w:rsidRPr="00FA5763">
        <w:rPr>
          <w:lang w:val="fr-FR"/>
        </w:rPr>
        <w:t xml:space="preserve"> titre</w:t>
      </w:r>
      <w:r w:rsidR="00FA5763">
        <w:rPr>
          <w:lang w:val="fr-FR"/>
        </w:rPr>
        <w:t xml:space="preserve"> </w:t>
      </w:r>
      <w:r w:rsidRPr="00FA5763">
        <w:rPr>
          <w:lang w:val="fr-FR"/>
        </w:rPr>
        <w:t>ainsi que le</w:t>
      </w:r>
      <w:r w:rsidR="00FA5763" w:rsidRPr="00FA5763">
        <w:rPr>
          <w:lang w:val="fr-FR"/>
        </w:rPr>
        <w:t xml:space="preserve"> </w:t>
      </w:r>
      <w:r w:rsidRPr="00FA5763">
        <w:rPr>
          <w:lang w:val="fr-FR"/>
        </w:rPr>
        <w:t xml:space="preserve">numéro qui </w:t>
      </w:r>
      <w:r w:rsidR="00AA4849" w:rsidRPr="00FA5763">
        <w:rPr>
          <w:lang w:val="fr-FR"/>
        </w:rPr>
        <w:t>lui a</w:t>
      </w:r>
      <w:r w:rsidRPr="00FA5763">
        <w:rPr>
          <w:lang w:val="fr-FR"/>
        </w:rPr>
        <w:t xml:space="preserve"> été attribué.</w:t>
      </w:r>
      <w:r w:rsidRPr="007C5EE6">
        <w:rPr>
          <w:lang w:val="fr-FR"/>
        </w:rPr>
        <w:t xml:space="preserve"> </w:t>
      </w:r>
    </w:p>
    <w:p w14:paraId="00E13164" w14:textId="77777777" w:rsidR="00A10CC7" w:rsidRPr="007C5EE6" w:rsidRDefault="00A10CC7" w:rsidP="00FA5763">
      <w:pPr>
        <w:spacing w:before="1200" w:line="240" w:lineRule="auto"/>
        <w:jc w:val="left"/>
        <w:rPr>
          <w:lang w:val="fr-FR"/>
        </w:rPr>
      </w:pPr>
      <w:r w:rsidRPr="00A35FD0">
        <w:rPr>
          <w:szCs w:val="24"/>
          <w:lang w:val="fr-FR"/>
        </w:rPr>
        <w:t>Mario Maniewicz</w:t>
      </w:r>
      <w:r w:rsidRPr="007C5EE6">
        <w:rPr>
          <w:lang w:val="fr-FR"/>
        </w:rPr>
        <w:br/>
        <w:t>Directeur</w:t>
      </w:r>
    </w:p>
    <w:p w14:paraId="31F815E0" w14:textId="635B1675" w:rsidR="00C642E4" w:rsidRPr="007C5EE6" w:rsidRDefault="00C642E4" w:rsidP="00FB1775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418"/>
        </w:tabs>
        <w:spacing w:before="2280" w:line="240" w:lineRule="auto"/>
        <w:rPr>
          <w:bCs/>
          <w:lang w:val="fr-FR"/>
        </w:rPr>
      </w:pPr>
      <w:proofErr w:type="gramStart"/>
      <w:r w:rsidRPr="007C5EE6">
        <w:rPr>
          <w:b/>
          <w:lang w:val="fr-FR"/>
        </w:rPr>
        <w:t>Annexe</w:t>
      </w:r>
      <w:r w:rsidRPr="0059162F">
        <w:rPr>
          <w:b/>
          <w:lang w:val="fr-FR"/>
        </w:rPr>
        <w:t>:</w:t>
      </w:r>
      <w:proofErr w:type="gramEnd"/>
      <w:r w:rsidR="0059162F">
        <w:rPr>
          <w:bCs/>
          <w:lang w:val="fr-FR"/>
        </w:rPr>
        <w:tab/>
      </w:r>
      <w:r w:rsidR="00FA5763">
        <w:rPr>
          <w:bCs/>
          <w:lang w:val="fr-FR"/>
        </w:rPr>
        <w:t>1</w:t>
      </w:r>
    </w:p>
    <w:p w14:paraId="31295431" w14:textId="77777777" w:rsidR="00314EBE" w:rsidRPr="007C5EE6" w:rsidRDefault="00314EBE" w:rsidP="003969A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asciiTheme="minorHAnsi" w:hAnsiTheme="minorHAnsi" w:cs="Times New Roman"/>
          <w:b/>
          <w:sz w:val="28"/>
          <w:szCs w:val="20"/>
          <w:lang w:val="fr-FR"/>
        </w:rPr>
      </w:pPr>
      <w:bookmarkStart w:id="0" w:name="recibido"/>
      <w:bookmarkEnd w:id="0"/>
      <w:r w:rsidRPr="007C5EE6">
        <w:rPr>
          <w:rFonts w:asciiTheme="minorHAnsi" w:hAnsiTheme="minorHAnsi"/>
          <w:lang w:val="fr-FR"/>
        </w:rPr>
        <w:br w:type="page"/>
      </w:r>
    </w:p>
    <w:p w14:paraId="198FB0C6" w14:textId="7DCB25B9" w:rsidR="00C642E4" w:rsidRDefault="00C642E4" w:rsidP="003969A2">
      <w:pPr>
        <w:pStyle w:val="AnnexNotitle0"/>
        <w:spacing w:before="240" w:after="360"/>
        <w:rPr>
          <w:rFonts w:asciiTheme="minorHAnsi" w:hAnsiTheme="minorHAnsi"/>
        </w:rPr>
      </w:pPr>
      <w:r w:rsidRPr="007C5EE6">
        <w:rPr>
          <w:rFonts w:asciiTheme="minorHAnsi" w:hAnsiTheme="minorHAnsi"/>
        </w:rPr>
        <w:lastRenderedPageBreak/>
        <w:t>Annexe</w:t>
      </w:r>
      <w:r w:rsidR="00A10CC7" w:rsidRPr="007C5EE6">
        <w:rPr>
          <w:rFonts w:asciiTheme="minorHAnsi" w:hAnsiTheme="minorHAnsi"/>
        </w:rPr>
        <w:t xml:space="preserve"> </w:t>
      </w:r>
      <w:r w:rsidRPr="007C5EE6">
        <w:rPr>
          <w:rFonts w:asciiTheme="minorHAnsi" w:hAnsiTheme="minorHAnsi"/>
        </w:rPr>
        <w:br/>
      </w:r>
      <w:r w:rsidRPr="007C5EE6">
        <w:rPr>
          <w:rFonts w:asciiTheme="minorHAnsi" w:hAnsiTheme="minorHAnsi"/>
        </w:rPr>
        <w:br/>
      </w:r>
      <w:r w:rsidRPr="00FA5763">
        <w:rPr>
          <w:rFonts w:asciiTheme="minorHAnsi" w:hAnsiTheme="minorHAnsi"/>
        </w:rPr>
        <w:t>Titre</w:t>
      </w:r>
      <w:r w:rsidR="00FA5763" w:rsidRPr="00FA5763">
        <w:rPr>
          <w:rFonts w:asciiTheme="minorHAnsi" w:hAnsiTheme="minorHAnsi"/>
        </w:rPr>
        <w:t xml:space="preserve"> </w:t>
      </w:r>
      <w:r w:rsidRPr="00FA5763">
        <w:rPr>
          <w:rFonts w:asciiTheme="minorHAnsi" w:hAnsiTheme="minorHAnsi"/>
        </w:rPr>
        <w:t>de la</w:t>
      </w:r>
      <w:r w:rsidRPr="007C5EE6">
        <w:rPr>
          <w:rFonts w:asciiTheme="minorHAnsi" w:hAnsiTheme="minorHAnsi"/>
        </w:rPr>
        <w:t xml:space="preserve"> Recommandation </w:t>
      </w:r>
      <w:r w:rsidR="00A10CC7" w:rsidRPr="007C5EE6">
        <w:rPr>
          <w:rFonts w:asciiTheme="minorHAnsi" w:hAnsiTheme="minorHAnsi"/>
        </w:rPr>
        <w:t>UIT</w:t>
      </w:r>
      <w:r w:rsidR="00A10CC7" w:rsidRPr="007C5EE6">
        <w:rPr>
          <w:rFonts w:asciiTheme="minorHAnsi" w:hAnsiTheme="minorHAnsi"/>
        </w:rPr>
        <w:noBreakHyphen/>
        <w:t xml:space="preserve">R </w:t>
      </w:r>
      <w:r w:rsidRPr="007C5EE6">
        <w:rPr>
          <w:rFonts w:asciiTheme="minorHAnsi" w:hAnsiTheme="minorHAnsi"/>
        </w:rPr>
        <w:t>approuvée</w:t>
      </w:r>
    </w:p>
    <w:p w14:paraId="31A4D29C" w14:textId="77777777" w:rsidR="00FA5763" w:rsidRPr="00FA5763" w:rsidRDefault="00FA5763" w:rsidP="00FA5763">
      <w:pPr>
        <w:rPr>
          <w:lang w:val="fr-FR"/>
        </w:rPr>
      </w:pP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5815"/>
        <w:gridCol w:w="1701"/>
      </w:tblGrid>
      <w:tr w:rsidR="00A10CC7" w:rsidRPr="007C5EE6" w14:paraId="64B34E07" w14:textId="77777777" w:rsidTr="00A35FD0">
        <w:trPr>
          <w:jc w:val="center"/>
        </w:trPr>
        <w:tc>
          <w:tcPr>
            <w:tcW w:w="1838" w:type="dxa"/>
            <w:vAlign w:val="center"/>
          </w:tcPr>
          <w:p w14:paraId="04ECBC1C" w14:textId="77777777" w:rsidR="00A10CC7" w:rsidRPr="007C5EE6" w:rsidRDefault="00A10CC7" w:rsidP="008068FF">
            <w:pPr>
              <w:pStyle w:val="Tablehead"/>
              <w:rPr>
                <w:rFonts w:asciiTheme="minorHAnsi" w:hAnsiTheme="minorHAnsi" w:cstheme="minorHAnsi"/>
                <w:lang w:val="fr-FR"/>
              </w:rPr>
            </w:pPr>
            <w:r w:rsidRPr="007C5EE6">
              <w:rPr>
                <w:rFonts w:asciiTheme="minorHAnsi" w:hAnsiTheme="minorHAnsi" w:cstheme="minorHAnsi"/>
                <w:lang w:val="fr-FR"/>
              </w:rPr>
              <w:t>Recommandation</w:t>
            </w:r>
            <w:r w:rsidRPr="007C5EE6">
              <w:rPr>
                <w:rFonts w:asciiTheme="minorHAnsi" w:hAnsiTheme="minorHAnsi" w:cstheme="minorHAnsi"/>
                <w:lang w:val="fr-FR"/>
              </w:rPr>
              <w:br/>
              <w:t>UIT-R</w:t>
            </w:r>
          </w:p>
        </w:tc>
        <w:tc>
          <w:tcPr>
            <w:tcW w:w="5815" w:type="dxa"/>
            <w:vAlign w:val="center"/>
          </w:tcPr>
          <w:p w14:paraId="08F93CBE" w14:textId="23817D12" w:rsidR="00A10CC7" w:rsidRPr="007C5EE6" w:rsidRDefault="00A10CC7" w:rsidP="008068FF">
            <w:pPr>
              <w:pStyle w:val="Tablehead"/>
              <w:rPr>
                <w:rFonts w:asciiTheme="minorHAnsi" w:hAnsiTheme="minorHAnsi" w:cstheme="minorHAnsi"/>
                <w:lang w:val="fr-FR"/>
              </w:rPr>
            </w:pPr>
            <w:r w:rsidRPr="007C5EE6">
              <w:rPr>
                <w:rFonts w:asciiTheme="minorHAnsi" w:hAnsiTheme="minorHAnsi" w:cstheme="minorHAnsi"/>
                <w:bCs/>
                <w:lang w:val="fr-FR"/>
              </w:rPr>
              <w:t>Titre</w:t>
            </w:r>
          </w:p>
        </w:tc>
        <w:tc>
          <w:tcPr>
            <w:tcW w:w="1701" w:type="dxa"/>
            <w:vAlign w:val="center"/>
          </w:tcPr>
          <w:p w14:paraId="5C9BEBD6" w14:textId="3F280DC8" w:rsidR="00A10CC7" w:rsidRPr="007C5EE6" w:rsidRDefault="00A10CC7" w:rsidP="008068FF">
            <w:pPr>
              <w:pStyle w:val="Tablehead"/>
              <w:rPr>
                <w:rFonts w:asciiTheme="minorHAnsi" w:hAnsiTheme="minorHAnsi" w:cstheme="minorHAnsi"/>
                <w:bCs/>
                <w:lang w:val="fr-FR"/>
              </w:rPr>
            </w:pPr>
            <w:r w:rsidRPr="007C5EE6">
              <w:rPr>
                <w:rFonts w:asciiTheme="minorHAnsi" w:hAnsiTheme="minorHAnsi" w:cstheme="minorHAnsi"/>
                <w:bCs/>
                <w:lang w:val="fr-FR"/>
              </w:rPr>
              <w:t xml:space="preserve">Doc. </w:t>
            </w:r>
            <w:r w:rsidR="003969A2" w:rsidRPr="007C5EE6">
              <w:rPr>
                <w:rFonts w:asciiTheme="minorHAnsi" w:hAnsiTheme="minorHAnsi" w:cstheme="minorHAnsi"/>
                <w:bCs/>
                <w:lang w:val="fr-FR"/>
              </w:rPr>
              <w:t>N</w:t>
            </w:r>
            <w:r w:rsidRPr="007C5EE6">
              <w:rPr>
                <w:rFonts w:asciiTheme="minorHAnsi" w:hAnsiTheme="minorHAnsi" w:cstheme="minorHAnsi"/>
                <w:bCs/>
                <w:lang w:val="fr-FR"/>
              </w:rPr>
              <w:t>°</w:t>
            </w:r>
          </w:p>
        </w:tc>
      </w:tr>
      <w:tr w:rsidR="00A10CC7" w:rsidRPr="007C5EE6" w14:paraId="3FBCD851" w14:textId="77777777" w:rsidTr="00A35FD0">
        <w:trPr>
          <w:jc w:val="center"/>
        </w:trPr>
        <w:tc>
          <w:tcPr>
            <w:tcW w:w="1838" w:type="dxa"/>
          </w:tcPr>
          <w:p w14:paraId="4DC541DA" w14:textId="7FED53A3" w:rsidR="00A10CC7" w:rsidRPr="00FA5763" w:rsidRDefault="00FA5763" w:rsidP="00A35FD0">
            <w:pPr>
              <w:pStyle w:val="Tabletext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FA5763">
              <w:rPr>
                <w:rFonts w:asciiTheme="minorHAnsi" w:hAnsiTheme="minorHAnsi" w:cstheme="minorHAnsi"/>
                <w:lang w:val="fr-FR"/>
              </w:rPr>
              <w:t>M.633-5</w:t>
            </w:r>
          </w:p>
        </w:tc>
        <w:tc>
          <w:tcPr>
            <w:tcW w:w="5815" w:type="dxa"/>
          </w:tcPr>
          <w:p w14:paraId="237C23D6" w14:textId="52EF44EA" w:rsidR="00A10CC7" w:rsidRPr="00FA5763" w:rsidRDefault="00FA5763" w:rsidP="00A35FD0">
            <w:pPr>
              <w:pStyle w:val="Tabletext"/>
              <w:rPr>
                <w:rFonts w:asciiTheme="minorHAnsi" w:hAnsiTheme="minorHAnsi" w:cstheme="minorHAnsi"/>
                <w:lang w:val="fr-FR"/>
              </w:rPr>
            </w:pPr>
            <w:r w:rsidRPr="00DE0111">
              <w:rPr>
                <w:lang w:val="fr-FR"/>
              </w:rPr>
              <w:t>Caractéristiques de transmission de radiobalises de localisation des sinistres par satellite (RLS par satellite) fonctionnant par l'intermédiaire d'un système à satellites dans la bande de fréquences 406</w:t>
            </w:r>
            <w:r>
              <w:rPr>
                <w:lang w:val="fr-FR"/>
              </w:rPr>
              <w:t>,0-406,1</w:t>
            </w:r>
            <w:r w:rsidRPr="00DE0111">
              <w:rPr>
                <w:lang w:val="fr-FR"/>
              </w:rPr>
              <w:t xml:space="preserve"> MHz</w:t>
            </w:r>
          </w:p>
        </w:tc>
        <w:tc>
          <w:tcPr>
            <w:tcW w:w="1701" w:type="dxa"/>
          </w:tcPr>
          <w:p w14:paraId="6C7781D6" w14:textId="7FA733B9" w:rsidR="00A10CC7" w:rsidRPr="00FA5763" w:rsidRDefault="00FA5763" w:rsidP="00A35FD0">
            <w:pPr>
              <w:pStyle w:val="Tabletext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FA5763">
              <w:rPr>
                <w:rFonts w:asciiTheme="minorHAnsi" w:hAnsiTheme="minorHAnsi" w:cstheme="minorHAnsi"/>
                <w:lang w:val="fr-FR"/>
              </w:rPr>
              <w:t>4/74</w:t>
            </w:r>
          </w:p>
        </w:tc>
      </w:tr>
    </w:tbl>
    <w:p w14:paraId="5DB8F544" w14:textId="77777777" w:rsidR="00FA5763" w:rsidRDefault="00FA5763" w:rsidP="008068FF">
      <w:pPr>
        <w:spacing w:before="0" w:line="240" w:lineRule="auto"/>
        <w:rPr>
          <w:lang w:val="fr-FR"/>
        </w:rPr>
      </w:pPr>
    </w:p>
    <w:p w14:paraId="39A7D742" w14:textId="77777777" w:rsidR="008068FF" w:rsidRPr="007C5EE6" w:rsidRDefault="008068FF" w:rsidP="008068FF">
      <w:pPr>
        <w:pStyle w:val="Reasons"/>
        <w:rPr>
          <w:lang w:val="fr-FR"/>
        </w:rPr>
      </w:pPr>
    </w:p>
    <w:p w14:paraId="640B3142" w14:textId="78BD677E" w:rsidR="00314EBE" w:rsidRPr="007C5EE6" w:rsidRDefault="00314EBE" w:rsidP="003969A2">
      <w:pPr>
        <w:spacing w:line="240" w:lineRule="auto"/>
        <w:jc w:val="center"/>
        <w:rPr>
          <w:szCs w:val="24"/>
          <w:lang w:val="fr-FR"/>
        </w:rPr>
      </w:pPr>
      <w:r w:rsidRPr="007C5EE6">
        <w:rPr>
          <w:lang w:val="fr-FR"/>
        </w:rPr>
        <w:t>______________</w:t>
      </w:r>
    </w:p>
    <w:sectPr w:rsidR="00314EBE" w:rsidRPr="007C5EE6" w:rsidSect="00031E64">
      <w:headerReference w:type="even" r:id="rId8"/>
      <w:headerReference w:type="default" r:id="rId9"/>
      <w:headerReference w:type="first" r:id="rId10"/>
      <w:footerReference w:type="first" r:id="rId11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56357" w14:textId="77777777" w:rsidR="00A30FFF" w:rsidRDefault="00A30FFF">
      <w:r>
        <w:separator/>
      </w:r>
    </w:p>
  </w:endnote>
  <w:endnote w:type="continuationSeparator" w:id="0">
    <w:p w14:paraId="67581A2D" w14:textId="77777777" w:rsidR="00A30FFF" w:rsidRDefault="00A3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A9C64" w14:textId="33663B82" w:rsidR="00AA4849" w:rsidRPr="000F073A" w:rsidRDefault="00AA4849" w:rsidP="00AA4849">
    <w:pPr>
      <w:pStyle w:val="FirstFooter"/>
      <w:spacing w:line="240" w:lineRule="auto"/>
      <w:ind w:left="-397" w:right="-397"/>
      <w:jc w:val="center"/>
      <w:rPr>
        <w:color w:val="4F81BD"/>
        <w:sz w:val="19"/>
        <w:szCs w:val="19"/>
        <w:lang w:val="fr-FR"/>
      </w:rPr>
    </w:pPr>
    <w:r w:rsidRPr="000F073A">
      <w:rPr>
        <w:rFonts w:asciiTheme="minorHAnsi" w:hAnsiTheme="minorHAnsi"/>
        <w:color w:val="4F81BD"/>
        <w:sz w:val="19"/>
        <w:szCs w:val="19"/>
        <w:lang w:val="fr-CH"/>
      </w:rPr>
      <w:t>Union internationale des télécommunications • Place des Nations, CH</w:t>
    </w:r>
    <w:r w:rsidRPr="000F073A">
      <w:rPr>
        <w:rFonts w:asciiTheme="minorHAnsi" w:hAnsiTheme="minorHAnsi"/>
        <w:color w:val="4F81BD"/>
        <w:sz w:val="19"/>
        <w:szCs w:val="19"/>
        <w:lang w:val="fr-CH"/>
      </w:rPr>
      <w:noBreakHyphen/>
      <w:t xml:space="preserve">1211 Genève 20, Suisse </w:t>
    </w:r>
    <w:r w:rsidR="002871C4" w:rsidRPr="000F073A">
      <w:rPr>
        <w:rFonts w:asciiTheme="minorHAnsi" w:hAnsiTheme="minorHAnsi"/>
        <w:color w:val="4F81BD"/>
        <w:sz w:val="19"/>
        <w:szCs w:val="19"/>
        <w:lang w:val="fr-CH"/>
      </w:rPr>
      <w:t>•</w:t>
    </w:r>
    <w:r w:rsidRPr="000F073A">
      <w:rPr>
        <w:rFonts w:asciiTheme="minorHAnsi" w:hAnsiTheme="minorHAnsi"/>
        <w:color w:val="4F81BD"/>
        <w:sz w:val="19"/>
        <w:szCs w:val="19"/>
        <w:lang w:val="fr-CH"/>
      </w:rPr>
      <w:br/>
    </w:r>
    <w:proofErr w:type="gramStart"/>
    <w:r w:rsidRPr="000F073A">
      <w:rPr>
        <w:rFonts w:asciiTheme="minorHAnsi" w:hAnsiTheme="minorHAnsi"/>
        <w:color w:val="4F81BD"/>
        <w:sz w:val="19"/>
        <w:szCs w:val="19"/>
        <w:lang w:val="fr-CH"/>
      </w:rPr>
      <w:t>Tél.:</w:t>
    </w:r>
    <w:proofErr w:type="gramEnd"/>
    <w:r w:rsidRPr="000F073A">
      <w:rPr>
        <w:rFonts w:asciiTheme="minorHAnsi" w:hAnsiTheme="minorHAnsi"/>
        <w:color w:val="4F81BD"/>
        <w:sz w:val="19"/>
        <w:szCs w:val="19"/>
        <w:lang w:val="fr-CH"/>
      </w:rPr>
      <w:t xml:space="preserve"> +41 22 730 5111 • </w:t>
    </w:r>
    <w:r w:rsidR="003969A2" w:rsidRPr="000F073A">
      <w:rPr>
        <w:rFonts w:asciiTheme="minorHAnsi" w:hAnsiTheme="minorHAnsi"/>
        <w:color w:val="4F81BD"/>
        <w:sz w:val="19"/>
        <w:szCs w:val="19"/>
        <w:lang w:val="fr-CH"/>
      </w:rPr>
      <w:t>C</w:t>
    </w:r>
    <w:r w:rsidRPr="000F073A">
      <w:rPr>
        <w:rFonts w:asciiTheme="minorHAnsi" w:hAnsiTheme="minorHAnsi"/>
        <w:color w:val="4F81BD"/>
        <w:sz w:val="19"/>
        <w:szCs w:val="19"/>
        <w:lang w:val="fr-CH"/>
      </w:rPr>
      <w:t xml:space="preserve">ourriel: </w:t>
    </w:r>
    <w:hyperlink r:id="rId1" w:history="1">
      <w:r w:rsidRPr="000F073A">
        <w:rPr>
          <w:rStyle w:val="Hyperlink"/>
          <w:rFonts w:asciiTheme="minorHAnsi" w:hAnsiTheme="minorHAnsi"/>
          <w:sz w:val="19"/>
          <w:szCs w:val="19"/>
          <w:lang w:val="fr-FR"/>
        </w:rPr>
        <w:t>itumail@itu.int</w:t>
      </w:r>
    </w:hyperlink>
    <w:r w:rsidRPr="000F073A">
      <w:rPr>
        <w:rFonts w:asciiTheme="minorHAnsi" w:hAnsiTheme="minorHAnsi"/>
        <w:sz w:val="19"/>
        <w:szCs w:val="19"/>
        <w:lang w:val="fr-CH"/>
      </w:rPr>
      <w:t xml:space="preserve"> </w:t>
    </w:r>
    <w:r w:rsidRPr="000F073A">
      <w:rPr>
        <w:rFonts w:asciiTheme="minorHAnsi" w:hAnsiTheme="minorHAnsi"/>
        <w:color w:val="4F81BD"/>
        <w:sz w:val="19"/>
        <w:szCs w:val="19"/>
        <w:lang w:val="fr-CH"/>
      </w:rPr>
      <w:t xml:space="preserve">• Fax: +41 22 733 7256 • </w:t>
    </w:r>
    <w:hyperlink r:id="rId2" w:history="1">
      <w:r w:rsidR="003969A2" w:rsidRPr="000F073A">
        <w:rPr>
          <w:rStyle w:val="Hyperlink"/>
          <w:sz w:val="19"/>
          <w:szCs w:val="19"/>
          <w:lang w:val="fr-CH"/>
        </w:rPr>
        <w:t>www.itu.int</w:t>
      </w:r>
    </w:hyperlink>
    <w:r w:rsidRPr="000F073A">
      <w:rPr>
        <w:color w:val="4F81BD"/>
        <w:sz w:val="19"/>
        <w:szCs w:val="19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F96A0" w14:textId="77777777" w:rsidR="00A30FFF" w:rsidRDefault="00A30FFF">
      <w:r>
        <w:t>____________________</w:t>
      </w:r>
    </w:p>
  </w:footnote>
  <w:footnote w:type="continuationSeparator" w:id="0">
    <w:p w14:paraId="4D38CA38" w14:textId="77777777" w:rsidR="00A30FFF" w:rsidRDefault="00A30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2AF4D" w14:textId="3BE418E2" w:rsidR="00E915AF" w:rsidRPr="002569F7" w:rsidRDefault="00C3556B" w:rsidP="002871C4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1B42C9" w:rsidRPr="002569F7">
      <w:rPr>
        <w:rStyle w:val="PageNumber"/>
        <w:sz w:val="18"/>
        <w:szCs w:val="16"/>
      </w:rPr>
      <w:fldChar w:fldCharType="begin"/>
    </w:r>
    <w:r w:rsidR="00E915AF" w:rsidRPr="002569F7">
      <w:rPr>
        <w:rStyle w:val="PageNumber"/>
        <w:sz w:val="18"/>
        <w:szCs w:val="16"/>
      </w:rPr>
      <w:instrText xml:space="preserve"> PAGE </w:instrText>
    </w:r>
    <w:r w:rsidR="001B42C9" w:rsidRPr="002569F7">
      <w:rPr>
        <w:rStyle w:val="PageNumber"/>
        <w:sz w:val="18"/>
        <w:szCs w:val="16"/>
      </w:rPr>
      <w:fldChar w:fldCharType="separate"/>
    </w:r>
    <w:r w:rsidR="00783E84">
      <w:rPr>
        <w:rStyle w:val="PageNumber"/>
        <w:noProof/>
        <w:sz w:val="18"/>
        <w:szCs w:val="16"/>
      </w:rPr>
      <w:t>2</w:t>
    </w:r>
    <w:r w:rsidR="001B42C9" w:rsidRPr="002569F7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D011C" w14:textId="77777777"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59162F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5"/>
    </w:tblGrid>
    <w:tr w:rsidR="002C65FD" w14:paraId="047E3CC8" w14:textId="77777777" w:rsidTr="00057AAA">
      <w:tc>
        <w:tcPr>
          <w:tcW w:w="4814" w:type="dxa"/>
        </w:tcPr>
        <w:p w14:paraId="05E050D5" w14:textId="77777777" w:rsidR="002C65FD" w:rsidRDefault="002C65FD" w:rsidP="002C65FD">
          <w:pPr>
            <w:pStyle w:val="Header"/>
            <w:spacing w:line="360" w:lineRule="auto"/>
            <w:ind w:left="567"/>
          </w:pPr>
          <w:bookmarkStart w:id="1" w:name="_Hlk121742544"/>
          <w:bookmarkStart w:id="2" w:name="_Hlk121742545"/>
          <w:r>
            <w:rPr>
              <w:noProof/>
              <w:lang w:val="en-GB" w:eastAsia="en-GB"/>
            </w:rPr>
            <w:drawing>
              <wp:inline distT="0" distB="0" distL="0" distR="0" wp14:anchorId="4E8EAA7C" wp14:editId="522F41AB">
                <wp:extent cx="765175" cy="765175"/>
                <wp:effectExtent l="0" t="0" r="0" b="0"/>
                <wp:docPr id="30" name="Picture 30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5" w:type="dxa"/>
        </w:tcPr>
        <w:p w14:paraId="0989BF58" w14:textId="77777777" w:rsidR="002C65FD" w:rsidRDefault="002C65FD" w:rsidP="002C65FD">
          <w:pPr>
            <w:pStyle w:val="Header"/>
            <w:spacing w:line="360" w:lineRule="auto"/>
            <w:jc w:val="center"/>
          </w:pPr>
          <w:r>
            <w:rPr>
              <w:noProof/>
            </w:rPr>
            <w:drawing>
              <wp:inline distT="0" distB="0" distL="0" distR="0" wp14:anchorId="79F7292A" wp14:editId="19F32D9E">
                <wp:extent cx="2635250" cy="741446"/>
                <wp:effectExtent l="0" t="0" r="0" b="1905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515663_WRC-23_logo_F-0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9836" cy="773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  <w:bookmarkEnd w:id="2"/>
  </w:tbl>
  <w:p w14:paraId="79EE85C4" w14:textId="77777777" w:rsidR="002C65FD" w:rsidRPr="00867E90" w:rsidRDefault="002C65FD" w:rsidP="002C65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0296010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18515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FF5478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47807"/>
    <w:rsid w:val="0005167A"/>
    <w:rsid w:val="00054E5D"/>
    <w:rsid w:val="000553D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0F073A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87CA3"/>
    <w:rsid w:val="00196710"/>
    <w:rsid w:val="00196770"/>
    <w:rsid w:val="00197324"/>
    <w:rsid w:val="001A7282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69F7"/>
    <w:rsid w:val="00266E74"/>
    <w:rsid w:val="00283C3B"/>
    <w:rsid w:val="002861E6"/>
    <w:rsid w:val="002871C4"/>
    <w:rsid w:val="00287D18"/>
    <w:rsid w:val="00291896"/>
    <w:rsid w:val="002A2618"/>
    <w:rsid w:val="002A5DD7"/>
    <w:rsid w:val="002B0CAC"/>
    <w:rsid w:val="002C65FD"/>
    <w:rsid w:val="002D5A15"/>
    <w:rsid w:val="002D5BDD"/>
    <w:rsid w:val="002E3D27"/>
    <w:rsid w:val="002F0890"/>
    <w:rsid w:val="002F2531"/>
    <w:rsid w:val="002F4967"/>
    <w:rsid w:val="002F5AA5"/>
    <w:rsid w:val="00314EBE"/>
    <w:rsid w:val="00316935"/>
    <w:rsid w:val="003266ED"/>
    <w:rsid w:val="00326C68"/>
    <w:rsid w:val="00336765"/>
    <w:rsid w:val="003370B8"/>
    <w:rsid w:val="00345D38"/>
    <w:rsid w:val="003471C9"/>
    <w:rsid w:val="00352097"/>
    <w:rsid w:val="003666FF"/>
    <w:rsid w:val="0037309C"/>
    <w:rsid w:val="00380A6E"/>
    <w:rsid w:val="003836D4"/>
    <w:rsid w:val="00387AE4"/>
    <w:rsid w:val="003969A2"/>
    <w:rsid w:val="003A1E09"/>
    <w:rsid w:val="003A1F49"/>
    <w:rsid w:val="003A55ED"/>
    <w:rsid w:val="003A5D52"/>
    <w:rsid w:val="003B2BDA"/>
    <w:rsid w:val="003B55EC"/>
    <w:rsid w:val="003C2EA7"/>
    <w:rsid w:val="003C4471"/>
    <w:rsid w:val="003C7D41"/>
    <w:rsid w:val="003D4418"/>
    <w:rsid w:val="003D4A69"/>
    <w:rsid w:val="003E504F"/>
    <w:rsid w:val="003E78D6"/>
    <w:rsid w:val="00400573"/>
    <w:rsid w:val="004007A3"/>
    <w:rsid w:val="00406D71"/>
    <w:rsid w:val="00411CB3"/>
    <w:rsid w:val="004228FA"/>
    <w:rsid w:val="004326DB"/>
    <w:rsid w:val="0043682E"/>
    <w:rsid w:val="00440487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98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9162F"/>
    <w:rsid w:val="005A03A3"/>
    <w:rsid w:val="005A2B92"/>
    <w:rsid w:val="005A3F66"/>
    <w:rsid w:val="005A79E9"/>
    <w:rsid w:val="005B214C"/>
    <w:rsid w:val="005B3AD3"/>
    <w:rsid w:val="005B4CDA"/>
    <w:rsid w:val="005B62F0"/>
    <w:rsid w:val="005D3669"/>
    <w:rsid w:val="005E5EB3"/>
    <w:rsid w:val="005F3CB6"/>
    <w:rsid w:val="005F657C"/>
    <w:rsid w:val="00602D53"/>
    <w:rsid w:val="006047E5"/>
    <w:rsid w:val="00642050"/>
    <w:rsid w:val="0064371D"/>
    <w:rsid w:val="00650543"/>
    <w:rsid w:val="00650B2A"/>
    <w:rsid w:val="00651777"/>
    <w:rsid w:val="00651EA1"/>
    <w:rsid w:val="006550F8"/>
    <w:rsid w:val="006829F3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73F7E"/>
    <w:rsid w:val="00775DB8"/>
    <w:rsid w:val="00782354"/>
    <w:rsid w:val="00783E84"/>
    <w:rsid w:val="007921A7"/>
    <w:rsid w:val="007B3DB1"/>
    <w:rsid w:val="007C2E1E"/>
    <w:rsid w:val="007C5EE6"/>
    <w:rsid w:val="007D183E"/>
    <w:rsid w:val="007D43D0"/>
    <w:rsid w:val="007E1833"/>
    <w:rsid w:val="007E3F13"/>
    <w:rsid w:val="007F751A"/>
    <w:rsid w:val="00800012"/>
    <w:rsid w:val="0080261F"/>
    <w:rsid w:val="00806160"/>
    <w:rsid w:val="008068FF"/>
    <w:rsid w:val="008143A4"/>
    <w:rsid w:val="0081513E"/>
    <w:rsid w:val="00854131"/>
    <w:rsid w:val="0085652D"/>
    <w:rsid w:val="0087694B"/>
    <w:rsid w:val="00880F4D"/>
    <w:rsid w:val="0088443B"/>
    <w:rsid w:val="008B35A3"/>
    <w:rsid w:val="008B37E1"/>
    <w:rsid w:val="008B45F8"/>
    <w:rsid w:val="008C17B8"/>
    <w:rsid w:val="008C2E74"/>
    <w:rsid w:val="008D5409"/>
    <w:rsid w:val="008E006D"/>
    <w:rsid w:val="008E38B4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5F87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A10CC7"/>
    <w:rsid w:val="00A119E6"/>
    <w:rsid w:val="00A20FBC"/>
    <w:rsid w:val="00A231BC"/>
    <w:rsid w:val="00A30FFF"/>
    <w:rsid w:val="00A31370"/>
    <w:rsid w:val="00A34D6F"/>
    <w:rsid w:val="00A35FD0"/>
    <w:rsid w:val="00A41F91"/>
    <w:rsid w:val="00A477C2"/>
    <w:rsid w:val="00A63355"/>
    <w:rsid w:val="00A7596D"/>
    <w:rsid w:val="00A963DF"/>
    <w:rsid w:val="00AA211B"/>
    <w:rsid w:val="00AA4849"/>
    <w:rsid w:val="00AC0C22"/>
    <w:rsid w:val="00AC3896"/>
    <w:rsid w:val="00AD2CF2"/>
    <w:rsid w:val="00AD66BE"/>
    <w:rsid w:val="00AE2D88"/>
    <w:rsid w:val="00AE6F6F"/>
    <w:rsid w:val="00AF3325"/>
    <w:rsid w:val="00AF34D9"/>
    <w:rsid w:val="00AF70DA"/>
    <w:rsid w:val="00B019D3"/>
    <w:rsid w:val="00B34CF9"/>
    <w:rsid w:val="00B37559"/>
    <w:rsid w:val="00B4054B"/>
    <w:rsid w:val="00B460E2"/>
    <w:rsid w:val="00B579B0"/>
    <w:rsid w:val="00B57D11"/>
    <w:rsid w:val="00B649D7"/>
    <w:rsid w:val="00B81C2F"/>
    <w:rsid w:val="00B8612B"/>
    <w:rsid w:val="00B90743"/>
    <w:rsid w:val="00B90C45"/>
    <w:rsid w:val="00B933BE"/>
    <w:rsid w:val="00BD6738"/>
    <w:rsid w:val="00BD7E5E"/>
    <w:rsid w:val="00BE63DB"/>
    <w:rsid w:val="00BE6574"/>
    <w:rsid w:val="00C07319"/>
    <w:rsid w:val="00C16FD2"/>
    <w:rsid w:val="00C236AF"/>
    <w:rsid w:val="00C262FD"/>
    <w:rsid w:val="00C3556B"/>
    <w:rsid w:val="00C4395E"/>
    <w:rsid w:val="00C47FFD"/>
    <w:rsid w:val="00C51E92"/>
    <w:rsid w:val="00C57E2C"/>
    <w:rsid w:val="00C608B7"/>
    <w:rsid w:val="00C642E4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A4037"/>
    <w:rsid w:val="00DD369B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3C50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A2C83"/>
    <w:rsid w:val="00EB2358"/>
    <w:rsid w:val="00EB3EB8"/>
    <w:rsid w:val="00EC00EF"/>
    <w:rsid w:val="00EC02FE"/>
    <w:rsid w:val="00EC4A96"/>
    <w:rsid w:val="00EE03A0"/>
    <w:rsid w:val="00EE1A57"/>
    <w:rsid w:val="00F424BF"/>
    <w:rsid w:val="00F44FC3"/>
    <w:rsid w:val="00F46107"/>
    <w:rsid w:val="00F468C5"/>
    <w:rsid w:val="00F52F39"/>
    <w:rsid w:val="00F6184F"/>
    <w:rsid w:val="00F73DBD"/>
    <w:rsid w:val="00F8310E"/>
    <w:rsid w:val="00F914DD"/>
    <w:rsid w:val="00FA2358"/>
    <w:rsid w:val="00FA5763"/>
    <w:rsid w:val="00FB1775"/>
    <w:rsid w:val="00FB2592"/>
    <w:rsid w:val="00FB2810"/>
    <w:rsid w:val="00FB7A2C"/>
    <w:rsid w:val="00FC2947"/>
    <w:rsid w:val="00FE0818"/>
    <w:rsid w:val="00FE6FB1"/>
    <w:rsid w:val="00FF33EF"/>
    <w:rsid w:val="00FF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B02998"/>
  <w15:docId w15:val="{686496E0-58D4-4B35-BFAC-2380B90C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2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642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 &amp; title"/>
    <w:basedOn w:val="Normal"/>
    <w:next w:val="Normalaftertitle"/>
    <w:rsid w:val="00C642E4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fr-FR"/>
    </w:rPr>
  </w:style>
  <w:style w:type="paragraph" w:customStyle="1" w:styleId="Reasons">
    <w:name w:val="Reasons"/>
    <w:basedOn w:val="Normal"/>
    <w:qFormat/>
    <w:rsid w:val="00314EB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AA4849"/>
    <w:rPr>
      <w:sz w:val="24"/>
      <w:szCs w:val="22"/>
      <w:lang w:val="en-US" w:eastAsia="en-US"/>
    </w:rPr>
  </w:style>
  <w:style w:type="character" w:customStyle="1" w:styleId="TabletextChar">
    <w:name w:val="Table_text Char"/>
    <w:link w:val="Tabletext"/>
    <w:locked/>
    <w:rsid w:val="00A10CC7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A10CC7"/>
    <w:rPr>
      <w:b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6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zel\AppData\Roaming\Microsoft\Templates\POOL%20F%20-%20ITU\PF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C147E-93CB-4BF4-8A2D-111B7427E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PF_BRcirc.dotx</Template>
  <TotalTime>15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1346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Gozel, Elsa</dc:creator>
  <cp:lastModifiedBy>Panoussopoulos, Sonia</cp:lastModifiedBy>
  <cp:revision>9</cp:revision>
  <cp:lastPrinted>2020-02-04T11:00:00Z</cp:lastPrinted>
  <dcterms:created xsi:type="dcterms:W3CDTF">2023-11-13T14:57:00Z</dcterms:created>
  <dcterms:modified xsi:type="dcterms:W3CDTF">2023-11-21T13:02:00Z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