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4F4110" w14:paraId="610304F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DC31B82" w14:textId="77777777" w:rsidR="008E38B4" w:rsidRPr="004F4110" w:rsidRDefault="00456812" w:rsidP="00082020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4F411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4F411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4F411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4F411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4F4110" w14:paraId="7B4A757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BE28784" w14:textId="2DD9E137" w:rsidR="00C76D7F" w:rsidRPr="004F4110" w:rsidRDefault="00456812" w:rsidP="00E17344">
            <w:pPr>
              <w:spacing w:before="0"/>
            </w:pPr>
            <w:r w:rsidRPr="004F4110">
              <w:t>Административный циркуляр</w:t>
            </w:r>
          </w:p>
          <w:p w14:paraId="4C75C299" w14:textId="4A6321FF" w:rsidR="00651777" w:rsidRPr="004F4110" w:rsidRDefault="00E17344" w:rsidP="00E17344">
            <w:pPr>
              <w:spacing w:before="0"/>
              <w:rPr>
                <w:b/>
                <w:bCs/>
              </w:rPr>
            </w:pPr>
            <w:r w:rsidRPr="004F4110">
              <w:rPr>
                <w:b/>
                <w:bCs/>
              </w:rPr>
              <w:t>CA</w:t>
            </w:r>
            <w:r w:rsidR="004A7970" w:rsidRPr="004F4110">
              <w:rPr>
                <w:b/>
                <w:bCs/>
              </w:rPr>
              <w:t>CE</w:t>
            </w:r>
            <w:r w:rsidR="003836D4" w:rsidRPr="004F4110">
              <w:rPr>
                <w:b/>
                <w:bCs/>
              </w:rPr>
              <w:t>/</w:t>
            </w:r>
            <w:r w:rsidR="003B3782" w:rsidRPr="004F4110">
              <w:rPr>
                <w:b/>
                <w:bCs/>
              </w:rPr>
              <w:t>1088</w:t>
            </w:r>
          </w:p>
        </w:tc>
        <w:tc>
          <w:tcPr>
            <w:tcW w:w="2835" w:type="dxa"/>
            <w:shd w:val="clear" w:color="auto" w:fill="auto"/>
          </w:tcPr>
          <w:p w14:paraId="5CB733C8" w14:textId="759A57D1" w:rsidR="00651777" w:rsidRPr="004F4110" w:rsidRDefault="00AE4A0A" w:rsidP="00034340">
            <w:pPr>
              <w:spacing w:before="0"/>
              <w:jc w:val="right"/>
            </w:pPr>
            <w:r>
              <w:rPr>
                <w:lang w:val="fr-FR"/>
              </w:rPr>
              <w:t xml:space="preserve">9 </w:t>
            </w:r>
            <w:r w:rsidR="003B3782" w:rsidRPr="004F4110">
              <w:t>ноября 2023</w:t>
            </w:r>
            <w:r w:rsidR="0097049F" w:rsidRPr="004F4110">
              <w:t xml:space="preserve"> года</w:t>
            </w:r>
          </w:p>
        </w:tc>
      </w:tr>
      <w:tr w:rsidR="0037309C" w:rsidRPr="004F4110" w14:paraId="74A0DDE1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2885E91" w14:textId="77777777" w:rsidR="0037309C" w:rsidRPr="004F4110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4F4110" w14:paraId="200C8ED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6CEEA8" w14:textId="77777777" w:rsidR="0037309C" w:rsidRPr="004F4110" w:rsidRDefault="0037309C" w:rsidP="00D374CD">
            <w:pPr>
              <w:spacing w:before="0"/>
            </w:pPr>
          </w:p>
        </w:tc>
      </w:tr>
      <w:tr w:rsidR="0037309C" w:rsidRPr="004F4110" w14:paraId="1F3780BA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D129A6" w14:textId="10DA770D" w:rsidR="00D21694" w:rsidRPr="004F4110" w:rsidRDefault="00456812" w:rsidP="00990D8A">
            <w:pPr>
              <w:spacing w:before="0"/>
              <w:rPr>
                <w:b/>
                <w:bCs/>
              </w:rPr>
            </w:pPr>
            <w:r w:rsidRPr="004F4110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3B3782" w:rsidRPr="004F4110">
              <w:rPr>
                <w:b/>
                <w:bCs/>
              </w:rPr>
              <w:t>3</w:t>
            </w:r>
            <w:r w:rsidRPr="004F4110">
              <w:rPr>
                <w:b/>
                <w:bCs/>
              </w:rPr>
              <w:t>-й Исследовательской комиссии по радиосвязи, и</w:t>
            </w:r>
            <w:r w:rsidR="003B3782" w:rsidRPr="004F4110">
              <w:rPr>
                <w:b/>
                <w:bCs/>
              </w:rPr>
              <w:t> </w:t>
            </w:r>
            <w:r w:rsidRPr="004F4110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4F4110" w14:paraId="7AEDE250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F52149F" w14:textId="77777777" w:rsidR="0037309C" w:rsidRPr="004F4110" w:rsidRDefault="0037309C" w:rsidP="006047E5">
            <w:pPr>
              <w:spacing w:before="0"/>
            </w:pPr>
          </w:p>
        </w:tc>
      </w:tr>
      <w:tr w:rsidR="00B4054B" w:rsidRPr="004F4110" w14:paraId="0ED90812" w14:textId="77777777" w:rsidTr="00781872">
        <w:trPr>
          <w:jc w:val="center"/>
        </w:trPr>
        <w:tc>
          <w:tcPr>
            <w:tcW w:w="1526" w:type="dxa"/>
            <w:shd w:val="clear" w:color="auto" w:fill="auto"/>
          </w:tcPr>
          <w:p w14:paraId="13100D01" w14:textId="77777777" w:rsidR="00B4054B" w:rsidRPr="004F4110" w:rsidRDefault="00456812" w:rsidP="00990D8A">
            <w:r w:rsidRPr="004F4110">
              <w:t>Предмет</w:t>
            </w:r>
            <w:r w:rsidR="00B4054B" w:rsidRPr="004F4110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9CF8F3E" w14:textId="10D3F125" w:rsidR="00C9704C" w:rsidRPr="004F4110" w:rsidRDefault="003B3782" w:rsidP="00CC42F5">
            <w:pPr>
              <w:tabs>
                <w:tab w:val="left" w:pos="709"/>
              </w:tabs>
              <w:ind w:left="1440" w:hanging="1440"/>
              <w:rPr>
                <w:b/>
                <w:bCs/>
              </w:rPr>
            </w:pPr>
            <w:r w:rsidRPr="004F4110">
              <w:rPr>
                <w:b/>
                <w:bCs/>
              </w:rPr>
              <w:t>3</w:t>
            </w:r>
            <w:r w:rsidR="00C9704C" w:rsidRPr="004F4110">
              <w:rPr>
                <w:b/>
                <w:bCs/>
              </w:rPr>
              <w:t>-я Исследовательская комиссия по радиосвязи</w:t>
            </w:r>
            <w:r w:rsidR="0097049F" w:rsidRPr="004F4110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AA8264CBC58C4B9D8F0F0A51EE8005BC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Pr="004F4110">
                  <w:rPr>
                    <w:b/>
                    <w:bCs/>
                  </w:rPr>
                  <w:t>(Распространение радиоволн)</w:t>
                </w:r>
              </w:sdtContent>
            </w:sdt>
          </w:p>
          <w:p w14:paraId="3D6CB7EE" w14:textId="3359C05E" w:rsidR="004A7970" w:rsidRPr="004F4110" w:rsidRDefault="00C9704C" w:rsidP="00FD7F24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4F4110">
              <w:rPr>
                <w:b/>
                <w:bCs/>
              </w:rPr>
              <w:t>–</w:t>
            </w:r>
            <w:r w:rsidRPr="004F4110">
              <w:rPr>
                <w:b/>
                <w:bCs/>
              </w:rPr>
              <w:tab/>
            </w:r>
            <w:r w:rsidR="00CE29F8" w:rsidRPr="004F4110">
              <w:rPr>
                <w:b/>
                <w:bCs/>
              </w:rPr>
              <w:t xml:space="preserve">Утверждение </w:t>
            </w:r>
            <w:r w:rsidR="003B3782" w:rsidRPr="004F4110">
              <w:rPr>
                <w:b/>
                <w:bCs/>
              </w:rPr>
              <w:t>одной</w:t>
            </w:r>
            <w:r w:rsidR="00CE29F8" w:rsidRPr="004F4110">
              <w:rPr>
                <w:b/>
                <w:bCs/>
              </w:rPr>
              <w:t xml:space="preserve"> пересмотренной Рекомендации МСЭ-R</w:t>
            </w:r>
          </w:p>
        </w:tc>
      </w:tr>
      <w:tr w:rsidR="00B4054B" w:rsidRPr="004F4110" w14:paraId="323607D4" w14:textId="77777777" w:rsidTr="00781872">
        <w:trPr>
          <w:jc w:val="center"/>
        </w:trPr>
        <w:tc>
          <w:tcPr>
            <w:tcW w:w="1526" w:type="dxa"/>
            <w:shd w:val="clear" w:color="auto" w:fill="auto"/>
          </w:tcPr>
          <w:p w14:paraId="37174F84" w14:textId="77777777" w:rsidR="00B4054B" w:rsidRPr="004F4110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4523E8B" w14:textId="77777777" w:rsidR="00B4054B" w:rsidRPr="004F4110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4F4110" w14:paraId="2DEF58D7" w14:textId="77777777" w:rsidTr="00781872">
        <w:trPr>
          <w:jc w:val="center"/>
        </w:trPr>
        <w:tc>
          <w:tcPr>
            <w:tcW w:w="1526" w:type="dxa"/>
            <w:shd w:val="clear" w:color="auto" w:fill="auto"/>
          </w:tcPr>
          <w:p w14:paraId="5DD725BB" w14:textId="77777777" w:rsidR="00B4054B" w:rsidRPr="004F4110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1CF6F58" w14:textId="77777777" w:rsidR="00B4054B" w:rsidRPr="004F4110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14:paraId="522FE9B9" w14:textId="38E33DAD" w:rsidR="00CE29F8" w:rsidRPr="004F4110" w:rsidRDefault="00CE29F8" w:rsidP="00CC42F5">
      <w:pPr>
        <w:pStyle w:val="Normalaftertitle0"/>
        <w:spacing w:before="840"/>
        <w:jc w:val="both"/>
      </w:pPr>
      <w:r w:rsidRPr="004F4110">
        <w:t xml:space="preserve">В Административном циркуляре </w:t>
      </w:r>
      <w:hyperlink r:id="rId8" w:history="1">
        <w:r w:rsidR="003054BD" w:rsidRPr="004F4110">
          <w:rPr>
            <w:rFonts w:ascii="Calibri" w:hAnsi="Calibri" w:cs="Calibri"/>
            <w:color w:val="0000FF"/>
            <w:szCs w:val="22"/>
            <w:u w:val="single"/>
          </w:rPr>
          <w:t>CACE/1074</w:t>
        </w:r>
      </w:hyperlink>
      <w:r w:rsidR="003054BD" w:rsidRPr="004F4110">
        <w:t xml:space="preserve"> от 29 августа 2023 года</w:t>
      </w:r>
      <w:r w:rsidRPr="004F4110">
        <w:t xml:space="preserve"> был представлен проект </w:t>
      </w:r>
      <w:r w:rsidR="003054BD" w:rsidRPr="004F4110">
        <w:t>одной</w:t>
      </w:r>
      <w:r w:rsidRPr="004F4110">
        <w:t xml:space="preserve"> пересмотренной Рекомендации МСЭ-R для утверждения согласно процедуре, предусмотренной в Резолюции МСЭ-R 1-</w:t>
      </w:r>
      <w:r w:rsidR="0097049F" w:rsidRPr="004F4110">
        <w:t>8</w:t>
      </w:r>
      <w:r w:rsidRPr="004F4110">
        <w:t xml:space="preserve"> (п. </w:t>
      </w:r>
      <w:r w:rsidRPr="004F4110">
        <w:rPr>
          <w:rFonts w:cstheme="minorHAnsi"/>
        </w:rPr>
        <w:t>A2.6.2.3).</w:t>
      </w:r>
    </w:p>
    <w:p w14:paraId="13265233" w14:textId="402AF435" w:rsidR="00CE29F8" w:rsidRPr="004F4110" w:rsidRDefault="00CE29F8" w:rsidP="00082020">
      <w:pPr>
        <w:jc w:val="both"/>
      </w:pPr>
      <w:r w:rsidRPr="004F4110">
        <w:t xml:space="preserve">Условия, регулирующие эту процедуру, были выполнены </w:t>
      </w:r>
      <w:r w:rsidR="003054BD" w:rsidRPr="004F4110">
        <w:t>29 октября 2023 года</w:t>
      </w:r>
      <w:r w:rsidRPr="004F4110">
        <w:t>.</w:t>
      </w:r>
    </w:p>
    <w:p w14:paraId="402C28E6" w14:textId="7316485E" w:rsidR="00705F1D" w:rsidRPr="004F4110" w:rsidRDefault="00CE29F8" w:rsidP="00082020">
      <w:pPr>
        <w:jc w:val="both"/>
        <w:rPr>
          <w:rFonts w:cstheme="majorBidi"/>
        </w:rPr>
      </w:pPr>
      <w:r w:rsidRPr="004F4110">
        <w:t>Утвержденная Рекомендация будет опубликована МСЭ, и в</w:t>
      </w:r>
      <w:r w:rsidR="009D7FD7" w:rsidRPr="004F4110">
        <w:t xml:space="preserve"> </w:t>
      </w:r>
      <w:r w:rsidRPr="004F4110">
        <w:t>Приложении к настоящему Циркуляру указано ее</w:t>
      </w:r>
      <w:r w:rsidR="00FD7F24" w:rsidRPr="004F4110">
        <w:t xml:space="preserve"> </w:t>
      </w:r>
      <w:r w:rsidRPr="004F4110">
        <w:t>название с присвоенным номером.</w:t>
      </w:r>
    </w:p>
    <w:p w14:paraId="7929C622" w14:textId="5F5C4D81" w:rsidR="00705F1D" w:rsidRPr="004F4110" w:rsidRDefault="009D7FD7" w:rsidP="003054BD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4F4110">
        <w:t xml:space="preserve">Марио </w:t>
      </w:r>
      <w:r w:rsidR="00625AB0" w:rsidRPr="004F4110">
        <w:t>М</w:t>
      </w:r>
      <w:r w:rsidRPr="004F4110">
        <w:t>аневич</w:t>
      </w:r>
      <w:r w:rsidR="00082020" w:rsidRPr="004F4110">
        <w:br/>
      </w:r>
      <w:r w:rsidR="00705F1D" w:rsidRPr="004F4110">
        <w:t>Директор</w:t>
      </w:r>
    </w:p>
    <w:p w14:paraId="52A30A99" w14:textId="3C8323B8" w:rsidR="00705F1D" w:rsidRPr="004F4110" w:rsidRDefault="00705F1D" w:rsidP="00FD7F24">
      <w:pPr>
        <w:keepNext/>
        <w:keepLines/>
        <w:widowControl w:val="0"/>
        <w:spacing w:before="1800"/>
      </w:pPr>
      <w:r w:rsidRPr="004F4110">
        <w:rPr>
          <w:b/>
          <w:bCs/>
        </w:rPr>
        <w:t>Приложение</w:t>
      </w:r>
      <w:r w:rsidRPr="004F4110">
        <w:t xml:space="preserve">: </w:t>
      </w:r>
      <w:r w:rsidR="003054BD" w:rsidRPr="004F4110">
        <w:t>1</w:t>
      </w:r>
    </w:p>
    <w:p w14:paraId="31C7B794" w14:textId="77777777" w:rsidR="00082020" w:rsidRPr="004F4110" w:rsidRDefault="00082020">
      <w:pPr>
        <w:overflowPunct/>
        <w:autoSpaceDE/>
        <w:autoSpaceDN/>
        <w:adjustRightInd/>
        <w:spacing w:before="0"/>
        <w:textAlignment w:val="auto"/>
        <w:rPr>
          <w:b/>
          <w:bCs/>
          <w:sz w:val="26"/>
          <w:szCs w:val="26"/>
        </w:rPr>
      </w:pPr>
      <w:bookmarkStart w:id="0" w:name="ddistribution"/>
      <w:bookmarkEnd w:id="0"/>
      <w:r w:rsidRPr="004F4110">
        <w:rPr>
          <w:b/>
          <w:bCs/>
          <w:sz w:val="26"/>
          <w:szCs w:val="26"/>
        </w:rPr>
        <w:br w:type="page"/>
      </w:r>
    </w:p>
    <w:p w14:paraId="55DA8680" w14:textId="1E981B9A" w:rsidR="00705F1D" w:rsidRPr="004F4110" w:rsidRDefault="00705F1D" w:rsidP="00082020">
      <w:pPr>
        <w:pStyle w:val="AnnexNo"/>
      </w:pPr>
      <w:r w:rsidRPr="004F4110">
        <w:lastRenderedPageBreak/>
        <w:t>П</w:t>
      </w:r>
      <w:r w:rsidR="008750C7" w:rsidRPr="004F4110">
        <w:t>риложение</w:t>
      </w:r>
    </w:p>
    <w:p w14:paraId="3B66BF42" w14:textId="33CD750C" w:rsidR="00705F1D" w:rsidRPr="004F4110" w:rsidRDefault="00705F1D" w:rsidP="009D7FD7">
      <w:pPr>
        <w:pStyle w:val="Annextitle"/>
        <w:spacing w:after="480"/>
      </w:pPr>
      <w:r w:rsidRPr="004F4110">
        <w:t xml:space="preserve">Название </w:t>
      </w:r>
      <w:r w:rsidR="00CE29F8" w:rsidRPr="004F4110">
        <w:t>утвержденной</w:t>
      </w:r>
      <w:r w:rsidRPr="004F4110">
        <w:t xml:space="preserve"> Рекомендации</w:t>
      </w:r>
      <w:r w:rsidR="00CE29F8" w:rsidRPr="004F4110">
        <w:t xml:space="preserve"> МСЭ-R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529"/>
        <w:gridCol w:w="1837"/>
      </w:tblGrid>
      <w:tr w:rsidR="009D7FD7" w:rsidRPr="004F4110" w14:paraId="07E233F9" w14:textId="77777777" w:rsidTr="00E07A4D">
        <w:tc>
          <w:tcPr>
            <w:tcW w:w="2263" w:type="dxa"/>
          </w:tcPr>
          <w:p w14:paraId="2211BDAD" w14:textId="04F71DE7" w:rsidR="009D7FD7" w:rsidRPr="004F4110" w:rsidRDefault="009D7FD7" w:rsidP="00850490">
            <w:pPr>
              <w:pStyle w:val="Normalaftertitle"/>
              <w:spacing w:before="80" w:after="80"/>
              <w:jc w:val="center"/>
              <w:rPr>
                <w:b/>
                <w:sz w:val="20"/>
              </w:rPr>
            </w:pPr>
            <w:r w:rsidRPr="004F4110">
              <w:rPr>
                <w:rFonts w:cstheme="minorHAnsi"/>
                <w:b/>
                <w:sz w:val="20"/>
              </w:rPr>
              <w:t>Рекомендация</w:t>
            </w:r>
            <w:r w:rsidR="00E07A4D" w:rsidRPr="004F4110">
              <w:rPr>
                <w:rFonts w:cstheme="minorHAnsi"/>
                <w:b/>
                <w:sz w:val="20"/>
              </w:rPr>
              <w:t xml:space="preserve"> </w:t>
            </w:r>
            <w:r w:rsidRPr="004F4110">
              <w:rPr>
                <w:rFonts w:cstheme="minorHAnsi"/>
                <w:b/>
                <w:sz w:val="20"/>
              </w:rPr>
              <w:t>МСЭ-R</w:t>
            </w:r>
          </w:p>
        </w:tc>
        <w:tc>
          <w:tcPr>
            <w:tcW w:w="5529" w:type="dxa"/>
          </w:tcPr>
          <w:p w14:paraId="1DA65457" w14:textId="2272557D" w:rsidR="009D7FD7" w:rsidRPr="004F4110" w:rsidRDefault="009D7FD7" w:rsidP="00850490">
            <w:pPr>
              <w:pStyle w:val="Normalaftertitle"/>
              <w:spacing w:before="80" w:after="80"/>
              <w:jc w:val="center"/>
              <w:rPr>
                <w:b/>
                <w:sz w:val="20"/>
              </w:rPr>
            </w:pPr>
            <w:r w:rsidRPr="004F4110">
              <w:rPr>
                <w:b/>
                <w:sz w:val="20"/>
              </w:rPr>
              <w:t>Название</w:t>
            </w:r>
          </w:p>
        </w:tc>
        <w:tc>
          <w:tcPr>
            <w:tcW w:w="1837" w:type="dxa"/>
          </w:tcPr>
          <w:p w14:paraId="10FE53D1" w14:textId="1D75A107" w:rsidR="009D7FD7" w:rsidRPr="004F4110" w:rsidRDefault="00CC42F5" w:rsidP="00850490">
            <w:pPr>
              <w:pStyle w:val="Normalaftertitle0"/>
              <w:tabs>
                <w:tab w:val="right" w:pos="9639"/>
              </w:tabs>
              <w:spacing w:before="80" w:after="80"/>
              <w:jc w:val="center"/>
              <w:rPr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№ Документа</w:t>
            </w:r>
          </w:p>
        </w:tc>
      </w:tr>
      <w:tr w:rsidR="004F4110" w:rsidRPr="004F4110" w14:paraId="15ACF80F" w14:textId="77777777" w:rsidTr="00E07A4D">
        <w:tc>
          <w:tcPr>
            <w:tcW w:w="2263" w:type="dxa"/>
          </w:tcPr>
          <w:p w14:paraId="0BF09008" w14:textId="7D707036" w:rsidR="004F4110" w:rsidRPr="004F4110" w:rsidRDefault="004F4110" w:rsidP="004F4110">
            <w:pPr>
              <w:pStyle w:val="Normalaftertitle"/>
              <w:spacing w:before="40" w:after="40"/>
              <w:jc w:val="center"/>
              <w:rPr>
                <w:sz w:val="20"/>
              </w:rPr>
            </w:pPr>
            <w:r w:rsidRPr="004F4110">
              <w:rPr>
                <w:sz w:val="20"/>
              </w:rPr>
              <w:t>P.452-18</w:t>
            </w:r>
          </w:p>
        </w:tc>
        <w:tc>
          <w:tcPr>
            <w:tcW w:w="5529" w:type="dxa"/>
          </w:tcPr>
          <w:p w14:paraId="26D23BB4" w14:textId="2BFAFA44" w:rsidR="004F4110" w:rsidRPr="004F4110" w:rsidRDefault="004F4110" w:rsidP="004F4110">
            <w:pPr>
              <w:pStyle w:val="Normalaftertitle"/>
              <w:spacing w:before="40" w:after="40"/>
              <w:rPr>
                <w:sz w:val="20"/>
              </w:rPr>
            </w:pPr>
            <w:r w:rsidRPr="004F4110">
              <w:rPr>
                <w:sz w:val="20"/>
                <w:szCs w:val="18"/>
              </w:rPr>
              <w:t>Процедура прогнозирования для оценки помех между станциями, находящимися на поверхности Земли, на</w:t>
            </w:r>
            <w:r w:rsidR="00CC42F5">
              <w:rPr>
                <w:sz w:val="20"/>
                <w:szCs w:val="18"/>
              </w:rPr>
              <w:t> </w:t>
            </w:r>
            <w:r w:rsidRPr="004F4110">
              <w:rPr>
                <w:sz w:val="20"/>
                <w:szCs w:val="18"/>
              </w:rPr>
              <w:t>частотах выше приблизительно 100 МГц</w:t>
            </w:r>
          </w:p>
        </w:tc>
        <w:tc>
          <w:tcPr>
            <w:tcW w:w="1837" w:type="dxa"/>
          </w:tcPr>
          <w:p w14:paraId="6A493617" w14:textId="38130117" w:rsidR="004F4110" w:rsidRPr="004F4110" w:rsidRDefault="004F4110" w:rsidP="004F4110">
            <w:pPr>
              <w:pStyle w:val="Normalaftertitle"/>
              <w:spacing w:before="40" w:after="40"/>
              <w:jc w:val="center"/>
              <w:rPr>
                <w:sz w:val="20"/>
              </w:rPr>
            </w:pPr>
            <w:r w:rsidRPr="004F4110">
              <w:rPr>
                <w:sz w:val="20"/>
              </w:rPr>
              <w:t>3/127(Rev.1)</w:t>
            </w:r>
          </w:p>
        </w:tc>
      </w:tr>
    </w:tbl>
    <w:p w14:paraId="09B0517A" w14:textId="77777777" w:rsidR="009242BC" w:rsidRPr="004F4110" w:rsidRDefault="00CE29F8" w:rsidP="00921BBA">
      <w:pPr>
        <w:spacing w:before="720"/>
        <w:jc w:val="center"/>
        <w:rPr>
          <w:rFonts w:ascii="Calibri" w:hAnsi="Calibri"/>
        </w:rPr>
      </w:pPr>
      <w:r w:rsidRPr="004F4110">
        <w:t>______________</w:t>
      </w:r>
    </w:p>
    <w:sectPr w:rsidR="009242BC" w:rsidRPr="004F4110" w:rsidSect="003B3782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683A4" w14:textId="77777777" w:rsidR="00E22429" w:rsidRDefault="00E22429">
      <w:r>
        <w:separator/>
      </w:r>
    </w:p>
  </w:endnote>
  <w:endnote w:type="continuationSeparator" w:id="0">
    <w:p w14:paraId="5F07F49B" w14:textId="77777777" w:rsidR="00E22429" w:rsidRDefault="00E2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8F1C" w14:textId="77777777" w:rsidR="004B7971" w:rsidRPr="00082020" w:rsidRDefault="00082020" w:rsidP="00082020">
    <w:pPr>
      <w:pStyle w:val="Footer"/>
      <w:tabs>
        <w:tab w:val="right" w:pos="6237"/>
      </w:tabs>
      <w:rPr>
        <w:szCs w:val="10"/>
      </w:rPr>
    </w:pPr>
    <w:r w:rsidRPr="00082020">
      <w:rPr>
        <w:szCs w:val="10"/>
      </w:rPr>
      <w:fldChar w:fldCharType="begin"/>
    </w:r>
    <w:r w:rsidRPr="00082020">
      <w:rPr>
        <w:szCs w:val="10"/>
      </w:rPr>
      <w:instrText xml:space="preserve"> FILENAME  \p  \* MERGEFORMAT </w:instrText>
    </w:r>
    <w:r w:rsidRPr="00082020">
      <w:rPr>
        <w:szCs w:val="10"/>
      </w:rPr>
      <w:fldChar w:fldCharType="separate"/>
    </w:r>
    <w:r>
      <w:rPr>
        <w:szCs w:val="10"/>
      </w:rPr>
      <w:t>P:\RUS\ITU-R\BR\SGD\393775R.docx</w:t>
    </w:r>
    <w:r w:rsidRPr="00082020">
      <w:rPr>
        <w:szCs w:val="10"/>
      </w:rPr>
      <w:fldChar w:fldCharType="end"/>
    </w:r>
    <w:r w:rsidRPr="00082020">
      <w:rPr>
        <w:szCs w:val="10"/>
      </w:rPr>
      <w:t xml:space="preserve"> (</w:t>
    </w:r>
    <w:r w:rsidRPr="00FD7F24">
      <w:rPr>
        <w:szCs w:val="10"/>
      </w:rPr>
      <w:t>393775</w:t>
    </w:r>
    <w:r w:rsidRPr="00082020">
      <w:rPr>
        <w:szCs w:val="10"/>
      </w:rPr>
      <w:t>)</w:t>
    </w:r>
    <w:r w:rsidRPr="00082020">
      <w:rPr>
        <w:szCs w:val="10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Pr="00082020">
      <w:rPr>
        <w:szCs w:val="10"/>
      </w:rPr>
      <w:t>12.02.2016</w:t>
    </w:r>
    <w:r w:rsidRPr="00082020">
      <w:rPr>
        <w:szCs w:val="10"/>
      </w:rPr>
      <w:fldChar w:fldCharType="end"/>
    </w:r>
    <w:r w:rsidRPr="00082020">
      <w:rPr>
        <w:szCs w:val="10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Pr="00082020">
      <w:rPr>
        <w:szCs w:val="10"/>
      </w:rPr>
      <w:t>12.02.2016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7679" w14:textId="6E247E07" w:rsidR="00E915AF" w:rsidRPr="00A53C83" w:rsidRDefault="00A53C83" w:rsidP="00A53C83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2B7CE0">
      <w:rPr>
        <w:color w:val="4F81BD" w:themeColor="accent1"/>
        <w:sz w:val="19"/>
        <w:szCs w:val="19"/>
      </w:rPr>
      <w:t>International Telecommunication Union • Place des Nations, CH</w:t>
    </w:r>
    <w:r w:rsidRPr="002B7CE0">
      <w:rPr>
        <w:color w:val="4F81BD" w:themeColor="accent1"/>
        <w:sz w:val="19"/>
        <w:szCs w:val="19"/>
      </w:rPr>
      <w:noBreakHyphen/>
      <w:t>1211 Geneva 20, Switzerland</w:t>
    </w:r>
    <w:r w:rsidRPr="002B7CE0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2B7CE0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2B7CE0">
      <w:rPr>
        <w:color w:val="4F81BD" w:themeColor="accent1"/>
        <w:sz w:val="19"/>
        <w:szCs w:val="19"/>
      </w:rPr>
      <w:t xml:space="preserve">: </w:t>
    </w:r>
    <w:hyperlink r:id="rId1" w:history="1">
      <w:r w:rsidRPr="002B7CE0">
        <w:rPr>
          <w:rStyle w:val="Hyperlink"/>
          <w:sz w:val="19"/>
          <w:szCs w:val="19"/>
        </w:rPr>
        <w:t>itumail@itu.int</w:t>
      </w:r>
    </w:hyperlink>
    <w:r w:rsidRPr="002B7CE0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A53C83">
      <w:rPr>
        <w:color w:val="4F81BD" w:themeColor="accent1"/>
        <w:sz w:val="19"/>
        <w:szCs w:val="19"/>
      </w:rPr>
      <w:t xml:space="preserve">: +41 22 733 7256 </w:t>
    </w:r>
    <w:r w:rsidRPr="002B7CE0">
      <w:rPr>
        <w:color w:val="4F81BD" w:themeColor="accent1"/>
        <w:sz w:val="19"/>
        <w:szCs w:val="19"/>
      </w:rPr>
      <w:t xml:space="preserve">• </w:t>
    </w:r>
    <w:hyperlink r:id="rId2" w:history="1">
      <w:r w:rsidRPr="002B7CE0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E3F9" w14:textId="77777777" w:rsidR="00E22429" w:rsidRDefault="00E22429">
      <w:r>
        <w:t>____________________</w:t>
      </w:r>
    </w:p>
  </w:footnote>
  <w:footnote w:type="continuationSeparator" w:id="0">
    <w:p w14:paraId="79BA235A" w14:textId="77777777" w:rsidR="00E22429" w:rsidRDefault="00E22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2FEE" w14:textId="77777777" w:rsidR="00E915AF" w:rsidRPr="00BF5F50" w:rsidRDefault="00BF5F50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082020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6534" w14:textId="77777777" w:rsidR="00BF5F50" w:rsidRPr="00BF5F50" w:rsidRDefault="00BF5F50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910A93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3B3782" w:rsidRPr="00FF272F" w14:paraId="760A9DA7" w14:textId="77777777" w:rsidTr="00636993">
      <w:trPr>
        <w:jc w:val="center"/>
      </w:trPr>
      <w:tc>
        <w:tcPr>
          <w:tcW w:w="5000" w:type="dxa"/>
        </w:tcPr>
        <w:p w14:paraId="0D64391B" w14:textId="77777777" w:rsidR="003B3782" w:rsidRPr="00FF272F" w:rsidRDefault="003B3782" w:rsidP="003B3782">
          <w:pPr>
            <w:tabs>
              <w:tab w:val="center" w:pos="4503"/>
            </w:tabs>
            <w:spacing w:line="360" w:lineRule="auto"/>
            <w:rPr>
              <w:rFonts w:ascii="Times New Roman" w:hAnsi="Times New Roman"/>
              <w:sz w:val="18"/>
              <w:lang w:val="fr-FR"/>
            </w:rPr>
          </w:pPr>
          <w:r w:rsidRPr="00FF272F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104F0BFA" wp14:editId="438B367C">
                <wp:extent cx="765175" cy="765175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58EF793A" w14:textId="77777777" w:rsidR="003B3782" w:rsidRPr="00FF272F" w:rsidRDefault="003B3782" w:rsidP="003B3782">
          <w:pPr>
            <w:spacing w:before="240" w:line="360" w:lineRule="auto"/>
            <w:jc w:val="right"/>
            <w:rPr>
              <w:rFonts w:ascii="Times New Roman" w:hAnsi="Times New Roman"/>
              <w:sz w:val="18"/>
              <w:lang w:val="fr-FR"/>
            </w:rPr>
          </w:pPr>
          <w:r w:rsidRPr="00FF272F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4EB60385" wp14:editId="37B1E24E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130AF2" w14:textId="5769B57C" w:rsidR="006C0F46" w:rsidRPr="003B3782" w:rsidRDefault="006C0F46" w:rsidP="003B3782">
    <w:pPr>
      <w:pStyle w:val="Header"/>
      <w:spacing w:before="120"/>
      <w:jc w:val="lef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818925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32268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mirrorMargin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2020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30BD"/>
    <w:rsid w:val="00187CA3"/>
    <w:rsid w:val="00196710"/>
    <w:rsid w:val="00197324"/>
    <w:rsid w:val="001B351B"/>
    <w:rsid w:val="001C06DB"/>
    <w:rsid w:val="001C6971"/>
    <w:rsid w:val="001D2785"/>
    <w:rsid w:val="001D7070"/>
    <w:rsid w:val="001E60A1"/>
    <w:rsid w:val="001F2170"/>
    <w:rsid w:val="001F3948"/>
    <w:rsid w:val="001F5A49"/>
    <w:rsid w:val="001F6CFE"/>
    <w:rsid w:val="00201097"/>
    <w:rsid w:val="00201B6E"/>
    <w:rsid w:val="00223797"/>
    <w:rsid w:val="002302B3"/>
    <w:rsid w:val="00230C66"/>
    <w:rsid w:val="00235A29"/>
    <w:rsid w:val="00241526"/>
    <w:rsid w:val="002443A2"/>
    <w:rsid w:val="0025519E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54BD"/>
    <w:rsid w:val="00316935"/>
    <w:rsid w:val="003266ED"/>
    <w:rsid w:val="003370B8"/>
    <w:rsid w:val="00345D38"/>
    <w:rsid w:val="00352097"/>
    <w:rsid w:val="003666FF"/>
    <w:rsid w:val="00372193"/>
    <w:rsid w:val="0037309C"/>
    <w:rsid w:val="00380A6E"/>
    <w:rsid w:val="003836D4"/>
    <w:rsid w:val="003A1F49"/>
    <w:rsid w:val="003A5D52"/>
    <w:rsid w:val="003A740D"/>
    <w:rsid w:val="003B2BDA"/>
    <w:rsid w:val="003B3782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4DF3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110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234"/>
    <w:rsid w:val="005A79E9"/>
    <w:rsid w:val="005B214C"/>
    <w:rsid w:val="005B3BCB"/>
    <w:rsid w:val="005C776B"/>
    <w:rsid w:val="005D3669"/>
    <w:rsid w:val="005E5EB3"/>
    <w:rsid w:val="005F3CB6"/>
    <w:rsid w:val="005F657C"/>
    <w:rsid w:val="00602D53"/>
    <w:rsid w:val="006047E5"/>
    <w:rsid w:val="00625AB0"/>
    <w:rsid w:val="0064371D"/>
    <w:rsid w:val="00644FB0"/>
    <w:rsid w:val="00650B2A"/>
    <w:rsid w:val="00651777"/>
    <w:rsid w:val="006550F8"/>
    <w:rsid w:val="00656226"/>
    <w:rsid w:val="006642DC"/>
    <w:rsid w:val="006829F3"/>
    <w:rsid w:val="006A518B"/>
    <w:rsid w:val="006B0590"/>
    <w:rsid w:val="006B49DA"/>
    <w:rsid w:val="006C0F46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1872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0A93"/>
    <w:rsid w:val="009151BA"/>
    <w:rsid w:val="00921BBA"/>
    <w:rsid w:val="009242BC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7049F"/>
    <w:rsid w:val="009708B2"/>
    <w:rsid w:val="0098013E"/>
    <w:rsid w:val="00981B54"/>
    <w:rsid w:val="009842C3"/>
    <w:rsid w:val="00990D8A"/>
    <w:rsid w:val="009A009A"/>
    <w:rsid w:val="009A6BB6"/>
    <w:rsid w:val="009B3F43"/>
    <w:rsid w:val="009B5CFA"/>
    <w:rsid w:val="009C161F"/>
    <w:rsid w:val="009C56B4"/>
    <w:rsid w:val="009D51A2"/>
    <w:rsid w:val="009D7FD7"/>
    <w:rsid w:val="009E04A8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53C83"/>
    <w:rsid w:val="00A63355"/>
    <w:rsid w:val="00A7596D"/>
    <w:rsid w:val="00A963DF"/>
    <w:rsid w:val="00AC0C22"/>
    <w:rsid w:val="00AC3896"/>
    <w:rsid w:val="00AD2CF2"/>
    <w:rsid w:val="00AE2D88"/>
    <w:rsid w:val="00AE4A0A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83726"/>
    <w:rsid w:val="00C9291E"/>
    <w:rsid w:val="00C9704C"/>
    <w:rsid w:val="00CA3F44"/>
    <w:rsid w:val="00CA4E58"/>
    <w:rsid w:val="00CB3771"/>
    <w:rsid w:val="00CB44BF"/>
    <w:rsid w:val="00CB5153"/>
    <w:rsid w:val="00CC42F5"/>
    <w:rsid w:val="00CE076A"/>
    <w:rsid w:val="00CE29F8"/>
    <w:rsid w:val="00CE463D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07A4D"/>
    <w:rsid w:val="00E17344"/>
    <w:rsid w:val="00E20F30"/>
    <w:rsid w:val="00E2189C"/>
    <w:rsid w:val="00E22429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10E5"/>
    <w:rsid w:val="00F8310E"/>
    <w:rsid w:val="00F86CA1"/>
    <w:rsid w:val="00F914DD"/>
    <w:rsid w:val="00FA2358"/>
    <w:rsid w:val="00FB2592"/>
    <w:rsid w:val="00FB2810"/>
    <w:rsid w:val="00FB7A2C"/>
    <w:rsid w:val="00FC2947"/>
    <w:rsid w:val="00FD7F24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C2CE7A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NormalaftertitleChar">
    <w:name w:val="Normal_after_title Char"/>
    <w:basedOn w:val="DefaultParagraphFont"/>
    <w:link w:val="Normalaftertitle"/>
    <w:rsid w:val="009D7FD7"/>
    <w:rPr>
      <w:rFonts w:asciiTheme="minorHAnsi" w:hAnsiTheme="minorHAnsi" w:cs="Times New Roman"/>
      <w:sz w:val="22"/>
      <w:lang w:val="ru-RU" w:eastAsia="en-US"/>
    </w:rPr>
  </w:style>
  <w:style w:type="table" w:customStyle="1" w:styleId="TableGrid1">
    <w:name w:val="Table Grid1"/>
    <w:basedOn w:val="TableNormal"/>
    <w:next w:val="TableGrid"/>
    <w:rsid w:val="003B378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74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8264CBC58C4B9D8F0F0A51EE800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689DA-D760-4A57-8F5D-920B59DF3631}"/>
      </w:docPartPr>
      <w:docPartBody>
        <w:p w:rsidR="00560E48" w:rsidRDefault="00FF7783" w:rsidP="00FF7783">
          <w:pPr>
            <w:pStyle w:val="AA8264CBC58C4B9D8F0F0A51EE8005BC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83"/>
    <w:rsid w:val="003F5CDA"/>
    <w:rsid w:val="00560E48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7783"/>
    <w:rPr>
      <w:color w:val="808080"/>
    </w:rPr>
  </w:style>
  <w:style w:type="paragraph" w:customStyle="1" w:styleId="AA8264CBC58C4B9D8F0F0A51EE8005BC">
    <w:name w:val="AA8264CBC58C4B9D8F0F0A51EE8005BC"/>
    <w:rsid w:val="00FF7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5135A-3249-434C-B87A-DA8C71A5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135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1218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Author</cp:lastModifiedBy>
  <cp:revision>10</cp:revision>
  <cp:lastPrinted>2016-02-12T14:53:00Z</cp:lastPrinted>
  <dcterms:created xsi:type="dcterms:W3CDTF">2023-11-03T07:33:00Z</dcterms:created>
  <dcterms:modified xsi:type="dcterms:W3CDTF">2023-11-08T15:54:00Z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