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C5EE6" w14:paraId="601A28D3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F011269" w14:textId="77777777" w:rsidR="00E53DCE" w:rsidRPr="007C5EE6" w:rsidRDefault="00E53DCE" w:rsidP="003969A2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7C5EE6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472C4021" w14:textId="77777777" w:rsidR="00E53DCE" w:rsidRPr="007C5EE6" w:rsidRDefault="00E53DCE" w:rsidP="003969A2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14:paraId="07A500BE" w14:textId="77777777" w:rsidR="00E53DCE" w:rsidRPr="007C5EE6" w:rsidRDefault="00E53DCE" w:rsidP="003969A2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781CBF" w14:paraId="28D0EA1E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69D2282" w14:textId="77777777" w:rsidR="00E53DCE" w:rsidRPr="007C5EE6" w:rsidRDefault="00E53DCE" w:rsidP="003969A2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7C5EE6">
              <w:rPr>
                <w:szCs w:val="24"/>
                <w:lang w:val="fr-FR"/>
              </w:rPr>
              <w:t>Circulaire administrative</w:t>
            </w:r>
          </w:p>
          <w:p w14:paraId="3541B8BB" w14:textId="5E177C92" w:rsidR="00E53DCE" w:rsidRPr="007C5EE6" w:rsidRDefault="00E53DCE" w:rsidP="003969A2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7C5EE6">
              <w:rPr>
                <w:b/>
                <w:bCs/>
                <w:szCs w:val="24"/>
                <w:lang w:val="fr-FR"/>
              </w:rPr>
              <w:t>CA</w:t>
            </w:r>
            <w:r w:rsidR="00C642E4" w:rsidRPr="007C5EE6">
              <w:rPr>
                <w:b/>
                <w:bCs/>
                <w:szCs w:val="24"/>
                <w:lang w:val="fr-FR"/>
              </w:rPr>
              <w:t>CE</w:t>
            </w:r>
            <w:r w:rsidRPr="007C5EE6">
              <w:rPr>
                <w:b/>
                <w:bCs/>
                <w:szCs w:val="24"/>
                <w:lang w:val="fr-FR"/>
              </w:rPr>
              <w:t>/</w:t>
            </w:r>
            <w:r w:rsidR="00781CBF">
              <w:rPr>
                <w:b/>
                <w:bCs/>
                <w:szCs w:val="24"/>
                <w:lang w:val="fr-FR"/>
              </w:rPr>
              <w:t>10</w:t>
            </w:r>
            <w:r w:rsidR="007030C3">
              <w:rPr>
                <w:b/>
                <w:bCs/>
                <w:szCs w:val="24"/>
                <w:lang w:val="fr-FR"/>
              </w:rPr>
              <w:t>88</w:t>
            </w:r>
          </w:p>
        </w:tc>
        <w:tc>
          <w:tcPr>
            <w:tcW w:w="2835" w:type="dxa"/>
            <w:shd w:val="clear" w:color="auto" w:fill="auto"/>
          </w:tcPr>
          <w:p w14:paraId="3558C02A" w14:textId="18F5F565" w:rsidR="00E53DCE" w:rsidRPr="00781CBF" w:rsidRDefault="001F799A" w:rsidP="003969A2">
            <w:pPr>
              <w:spacing w:before="0" w:line="240" w:lineRule="auto"/>
              <w:jc w:val="right"/>
              <w:rPr>
                <w:sz w:val="28"/>
                <w:szCs w:val="28"/>
                <w:highlight w:val="yellow"/>
                <w:lang w:val="fr-FR"/>
              </w:rPr>
            </w:pPr>
            <w:r>
              <w:rPr>
                <w:szCs w:val="24"/>
                <w:lang w:val="fr-FR"/>
              </w:rPr>
              <w:t>9</w:t>
            </w:r>
            <w:r w:rsidR="007D4FC6" w:rsidRPr="007D4FC6">
              <w:rPr>
                <w:szCs w:val="24"/>
                <w:lang w:val="fr-FR"/>
              </w:rPr>
              <w:t xml:space="preserve"> </w:t>
            </w:r>
            <w:r w:rsidR="007030C3" w:rsidRPr="007D4FC6">
              <w:rPr>
                <w:szCs w:val="24"/>
                <w:lang w:val="fr-FR"/>
              </w:rPr>
              <w:t>novembre</w:t>
            </w:r>
            <w:r w:rsidR="00781CBF" w:rsidRPr="007D4FC6">
              <w:rPr>
                <w:szCs w:val="24"/>
                <w:lang w:val="fr-FR"/>
              </w:rPr>
              <w:t xml:space="preserve"> 2023</w:t>
            </w:r>
          </w:p>
        </w:tc>
      </w:tr>
      <w:tr w:rsidR="00E53DCE" w:rsidRPr="007C5EE6" w14:paraId="6210992D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1B25916" w14:textId="77777777" w:rsidR="00E53DCE" w:rsidRPr="007C5EE6" w:rsidRDefault="00E53DCE" w:rsidP="003969A2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7C5EE6" w14:paraId="42C4C4D5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1D13AAD" w14:textId="77777777" w:rsidR="00E53DCE" w:rsidRPr="007C5EE6" w:rsidRDefault="00E53DCE" w:rsidP="003969A2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7D4FC6" w14:paraId="0AC9020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1BFEBE2" w14:textId="49D2C5EA" w:rsidR="00E53DCE" w:rsidRPr="00C94D4C" w:rsidRDefault="00C642E4" w:rsidP="003969A2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C94D4C">
              <w:rPr>
                <w:b/>
                <w:lang w:val="fr-FR"/>
              </w:rPr>
              <w:t xml:space="preserve">Aux Administrations des </w:t>
            </w:r>
            <w:r w:rsidR="00AA4849" w:rsidRPr="00C94D4C">
              <w:rPr>
                <w:b/>
                <w:lang w:val="fr-FR"/>
              </w:rPr>
              <w:t>É</w:t>
            </w:r>
            <w:r w:rsidRPr="00C94D4C">
              <w:rPr>
                <w:b/>
                <w:lang w:val="fr-FR"/>
              </w:rPr>
              <w:t>tats Membres de l'UIT, aux Membres du Secteur des radiocommunications, aux Associés de l'UIT-R participant aux travaux de</w:t>
            </w:r>
            <w:r w:rsidR="00314EBE" w:rsidRPr="00C94D4C">
              <w:rPr>
                <w:b/>
                <w:lang w:val="fr-FR"/>
              </w:rPr>
              <w:t xml:space="preserve"> </w:t>
            </w:r>
            <w:r w:rsidRPr="00C94D4C">
              <w:rPr>
                <w:b/>
                <w:lang w:val="fr-FR"/>
              </w:rPr>
              <w:t>la</w:t>
            </w:r>
            <w:r w:rsidR="00314EBE" w:rsidRPr="00C94D4C">
              <w:rPr>
                <w:b/>
                <w:lang w:val="fr-FR"/>
              </w:rPr>
              <w:t xml:space="preserve"> </w:t>
            </w:r>
            <w:r w:rsidRPr="00C94D4C">
              <w:rPr>
                <w:b/>
                <w:lang w:val="fr-FR"/>
              </w:rPr>
              <w:t>Commission</w:t>
            </w:r>
            <w:r w:rsidR="00314EBE" w:rsidRPr="00C94D4C">
              <w:rPr>
                <w:b/>
                <w:lang w:val="fr-FR"/>
              </w:rPr>
              <w:t xml:space="preserve"> </w:t>
            </w:r>
            <w:r w:rsidRPr="00C94D4C">
              <w:rPr>
                <w:b/>
                <w:lang w:val="fr-FR"/>
              </w:rPr>
              <w:t>d'études</w:t>
            </w:r>
            <w:r w:rsidR="00314EBE" w:rsidRPr="00C94D4C">
              <w:rPr>
                <w:b/>
                <w:lang w:val="fr-FR"/>
              </w:rPr>
              <w:t> </w:t>
            </w:r>
            <w:r w:rsidR="00781CBF" w:rsidRPr="00C94D4C">
              <w:rPr>
                <w:b/>
                <w:lang w:val="fr-FR"/>
              </w:rPr>
              <w:t>3</w:t>
            </w:r>
            <w:r w:rsidRPr="00C94D4C">
              <w:rPr>
                <w:b/>
                <w:lang w:val="fr-FR"/>
              </w:rPr>
              <w:t xml:space="preserve"> des radiocommunications et aux établissements universitaires participant aux travaux de l'UIT</w:t>
            </w:r>
          </w:p>
        </w:tc>
      </w:tr>
      <w:tr w:rsidR="00E53DCE" w:rsidRPr="007D4FC6" w14:paraId="67B91599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C5FF14E" w14:textId="77777777" w:rsidR="00E53DCE" w:rsidRPr="00C94D4C" w:rsidRDefault="00E53DCE" w:rsidP="003969A2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7D4FC6" w14:paraId="0C104881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27E8DBC" w14:textId="77777777" w:rsidR="00E53DCE" w:rsidRPr="00C94D4C" w:rsidRDefault="00E53DCE" w:rsidP="003969A2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7D4FC6" w14:paraId="1D7FA796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67BA4338" w14:textId="77777777" w:rsidR="00E53DCE" w:rsidRPr="00C94D4C" w:rsidRDefault="003471C9" w:rsidP="003969A2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r w:rsidRPr="00C94D4C">
              <w:rPr>
                <w:lang w:val="fr-FR"/>
              </w:rPr>
              <w:t>Objet</w:t>
            </w:r>
            <w:r w:rsidR="00E53DCE" w:rsidRPr="00C94D4C">
              <w:rPr>
                <w:szCs w:val="24"/>
                <w:lang w:val="fr-FR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FB1AAAF" w14:textId="314ADA1A" w:rsidR="00C642E4" w:rsidRPr="00C94D4C" w:rsidRDefault="00AA4849" w:rsidP="00781C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40" w:lineRule="auto"/>
              <w:jc w:val="left"/>
              <w:rPr>
                <w:b/>
                <w:bCs/>
                <w:lang w:val="fr-FR"/>
              </w:rPr>
            </w:pPr>
            <w:r w:rsidRPr="00C94D4C">
              <w:rPr>
                <w:b/>
                <w:bCs/>
                <w:lang w:val="fr-FR"/>
              </w:rPr>
              <w:t xml:space="preserve">Commission d'études </w:t>
            </w:r>
            <w:r w:rsidR="00781CBF" w:rsidRPr="00C94D4C">
              <w:rPr>
                <w:b/>
                <w:bCs/>
                <w:lang w:val="fr-FR"/>
              </w:rPr>
              <w:t>3</w:t>
            </w:r>
            <w:r w:rsidRPr="00C94D4C">
              <w:rPr>
                <w:b/>
                <w:bCs/>
                <w:lang w:val="fr-FR"/>
              </w:rPr>
              <w:t xml:space="preserve"> des radiocommunications</w:t>
            </w:r>
            <w:r w:rsidR="00781CBF" w:rsidRPr="00C94D4C">
              <w:rPr>
                <w:b/>
                <w:bCs/>
                <w:lang w:val="fr-FR"/>
              </w:rPr>
              <w:br/>
            </w:r>
            <w:sdt>
              <w:sdtPr>
                <w:rPr>
                  <w:b/>
                  <w:bCs/>
                  <w:spacing w:val="-2"/>
                  <w:lang w:val="fr-FR"/>
                </w:rPr>
                <w:alias w:val="(Titre CE)"/>
                <w:tag w:val="(Titre CE)"/>
                <w:id w:val="1740519501"/>
                <w:placeholder>
                  <w:docPart w:val="BEBDDBFF2EA3474D9E98C6924533F961"/>
                </w:placeholder>
                <w:comboBox>
                  <w:listItem w:value="Choisir un élément."/>
                  <w:listItem w:displayText="(Gestion du spectre)" w:value="(Gestion du spectre)"/>
                  <w:listItem w:displayText="(Propagation des ondes radioélectriques)" w:value="(Propagation des ondes radioélectriques)"/>
                  <w:listItem w:displayText="(Services par satellite)" w:value="(Services par satellite)"/>
                  <w:listItem w:displayText="(Services de Terre)" w:value="(Services de Terre)"/>
                  <w:listItem w:displayText="(Service de radiodiffusion)" w:value="(Service de radiodiffusion)"/>
                  <w:listItem w:displayText="(Services scientifiques)" w:value="(Services scientifiques)"/>
                </w:comboBox>
              </w:sdtPr>
              <w:sdtEndPr/>
              <w:sdtContent>
                <w:r w:rsidR="00781CBF" w:rsidRPr="00C94D4C">
                  <w:rPr>
                    <w:b/>
                    <w:bCs/>
                    <w:spacing w:val="-2"/>
                    <w:lang w:val="fr-FR"/>
                  </w:rPr>
                  <w:t>(Propagation des ondes radioélectriques)</w:t>
                </w:r>
              </w:sdtContent>
            </w:sdt>
          </w:p>
          <w:p w14:paraId="7D681878" w14:textId="1602DD8B" w:rsidR="00E53DCE" w:rsidRPr="00C94D4C" w:rsidRDefault="00C642E4" w:rsidP="00781CBF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line="240" w:lineRule="auto"/>
              <w:jc w:val="left"/>
              <w:rPr>
                <w:b/>
                <w:bCs/>
                <w:lang w:val="fr-FR"/>
              </w:rPr>
            </w:pPr>
            <w:r w:rsidRPr="00C94D4C">
              <w:rPr>
                <w:b/>
                <w:bCs/>
                <w:lang w:val="fr-FR"/>
              </w:rPr>
              <w:t>–</w:t>
            </w:r>
            <w:r w:rsidRPr="00C94D4C">
              <w:rPr>
                <w:b/>
                <w:bCs/>
                <w:lang w:val="fr-FR"/>
              </w:rPr>
              <w:tab/>
              <w:t xml:space="preserve">Approbation </w:t>
            </w:r>
            <w:r w:rsidR="00781CBF" w:rsidRPr="00C94D4C">
              <w:rPr>
                <w:b/>
                <w:bCs/>
                <w:lang w:val="fr-FR"/>
              </w:rPr>
              <w:t xml:space="preserve">d'une </w:t>
            </w:r>
            <w:r w:rsidRPr="00C94D4C">
              <w:rPr>
                <w:b/>
                <w:bCs/>
                <w:lang w:val="fr-FR"/>
              </w:rPr>
              <w:t>Recommandation</w:t>
            </w:r>
            <w:r w:rsidR="00781CBF" w:rsidRPr="00C94D4C">
              <w:rPr>
                <w:b/>
                <w:bCs/>
                <w:lang w:val="fr-FR"/>
              </w:rPr>
              <w:t xml:space="preserve"> </w:t>
            </w:r>
            <w:r w:rsidRPr="00C94D4C">
              <w:rPr>
                <w:b/>
                <w:bCs/>
                <w:lang w:val="fr-FR"/>
              </w:rPr>
              <w:t>UIT-R révisée</w:t>
            </w:r>
          </w:p>
        </w:tc>
      </w:tr>
      <w:tr w:rsidR="00E53DCE" w:rsidRPr="007D4FC6" w14:paraId="55B00D88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454CDFDD" w14:textId="77777777" w:rsidR="00E53DCE" w:rsidRPr="00C94D4C" w:rsidRDefault="00E53DCE" w:rsidP="003969A2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134E7DE" w14:textId="77777777" w:rsidR="00E53DCE" w:rsidRPr="00C94D4C" w:rsidRDefault="00E53DCE" w:rsidP="003969A2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7D4FC6" w14:paraId="6A26FDFD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5E040B19" w14:textId="77777777" w:rsidR="00E53DCE" w:rsidRPr="00C94D4C" w:rsidRDefault="00E53DCE" w:rsidP="003969A2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C2A9F1D" w14:textId="77777777" w:rsidR="00E53DCE" w:rsidRPr="00C94D4C" w:rsidRDefault="00E53DCE" w:rsidP="003969A2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7D4FC6" w14:paraId="4D1D0195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20B0DCC" w14:textId="77777777" w:rsidR="00E53DCE" w:rsidRPr="00C94D4C" w:rsidRDefault="00E53DCE" w:rsidP="003969A2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</w:tbl>
    <w:p w14:paraId="6CD28CFD" w14:textId="33C877CF" w:rsidR="00C642E4" w:rsidRPr="00C94D4C" w:rsidRDefault="00AA4849" w:rsidP="0059162F">
      <w:pPr>
        <w:spacing w:before="360" w:line="240" w:lineRule="auto"/>
        <w:rPr>
          <w:lang w:val="fr-FR"/>
        </w:rPr>
      </w:pPr>
      <w:r w:rsidRPr="00C94D4C">
        <w:rPr>
          <w:lang w:val="fr-FR"/>
        </w:rPr>
        <w:t xml:space="preserve">Dans </w:t>
      </w:r>
      <w:r w:rsidR="00C642E4" w:rsidRPr="00C94D4C">
        <w:rPr>
          <w:lang w:val="fr-FR"/>
        </w:rPr>
        <w:t>la Circulaire administrative CACE/</w:t>
      </w:r>
      <w:r w:rsidR="00781CBF" w:rsidRPr="00C94D4C">
        <w:rPr>
          <w:lang w:val="fr-FR"/>
        </w:rPr>
        <w:t>10</w:t>
      </w:r>
      <w:r w:rsidR="00C94D4C" w:rsidRPr="00C94D4C">
        <w:rPr>
          <w:lang w:val="fr-FR"/>
        </w:rPr>
        <w:t>74</w:t>
      </w:r>
      <w:r w:rsidR="00C642E4" w:rsidRPr="00C94D4C">
        <w:rPr>
          <w:lang w:val="fr-FR"/>
        </w:rPr>
        <w:t xml:space="preserve"> en date </w:t>
      </w:r>
      <w:r w:rsidR="00781CBF" w:rsidRPr="00C94D4C">
        <w:rPr>
          <w:lang w:val="fr-FR"/>
        </w:rPr>
        <w:t>2</w:t>
      </w:r>
      <w:r w:rsidR="00C94D4C" w:rsidRPr="00C94D4C">
        <w:rPr>
          <w:lang w:val="fr-FR"/>
        </w:rPr>
        <w:t>9</w:t>
      </w:r>
      <w:r w:rsidR="00781CBF" w:rsidRPr="00C94D4C">
        <w:rPr>
          <w:lang w:val="fr-FR"/>
        </w:rPr>
        <w:t xml:space="preserve"> ao</w:t>
      </w:r>
      <w:r w:rsidR="00C94D4C" w:rsidRPr="00C94D4C">
        <w:rPr>
          <w:lang w:val="fr-FR"/>
        </w:rPr>
        <w:t>û</w:t>
      </w:r>
      <w:r w:rsidR="00781CBF" w:rsidRPr="00C94D4C">
        <w:rPr>
          <w:lang w:val="fr-FR"/>
        </w:rPr>
        <w:t>t 2023</w:t>
      </w:r>
      <w:r w:rsidR="00C642E4" w:rsidRPr="00C94D4C">
        <w:rPr>
          <w:lang w:val="fr-FR"/>
        </w:rPr>
        <w:t xml:space="preserve">, </w:t>
      </w:r>
      <w:r w:rsidR="00781CBF" w:rsidRPr="00C94D4C">
        <w:rPr>
          <w:lang w:val="fr-FR"/>
        </w:rPr>
        <w:t>un</w:t>
      </w:r>
      <w:r w:rsidR="00C642E4" w:rsidRPr="00C94D4C">
        <w:rPr>
          <w:bCs/>
          <w:lang w:val="fr-FR"/>
        </w:rPr>
        <w:t xml:space="preserve"> projet de Recommandation</w:t>
      </w:r>
      <w:r w:rsidR="00C642E4" w:rsidRPr="00C94D4C">
        <w:rPr>
          <w:lang w:val="fr-FR"/>
        </w:rPr>
        <w:t xml:space="preserve"> </w:t>
      </w:r>
      <w:r w:rsidR="00C642E4" w:rsidRPr="00C94D4C">
        <w:rPr>
          <w:bCs/>
          <w:lang w:val="fr-FR"/>
        </w:rPr>
        <w:t xml:space="preserve">UIT-R révisée </w:t>
      </w:r>
      <w:r w:rsidRPr="00C94D4C">
        <w:rPr>
          <w:bCs/>
          <w:lang w:val="fr-FR"/>
        </w:rPr>
        <w:t>a</w:t>
      </w:r>
      <w:r w:rsidR="00C642E4" w:rsidRPr="00C94D4C">
        <w:rPr>
          <w:lang w:val="fr-FR"/>
        </w:rPr>
        <w:t xml:space="preserve"> été soumis pour approbation par correspondance, conformément à la Résolution UIT-R 1-</w:t>
      </w:r>
      <w:r w:rsidRPr="00C94D4C">
        <w:rPr>
          <w:lang w:val="fr-FR"/>
        </w:rPr>
        <w:t>8</w:t>
      </w:r>
      <w:r w:rsidR="00C642E4" w:rsidRPr="00C94D4C">
        <w:rPr>
          <w:lang w:val="fr-FR"/>
        </w:rPr>
        <w:t xml:space="preserve"> (§ </w:t>
      </w:r>
      <w:r w:rsidR="00C642E4" w:rsidRPr="00C94D4C">
        <w:rPr>
          <w:rFonts w:cstheme="minorHAnsi"/>
          <w:lang w:val="fr-FR"/>
        </w:rPr>
        <w:t>A2.6.2.3</w:t>
      </w:r>
      <w:r w:rsidR="00C642E4" w:rsidRPr="00C94D4C">
        <w:rPr>
          <w:lang w:val="fr-FR"/>
        </w:rPr>
        <w:t xml:space="preserve">). </w:t>
      </w:r>
    </w:p>
    <w:p w14:paraId="6477BA46" w14:textId="6E6162EA" w:rsidR="00C642E4" w:rsidRPr="00C94D4C" w:rsidRDefault="00C642E4" w:rsidP="003969A2">
      <w:pPr>
        <w:tabs>
          <w:tab w:val="left" w:pos="851"/>
        </w:tabs>
        <w:spacing w:line="240" w:lineRule="auto"/>
        <w:rPr>
          <w:lang w:val="fr-FR"/>
        </w:rPr>
      </w:pPr>
      <w:r w:rsidRPr="00C94D4C">
        <w:rPr>
          <w:lang w:val="fr-FR"/>
        </w:rPr>
        <w:t xml:space="preserve">Les conditions régissant cette procédure ont été satisfaites </w:t>
      </w:r>
      <w:r w:rsidR="00AA4849" w:rsidRPr="00C94D4C">
        <w:rPr>
          <w:lang w:val="fr-FR"/>
        </w:rPr>
        <w:t xml:space="preserve">le </w:t>
      </w:r>
      <w:r w:rsidR="00781CBF" w:rsidRPr="00C94D4C">
        <w:rPr>
          <w:lang w:val="fr-FR"/>
        </w:rPr>
        <w:t>2</w:t>
      </w:r>
      <w:r w:rsidR="00C94D4C" w:rsidRPr="00C94D4C">
        <w:rPr>
          <w:lang w:val="fr-FR"/>
        </w:rPr>
        <w:t>9</w:t>
      </w:r>
      <w:r w:rsidR="00781CBF" w:rsidRPr="00C94D4C">
        <w:rPr>
          <w:lang w:val="fr-FR"/>
        </w:rPr>
        <w:t xml:space="preserve"> octobre 2023</w:t>
      </w:r>
      <w:r w:rsidRPr="00C94D4C">
        <w:rPr>
          <w:lang w:val="fr-FR"/>
        </w:rPr>
        <w:t>.</w:t>
      </w:r>
    </w:p>
    <w:p w14:paraId="6031ECB7" w14:textId="43B89A81" w:rsidR="00C642E4" w:rsidRPr="00781CBF" w:rsidRDefault="00C642E4" w:rsidP="003969A2">
      <w:pPr>
        <w:spacing w:line="240" w:lineRule="auto"/>
        <w:rPr>
          <w:lang w:val="fr-FR"/>
        </w:rPr>
      </w:pPr>
      <w:r w:rsidRPr="00C94D4C">
        <w:rPr>
          <w:lang w:val="fr-FR"/>
        </w:rPr>
        <w:t>L</w:t>
      </w:r>
      <w:r w:rsidR="00AA4849" w:rsidRPr="00C94D4C">
        <w:rPr>
          <w:lang w:val="fr-FR"/>
        </w:rPr>
        <w:t>a</w:t>
      </w:r>
      <w:r w:rsidRPr="00C94D4C">
        <w:rPr>
          <w:lang w:val="fr-FR"/>
        </w:rPr>
        <w:t xml:space="preserve"> </w:t>
      </w:r>
      <w:r w:rsidRPr="00C94D4C">
        <w:rPr>
          <w:bCs/>
          <w:lang w:val="fr-FR"/>
        </w:rPr>
        <w:t>Recomm</w:t>
      </w:r>
      <w:r w:rsidRPr="00781CBF">
        <w:rPr>
          <w:bCs/>
          <w:lang w:val="fr-FR"/>
        </w:rPr>
        <w:t>andation</w:t>
      </w:r>
      <w:r w:rsidRPr="00781CBF">
        <w:rPr>
          <w:lang w:val="fr-FR"/>
        </w:rPr>
        <w:t xml:space="preserve"> approuvée </w:t>
      </w:r>
      <w:r w:rsidR="00AA4849" w:rsidRPr="00781CBF">
        <w:rPr>
          <w:lang w:val="fr-FR"/>
        </w:rPr>
        <w:t>sera</w:t>
      </w:r>
      <w:r w:rsidRPr="00781CBF">
        <w:rPr>
          <w:lang w:val="fr-FR"/>
        </w:rPr>
        <w:t xml:space="preserve"> publiée par l'UIT et vous trouverez dans l'Annexe de la présente </w:t>
      </w:r>
      <w:r w:rsidR="00314EBE" w:rsidRPr="00781CBF">
        <w:rPr>
          <w:lang w:val="fr-FR"/>
        </w:rPr>
        <w:t>C</w:t>
      </w:r>
      <w:r w:rsidRPr="00781CBF">
        <w:rPr>
          <w:lang w:val="fr-FR"/>
        </w:rPr>
        <w:t xml:space="preserve">irculaire </w:t>
      </w:r>
      <w:r w:rsidR="00AA4849" w:rsidRPr="00781CBF">
        <w:rPr>
          <w:lang w:val="fr-FR"/>
        </w:rPr>
        <w:t>son</w:t>
      </w:r>
      <w:r w:rsidRPr="00781CBF">
        <w:rPr>
          <w:lang w:val="fr-FR"/>
        </w:rPr>
        <w:t xml:space="preserve"> titre ainsi que le numéro qui </w:t>
      </w:r>
      <w:r w:rsidR="00AA4849" w:rsidRPr="00781CBF">
        <w:rPr>
          <w:lang w:val="fr-FR"/>
        </w:rPr>
        <w:t>lui a</w:t>
      </w:r>
      <w:r w:rsidRPr="00781CBF">
        <w:rPr>
          <w:lang w:val="fr-FR"/>
        </w:rPr>
        <w:t xml:space="preserve"> été attribué. </w:t>
      </w:r>
    </w:p>
    <w:p w14:paraId="00E13164" w14:textId="77777777" w:rsidR="00A10CC7" w:rsidRPr="007C5EE6" w:rsidRDefault="00A10CC7" w:rsidP="00115C1D">
      <w:pPr>
        <w:spacing w:before="1440" w:line="240" w:lineRule="auto"/>
        <w:jc w:val="left"/>
        <w:rPr>
          <w:lang w:val="fr-FR"/>
        </w:rPr>
      </w:pPr>
      <w:r w:rsidRPr="00781CBF">
        <w:rPr>
          <w:szCs w:val="24"/>
          <w:lang w:val="fr-FR"/>
        </w:rPr>
        <w:t>Mario Maniewicz</w:t>
      </w:r>
      <w:r w:rsidRPr="007C5EE6">
        <w:rPr>
          <w:lang w:val="fr-FR"/>
        </w:rPr>
        <w:br/>
        <w:t>Directeur</w:t>
      </w:r>
    </w:p>
    <w:p w14:paraId="31F815E0" w14:textId="082B27DE" w:rsidR="00C642E4" w:rsidRPr="007C5EE6" w:rsidRDefault="00C642E4" w:rsidP="00115C1D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418"/>
        </w:tabs>
        <w:spacing w:before="2000" w:line="240" w:lineRule="auto"/>
        <w:rPr>
          <w:bCs/>
          <w:lang w:val="fr-FR"/>
        </w:rPr>
      </w:pPr>
      <w:r w:rsidRPr="007C5EE6">
        <w:rPr>
          <w:b/>
          <w:lang w:val="fr-FR"/>
        </w:rPr>
        <w:t>Annexe</w:t>
      </w:r>
      <w:r w:rsidRPr="0059162F">
        <w:rPr>
          <w:b/>
          <w:lang w:val="fr-FR"/>
        </w:rPr>
        <w:t>:</w:t>
      </w:r>
      <w:r w:rsidR="0059162F">
        <w:rPr>
          <w:bCs/>
          <w:lang w:val="fr-FR"/>
        </w:rPr>
        <w:tab/>
      </w:r>
      <w:r w:rsidR="00781CBF">
        <w:rPr>
          <w:bCs/>
          <w:lang w:val="fr-FR"/>
        </w:rPr>
        <w:t>1</w:t>
      </w:r>
    </w:p>
    <w:p w14:paraId="31295431" w14:textId="77777777" w:rsidR="00314EBE" w:rsidRPr="007C5EE6" w:rsidRDefault="00314EBE" w:rsidP="003969A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="Times New Roman"/>
          <w:b/>
          <w:sz w:val="28"/>
          <w:szCs w:val="20"/>
          <w:lang w:val="fr-FR"/>
        </w:rPr>
      </w:pPr>
      <w:bookmarkStart w:id="0" w:name="recibido"/>
      <w:bookmarkEnd w:id="0"/>
      <w:r w:rsidRPr="007C5EE6">
        <w:rPr>
          <w:rFonts w:asciiTheme="minorHAnsi" w:hAnsiTheme="minorHAnsi"/>
          <w:lang w:val="fr-FR"/>
        </w:rPr>
        <w:br w:type="page"/>
      </w:r>
    </w:p>
    <w:p w14:paraId="198FB0C6" w14:textId="14FACC52" w:rsidR="00C642E4" w:rsidRPr="007C5EE6" w:rsidRDefault="00C642E4" w:rsidP="003969A2">
      <w:pPr>
        <w:pStyle w:val="AnnexNotitle0"/>
        <w:spacing w:before="240" w:after="360"/>
        <w:rPr>
          <w:rFonts w:asciiTheme="minorHAnsi" w:hAnsiTheme="minorHAnsi"/>
        </w:rPr>
      </w:pPr>
      <w:r w:rsidRPr="007C5EE6">
        <w:rPr>
          <w:rFonts w:asciiTheme="minorHAnsi" w:hAnsiTheme="minorHAnsi"/>
        </w:rPr>
        <w:lastRenderedPageBreak/>
        <w:t>Annexe</w:t>
      </w:r>
      <w:r w:rsidR="00A10CC7" w:rsidRPr="007C5EE6">
        <w:rPr>
          <w:rFonts w:asciiTheme="minorHAnsi" w:hAnsiTheme="minorHAnsi"/>
        </w:rPr>
        <w:t xml:space="preserve"> </w:t>
      </w:r>
      <w:r w:rsidRPr="007C5EE6">
        <w:rPr>
          <w:rFonts w:asciiTheme="minorHAnsi" w:hAnsiTheme="minorHAnsi"/>
        </w:rPr>
        <w:br/>
      </w:r>
      <w:r w:rsidRPr="007C5EE6">
        <w:rPr>
          <w:rFonts w:asciiTheme="minorHAnsi" w:hAnsiTheme="minorHAnsi"/>
        </w:rPr>
        <w:br/>
      </w:r>
      <w:r w:rsidRPr="00781CBF">
        <w:rPr>
          <w:rFonts w:asciiTheme="minorHAnsi" w:hAnsiTheme="minorHAnsi"/>
        </w:rPr>
        <w:t xml:space="preserve">Titre de la Recommandation </w:t>
      </w:r>
      <w:r w:rsidR="00A10CC7" w:rsidRPr="00781CBF">
        <w:rPr>
          <w:rFonts w:asciiTheme="minorHAnsi" w:hAnsiTheme="minorHAnsi"/>
        </w:rPr>
        <w:t>UIT</w:t>
      </w:r>
      <w:r w:rsidR="00A10CC7" w:rsidRPr="00781CBF">
        <w:rPr>
          <w:rFonts w:asciiTheme="minorHAnsi" w:hAnsiTheme="minorHAnsi"/>
        </w:rPr>
        <w:noBreakHyphen/>
        <w:t xml:space="preserve">R </w:t>
      </w:r>
      <w:r w:rsidRPr="00781CBF">
        <w:rPr>
          <w:rFonts w:asciiTheme="minorHAnsi" w:hAnsiTheme="minorHAnsi"/>
        </w:rPr>
        <w:t>approuvée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5670"/>
        <w:gridCol w:w="1846"/>
      </w:tblGrid>
      <w:tr w:rsidR="00A10CC7" w:rsidRPr="00781CBF" w14:paraId="64B34E07" w14:textId="77777777" w:rsidTr="00781CBF">
        <w:trPr>
          <w:jc w:val="center"/>
        </w:trPr>
        <w:tc>
          <w:tcPr>
            <w:tcW w:w="1838" w:type="dxa"/>
            <w:vAlign w:val="center"/>
          </w:tcPr>
          <w:p w14:paraId="04ECBC1C" w14:textId="77777777" w:rsidR="00A10CC7" w:rsidRPr="00781CBF" w:rsidRDefault="00A10CC7" w:rsidP="008068FF">
            <w:pPr>
              <w:pStyle w:val="Tablehead"/>
              <w:rPr>
                <w:rFonts w:asciiTheme="minorHAnsi" w:hAnsiTheme="minorHAnsi" w:cstheme="minorHAnsi"/>
                <w:lang w:val="fr-FR"/>
              </w:rPr>
            </w:pPr>
            <w:r w:rsidRPr="00781CBF">
              <w:rPr>
                <w:rFonts w:asciiTheme="minorHAnsi" w:hAnsiTheme="minorHAnsi" w:cstheme="minorHAnsi"/>
                <w:lang w:val="fr-FR"/>
              </w:rPr>
              <w:t>Recommandation</w:t>
            </w:r>
            <w:r w:rsidRPr="00781CBF">
              <w:rPr>
                <w:rFonts w:asciiTheme="minorHAnsi" w:hAnsiTheme="minorHAnsi" w:cstheme="minorHAnsi"/>
                <w:lang w:val="fr-FR"/>
              </w:rPr>
              <w:br/>
              <w:t>UIT-R</w:t>
            </w:r>
          </w:p>
        </w:tc>
        <w:tc>
          <w:tcPr>
            <w:tcW w:w="5670" w:type="dxa"/>
            <w:vAlign w:val="center"/>
          </w:tcPr>
          <w:p w14:paraId="08F93CBE" w14:textId="23817D12" w:rsidR="00A10CC7" w:rsidRPr="00781CBF" w:rsidRDefault="00A10CC7" w:rsidP="008068FF">
            <w:pPr>
              <w:pStyle w:val="Tablehead"/>
              <w:rPr>
                <w:rFonts w:asciiTheme="minorHAnsi" w:hAnsiTheme="minorHAnsi" w:cstheme="minorHAnsi"/>
                <w:lang w:val="fr-FR"/>
              </w:rPr>
            </w:pPr>
            <w:r w:rsidRPr="00781CBF">
              <w:rPr>
                <w:rFonts w:asciiTheme="minorHAnsi" w:hAnsiTheme="minorHAnsi" w:cstheme="minorHAnsi"/>
                <w:bCs/>
                <w:lang w:val="fr-FR"/>
              </w:rPr>
              <w:t>Titre</w:t>
            </w:r>
          </w:p>
        </w:tc>
        <w:tc>
          <w:tcPr>
            <w:tcW w:w="1846" w:type="dxa"/>
            <w:vAlign w:val="center"/>
          </w:tcPr>
          <w:p w14:paraId="5C9BEBD6" w14:textId="3F280DC8" w:rsidR="00A10CC7" w:rsidRPr="00781CBF" w:rsidRDefault="00A10CC7" w:rsidP="008068FF">
            <w:pPr>
              <w:pStyle w:val="Tablehead"/>
              <w:rPr>
                <w:rFonts w:asciiTheme="minorHAnsi" w:hAnsiTheme="minorHAnsi" w:cstheme="minorHAnsi"/>
                <w:bCs/>
                <w:lang w:val="fr-FR"/>
              </w:rPr>
            </w:pPr>
            <w:r w:rsidRPr="00781CBF">
              <w:rPr>
                <w:rFonts w:asciiTheme="minorHAnsi" w:hAnsiTheme="minorHAnsi" w:cstheme="minorHAnsi"/>
                <w:bCs/>
                <w:lang w:val="fr-FR"/>
              </w:rPr>
              <w:t xml:space="preserve">Doc. </w:t>
            </w:r>
            <w:r w:rsidR="003969A2" w:rsidRPr="00781CBF">
              <w:rPr>
                <w:rFonts w:asciiTheme="minorHAnsi" w:hAnsiTheme="minorHAnsi" w:cstheme="minorHAnsi"/>
                <w:bCs/>
                <w:lang w:val="fr-FR"/>
              </w:rPr>
              <w:t>N</w:t>
            </w:r>
            <w:r w:rsidRPr="00781CBF">
              <w:rPr>
                <w:rFonts w:asciiTheme="minorHAnsi" w:hAnsiTheme="minorHAnsi" w:cstheme="minorHAnsi"/>
                <w:bCs/>
                <w:lang w:val="fr-FR"/>
              </w:rPr>
              <w:t>°</w:t>
            </w:r>
          </w:p>
        </w:tc>
      </w:tr>
      <w:tr w:rsidR="00A10CC7" w:rsidRPr="007C5EE6" w14:paraId="3FBCD851" w14:textId="77777777" w:rsidTr="00115C1D">
        <w:trPr>
          <w:jc w:val="center"/>
        </w:trPr>
        <w:tc>
          <w:tcPr>
            <w:tcW w:w="1838" w:type="dxa"/>
          </w:tcPr>
          <w:p w14:paraId="4DC541DA" w14:textId="1DADB741" w:rsidR="00A10CC7" w:rsidRPr="00781CBF" w:rsidRDefault="00781CBF" w:rsidP="00115C1D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781CBF">
              <w:rPr>
                <w:rFonts w:asciiTheme="minorHAnsi" w:hAnsiTheme="minorHAnsi" w:cstheme="minorHAnsi"/>
                <w:lang w:val="fr-FR"/>
              </w:rPr>
              <w:t>P-4</w:t>
            </w:r>
            <w:r w:rsidR="001D556C">
              <w:rPr>
                <w:rFonts w:asciiTheme="minorHAnsi" w:hAnsiTheme="minorHAnsi" w:cstheme="minorHAnsi"/>
                <w:lang w:val="fr-FR"/>
              </w:rPr>
              <w:t>52</w:t>
            </w:r>
            <w:r w:rsidRPr="00781CBF">
              <w:rPr>
                <w:rFonts w:asciiTheme="minorHAnsi" w:hAnsiTheme="minorHAnsi" w:cstheme="minorHAnsi"/>
                <w:lang w:val="fr-FR"/>
              </w:rPr>
              <w:t>-18</w:t>
            </w:r>
          </w:p>
        </w:tc>
        <w:tc>
          <w:tcPr>
            <w:tcW w:w="5670" w:type="dxa"/>
          </w:tcPr>
          <w:p w14:paraId="237C23D6" w14:textId="328602E5" w:rsidR="00A10CC7" w:rsidRPr="00781CBF" w:rsidRDefault="00781CBF" w:rsidP="00115C1D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781CBF">
              <w:rPr>
                <w:lang w:val="fr-FR"/>
              </w:rPr>
              <w:t>Méthode de prédiction pour évaluer les brouillages entre stations situées à la surface de la Terre à des fréquences supérieures à 100 MHz environ</w:t>
            </w:r>
          </w:p>
        </w:tc>
        <w:tc>
          <w:tcPr>
            <w:tcW w:w="1846" w:type="dxa"/>
          </w:tcPr>
          <w:p w14:paraId="6C7781D6" w14:textId="594A9893" w:rsidR="00A10CC7" w:rsidRPr="00781CBF" w:rsidRDefault="007030C3" w:rsidP="00115C1D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3</w:t>
            </w:r>
            <w:r w:rsidR="00781CBF" w:rsidRPr="00781CBF">
              <w:rPr>
                <w:rFonts w:asciiTheme="minorHAnsi" w:hAnsiTheme="minorHAnsi" w:cstheme="minorHAnsi"/>
                <w:lang w:val="fr-FR"/>
              </w:rPr>
              <w:t>/127</w:t>
            </w:r>
            <w:r w:rsidR="00A10CC7" w:rsidRPr="00781CBF">
              <w:rPr>
                <w:rFonts w:asciiTheme="minorHAnsi" w:hAnsiTheme="minorHAnsi" w:cstheme="minorHAnsi"/>
                <w:lang w:val="fr-FR"/>
              </w:rPr>
              <w:t>(Rév.1)</w:t>
            </w:r>
          </w:p>
        </w:tc>
      </w:tr>
    </w:tbl>
    <w:p w14:paraId="640B3142" w14:textId="78BD677E" w:rsidR="00314EBE" w:rsidRPr="007C5EE6" w:rsidRDefault="00314EBE" w:rsidP="003969A2">
      <w:pPr>
        <w:spacing w:line="240" w:lineRule="auto"/>
        <w:jc w:val="center"/>
        <w:rPr>
          <w:szCs w:val="24"/>
          <w:lang w:val="fr-FR"/>
        </w:rPr>
      </w:pPr>
      <w:r w:rsidRPr="007C5EE6">
        <w:rPr>
          <w:lang w:val="fr-FR"/>
        </w:rPr>
        <w:t>______________</w:t>
      </w:r>
    </w:p>
    <w:sectPr w:rsidR="00314EBE" w:rsidRPr="007C5EE6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33958" w14:textId="77777777" w:rsidR="00FF5478" w:rsidRDefault="00FF5478">
      <w:r>
        <w:separator/>
      </w:r>
    </w:p>
  </w:endnote>
  <w:endnote w:type="continuationSeparator" w:id="0">
    <w:p w14:paraId="51A10767" w14:textId="77777777" w:rsidR="00FF5478" w:rsidRDefault="00FF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9C64" w14:textId="33663B82" w:rsidR="00AA4849" w:rsidRPr="000F073A" w:rsidRDefault="00AA4849" w:rsidP="00AA4849">
    <w:pPr>
      <w:pStyle w:val="FirstFooter"/>
      <w:spacing w:line="240" w:lineRule="auto"/>
      <w:ind w:left="-397" w:right="-397"/>
      <w:jc w:val="center"/>
      <w:rPr>
        <w:color w:val="4F81BD"/>
        <w:sz w:val="19"/>
        <w:szCs w:val="19"/>
        <w:lang w:val="fr-FR"/>
      </w:rPr>
    </w:pPr>
    <w:r w:rsidRPr="000F073A">
      <w:rPr>
        <w:rFonts w:asciiTheme="minorHAnsi" w:hAnsiTheme="minorHAnsi"/>
        <w:color w:val="4F81BD"/>
        <w:sz w:val="19"/>
        <w:szCs w:val="19"/>
        <w:lang w:val="fr-CH"/>
      </w:rPr>
      <w:t>Union internationale des télécommunications • Place des Nations, CH</w:t>
    </w:r>
    <w:r w:rsidRPr="000F073A">
      <w:rPr>
        <w:rFonts w:asciiTheme="minorHAnsi" w:hAnsiTheme="minorHAnsi"/>
        <w:color w:val="4F81BD"/>
        <w:sz w:val="19"/>
        <w:szCs w:val="19"/>
        <w:lang w:val="fr-CH"/>
      </w:rPr>
      <w:noBreakHyphen/>
      <w:t xml:space="preserve">1211 Genève 20, Suisse </w:t>
    </w:r>
    <w:r w:rsidR="002871C4" w:rsidRPr="000F073A">
      <w:rPr>
        <w:rFonts w:asciiTheme="minorHAnsi" w:hAnsiTheme="minorHAnsi"/>
        <w:color w:val="4F81BD"/>
        <w:sz w:val="19"/>
        <w:szCs w:val="19"/>
        <w:lang w:val="fr-CH"/>
      </w:rPr>
      <w:t>•</w:t>
    </w:r>
    <w:r w:rsidRPr="000F073A">
      <w:rPr>
        <w:rFonts w:asciiTheme="minorHAnsi" w:hAnsiTheme="minorHAnsi"/>
        <w:color w:val="4F81BD"/>
        <w:sz w:val="19"/>
        <w:szCs w:val="19"/>
        <w:lang w:val="fr-CH"/>
      </w:rPr>
      <w:br/>
      <w:t xml:space="preserve">Tél.: +41 22 730 5111 • </w:t>
    </w:r>
    <w:r w:rsidR="003969A2" w:rsidRPr="000F073A">
      <w:rPr>
        <w:rFonts w:asciiTheme="minorHAnsi" w:hAnsiTheme="minorHAnsi"/>
        <w:color w:val="4F81BD"/>
        <w:sz w:val="19"/>
        <w:szCs w:val="19"/>
        <w:lang w:val="fr-CH"/>
      </w:rPr>
      <w:t>C</w:t>
    </w:r>
    <w:r w:rsidRPr="000F073A">
      <w:rPr>
        <w:rFonts w:asciiTheme="minorHAnsi" w:hAnsiTheme="minorHAnsi"/>
        <w:color w:val="4F81BD"/>
        <w:sz w:val="19"/>
        <w:szCs w:val="19"/>
        <w:lang w:val="fr-CH"/>
      </w:rPr>
      <w:t xml:space="preserve">ourriel: </w:t>
    </w:r>
    <w:hyperlink r:id="rId1" w:history="1">
      <w:r w:rsidRPr="000F073A">
        <w:rPr>
          <w:rStyle w:val="Hyperlink"/>
          <w:rFonts w:asciiTheme="minorHAnsi" w:hAnsiTheme="minorHAnsi"/>
          <w:sz w:val="19"/>
          <w:szCs w:val="19"/>
          <w:lang w:val="fr-FR"/>
        </w:rPr>
        <w:t>itumail@itu.int</w:t>
      </w:r>
    </w:hyperlink>
    <w:r w:rsidRPr="000F073A">
      <w:rPr>
        <w:rFonts w:asciiTheme="minorHAnsi" w:hAnsiTheme="minorHAnsi"/>
        <w:sz w:val="19"/>
        <w:szCs w:val="19"/>
        <w:lang w:val="fr-CH"/>
      </w:rPr>
      <w:t xml:space="preserve"> </w:t>
    </w:r>
    <w:r w:rsidRPr="000F073A">
      <w:rPr>
        <w:rFonts w:asciiTheme="minorHAnsi" w:hAnsiTheme="minorHAnsi"/>
        <w:color w:val="4F81BD"/>
        <w:sz w:val="19"/>
        <w:szCs w:val="19"/>
        <w:lang w:val="fr-CH"/>
      </w:rPr>
      <w:t xml:space="preserve">• Fax: +41 22 733 7256 • </w:t>
    </w:r>
    <w:hyperlink r:id="rId2" w:history="1">
      <w:r w:rsidR="003969A2" w:rsidRPr="000F073A">
        <w:rPr>
          <w:rStyle w:val="Hyperlink"/>
          <w:sz w:val="19"/>
          <w:szCs w:val="19"/>
          <w:lang w:val="fr-CH"/>
        </w:rPr>
        <w:t>www.itu.int</w:t>
      </w:r>
    </w:hyperlink>
    <w:r w:rsidRPr="000F073A">
      <w:rPr>
        <w:color w:val="4F81BD"/>
        <w:sz w:val="19"/>
        <w:szCs w:val="19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9E4BE" w14:textId="77777777" w:rsidR="00FF5478" w:rsidRDefault="00FF5478">
      <w:r>
        <w:t>____________________</w:t>
      </w:r>
    </w:p>
  </w:footnote>
  <w:footnote w:type="continuationSeparator" w:id="0">
    <w:p w14:paraId="654285F9" w14:textId="77777777" w:rsidR="00FF5478" w:rsidRDefault="00FF5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2AF4D" w14:textId="3BE418E2" w:rsidR="00E915AF" w:rsidRPr="002569F7" w:rsidRDefault="00C3556B" w:rsidP="002871C4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783E8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D011C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59162F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962"/>
    </w:tblGrid>
    <w:tr w:rsidR="002C65FD" w14:paraId="047E3CC8" w14:textId="77777777" w:rsidTr="00115C1D">
      <w:trPr>
        <w:jc w:val="center"/>
      </w:trPr>
      <w:tc>
        <w:tcPr>
          <w:tcW w:w="4814" w:type="dxa"/>
        </w:tcPr>
        <w:p w14:paraId="05E050D5" w14:textId="77777777" w:rsidR="002C65FD" w:rsidRDefault="002C65FD" w:rsidP="002C65FD">
          <w:pPr>
            <w:pStyle w:val="Header"/>
            <w:spacing w:line="360" w:lineRule="auto"/>
            <w:ind w:left="567"/>
          </w:pPr>
          <w:bookmarkStart w:id="1" w:name="_Hlk121742544"/>
          <w:bookmarkStart w:id="2" w:name="_Hlk121742545"/>
          <w:r>
            <w:rPr>
              <w:noProof/>
              <w:lang w:val="en-GB" w:eastAsia="en-GB"/>
            </w:rPr>
            <w:drawing>
              <wp:inline distT="0" distB="0" distL="0" distR="0" wp14:anchorId="4E8EAA7C" wp14:editId="522F41AB">
                <wp:extent cx="765175" cy="765175"/>
                <wp:effectExtent l="0" t="0" r="0" b="0"/>
                <wp:docPr id="30" name="Picture 30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14:paraId="0989BF58" w14:textId="77777777" w:rsidR="002C65FD" w:rsidRDefault="002C65FD" w:rsidP="002C65FD">
          <w:pPr>
            <w:pStyle w:val="Header"/>
            <w:spacing w:line="360" w:lineRule="auto"/>
            <w:jc w:val="center"/>
          </w:pPr>
          <w:r>
            <w:rPr>
              <w:noProof/>
            </w:rPr>
            <w:drawing>
              <wp:inline distT="0" distB="0" distL="0" distR="0" wp14:anchorId="79F7292A" wp14:editId="19F32D9E">
                <wp:extent cx="2635250" cy="741446"/>
                <wp:effectExtent l="0" t="0" r="0" b="190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515663_WRC-23_logo_F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9836" cy="773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  <w:bookmarkEnd w:id="2"/>
  </w:tbl>
  <w:p w14:paraId="79EE85C4" w14:textId="77777777" w:rsidR="002C65FD" w:rsidRPr="00867E90" w:rsidRDefault="002C65FD" w:rsidP="002C65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4121245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9058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FF5478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47807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73A"/>
    <w:rsid w:val="00100B72"/>
    <w:rsid w:val="00101F7D"/>
    <w:rsid w:val="00103C76"/>
    <w:rsid w:val="0011265F"/>
    <w:rsid w:val="00115C1D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A7282"/>
    <w:rsid w:val="001B351B"/>
    <w:rsid w:val="001B42C9"/>
    <w:rsid w:val="001C06DB"/>
    <w:rsid w:val="001C6971"/>
    <w:rsid w:val="001D2785"/>
    <w:rsid w:val="001D556C"/>
    <w:rsid w:val="001D7070"/>
    <w:rsid w:val="001F2170"/>
    <w:rsid w:val="001F3948"/>
    <w:rsid w:val="001F5A49"/>
    <w:rsid w:val="001F799A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1C4"/>
    <w:rsid w:val="00287D18"/>
    <w:rsid w:val="00291896"/>
    <w:rsid w:val="002A2618"/>
    <w:rsid w:val="002A5DD7"/>
    <w:rsid w:val="002B0CAC"/>
    <w:rsid w:val="002C65FD"/>
    <w:rsid w:val="002D5A15"/>
    <w:rsid w:val="002D5BDD"/>
    <w:rsid w:val="002E3D27"/>
    <w:rsid w:val="002F0890"/>
    <w:rsid w:val="002F2531"/>
    <w:rsid w:val="002F4967"/>
    <w:rsid w:val="002F5AA5"/>
    <w:rsid w:val="00314EBE"/>
    <w:rsid w:val="00316935"/>
    <w:rsid w:val="003266ED"/>
    <w:rsid w:val="00326C68"/>
    <w:rsid w:val="00336765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969A2"/>
    <w:rsid w:val="003A1E09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0487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162F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1EA1"/>
    <w:rsid w:val="006550F8"/>
    <w:rsid w:val="006829F3"/>
    <w:rsid w:val="006A518B"/>
    <w:rsid w:val="006B0590"/>
    <w:rsid w:val="006B49DA"/>
    <w:rsid w:val="006C53F8"/>
    <w:rsid w:val="006C7CDE"/>
    <w:rsid w:val="007030C3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1CBF"/>
    <w:rsid w:val="00782354"/>
    <w:rsid w:val="00783E84"/>
    <w:rsid w:val="007921A7"/>
    <w:rsid w:val="007B3DB1"/>
    <w:rsid w:val="007C2E1E"/>
    <w:rsid w:val="007C5EE6"/>
    <w:rsid w:val="007D183E"/>
    <w:rsid w:val="007D43D0"/>
    <w:rsid w:val="007D4FC6"/>
    <w:rsid w:val="007E1833"/>
    <w:rsid w:val="007E3F13"/>
    <w:rsid w:val="007F751A"/>
    <w:rsid w:val="00800012"/>
    <w:rsid w:val="0080261F"/>
    <w:rsid w:val="00806160"/>
    <w:rsid w:val="008068FF"/>
    <w:rsid w:val="008143A4"/>
    <w:rsid w:val="0081513E"/>
    <w:rsid w:val="00854131"/>
    <w:rsid w:val="0085652D"/>
    <w:rsid w:val="0087694B"/>
    <w:rsid w:val="00880F4D"/>
    <w:rsid w:val="0088443B"/>
    <w:rsid w:val="008B35A3"/>
    <w:rsid w:val="008B37E1"/>
    <w:rsid w:val="008B45F8"/>
    <w:rsid w:val="008C17B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0CC7"/>
    <w:rsid w:val="00A119E6"/>
    <w:rsid w:val="00A1656D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A4849"/>
    <w:rsid w:val="00AC0C22"/>
    <w:rsid w:val="00AC3896"/>
    <w:rsid w:val="00AD2CF2"/>
    <w:rsid w:val="00AD66BE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8612B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262FD"/>
    <w:rsid w:val="00C3556B"/>
    <w:rsid w:val="00C4395E"/>
    <w:rsid w:val="00C47FFD"/>
    <w:rsid w:val="00C51E92"/>
    <w:rsid w:val="00C57E2C"/>
    <w:rsid w:val="00C608B7"/>
    <w:rsid w:val="00C642E4"/>
    <w:rsid w:val="00C66F24"/>
    <w:rsid w:val="00C76D7F"/>
    <w:rsid w:val="00C813AA"/>
    <w:rsid w:val="00C9291E"/>
    <w:rsid w:val="00C94D4C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3C50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  <w:rsid w:val="00FF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6B02998"/>
  <w15:docId w15:val="{686496E0-58D4-4B35-BFAC-2380B90C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C642E4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paragraph" w:customStyle="1" w:styleId="Reasons">
    <w:name w:val="Reasons"/>
    <w:basedOn w:val="Normal"/>
    <w:qFormat/>
    <w:rsid w:val="00314E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AA4849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A10CC7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A10CC7"/>
    <w:rPr>
      <w:b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6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BDDBFF2EA3474D9E98C6924533F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22175-666D-44DE-8EA3-2D108660F19A}"/>
      </w:docPartPr>
      <w:docPartBody>
        <w:p w:rsidR="000327D4" w:rsidRDefault="002A1D06" w:rsidP="002A1D06">
          <w:pPr>
            <w:pStyle w:val="BEBDDBFF2EA3474D9E98C6924533F961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800"/>
    <w:rsid w:val="000327D4"/>
    <w:rsid w:val="00102800"/>
    <w:rsid w:val="002A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1D06"/>
    <w:rPr>
      <w:color w:val="808080"/>
    </w:rPr>
  </w:style>
  <w:style w:type="paragraph" w:customStyle="1" w:styleId="BEBDDBFF2EA3474D9E98C6924533F961">
    <w:name w:val="BEBDDBFF2EA3474D9E98C6924533F961"/>
    <w:rsid w:val="002A1D06"/>
    <w:rPr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C147E-93CB-4BF4-8A2D-111B7427E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39</TotalTime>
  <Pages>2</Pages>
  <Words>175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1286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Gozel, Elsa</dc:creator>
  <cp:lastModifiedBy>Author</cp:lastModifiedBy>
  <cp:revision>19</cp:revision>
  <cp:lastPrinted>2020-02-04T11:00:00Z</cp:lastPrinted>
  <dcterms:created xsi:type="dcterms:W3CDTF">2020-02-04T10:48:00Z</dcterms:created>
  <dcterms:modified xsi:type="dcterms:W3CDTF">2023-11-08T15:55:00Z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