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D84F95" w14:paraId="4291ACD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FBDDBC" w14:textId="77777777" w:rsidR="00EA15B3" w:rsidRPr="00D84F95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D84F95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D84F95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7638E3" w14:textId="77777777" w:rsidR="008E38B4" w:rsidRPr="00D84F95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237109CC" w14:textId="77777777" w:rsidR="008E38B4" w:rsidRPr="00D84F95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D84F95" w14:paraId="0AC944CB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9A0130F" w14:textId="77777777" w:rsidR="00A52F57" w:rsidRPr="00902CFF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902CFF">
              <w:rPr>
                <w:szCs w:val="24"/>
                <w:lang w:val="en-GB"/>
              </w:rPr>
              <w:t>Administrative Circular</w:t>
            </w:r>
          </w:p>
          <w:p w14:paraId="3D0822AE" w14:textId="34D499A6" w:rsidR="00651777" w:rsidRPr="00902CFF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902CFF">
              <w:rPr>
                <w:b/>
                <w:bCs/>
                <w:szCs w:val="24"/>
                <w:lang w:val="en-GB"/>
              </w:rPr>
              <w:t>CACE</w:t>
            </w:r>
            <w:r w:rsidR="00D74BDE" w:rsidRPr="00902CFF">
              <w:rPr>
                <w:b/>
                <w:bCs/>
                <w:szCs w:val="24"/>
                <w:lang w:val="en-GB"/>
              </w:rPr>
              <w:t>/</w:t>
            </w:r>
            <w:r w:rsidR="00423FC0" w:rsidRPr="00902CFF">
              <w:rPr>
                <w:b/>
                <w:bCs/>
                <w:szCs w:val="24"/>
                <w:lang w:val="en-GB"/>
              </w:rPr>
              <w:t>10</w:t>
            </w:r>
            <w:r w:rsidR="00F268BE">
              <w:rPr>
                <w:b/>
                <w:bCs/>
                <w:szCs w:val="24"/>
                <w:lang w:val="en-GB"/>
              </w:rPr>
              <w:t>88</w:t>
            </w:r>
          </w:p>
        </w:tc>
        <w:tc>
          <w:tcPr>
            <w:tcW w:w="2835" w:type="dxa"/>
            <w:shd w:val="clear" w:color="auto" w:fill="auto"/>
          </w:tcPr>
          <w:p w14:paraId="7C274D31" w14:textId="3B0131BB" w:rsidR="00651777" w:rsidRPr="00D84F95" w:rsidRDefault="003E7A7B" w:rsidP="00EE0FF5">
            <w:pPr>
              <w:spacing w:before="0"/>
              <w:jc w:val="right"/>
              <w:rPr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en-GB"/>
                </w:rPr>
                <w:alias w:val="Date"/>
                <w:tag w:val="Date"/>
                <w:id w:val="444659277"/>
                <w:placeholder>
                  <w:docPart w:val="4157E54B326044CAAC98A62C455E3219"/>
                </w:placeholder>
                <w:date w:fullDate="2023-11-09T00:00:00Z">
                  <w:dateFormat w:val="d MMMM 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szCs w:val="24"/>
                    <w:lang w:val="en-GB"/>
                  </w:rPr>
                  <w:t>9 November 2023</w:t>
                </w:r>
              </w:sdtContent>
            </w:sdt>
          </w:p>
        </w:tc>
      </w:tr>
      <w:tr w:rsidR="0037309C" w:rsidRPr="00902CFF" w14:paraId="2C9C777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660DA1D" w14:textId="77777777" w:rsidR="0037309C" w:rsidRPr="00902CFF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902CFF" w14:paraId="6E7DB65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A08793" w14:textId="77777777" w:rsidR="0037309C" w:rsidRPr="00902CFF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902CFF" w14:paraId="4E9B683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CA152E" w14:textId="34D990B3" w:rsidR="00D21694" w:rsidRPr="00902CFF" w:rsidRDefault="006D7E3C" w:rsidP="006D7E3C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902CFF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902CFF">
              <w:rPr>
                <w:b/>
                <w:lang w:val="en-GB"/>
              </w:rPr>
              <w:t xml:space="preserve">Radiocommunication Sector Members, </w:t>
            </w:r>
            <w:r w:rsidR="001408D4" w:rsidRPr="00902CFF">
              <w:rPr>
                <w:b/>
                <w:lang w:val="en-GB"/>
              </w:rPr>
              <w:br/>
            </w:r>
            <w:r w:rsidRPr="00902CFF">
              <w:rPr>
                <w:b/>
                <w:lang w:val="en-GB"/>
              </w:rPr>
              <w:t>ITU</w:t>
            </w:r>
            <w:r w:rsidRPr="00902CFF">
              <w:rPr>
                <w:b/>
                <w:lang w:val="en-GB"/>
              </w:rPr>
              <w:noBreakHyphen/>
              <w:t xml:space="preserve">R Associates participating in the work of the Radiocommunication Study Group </w:t>
            </w:r>
            <w:r w:rsidR="00423FC0" w:rsidRPr="00902CFF">
              <w:rPr>
                <w:b/>
                <w:lang w:val="en-GB"/>
              </w:rPr>
              <w:t>3</w:t>
            </w:r>
            <w:r w:rsidRPr="00902CFF">
              <w:rPr>
                <w:b/>
                <w:lang w:val="en-GB"/>
              </w:rPr>
              <w:t xml:space="preserve"> </w:t>
            </w:r>
            <w:r w:rsidR="001408D4" w:rsidRPr="00902CFF">
              <w:rPr>
                <w:b/>
                <w:lang w:val="en-GB"/>
              </w:rPr>
              <w:br/>
            </w:r>
            <w:r w:rsidRPr="00902CFF">
              <w:rPr>
                <w:b/>
                <w:lang w:val="en-GB"/>
              </w:rPr>
              <w:t>and ITU Academia</w:t>
            </w:r>
          </w:p>
        </w:tc>
      </w:tr>
      <w:tr w:rsidR="0037309C" w:rsidRPr="00902CFF" w14:paraId="4678A6E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FAE6E5" w14:textId="77777777" w:rsidR="0037309C" w:rsidRPr="00902CFF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902CFF" w14:paraId="1DC5E20E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DA798E1" w14:textId="77777777" w:rsidR="00D74BDE" w:rsidRPr="00902CFF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902CFF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1A0A29D" w14:textId="7278D744" w:rsidR="006D7E3C" w:rsidRPr="00902CFF" w:rsidRDefault="006D7E3C" w:rsidP="006D7E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  <w:lang w:val="en-GB"/>
              </w:rPr>
            </w:pPr>
            <w:r w:rsidRPr="00902CFF">
              <w:rPr>
                <w:b/>
                <w:bCs/>
                <w:lang w:val="en-GB"/>
              </w:rPr>
              <w:t xml:space="preserve">Radiocommunication Study Group </w:t>
            </w:r>
            <w:sdt>
              <w:sdtPr>
                <w:rPr>
                  <w:b/>
                  <w:bCs/>
                  <w:lang w:val="en-GB"/>
                </w:rPr>
                <w:alias w:val="X (SG Title)"/>
                <w:tag w:val="X (SG Title)"/>
                <w:id w:val="1740519501"/>
                <w:placeholder>
                  <w:docPart w:val="75CC7E1D290B4FC6B8FCE879A3040E4C"/>
                </w:placeholder>
                <w:comboBox>
                  <w:listItem w:value="Choose an item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423FC0" w:rsidRPr="00902CFF">
                  <w:rPr>
                    <w:b/>
                    <w:bCs/>
                    <w:lang w:val="en-GB"/>
                  </w:rPr>
                  <w:t>3 (</w:t>
                </w:r>
                <w:proofErr w:type="spellStart"/>
                <w:r w:rsidR="00423FC0" w:rsidRPr="00902CFF">
                  <w:rPr>
                    <w:b/>
                    <w:bCs/>
                    <w:lang w:val="en-GB"/>
                  </w:rPr>
                  <w:t>Radiowave</w:t>
                </w:r>
                <w:proofErr w:type="spellEnd"/>
                <w:r w:rsidR="00423FC0" w:rsidRPr="00902CFF">
                  <w:rPr>
                    <w:b/>
                    <w:bCs/>
                    <w:lang w:val="en-GB"/>
                  </w:rPr>
                  <w:t xml:space="preserve"> Propagation)</w:t>
                </w:r>
              </w:sdtContent>
            </w:sdt>
          </w:p>
          <w:p w14:paraId="5C49FEEE" w14:textId="1EFE5F8F" w:rsidR="00D74BDE" w:rsidRPr="00902CFF" w:rsidRDefault="006D7E3C" w:rsidP="009D4380">
            <w:pPr>
              <w:pStyle w:val="BodyTextIndent2"/>
              <w:tabs>
                <w:tab w:val="clear" w:pos="709"/>
              </w:tabs>
              <w:ind w:left="794" w:hanging="794"/>
              <w:rPr>
                <w:b/>
                <w:bCs/>
                <w:szCs w:val="24"/>
              </w:rPr>
            </w:pPr>
            <w:r w:rsidRPr="00902CFF">
              <w:rPr>
                <w:rFonts w:asciiTheme="minorHAnsi" w:hAnsiTheme="minorHAnsi" w:cstheme="minorHAnsi"/>
                <w:b/>
                <w:bCs/>
              </w:rPr>
              <w:t>–</w:t>
            </w:r>
            <w:r w:rsidRPr="00902CFF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423FC0" w:rsidRPr="00902CFF">
              <w:rPr>
                <w:rFonts w:asciiTheme="minorHAnsi" w:hAnsiTheme="minorHAnsi" w:cstheme="minorHAnsi"/>
                <w:b/>
                <w:bCs/>
              </w:rPr>
              <w:t>1</w:t>
            </w:r>
            <w:r w:rsidRPr="00902CFF">
              <w:rPr>
                <w:rFonts w:asciiTheme="minorHAnsi" w:hAnsiTheme="minorHAnsi" w:cstheme="minorHAnsi"/>
                <w:b/>
                <w:bCs/>
              </w:rPr>
              <w:t xml:space="preserve"> revised ITU-R Recommendation</w:t>
            </w:r>
          </w:p>
        </w:tc>
      </w:tr>
      <w:tr w:rsidR="00D74BDE" w:rsidRPr="00902CFF" w14:paraId="600CA761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B7DF4A6" w14:textId="77777777" w:rsidR="00D74BDE" w:rsidRPr="00902CFF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A1F5BAC" w14:textId="77777777" w:rsidR="00D74BDE" w:rsidRPr="00902CFF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902CFF" w14:paraId="27354AB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607E2288" w14:textId="77777777" w:rsidR="00D74BDE" w:rsidRPr="00902CFF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1FFA3A1" w14:textId="77777777" w:rsidR="00D74BDE" w:rsidRPr="00902CFF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902CFF" w14:paraId="5CED84C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80A959" w14:textId="77777777" w:rsidR="00D74BDE" w:rsidRPr="00902CFF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14F621D8" w14:textId="77777777" w:rsidR="00902CFF" w:rsidRDefault="006D7E3C" w:rsidP="00902CFF">
      <w:pPr>
        <w:pStyle w:val="Normalaftertitle0"/>
        <w:spacing w:before="360"/>
        <w:jc w:val="both"/>
        <w:rPr>
          <w:rFonts w:asciiTheme="minorHAnsi" w:hAnsiTheme="minorHAnsi" w:cstheme="minorHAnsi"/>
        </w:rPr>
      </w:pPr>
      <w:r w:rsidRPr="00902CFF">
        <w:rPr>
          <w:rFonts w:asciiTheme="minorHAnsi" w:hAnsiTheme="minorHAnsi" w:cstheme="minorHAnsi"/>
        </w:rPr>
        <w:t>By Administrative Circular CACE/</w:t>
      </w:r>
      <w:r w:rsidR="00423FC0" w:rsidRPr="00902CFF">
        <w:rPr>
          <w:rFonts w:asciiTheme="minorHAnsi" w:hAnsiTheme="minorHAnsi" w:cstheme="minorHAnsi"/>
        </w:rPr>
        <w:t>10</w:t>
      </w:r>
      <w:r w:rsidR="00247EC8" w:rsidRPr="00902CFF">
        <w:rPr>
          <w:rFonts w:asciiTheme="minorHAnsi" w:hAnsiTheme="minorHAnsi" w:cstheme="minorHAnsi"/>
        </w:rPr>
        <w:t>74</w:t>
      </w:r>
      <w:r w:rsidRPr="00902CFF">
        <w:rPr>
          <w:rFonts w:asciiTheme="minorHAnsi" w:hAnsiTheme="minorHAnsi" w:cstheme="minorHAnsi"/>
        </w:rPr>
        <w:t xml:space="preserve"> dated </w:t>
      </w:r>
      <w:r w:rsidR="00423FC0" w:rsidRPr="00902CFF">
        <w:rPr>
          <w:rFonts w:asciiTheme="minorHAnsi" w:hAnsiTheme="minorHAnsi" w:cstheme="minorHAnsi"/>
        </w:rPr>
        <w:t>2</w:t>
      </w:r>
      <w:r w:rsidR="00247EC8" w:rsidRPr="00902CFF">
        <w:rPr>
          <w:rFonts w:asciiTheme="minorHAnsi" w:hAnsiTheme="minorHAnsi" w:cstheme="minorHAnsi"/>
        </w:rPr>
        <w:t>9</w:t>
      </w:r>
      <w:r w:rsidR="00423FC0" w:rsidRPr="00902CFF">
        <w:rPr>
          <w:rFonts w:asciiTheme="minorHAnsi" w:hAnsiTheme="minorHAnsi" w:cstheme="minorHAnsi"/>
        </w:rPr>
        <w:t xml:space="preserve"> August 2023</w:t>
      </w:r>
      <w:r w:rsidRPr="00902CFF">
        <w:rPr>
          <w:rFonts w:asciiTheme="minorHAnsi" w:hAnsiTheme="minorHAnsi" w:cstheme="minorHAnsi"/>
        </w:rPr>
        <w:t xml:space="preserve">, </w:t>
      </w:r>
      <w:r w:rsidR="00423FC0" w:rsidRPr="00902CFF">
        <w:rPr>
          <w:rFonts w:asciiTheme="minorHAnsi" w:hAnsiTheme="minorHAnsi" w:cstheme="minorHAnsi"/>
        </w:rPr>
        <w:t>1</w:t>
      </w:r>
      <w:r w:rsidRPr="00902CFF">
        <w:rPr>
          <w:rFonts w:asciiTheme="minorHAnsi" w:hAnsiTheme="minorHAnsi" w:cstheme="minorHAnsi"/>
        </w:rPr>
        <w:t xml:space="preserve"> draft revised ITU-R Recommendation </w:t>
      </w:r>
      <w:r w:rsidR="000E6359" w:rsidRPr="00902CFF">
        <w:rPr>
          <w:rFonts w:asciiTheme="minorHAnsi" w:hAnsiTheme="minorHAnsi" w:cstheme="minorHAnsi"/>
        </w:rPr>
        <w:t>was</w:t>
      </w:r>
      <w:r w:rsidRPr="00902CFF">
        <w:rPr>
          <w:rFonts w:asciiTheme="minorHAnsi" w:hAnsiTheme="minorHAnsi" w:cstheme="minorHAnsi"/>
        </w:rPr>
        <w:t xml:space="preserve"> submitted for approval by correspondence in accordance with Resolution ITU</w:t>
      </w:r>
      <w:r w:rsidRPr="00902CFF">
        <w:rPr>
          <w:rFonts w:asciiTheme="minorHAnsi" w:hAnsiTheme="minorHAnsi" w:cstheme="minorHAnsi"/>
        </w:rPr>
        <w:noBreakHyphen/>
        <w:t>R 1-</w:t>
      </w:r>
      <w:r w:rsidR="00EE0FF5" w:rsidRPr="00902CFF">
        <w:rPr>
          <w:rFonts w:asciiTheme="minorHAnsi" w:hAnsiTheme="minorHAnsi" w:cstheme="minorHAnsi"/>
        </w:rPr>
        <w:t>8</w:t>
      </w:r>
      <w:r w:rsidRPr="00902CFF">
        <w:rPr>
          <w:rFonts w:asciiTheme="minorHAnsi" w:hAnsiTheme="minorHAnsi" w:cstheme="minorHAnsi"/>
        </w:rPr>
        <w:t xml:space="preserve"> (§ A2.6.2.3). </w:t>
      </w:r>
    </w:p>
    <w:p w14:paraId="0517925F" w14:textId="61445177" w:rsidR="006D7E3C" w:rsidRPr="00902CFF" w:rsidRDefault="006D7E3C" w:rsidP="00902CFF">
      <w:r w:rsidRPr="00902CFF">
        <w:t xml:space="preserve">The conditions governing this procedure were met on </w:t>
      </w:r>
      <w:r w:rsidR="00423FC0" w:rsidRPr="00902CFF">
        <w:t>2</w:t>
      </w:r>
      <w:r w:rsidR="00247EC8" w:rsidRPr="00902CFF">
        <w:t>9</w:t>
      </w:r>
      <w:r w:rsidR="00423FC0" w:rsidRPr="00902CFF">
        <w:t xml:space="preserve"> October 2023</w:t>
      </w:r>
      <w:r w:rsidRPr="00902CFF">
        <w:t>.</w:t>
      </w:r>
    </w:p>
    <w:p w14:paraId="7456E90D" w14:textId="4FC1CE35" w:rsidR="006D7E3C" w:rsidRPr="00902CFF" w:rsidRDefault="006D7E3C" w:rsidP="008F0E37">
      <w:pPr>
        <w:tabs>
          <w:tab w:val="left" w:pos="7938"/>
        </w:tabs>
        <w:rPr>
          <w:rFonts w:asciiTheme="minorHAnsi" w:hAnsiTheme="minorHAnsi" w:cstheme="minorHAnsi"/>
          <w:lang w:val="en-GB"/>
        </w:rPr>
      </w:pPr>
      <w:r w:rsidRPr="00902CFF">
        <w:rPr>
          <w:rFonts w:asciiTheme="minorHAnsi" w:hAnsiTheme="minorHAnsi" w:cstheme="minorHAnsi"/>
          <w:lang w:val="en-GB"/>
        </w:rPr>
        <w:t>The approved Recommendation will be published by the ITU and</w:t>
      </w:r>
      <w:r w:rsidR="00902CFF">
        <w:rPr>
          <w:rFonts w:asciiTheme="minorHAnsi" w:hAnsiTheme="minorHAnsi" w:cstheme="minorHAnsi"/>
          <w:lang w:val="en-GB"/>
        </w:rPr>
        <w:t xml:space="preserve"> the</w:t>
      </w:r>
      <w:r w:rsidRPr="00902CFF">
        <w:rPr>
          <w:rFonts w:asciiTheme="minorHAnsi" w:hAnsiTheme="minorHAnsi" w:cstheme="minorHAnsi"/>
          <w:lang w:val="en-GB"/>
        </w:rPr>
        <w:t xml:space="preserve"> Annex to this Circular provides its title, with the assigned number. </w:t>
      </w:r>
    </w:p>
    <w:p w14:paraId="45378DCF" w14:textId="77777777" w:rsidR="006D7E3C" w:rsidRPr="00902CFF" w:rsidRDefault="006D7E3C" w:rsidP="009D4380">
      <w:pPr>
        <w:spacing w:before="156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902CFF">
        <w:rPr>
          <w:szCs w:val="24"/>
          <w:lang w:val="en-GB"/>
        </w:rPr>
        <w:t>Mario Maniewicz</w:t>
      </w:r>
      <w:r w:rsidR="009D4380" w:rsidRPr="00902CFF">
        <w:rPr>
          <w:szCs w:val="24"/>
          <w:lang w:val="en-GB"/>
        </w:rPr>
        <w:br/>
      </w:r>
      <w:r w:rsidRPr="00902CFF">
        <w:rPr>
          <w:rFonts w:asciiTheme="minorHAnsi" w:hAnsiTheme="minorHAnsi" w:cstheme="minorHAnsi"/>
          <w:szCs w:val="24"/>
          <w:lang w:val="en-GB"/>
        </w:rPr>
        <w:t>Director</w:t>
      </w:r>
    </w:p>
    <w:p w14:paraId="7F48223A" w14:textId="2CE6168C" w:rsidR="00DB2290" w:rsidRPr="00902CFF" w:rsidRDefault="006D7E3C" w:rsidP="00902CF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2000"/>
        <w:rPr>
          <w:lang w:val="en-GB"/>
        </w:rPr>
      </w:pPr>
      <w:r w:rsidRPr="00902CFF">
        <w:rPr>
          <w:b/>
          <w:lang w:val="en-GB"/>
        </w:rPr>
        <w:t>Annex:</w:t>
      </w:r>
      <w:r w:rsidR="00AF3234" w:rsidRPr="00902CFF">
        <w:rPr>
          <w:b/>
          <w:lang w:val="en-GB"/>
        </w:rPr>
        <w:tab/>
      </w:r>
      <w:r w:rsidR="00423FC0" w:rsidRPr="00902CFF">
        <w:rPr>
          <w:lang w:val="en-GB"/>
        </w:rPr>
        <w:t>1</w:t>
      </w:r>
    </w:p>
    <w:p w14:paraId="0D55F7B8" w14:textId="77777777" w:rsidR="00DB2290" w:rsidRPr="00902CFF" w:rsidRDefault="00DB22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n-GB"/>
        </w:rPr>
      </w:pPr>
      <w:r w:rsidRPr="00902CFF">
        <w:rPr>
          <w:lang w:val="en-GB"/>
        </w:rPr>
        <w:br w:type="page"/>
      </w:r>
    </w:p>
    <w:p w14:paraId="360D1002" w14:textId="5916AAFF" w:rsidR="006D7E3C" w:rsidRPr="00902CFF" w:rsidRDefault="006D7E3C" w:rsidP="009D4380">
      <w:pPr>
        <w:pStyle w:val="AnnexNotitle0"/>
        <w:spacing w:after="480"/>
        <w:rPr>
          <w:rFonts w:asciiTheme="minorHAnsi" w:hAnsiTheme="minorHAnsi" w:cstheme="minorHAnsi"/>
        </w:rPr>
      </w:pPr>
      <w:r w:rsidRPr="00902CFF">
        <w:rPr>
          <w:rFonts w:asciiTheme="minorHAnsi" w:hAnsiTheme="minorHAnsi" w:cstheme="minorHAnsi"/>
        </w:rPr>
        <w:lastRenderedPageBreak/>
        <w:t xml:space="preserve">Annex </w:t>
      </w:r>
      <w:r w:rsidRPr="00902CFF">
        <w:rPr>
          <w:rFonts w:asciiTheme="minorHAnsi" w:hAnsiTheme="minorHAnsi" w:cstheme="minorHAnsi"/>
        </w:rPr>
        <w:br/>
      </w:r>
      <w:r w:rsidRPr="00902CFF">
        <w:rPr>
          <w:rFonts w:asciiTheme="minorHAnsi" w:hAnsiTheme="minorHAnsi" w:cstheme="minorHAnsi"/>
        </w:rPr>
        <w:br/>
        <w:t xml:space="preserve">Title of the approved </w:t>
      </w:r>
      <w:r w:rsidR="00585A5A" w:rsidRPr="00902CFF">
        <w:rPr>
          <w:rFonts w:asciiTheme="minorHAnsi" w:hAnsiTheme="minorHAnsi" w:cstheme="minorHAnsi"/>
        </w:rPr>
        <w:t xml:space="preserve">ITU-R </w:t>
      </w:r>
      <w:r w:rsidRPr="00902CFF">
        <w:rPr>
          <w:rFonts w:asciiTheme="minorHAnsi" w:hAnsiTheme="minorHAnsi" w:cstheme="minorHAnsi"/>
        </w:rPr>
        <w:t>Recommendation</w:t>
      </w:r>
    </w:p>
    <w:tbl>
      <w:tblPr>
        <w:tblStyle w:val="TableGrid"/>
        <w:tblW w:w="9354" w:type="dxa"/>
        <w:jc w:val="center"/>
        <w:tblLook w:val="04A0" w:firstRow="1" w:lastRow="0" w:firstColumn="1" w:lastColumn="0" w:noHBand="0" w:noVBand="1"/>
      </w:tblPr>
      <w:tblGrid>
        <w:gridCol w:w="1696"/>
        <w:gridCol w:w="6237"/>
        <w:gridCol w:w="1421"/>
      </w:tblGrid>
      <w:tr w:rsidR="00003FEB" w:rsidRPr="00902CFF" w14:paraId="12DF44F8" w14:textId="77777777" w:rsidTr="006A027B">
        <w:trPr>
          <w:jc w:val="center"/>
        </w:trPr>
        <w:tc>
          <w:tcPr>
            <w:tcW w:w="1696" w:type="dxa"/>
            <w:vAlign w:val="center"/>
          </w:tcPr>
          <w:p w14:paraId="2E2BDF1D" w14:textId="77777777" w:rsidR="005C601A" w:rsidRPr="00902CFF" w:rsidRDefault="005C601A" w:rsidP="006B613D">
            <w:pPr>
              <w:spacing w:before="80" w:after="80"/>
              <w:jc w:val="center"/>
              <w:rPr>
                <w:b/>
                <w:sz w:val="20"/>
                <w:lang w:val="en-GB"/>
              </w:rPr>
            </w:pPr>
            <w:r w:rsidRPr="00902CFF">
              <w:rPr>
                <w:b/>
                <w:sz w:val="20"/>
                <w:lang w:val="en-GB"/>
              </w:rPr>
              <w:t>Recommendation</w:t>
            </w:r>
            <w:r w:rsidRPr="00902CFF">
              <w:rPr>
                <w:b/>
                <w:sz w:val="20"/>
                <w:lang w:val="en-GB"/>
              </w:rPr>
              <w:br/>
              <w:t>ITU-R</w:t>
            </w:r>
          </w:p>
        </w:tc>
        <w:tc>
          <w:tcPr>
            <w:tcW w:w="6237" w:type="dxa"/>
            <w:vAlign w:val="center"/>
          </w:tcPr>
          <w:p w14:paraId="641B32D3" w14:textId="77777777" w:rsidR="005C601A" w:rsidRPr="00902CFF" w:rsidRDefault="005C601A" w:rsidP="006B613D">
            <w:pPr>
              <w:spacing w:before="80" w:after="80"/>
              <w:jc w:val="center"/>
              <w:rPr>
                <w:b/>
                <w:sz w:val="20"/>
                <w:lang w:val="en-GB"/>
              </w:rPr>
            </w:pPr>
            <w:r w:rsidRPr="00902CFF">
              <w:rPr>
                <w:b/>
                <w:sz w:val="20"/>
                <w:lang w:val="en-GB"/>
              </w:rPr>
              <w:t>Title</w:t>
            </w:r>
          </w:p>
        </w:tc>
        <w:tc>
          <w:tcPr>
            <w:tcW w:w="1421" w:type="dxa"/>
            <w:vAlign w:val="center"/>
          </w:tcPr>
          <w:p w14:paraId="0279B9F3" w14:textId="77777777" w:rsidR="005C601A" w:rsidRPr="00902CFF" w:rsidRDefault="005C601A" w:rsidP="006B613D">
            <w:pPr>
              <w:spacing w:before="80" w:after="80"/>
              <w:jc w:val="center"/>
              <w:rPr>
                <w:b/>
                <w:sz w:val="20"/>
                <w:lang w:val="en-GB"/>
              </w:rPr>
            </w:pPr>
            <w:r w:rsidRPr="00902CFF">
              <w:rPr>
                <w:b/>
                <w:sz w:val="20"/>
                <w:lang w:val="en-GB"/>
              </w:rPr>
              <w:t>Doc. No.</w:t>
            </w:r>
          </w:p>
        </w:tc>
      </w:tr>
      <w:tr w:rsidR="00003FEB" w:rsidRPr="00902CFF" w14:paraId="2E68B5CE" w14:textId="77777777" w:rsidTr="006A027B">
        <w:trPr>
          <w:jc w:val="center"/>
        </w:trPr>
        <w:tc>
          <w:tcPr>
            <w:tcW w:w="1696" w:type="dxa"/>
          </w:tcPr>
          <w:p w14:paraId="1A659F96" w14:textId="7F252193" w:rsidR="005C601A" w:rsidRPr="00902CFF" w:rsidRDefault="00423FC0" w:rsidP="006B613D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902CFF">
              <w:rPr>
                <w:sz w:val="20"/>
                <w:lang w:val="en-GB"/>
              </w:rPr>
              <w:t>P.4</w:t>
            </w:r>
            <w:r w:rsidR="00EF0976">
              <w:rPr>
                <w:sz w:val="20"/>
                <w:lang w:val="en-GB"/>
              </w:rPr>
              <w:t>52</w:t>
            </w:r>
            <w:r w:rsidRPr="00902CFF">
              <w:rPr>
                <w:sz w:val="20"/>
                <w:lang w:val="en-GB"/>
              </w:rPr>
              <w:t>-18</w:t>
            </w:r>
          </w:p>
        </w:tc>
        <w:tc>
          <w:tcPr>
            <w:tcW w:w="6237" w:type="dxa"/>
          </w:tcPr>
          <w:p w14:paraId="47A7FE88" w14:textId="1453CFC4" w:rsidR="005C601A" w:rsidRPr="00902CFF" w:rsidRDefault="00423FC0" w:rsidP="006B613D">
            <w:pPr>
              <w:spacing w:before="40" w:after="40"/>
              <w:jc w:val="left"/>
              <w:rPr>
                <w:sz w:val="20"/>
                <w:lang w:val="en-GB"/>
              </w:rPr>
            </w:pPr>
            <w:r w:rsidRPr="00902CFF">
              <w:rPr>
                <w:sz w:val="20"/>
                <w:szCs w:val="18"/>
                <w:lang w:val="en-GB"/>
              </w:rPr>
              <w:t xml:space="preserve"> Prediction procedure for the evaluation of interference between stations on the surface of the Earth at frequencies above about 100 MHz</w:t>
            </w:r>
          </w:p>
        </w:tc>
        <w:tc>
          <w:tcPr>
            <w:tcW w:w="1421" w:type="dxa"/>
          </w:tcPr>
          <w:p w14:paraId="12DC745C" w14:textId="7126DC47" w:rsidR="005C601A" w:rsidRPr="00902CFF" w:rsidRDefault="006A027B" w:rsidP="006B613D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  <w:r w:rsidR="00423FC0" w:rsidRPr="00902CFF">
              <w:rPr>
                <w:sz w:val="20"/>
                <w:lang w:val="en-GB"/>
              </w:rPr>
              <w:t>/127</w:t>
            </w:r>
            <w:r w:rsidR="005C601A" w:rsidRPr="00902CFF">
              <w:rPr>
                <w:sz w:val="20"/>
                <w:lang w:val="en-GB"/>
              </w:rPr>
              <w:t>(Rev.1)</w:t>
            </w:r>
          </w:p>
        </w:tc>
      </w:tr>
    </w:tbl>
    <w:p w14:paraId="02136526" w14:textId="77777777" w:rsidR="00824A81" w:rsidRPr="00902CFF" w:rsidRDefault="00824A81" w:rsidP="00824A81">
      <w:pPr>
        <w:rPr>
          <w:lang w:val="en-GB"/>
        </w:rPr>
      </w:pPr>
    </w:p>
    <w:p w14:paraId="1ADBACBA" w14:textId="77777777" w:rsidR="00FC7CCF" w:rsidRPr="001408D4" w:rsidRDefault="00FC7CCF" w:rsidP="00FC7CCF">
      <w:pPr>
        <w:jc w:val="center"/>
        <w:rPr>
          <w:lang w:val="en-GB"/>
        </w:rPr>
      </w:pPr>
      <w:r w:rsidRPr="00902CFF">
        <w:rPr>
          <w:lang w:val="en-GB"/>
        </w:rPr>
        <w:t>______________</w:t>
      </w:r>
    </w:p>
    <w:sectPr w:rsidR="00FC7CCF" w:rsidRPr="001408D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F1D8" w14:textId="77777777" w:rsidR="00941E6E" w:rsidRDefault="00941E6E">
      <w:r>
        <w:separator/>
      </w:r>
    </w:p>
  </w:endnote>
  <w:endnote w:type="continuationSeparator" w:id="0">
    <w:p w14:paraId="78F4AA8E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2121" w14:textId="595CAEE7" w:rsidR="00FC7CCF" w:rsidRPr="003F0893" w:rsidRDefault="00941E6E" w:rsidP="00FC7CCF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3F0893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3F0893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3F0893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3F0893">
        <w:rPr>
          <w:rStyle w:val="Hyperlink"/>
          <w:sz w:val="19"/>
          <w:szCs w:val="19"/>
          <w:lang w:val="en-GB"/>
        </w:rPr>
        <w:t>itumail@itu.int</w:t>
      </w:r>
    </w:hyperlink>
    <w:r w:rsidRPr="003F0893">
      <w:rPr>
        <w:color w:val="4F81BD" w:themeColor="accent1"/>
        <w:sz w:val="19"/>
        <w:szCs w:val="19"/>
        <w:lang w:val="en-GB"/>
      </w:rPr>
      <w:t xml:space="preserve"> </w:t>
    </w:r>
    <w:r w:rsidRPr="003F0893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="00FC7CCF" w:rsidRPr="003F0893">
        <w:rPr>
          <w:rStyle w:val="Hyperlink"/>
          <w:sz w:val="19"/>
          <w:szCs w:val="19"/>
          <w:lang w:val="en-GB"/>
        </w:rPr>
        <w:t>www.itu.int</w:t>
      </w:r>
    </w:hyperlink>
    <w:r w:rsidR="00FC7CCF" w:rsidRPr="003F0893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13FD" w14:textId="77777777" w:rsidR="00941E6E" w:rsidRDefault="00941E6E">
      <w:r>
        <w:t>____________________</w:t>
      </w:r>
    </w:p>
  </w:footnote>
  <w:footnote w:type="continuationSeparator" w:id="0">
    <w:p w14:paraId="66058614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33AA" w14:textId="77777777" w:rsidR="00FC6F6B" w:rsidRPr="00FC6F6B" w:rsidRDefault="006231F4" w:rsidP="00FC7CCF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E02BC9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A188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3B5878" w14:paraId="7AAA7E50" w14:textId="77777777" w:rsidTr="00902CFF">
      <w:trPr>
        <w:jc w:val="center"/>
      </w:trPr>
      <w:tc>
        <w:tcPr>
          <w:tcW w:w="4814" w:type="dxa"/>
        </w:tcPr>
        <w:p w14:paraId="56F3DC78" w14:textId="77777777" w:rsidR="003B5878" w:rsidRDefault="003B5878" w:rsidP="003B5878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59E97608" wp14:editId="6C61FC20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645DB9B7" w14:textId="77777777" w:rsidR="003B5878" w:rsidRDefault="003B5878" w:rsidP="003B5878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0612550F" wp14:editId="0855D6A0">
                <wp:extent cx="2588820" cy="72892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E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2650" cy="74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0EA369" w14:textId="21EFDED4" w:rsidR="00E915AF" w:rsidRPr="003B5878" w:rsidRDefault="00E915AF" w:rsidP="003B5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9902094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3777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3FEB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4DE4"/>
    <w:rsid w:val="000E3DEE"/>
    <w:rsid w:val="000E6359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08D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47EC8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B5878"/>
    <w:rsid w:val="003C2EA7"/>
    <w:rsid w:val="003C4471"/>
    <w:rsid w:val="003C7D41"/>
    <w:rsid w:val="003D4A69"/>
    <w:rsid w:val="003E504F"/>
    <w:rsid w:val="003E78D6"/>
    <w:rsid w:val="003E7A7B"/>
    <w:rsid w:val="003F0893"/>
    <w:rsid w:val="00400573"/>
    <w:rsid w:val="004007A3"/>
    <w:rsid w:val="00406D71"/>
    <w:rsid w:val="00413DA6"/>
    <w:rsid w:val="00423FC0"/>
    <w:rsid w:val="004269E0"/>
    <w:rsid w:val="004326DB"/>
    <w:rsid w:val="0043682E"/>
    <w:rsid w:val="00436CD1"/>
    <w:rsid w:val="00447ECB"/>
    <w:rsid w:val="00454642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41E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1252"/>
    <w:rsid w:val="005224A1"/>
    <w:rsid w:val="00534372"/>
    <w:rsid w:val="00543DF8"/>
    <w:rsid w:val="00546101"/>
    <w:rsid w:val="00553DD7"/>
    <w:rsid w:val="00557B8C"/>
    <w:rsid w:val="005638CF"/>
    <w:rsid w:val="0056741E"/>
    <w:rsid w:val="0057325A"/>
    <w:rsid w:val="0057469A"/>
    <w:rsid w:val="00580814"/>
    <w:rsid w:val="00583A0B"/>
    <w:rsid w:val="00585A5A"/>
    <w:rsid w:val="005A03A3"/>
    <w:rsid w:val="005A2B92"/>
    <w:rsid w:val="005A79E9"/>
    <w:rsid w:val="005B214C"/>
    <w:rsid w:val="005C601A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027B"/>
    <w:rsid w:val="006A1921"/>
    <w:rsid w:val="006A518B"/>
    <w:rsid w:val="006B0590"/>
    <w:rsid w:val="006B49DA"/>
    <w:rsid w:val="006B4C75"/>
    <w:rsid w:val="006B613D"/>
    <w:rsid w:val="006C53F8"/>
    <w:rsid w:val="006C7CDE"/>
    <w:rsid w:val="006D7E3C"/>
    <w:rsid w:val="00714B22"/>
    <w:rsid w:val="007234B1"/>
    <w:rsid w:val="00723D08"/>
    <w:rsid w:val="00725FDA"/>
    <w:rsid w:val="00727816"/>
    <w:rsid w:val="00730B9A"/>
    <w:rsid w:val="00750CFA"/>
    <w:rsid w:val="007553DA"/>
    <w:rsid w:val="00772946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4A81"/>
    <w:rsid w:val="00830316"/>
    <w:rsid w:val="008403EC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0E37"/>
    <w:rsid w:val="008F4F21"/>
    <w:rsid w:val="00902CFF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204A"/>
    <w:rsid w:val="009D4380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805BD"/>
    <w:rsid w:val="00A963DF"/>
    <w:rsid w:val="00AC0C22"/>
    <w:rsid w:val="00AC3896"/>
    <w:rsid w:val="00AD2CF2"/>
    <w:rsid w:val="00AD4554"/>
    <w:rsid w:val="00AE2D88"/>
    <w:rsid w:val="00AE6F6F"/>
    <w:rsid w:val="00AF3234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B65B2"/>
    <w:rsid w:val="00BD506C"/>
    <w:rsid w:val="00BD6738"/>
    <w:rsid w:val="00BD7E5E"/>
    <w:rsid w:val="00BE63DB"/>
    <w:rsid w:val="00BE6574"/>
    <w:rsid w:val="00C07319"/>
    <w:rsid w:val="00C16FD2"/>
    <w:rsid w:val="00C332C3"/>
    <w:rsid w:val="00C37EDF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4F95"/>
    <w:rsid w:val="00D87E20"/>
    <w:rsid w:val="00DA195D"/>
    <w:rsid w:val="00DA4037"/>
    <w:rsid w:val="00DB2290"/>
    <w:rsid w:val="00DE66A5"/>
    <w:rsid w:val="00DF2B50"/>
    <w:rsid w:val="00E02BC9"/>
    <w:rsid w:val="00E04C86"/>
    <w:rsid w:val="00E054A1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E0FF5"/>
    <w:rsid w:val="00EF0976"/>
    <w:rsid w:val="00F268BE"/>
    <w:rsid w:val="00F424BF"/>
    <w:rsid w:val="00F44FC3"/>
    <w:rsid w:val="00F46107"/>
    <w:rsid w:val="00F468C5"/>
    <w:rsid w:val="00F52F39"/>
    <w:rsid w:val="00F6184F"/>
    <w:rsid w:val="00F8310E"/>
    <w:rsid w:val="00F86CD9"/>
    <w:rsid w:val="00F914DD"/>
    <w:rsid w:val="00FA2358"/>
    <w:rsid w:val="00FA64C3"/>
    <w:rsid w:val="00FB2592"/>
    <w:rsid w:val="00FB2810"/>
    <w:rsid w:val="00FB7A2C"/>
    <w:rsid w:val="00FC2947"/>
    <w:rsid w:val="00FC6F6B"/>
    <w:rsid w:val="00FC7CCF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811FCBC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6D7E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D7E3C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6D7E3C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B65B2"/>
    <w:rPr>
      <w:color w:val="808080"/>
    </w:rPr>
  </w:style>
  <w:style w:type="paragraph" w:customStyle="1" w:styleId="Reasons">
    <w:name w:val="Reasons"/>
    <w:basedOn w:val="Normal"/>
    <w:qFormat/>
    <w:rsid w:val="00FC7CC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423FC0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CC7E1D290B4FC6B8FCE879A3040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C506D-C7D7-4619-8C8B-4C3CB3996D57}"/>
      </w:docPartPr>
      <w:docPartBody>
        <w:p w:rsidR="00C838E8" w:rsidRDefault="008E4234" w:rsidP="008E4234">
          <w:pPr>
            <w:pStyle w:val="75CC7E1D290B4FC6B8FCE879A3040E4C1"/>
          </w:pPr>
          <w:r w:rsidRPr="001408D4">
            <w:rPr>
              <w:rStyle w:val="PlaceholderText"/>
              <w:b/>
              <w:bCs/>
              <w:highlight w:val="yellow"/>
              <w:lang w:val="en-GB"/>
            </w:rPr>
            <w:t>Choose an item</w:t>
          </w:r>
        </w:p>
      </w:docPartBody>
    </w:docPart>
    <w:docPart>
      <w:docPartPr>
        <w:name w:val="4157E54B326044CAAC98A62C455E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F3C0D-46CD-4F64-BCFC-4BBFFC0799EC}"/>
      </w:docPartPr>
      <w:docPartBody>
        <w:p w:rsidR="00C838E8" w:rsidRDefault="005E427B" w:rsidP="005E427B">
          <w:pPr>
            <w:pStyle w:val="4157E54B326044CAAC98A62C455E321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7B"/>
    <w:rsid w:val="005E427B"/>
    <w:rsid w:val="008E4234"/>
    <w:rsid w:val="00C8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4234"/>
    <w:rPr>
      <w:color w:val="808080"/>
    </w:rPr>
  </w:style>
  <w:style w:type="paragraph" w:customStyle="1" w:styleId="4157E54B326044CAAC98A62C455E3219">
    <w:name w:val="4157E54B326044CAAC98A62C455E3219"/>
    <w:rsid w:val="005E427B"/>
  </w:style>
  <w:style w:type="paragraph" w:customStyle="1" w:styleId="75CC7E1D290B4FC6B8FCE879A3040E4C1">
    <w:name w:val="75CC7E1D290B4FC6B8FCE879A3040E4C1"/>
    <w:rsid w:val="008E42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6872-C653-445A-891A-5D67D8CE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17</TotalTime>
  <Pages>2</Pages>
  <Words>149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9</cp:revision>
  <cp:lastPrinted>2020-01-31T08:08:00Z</cp:lastPrinted>
  <dcterms:created xsi:type="dcterms:W3CDTF">2023-10-25T14:02:00Z</dcterms:created>
  <dcterms:modified xsi:type="dcterms:W3CDTF">2023-11-08T15:53:00Z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