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C037C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BEE82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1DE03C8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D43C5AF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75BE03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D0ECDA" w14:textId="37CB5634" w:rsidR="00E53DCE" w:rsidRPr="001B3D4D" w:rsidRDefault="00A96D3A" w:rsidP="00871B19">
            <w:pPr>
              <w:spacing w:before="0"/>
              <w:rPr>
                <w:lang w:val="es-ES"/>
              </w:rPr>
            </w:pPr>
            <w:r w:rsidRPr="001B3D4D">
              <w:rPr>
                <w:lang w:val="es-ES"/>
              </w:rPr>
              <w:t>Circular Administrativa</w:t>
            </w:r>
          </w:p>
          <w:p w14:paraId="661B423B" w14:textId="260BB92A" w:rsidR="00E53DCE" w:rsidRPr="00871B19" w:rsidRDefault="001B3D4D" w:rsidP="00871B19">
            <w:pPr>
              <w:spacing w:before="0"/>
              <w:rPr>
                <w:b/>
                <w:bCs/>
                <w:lang w:val="es-ES"/>
              </w:rPr>
            </w:pPr>
            <w:r w:rsidRPr="00871B19">
              <w:rPr>
                <w:b/>
                <w:bCs/>
                <w:lang w:val="es-ES"/>
              </w:rPr>
              <w:t>CACE/</w:t>
            </w:r>
            <w:r w:rsidR="00871B19" w:rsidRPr="00871B19">
              <w:rPr>
                <w:b/>
                <w:bCs/>
                <w:lang w:val="es-ES"/>
              </w:rPr>
              <w:t>1082</w:t>
            </w:r>
          </w:p>
        </w:tc>
        <w:tc>
          <w:tcPr>
            <w:tcW w:w="2835" w:type="dxa"/>
            <w:shd w:val="clear" w:color="auto" w:fill="auto"/>
          </w:tcPr>
          <w:p w14:paraId="3EC8C5DF" w14:textId="318E971E" w:rsidR="00E53DCE" w:rsidRPr="0033029C" w:rsidRDefault="00871B19" w:rsidP="00871B19">
            <w:pPr>
              <w:spacing w:before="0"/>
              <w:jc w:val="right"/>
              <w:rPr>
                <w:lang w:val="en-GB"/>
              </w:rPr>
            </w:pPr>
            <w:r w:rsidRPr="00871B19">
              <w:t>11 de octubre de 2023</w:t>
            </w:r>
          </w:p>
        </w:tc>
      </w:tr>
      <w:tr w:rsidR="00E53DCE" w:rsidRPr="0033029C" w14:paraId="5B6C7BF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48C05" w14:textId="77777777" w:rsidR="00E53DCE" w:rsidRPr="009950EB" w:rsidRDefault="00E53DCE" w:rsidP="009950EB">
            <w:pPr>
              <w:spacing w:before="0"/>
            </w:pPr>
          </w:p>
        </w:tc>
      </w:tr>
      <w:tr w:rsidR="00E53DCE" w:rsidRPr="0033029C" w14:paraId="704CB49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DBF4D6" w14:textId="77777777" w:rsidR="00E53DCE" w:rsidRPr="009950EB" w:rsidRDefault="00E53DCE" w:rsidP="009950EB">
            <w:pPr>
              <w:spacing w:before="0"/>
            </w:pPr>
          </w:p>
        </w:tc>
      </w:tr>
      <w:tr w:rsidR="00E53DCE" w:rsidRPr="001F5666" w14:paraId="77337F6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007FCB" w14:textId="78EC24A7" w:rsidR="00E53DCE" w:rsidRPr="006725B4" w:rsidRDefault="00871B19" w:rsidP="001F5666">
            <w:pPr>
              <w:spacing w:before="120"/>
              <w:jc w:val="left"/>
              <w:rPr>
                <w:b/>
                <w:bCs/>
                <w:lang w:val="es-ES"/>
              </w:rPr>
            </w:pPr>
            <w:r w:rsidRPr="006725B4">
              <w:rPr>
                <w:b/>
                <w:bCs/>
                <w:lang w:val="es-ES"/>
              </w:rPr>
              <w:t>A las Administraciones de los Estados Miembros de la UIT, a los Miembros del Sector de Radiocomunicaciones, a los Asociados del UIT-R que participan en los trabajos del Comité de Coordinación de la Terminología de la UIT y a las Instituciones Académicas de la UIT</w:t>
            </w:r>
          </w:p>
        </w:tc>
      </w:tr>
      <w:tr w:rsidR="00E53DCE" w:rsidRPr="001F5666" w14:paraId="393691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CCCB9" w14:textId="77777777" w:rsidR="00E53DCE" w:rsidRPr="00E466B1" w:rsidRDefault="00E53DCE" w:rsidP="00871B19">
            <w:pPr>
              <w:spacing w:before="0"/>
              <w:rPr>
                <w:lang w:val="es-ES"/>
              </w:rPr>
            </w:pPr>
          </w:p>
        </w:tc>
      </w:tr>
      <w:tr w:rsidR="00E53DCE" w:rsidRPr="001F5666" w14:paraId="62080C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73E43E" w14:textId="77777777" w:rsidR="00E53DCE" w:rsidRPr="00E466B1" w:rsidRDefault="00E53DCE" w:rsidP="00871B19">
            <w:pPr>
              <w:spacing w:before="0"/>
              <w:rPr>
                <w:lang w:val="es-ES"/>
              </w:rPr>
            </w:pPr>
          </w:p>
        </w:tc>
      </w:tr>
      <w:tr w:rsidR="00E53DCE" w:rsidRPr="001F5666" w14:paraId="73C7BE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9D7F69D" w14:textId="77777777" w:rsidR="00E53DCE" w:rsidRPr="0033029C" w:rsidRDefault="00311970" w:rsidP="00871B19">
            <w:pPr>
              <w:spacing w:before="0"/>
            </w:pPr>
            <w:proofErr w:type="spellStart"/>
            <w:r>
              <w:t>Asunto</w:t>
            </w:r>
            <w:proofErr w:type="spellEnd"/>
            <w:r w:rsidRPr="0033029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89D661D" w14:textId="77777777" w:rsidR="00871B19" w:rsidRPr="00871B19" w:rsidRDefault="00871B19" w:rsidP="00871B19">
            <w:pPr>
              <w:spacing w:before="0"/>
              <w:rPr>
                <w:b/>
                <w:bCs/>
                <w:lang w:val="es-ES"/>
              </w:rPr>
            </w:pPr>
            <w:r w:rsidRPr="00871B19">
              <w:rPr>
                <w:b/>
                <w:bCs/>
                <w:lang w:val="es-ES"/>
              </w:rPr>
              <w:t>Comité de Coordinación de la Terminología de la UIT</w:t>
            </w:r>
          </w:p>
          <w:p w14:paraId="1D1CC53F" w14:textId="5654AC95" w:rsidR="00E53DCE" w:rsidRPr="00871B19" w:rsidRDefault="00871B19" w:rsidP="00871B19">
            <w:pPr>
              <w:pStyle w:val="enumlev1"/>
              <w:jc w:val="left"/>
              <w:rPr>
                <w:b/>
                <w:bCs/>
                <w:lang w:val="es-ES"/>
              </w:rPr>
            </w:pPr>
            <w:r w:rsidRPr="00871B19">
              <w:rPr>
                <w:b/>
                <w:bCs/>
                <w:lang w:val="es-ES"/>
              </w:rPr>
              <w:t>–</w:t>
            </w:r>
            <w:r w:rsidRPr="00871B19">
              <w:rPr>
                <w:b/>
                <w:bCs/>
                <w:lang w:val="es-ES"/>
              </w:rPr>
              <w:tab/>
              <w:t xml:space="preserve">Propuesta de adopción por correspondencia de </w:t>
            </w:r>
            <w:r w:rsidR="00115308">
              <w:rPr>
                <w:b/>
                <w:bCs/>
                <w:lang w:val="es-ES"/>
              </w:rPr>
              <w:t>1</w:t>
            </w:r>
            <w:r>
              <w:rPr>
                <w:b/>
                <w:bCs/>
                <w:lang w:val="es-ES"/>
              </w:rPr>
              <w:t> </w:t>
            </w:r>
            <w:r w:rsidRPr="00871B19">
              <w:rPr>
                <w:b/>
                <w:bCs/>
                <w:lang w:val="es-ES"/>
              </w:rPr>
              <w:t xml:space="preserve">proyecto de Recomendación </w:t>
            </w:r>
            <w:r w:rsidR="00115308">
              <w:rPr>
                <w:b/>
                <w:bCs/>
                <w:lang w:val="es-ES"/>
              </w:rPr>
              <w:t xml:space="preserve">UIT-R </w:t>
            </w:r>
            <w:r w:rsidRPr="00871B19">
              <w:rPr>
                <w:b/>
                <w:bCs/>
                <w:lang w:val="es-ES"/>
              </w:rPr>
              <w:t>revisada</w:t>
            </w:r>
          </w:p>
        </w:tc>
      </w:tr>
      <w:tr w:rsidR="00E53DCE" w:rsidRPr="001F5666" w14:paraId="750585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0D2F374" w14:textId="77777777" w:rsidR="00E53DCE" w:rsidRPr="006B678C" w:rsidRDefault="00E53DCE" w:rsidP="00871B19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7D2975C" w14:textId="77777777" w:rsidR="00E53DCE" w:rsidRPr="00871B1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1F5666" w14:paraId="65ABEEE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FE63535" w14:textId="77777777" w:rsidR="00E53DCE" w:rsidRPr="006B678C" w:rsidRDefault="00E53DCE" w:rsidP="00871B19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9419BA" w14:textId="77777777" w:rsidR="00E53DCE" w:rsidRPr="00871B1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6617D525" w14:textId="7D131735" w:rsidR="00871B19" w:rsidRPr="00871B19" w:rsidRDefault="00871B19" w:rsidP="001F5666">
      <w:pPr>
        <w:pStyle w:val="Normalaftertitle"/>
        <w:spacing w:before="360"/>
        <w:rPr>
          <w:lang w:val="es-ES"/>
        </w:rPr>
      </w:pPr>
      <w:r w:rsidRPr="00871B19">
        <w:rPr>
          <w:lang w:val="es-ES"/>
        </w:rPr>
        <w:t xml:space="preserve">En la reunión del Comité de Coordinación de la Terminología (CCT) de la UIT celebrada el 26 de septiembre de 2023, el CCT decidió solicitar la adopción de </w:t>
      </w:r>
      <w:r w:rsidR="00115308">
        <w:rPr>
          <w:lang w:val="es-ES"/>
        </w:rPr>
        <w:t>1</w:t>
      </w:r>
      <w:r w:rsidRPr="00871B19">
        <w:rPr>
          <w:lang w:val="es-ES"/>
        </w:rPr>
        <w:t xml:space="preserve"> proyecto de Recomendación </w:t>
      </w:r>
      <w:r w:rsidR="00115308">
        <w:rPr>
          <w:lang w:val="es-ES"/>
        </w:rPr>
        <w:t xml:space="preserve">UIT-R </w:t>
      </w:r>
      <w:r w:rsidRPr="00871B19">
        <w:rPr>
          <w:lang w:val="es-ES"/>
        </w:rPr>
        <w:t>revisada de conformidad con el § A2.6.2.2.3 de la Resolución UIT</w:t>
      </w:r>
      <w:r w:rsidRPr="00871B19">
        <w:rPr>
          <w:lang w:val="es-ES"/>
        </w:rPr>
        <w:noBreakHyphen/>
        <w:t>R 1</w:t>
      </w:r>
      <w:r w:rsidRPr="00871B19">
        <w:rPr>
          <w:lang w:val="es-ES"/>
        </w:rPr>
        <w:noBreakHyphen/>
        <w:t>8 (Procedimiento de adopción por correspondencia). El título y el resumen del proyecto de Recomendación se facilita en el Anexo a la presente.</w:t>
      </w:r>
    </w:p>
    <w:p w14:paraId="3B58C6CE" w14:textId="12B2649A" w:rsidR="00871B19" w:rsidRPr="00871B19" w:rsidRDefault="00871B19" w:rsidP="00871B19">
      <w:pPr>
        <w:rPr>
          <w:lang w:val="es-ES"/>
        </w:rPr>
      </w:pPr>
      <w:r w:rsidRPr="00871B19">
        <w:rPr>
          <w:lang w:val="es-ES"/>
        </w:rPr>
        <w:t xml:space="preserve">El periodo de consideración será de </w:t>
      </w:r>
      <w:r>
        <w:rPr>
          <w:lang w:val="es-ES"/>
        </w:rPr>
        <w:t>dos</w:t>
      </w:r>
      <w:r w:rsidRPr="00871B19">
        <w:rPr>
          <w:lang w:val="es-ES"/>
        </w:rPr>
        <w:t xml:space="preserve"> meses hasta el </w:t>
      </w:r>
      <w:r w:rsidRPr="00115308">
        <w:rPr>
          <w:u w:val="single"/>
          <w:lang w:val="es-ES"/>
        </w:rPr>
        <w:t>11 de diciembre de 2023</w:t>
      </w:r>
      <w:r w:rsidRPr="00871B19">
        <w:rPr>
          <w:lang w:val="es-ES"/>
        </w:rPr>
        <w:t>. Si durante este periodo no se reciben objeciones de los Estados Miembros, se iniciará el procedimiento de aprobación por consulta indicado en el § A2.6.2.3 de la Resolución UIT</w:t>
      </w:r>
      <w:r w:rsidRPr="00871B19">
        <w:rPr>
          <w:lang w:val="es-ES"/>
        </w:rPr>
        <w:noBreakHyphen/>
        <w:t>R 1-8.</w:t>
      </w:r>
    </w:p>
    <w:p w14:paraId="57CFA8EC" w14:textId="26E281A3" w:rsidR="00871B19" w:rsidRPr="00871B19" w:rsidRDefault="00871B19" w:rsidP="00871B19">
      <w:pPr>
        <w:rPr>
          <w:lang w:val="es-ES"/>
        </w:rPr>
      </w:pPr>
      <w:r w:rsidRPr="00871B19">
        <w:rPr>
          <w:lang w:val="es-ES"/>
        </w:rPr>
        <w:t xml:space="preserve">Todo Estado Miembro que </w:t>
      </w:r>
      <w:r w:rsidR="001F5666" w:rsidRPr="003E36BD">
        <w:rPr>
          <w:lang w:val="es-ES_tradnl"/>
        </w:rPr>
        <w:t xml:space="preserve">formule una objeción contra </w:t>
      </w:r>
      <w:r w:rsidRPr="00871B19">
        <w:rPr>
          <w:lang w:val="es-ES"/>
        </w:rPr>
        <w:t xml:space="preserve">la adopción del proyecto de Recomendación debe informar al </w:t>
      </w:r>
      <w:proofErr w:type="gramStart"/>
      <w:r w:rsidRPr="00871B19">
        <w:rPr>
          <w:lang w:val="es-ES"/>
        </w:rPr>
        <w:t>Director</w:t>
      </w:r>
      <w:proofErr w:type="gramEnd"/>
      <w:r w:rsidRPr="00871B19">
        <w:rPr>
          <w:lang w:val="es-ES"/>
        </w:rPr>
        <w:t xml:space="preserve"> y a los Presidentes del CCT de los motivos de dicha objeción.</w:t>
      </w:r>
    </w:p>
    <w:p w14:paraId="549048A4" w14:textId="068461F6" w:rsidR="00871B19" w:rsidRPr="00871B19" w:rsidRDefault="00871B19" w:rsidP="00871B19">
      <w:pPr>
        <w:rPr>
          <w:lang w:val="es-ES"/>
        </w:rPr>
      </w:pPr>
      <w:r w:rsidRPr="00871B19">
        <w:rPr>
          <w:lang w:val="es-ES"/>
        </w:rPr>
        <w:t xml:space="preserve">Se solicita a toda organización miembro de la UIT que tenga conocimiento de una patente, de su </w:t>
      </w:r>
      <w:r w:rsidRPr="00871B19">
        <w:rPr>
          <w:lang w:val="es-ES"/>
        </w:rPr>
        <w:t xml:space="preserve">propiedad o de propiedad ajena, que cubra total o parcialmente elementos del proyecto de Recomendación mencionado en esta carta, que comunique dicha información a la Secretaría tan pronto como sea posible. La Política común en materia de patentes para UIT-T/UIT-R/ISO/CEI puede consultarse en </w:t>
      </w:r>
      <w:hyperlink r:id="rId8" w:history="1">
        <w:r w:rsidRPr="00871B19">
          <w:rPr>
            <w:rStyle w:val="Hyperlink"/>
            <w:lang w:val="es-ES"/>
          </w:rPr>
          <w:t>http://www.itu.int/en/ITU-T/ipr/Pages/policy.aspx</w:t>
        </w:r>
      </w:hyperlink>
      <w:r w:rsidRPr="00871B19">
        <w:rPr>
          <w:lang w:val="es-ES"/>
        </w:rPr>
        <w:t>.</w:t>
      </w:r>
    </w:p>
    <w:p w14:paraId="56D663C6" w14:textId="77777777" w:rsidR="00871B19" w:rsidRPr="00871B19" w:rsidRDefault="00871B19" w:rsidP="00115308">
      <w:pPr>
        <w:spacing w:before="1200"/>
        <w:jc w:val="left"/>
        <w:rPr>
          <w:lang w:val="es-ES"/>
        </w:rPr>
      </w:pPr>
      <w:r w:rsidRPr="00871B19">
        <w:rPr>
          <w:lang w:val="es-ES"/>
        </w:rPr>
        <w:t>Mario Maniewicz</w:t>
      </w:r>
      <w:r w:rsidRPr="00871B19">
        <w:rPr>
          <w:lang w:val="es-ES"/>
        </w:rPr>
        <w:br/>
        <w:t>Director</w:t>
      </w:r>
    </w:p>
    <w:p w14:paraId="1C4C7D2A" w14:textId="5A941DC2" w:rsidR="00871B19" w:rsidRPr="00871B19" w:rsidRDefault="00871B19" w:rsidP="001F5666">
      <w:pPr>
        <w:spacing w:before="1080"/>
        <w:rPr>
          <w:lang w:val="es-ES"/>
        </w:rPr>
      </w:pPr>
      <w:r w:rsidRPr="00871B19">
        <w:rPr>
          <w:b/>
          <w:bCs/>
          <w:lang w:val="es-ES"/>
        </w:rPr>
        <w:t>Anexo:</w:t>
      </w:r>
      <w:r w:rsidRPr="00E466B1">
        <w:rPr>
          <w:lang w:val="es-ES"/>
        </w:rPr>
        <w:t xml:space="preserve"> </w:t>
      </w:r>
      <w:r w:rsidR="00115308">
        <w:rPr>
          <w:lang w:val="es-ES"/>
        </w:rPr>
        <w:tab/>
      </w:r>
      <w:r w:rsidR="00115308">
        <w:rPr>
          <w:lang w:val="es-ES"/>
        </w:rPr>
        <w:tab/>
      </w:r>
      <w:r w:rsidR="001F5666">
        <w:rPr>
          <w:lang w:val="es-ES"/>
        </w:rPr>
        <w:tab/>
      </w:r>
      <w:r w:rsidRPr="00871B19">
        <w:rPr>
          <w:lang w:val="es-ES"/>
        </w:rPr>
        <w:t>Título y resumen del proyecto de Recomendación</w:t>
      </w:r>
    </w:p>
    <w:p w14:paraId="35C42CD9" w14:textId="525C2C85" w:rsidR="00871B19" w:rsidRPr="00871B19" w:rsidRDefault="00871B19" w:rsidP="001F5666">
      <w:pPr>
        <w:spacing w:before="120"/>
        <w:rPr>
          <w:lang w:val="es-ES"/>
        </w:rPr>
      </w:pPr>
      <w:r w:rsidRPr="00871B19">
        <w:rPr>
          <w:b/>
          <w:bCs/>
          <w:lang w:val="es-ES"/>
        </w:rPr>
        <w:t xml:space="preserve">Documento: </w:t>
      </w:r>
      <w:r w:rsidR="00115308">
        <w:rPr>
          <w:b/>
          <w:bCs/>
          <w:lang w:val="es-ES"/>
        </w:rPr>
        <w:tab/>
      </w:r>
      <w:r w:rsidRPr="00871B19">
        <w:rPr>
          <w:lang w:val="es-ES"/>
        </w:rPr>
        <w:t>Documento CCT/32(Rev.1)</w:t>
      </w:r>
    </w:p>
    <w:p w14:paraId="284F0763" w14:textId="77777777" w:rsidR="001F5666" w:rsidRDefault="00871B19" w:rsidP="001F5666">
      <w:pPr>
        <w:spacing w:before="120"/>
        <w:rPr>
          <w:lang w:val="es-ES"/>
        </w:rPr>
      </w:pPr>
      <w:r w:rsidRPr="00871B19">
        <w:rPr>
          <w:lang w:val="es-ES"/>
        </w:rPr>
        <w:t xml:space="preserve">Este documento está disponible en formato electrónico en </w:t>
      </w:r>
      <w:hyperlink r:id="rId9" w:history="1">
        <w:proofErr w:type="spellStart"/>
        <w:r w:rsidRPr="00871B19">
          <w:rPr>
            <w:rStyle w:val="Hyperlink"/>
            <w:lang w:val="es-ES"/>
          </w:rPr>
          <w:t>Sharepoint</w:t>
        </w:r>
        <w:proofErr w:type="spellEnd"/>
      </w:hyperlink>
      <w:r w:rsidRPr="00871B19">
        <w:rPr>
          <w:lang w:val="es-ES"/>
        </w:rPr>
        <w:t>.</w:t>
      </w:r>
    </w:p>
    <w:p w14:paraId="42FCA536" w14:textId="576066A7" w:rsidR="00871B19" w:rsidRPr="00871B19" w:rsidRDefault="00871B19" w:rsidP="001F5666">
      <w:pPr>
        <w:spacing w:before="120"/>
        <w:rPr>
          <w:lang w:val="es-ES"/>
        </w:rPr>
      </w:pPr>
      <w:r w:rsidRPr="00871B19">
        <w:rPr>
          <w:lang w:val="es-ES"/>
        </w:rPr>
        <w:br w:type="page"/>
      </w:r>
    </w:p>
    <w:p w14:paraId="715ADCC2" w14:textId="77777777" w:rsidR="00871B19" w:rsidRPr="00871B19" w:rsidRDefault="00871B19" w:rsidP="00871B19">
      <w:pPr>
        <w:pStyle w:val="AnnexNoTitle"/>
        <w:rPr>
          <w:lang w:val="es-ES"/>
        </w:rPr>
      </w:pPr>
      <w:r w:rsidRPr="00871B19">
        <w:rPr>
          <w:lang w:val="es-ES"/>
        </w:rPr>
        <w:lastRenderedPageBreak/>
        <w:t>Anexo</w:t>
      </w:r>
      <w:r w:rsidRPr="00871B19">
        <w:rPr>
          <w:lang w:val="es-ES"/>
        </w:rPr>
        <w:br/>
      </w:r>
      <w:r w:rsidRPr="00871B19">
        <w:rPr>
          <w:lang w:val="es-ES"/>
        </w:rPr>
        <w:br/>
        <w:t>Título y resumen del proyecto de Recomendación</w:t>
      </w:r>
    </w:p>
    <w:p w14:paraId="70C44C32" w14:textId="6757BC7A" w:rsidR="00871B19" w:rsidRPr="00871B19" w:rsidRDefault="00871B19" w:rsidP="00115308">
      <w:pPr>
        <w:tabs>
          <w:tab w:val="clear" w:pos="794"/>
          <w:tab w:val="clear" w:pos="1191"/>
          <w:tab w:val="clear" w:pos="1588"/>
          <w:tab w:val="clear" w:pos="1985"/>
          <w:tab w:val="left" w:pos="8222"/>
        </w:tabs>
        <w:spacing w:before="600"/>
        <w:rPr>
          <w:lang w:val="es-ES"/>
        </w:rPr>
      </w:pPr>
      <w:r w:rsidRPr="00871B19">
        <w:rPr>
          <w:u w:val="single"/>
          <w:lang w:val="es-ES"/>
        </w:rPr>
        <w:t>Proyecto de revisión de la Rec</w:t>
      </w:r>
      <w:r>
        <w:rPr>
          <w:u w:val="single"/>
          <w:lang w:val="es-ES"/>
        </w:rPr>
        <w:t>omendación</w:t>
      </w:r>
      <w:r w:rsidRPr="00871B19">
        <w:rPr>
          <w:u w:val="single"/>
          <w:lang w:val="es-ES"/>
        </w:rPr>
        <w:t xml:space="preserve"> UIT-R V.431-8</w:t>
      </w:r>
      <w:r w:rsidRPr="00871B19">
        <w:rPr>
          <w:lang w:val="es-ES"/>
        </w:rPr>
        <w:tab/>
        <w:t>Doc. 32(Rev.1)</w:t>
      </w:r>
    </w:p>
    <w:p w14:paraId="35AC0038" w14:textId="2BE671D5" w:rsidR="00871B19" w:rsidRPr="00871B19" w:rsidRDefault="00871B19" w:rsidP="00871B19">
      <w:pPr>
        <w:pStyle w:val="Rectitle"/>
        <w:rPr>
          <w:lang w:val="es-ES"/>
        </w:rPr>
      </w:pPr>
      <w:r w:rsidRPr="00871B19">
        <w:rPr>
          <w:lang w:val="es-ES"/>
        </w:rPr>
        <w:t xml:space="preserve">Nomenclatura de las bandas de frecuencias y de las longitudes </w:t>
      </w:r>
      <w:r>
        <w:rPr>
          <w:lang w:val="es-ES"/>
        </w:rPr>
        <w:br/>
      </w:r>
      <w:r w:rsidRPr="00871B19">
        <w:rPr>
          <w:lang w:val="es-ES"/>
        </w:rPr>
        <w:t>de onda empleadas en telecomunicaciones</w:t>
      </w:r>
    </w:p>
    <w:p w14:paraId="2291271B" w14:textId="63F1A04D" w:rsidR="00871B19" w:rsidRPr="00871B19" w:rsidRDefault="00871B19" w:rsidP="00871B19">
      <w:pPr>
        <w:pStyle w:val="Normalaftertitle"/>
        <w:rPr>
          <w:lang w:val="es-ES"/>
        </w:rPr>
      </w:pPr>
      <w:r w:rsidRPr="00871B19">
        <w:rPr>
          <w:lang w:val="es-ES"/>
        </w:rPr>
        <w:t>A continuación se indican las revisiones propuestas (según las filas del Cuadro</w:t>
      </w:r>
      <w:r>
        <w:rPr>
          <w:lang w:val="es-ES"/>
        </w:rPr>
        <w:t> </w:t>
      </w:r>
      <w:r w:rsidRPr="00871B19">
        <w:rPr>
          <w:lang w:val="es-ES"/>
        </w:rPr>
        <w:t>1):</w:t>
      </w:r>
    </w:p>
    <w:p w14:paraId="35960A94" w14:textId="125C4BC3" w:rsidR="00871B19" w:rsidRPr="00871B19" w:rsidRDefault="00871B19" w:rsidP="00871B19">
      <w:pPr>
        <w:pStyle w:val="enumlev1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Pr="00871B19">
        <w:rPr>
          <w:lang w:val="es-ES"/>
        </w:rPr>
        <w:t xml:space="preserve">Adición del símbolo THF y revisión de la correspondiente métrica, </w:t>
      </w:r>
      <w:r>
        <w:rPr>
          <w:lang w:val="es-ES"/>
        </w:rPr>
        <w:t>«</w:t>
      </w:r>
      <w:r w:rsidR="00115308" w:rsidRPr="00115308">
        <w:rPr>
          <w:lang w:val="es-ES"/>
        </w:rPr>
        <w:t>0,1</w:t>
      </w:r>
      <w:r w:rsidR="00115308" w:rsidRPr="00115308">
        <w:rPr>
          <w:lang w:val="es-ES"/>
        </w:rPr>
        <w:noBreakHyphen/>
        <w:t>1 </w:t>
      </w:r>
      <w:r w:rsidR="00115308" w:rsidRPr="00871B19">
        <w:rPr>
          <w:lang w:val="es-ES"/>
        </w:rPr>
        <w:t xml:space="preserve">ondas </w:t>
      </w:r>
      <w:r w:rsidRPr="00871B19">
        <w:rPr>
          <w:lang w:val="es-ES"/>
        </w:rPr>
        <w:t>milimétricas</w:t>
      </w:r>
      <w:r>
        <w:rPr>
          <w:lang w:val="es-ES"/>
        </w:rPr>
        <w:t>»</w:t>
      </w:r>
      <w:r w:rsidRPr="00871B19">
        <w:rPr>
          <w:lang w:val="es-ES"/>
        </w:rPr>
        <w:t>.</w:t>
      </w:r>
    </w:p>
    <w:p w14:paraId="5820AC73" w14:textId="07133B6C" w:rsidR="00871B19" w:rsidRPr="00871B19" w:rsidRDefault="00871B19" w:rsidP="00871B19">
      <w:pPr>
        <w:pStyle w:val="enumlev1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Pr="00871B19">
        <w:rPr>
          <w:lang w:val="es-ES"/>
        </w:rPr>
        <w:t xml:space="preserve">Conformidad con la subdivisión métrica y los prefijos del </w:t>
      </w:r>
      <w:r>
        <w:rPr>
          <w:lang w:val="es-ES"/>
        </w:rPr>
        <w:t>Cuadro</w:t>
      </w:r>
      <w:r w:rsidR="006725B4">
        <w:rPr>
          <w:lang w:val="es-ES"/>
        </w:rPr>
        <w:t> </w:t>
      </w:r>
      <w:r w:rsidRPr="00871B19">
        <w:rPr>
          <w:lang w:val="es-ES"/>
        </w:rPr>
        <w:t xml:space="preserve">7, </w:t>
      </w:r>
      <w:r>
        <w:rPr>
          <w:lang w:val="es-ES"/>
        </w:rPr>
        <w:t>«</w:t>
      </w:r>
      <w:r w:rsidRPr="00871B19">
        <w:rPr>
          <w:lang w:val="es-ES"/>
        </w:rPr>
        <w:t>Prefijos SI</w:t>
      </w:r>
      <w:r>
        <w:rPr>
          <w:lang w:val="es-ES"/>
        </w:rPr>
        <w:t>»</w:t>
      </w:r>
      <w:r w:rsidRPr="00871B19">
        <w:rPr>
          <w:lang w:val="es-ES"/>
        </w:rPr>
        <w:t xml:space="preserve"> del folleto del Sistema Internacional de Unidades (SI).</w:t>
      </w:r>
    </w:p>
    <w:p w14:paraId="7884AC10" w14:textId="56E848C0" w:rsidR="00871B19" w:rsidRPr="00871B19" w:rsidRDefault="00871B19" w:rsidP="00871B19">
      <w:pPr>
        <w:pStyle w:val="enumlev1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Pr="00871B19">
        <w:rPr>
          <w:lang w:val="es-ES"/>
        </w:rPr>
        <w:t xml:space="preserve">Evitación del prefijo obsoleto </w:t>
      </w:r>
      <w:r>
        <w:rPr>
          <w:lang w:val="es-ES"/>
        </w:rPr>
        <w:t>«</w:t>
      </w:r>
      <w:r w:rsidRPr="00871B19">
        <w:rPr>
          <w:lang w:val="es-ES"/>
        </w:rPr>
        <w:t>miria</w:t>
      </w:r>
      <w:r>
        <w:rPr>
          <w:lang w:val="es-ES"/>
        </w:rPr>
        <w:t>»</w:t>
      </w:r>
      <w:r w:rsidRPr="00871B19">
        <w:rPr>
          <w:lang w:val="es-ES"/>
        </w:rPr>
        <w:t>.</w:t>
      </w:r>
    </w:p>
    <w:p w14:paraId="14C9DE6C" w14:textId="5DCF4D16" w:rsidR="00871B19" w:rsidRPr="00871B19" w:rsidRDefault="00871B19" w:rsidP="00871B19">
      <w:pPr>
        <w:pStyle w:val="enumlev1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Pr="00871B19">
        <w:rPr>
          <w:lang w:val="es-ES"/>
        </w:rPr>
        <w:t xml:space="preserve">Supresión de la columna </w:t>
      </w:r>
      <w:r>
        <w:rPr>
          <w:lang w:val="es-ES"/>
        </w:rPr>
        <w:t>«</w:t>
      </w:r>
      <w:r w:rsidRPr="00871B19">
        <w:rPr>
          <w:lang w:val="es-ES"/>
        </w:rPr>
        <w:t>Abreviaturas métricas para las bandas</w:t>
      </w:r>
      <w:r>
        <w:rPr>
          <w:lang w:val="es-ES"/>
        </w:rPr>
        <w:t>»</w:t>
      </w:r>
      <w:r w:rsidRPr="00871B19">
        <w:rPr>
          <w:lang w:val="es-ES"/>
        </w:rPr>
        <w:t xml:space="preserve"> por mor de armonización con el Cuadro del número</w:t>
      </w:r>
      <w:r>
        <w:rPr>
          <w:lang w:val="es-ES"/>
        </w:rPr>
        <w:t> </w:t>
      </w:r>
      <w:r w:rsidRPr="00871B19">
        <w:rPr>
          <w:b/>
          <w:bCs/>
          <w:lang w:val="es-ES"/>
        </w:rPr>
        <w:t>2.1</w:t>
      </w:r>
      <w:r w:rsidRPr="00871B19">
        <w:rPr>
          <w:lang w:val="es-ES"/>
        </w:rPr>
        <w:t xml:space="preserve"> del RR, modificado por la CMR-15.</w:t>
      </w:r>
    </w:p>
    <w:p w14:paraId="1F668B69" w14:textId="1D0D6F69" w:rsidR="00871B19" w:rsidRPr="00871B19" w:rsidRDefault="00871B19" w:rsidP="00871B19">
      <w:pPr>
        <w:rPr>
          <w:lang w:val="es-ES"/>
        </w:rPr>
      </w:pPr>
      <w:r w:rsidRPr="00871B19">
        <w:rPr>
          <w:lang w:val="es-ES"/>
        </w:rPr>
        <w:t>Supresión del Cuadro</w:t>
      </w:r>
      <w:r>
        <w:rPr>
          <w:lang w:val="es-ES"/>
        </w:rPr>
        <w:t> </w:t>
      </w:r>
      <w:r w:rsidRPr="00871B19">
        <w:rPr>
          <w:lang w:val="es-ES"/>
        </w:rPr>
        <w:t>2, pues el símbolo ELF y las gamas de frecuencias 0,03-0,3</w:t>
      </w:r>
      <w:r>
        <w:rPr>
          <w:lang w:val="es-ES"/>
        </w:rPr>
        <w:t> </w:t>
      </w:r>
      <w:r w:rsidRPr="00871B19">
        <w:rPr>
          <w:lang w:val="es-ES"/>
        </w:rPr>
        <w:t>Hz, 0,3-3</w:t>
      </w:r>
      <w:r>
        <w:rPr>
          <w:lang w:val="es-ES"/>
        </w:rPr>
        <w:t> </w:t>
      </w:r>
      <w:r w:rsidRPr="00871B19">
        <w:rPr>
          <w:lang w:val="es-ES"/>
        </w:rPr>
        <w:t>Hz, 3</w:t>
      </w:r>
      <w:r>
        <w:rPr>
          <w:lang w:val="es-ES"/>
        </w:rPr>
        <w:noBreakHyphen/>
      </w:r>
      <w:r w:rsidRPr="00871B19">
        <w:rPr>
          <w:lang w:val="es-ES"/>
        </w:rPr>
        <w:t>30</w:t>
      </w:r>
      <w:r>
        <w:rPr>
          <w:lang w:val="es-ES"/>
        </w:rPr>
        <w:t> </w:t>
      </w:r>
      <w:r w:rsidRPr="00871B19">
        <w:rPr>
          <w:lang w:val="es-ES"/>
        </w:rPr>
        <w:t>Hz y 30</w:t>
      </w:r>
      <w:r w:rsidRPr="00871B19">
        <w:rPr>
          <w:lang w:val="es-ES"/>
        </w:rPr>
        <w:noBreakHyphen/>
        <w:t>300</w:t>
      </w:r>
      <w:r>
        <w:rPr>
          <w:lang w:val="es-ES"/>
        </w:rPr>
        <w:t> </w:t>
      </w:r>
      <w:r w:rsidRPr="00871B19">
        <w:rPr>
          <w:lang w:val="es-ES"/>
        </w:rPr>
        <w:t>Hz no figuran en el número</w:t>
      </w:r>
      <w:r>
        <w:rPr>
          <w:lang w:val="es-ES"/>
        </w:rPr>
        <w:t> </w:t>
      </w:r>
      <w:r w:rsidRPr="00871B19">
        <w:rPr>
          <w:b/>
          <w:bCs/>
          <w:lang w:val="es-ES"/>
        </w:rPr>
        <w:t>2.1</w:t>
      </w:r>
      <w:r w:rsidRPr="00871B19">
        <w:rPr>
          <w:lang w:val="es-ES"/>
        </w:rPr>
        <w:t xml:space="preserve"> del RR.</w:t>
      </w:r>
    </w:p>
    <w:p w14:paraId="0CC75DB1" w14:textId="35391290" w:rsidR="00D239B4" w:rsidRDefault="00871B19" w:rsidP="00871B19">
      <w:pPr>
        <w:rPr>
          <w:lang w:val="es-ES"/>
        </w:rPr>
      </w:pPr>
      <w:r w:rsidRPr="00871B19">
        <w:rPr>
          <w:lang w:val="es-ES"/>
        </w:rPr>
        <w:t xml:space="preserve">Sustitución de </w:t>
      </w:r>
      <w:r>
        <w:rPr>
          <w:lang w:val="es-ES"/>
        </w:rPr>
        <w:t>«</w:t>
      </w:r>
      <w:r w:rsidRPr="00871B19">
        <w:rPr>
          <w:lang w:val="es-ES"/>
        </w:rPr>
        <w:t>Gamas del espectro</w:t>
      </w:r>
      <w:r>
        <w:rPr>
          <w:lang w:val="es-ES"/>
        </w:rPr>
        <w:t>»</w:t>
      </w:r>
      <w:r w:rsidRPr="00871B19">
        <w:rPr>
          <w:lang w:val="es-ES"/>
        </w:rPr>
        <w:t xml:space="preserve"> por </w:t>
      </w:r>
      <w:r>
        <w:rPr>
          <w:lang w:val="es-ES"/>
        </w:rPr>
        <w:t>«</w:t>
      </w:r>
      <w:r w:rsidRPr="00871B19">
        <w:rPr>
          <w:lang w:val="es-ES"/>
        </w:rPr>
        <w:t>Gamas de frecuencias</w:t>
      </w:r>
      <w:r>
        <w:rPr>
          <w:lang w:val="es-ES"/>
        </w:rPr>
        <w:t>»</w:t>
      </w:r>
      <w:r w:rsidRPr="00871B19">
        <w:rPr>
          <w:lang w:val="es-ES"/>
        </w:rPr>
        <w:t>.</w:t>
      </w:r>
    </w:p>
    <w:p w14:paraId="3CB25366" w14:textId="77777777" w:rsidR="00871B19" w:rsidRDefault="00871B19">
      <w:pPr>
        <w:jc w:val="center"/>
      </w:pPr>
      <w:r>
        <w:t>______________</w:t>
      </w:r>
    </w:p>
    <w:sectPr w:rsidR="00871B19" w:rsidSect="00031E6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76E0" w14:textId="77777777" w:rsidR="00AA6F80" w:rsidRDefault="00AA6F80">
      <w:r>
        <w:separator/>
      </w:r>
    </w:p>
  </w:endnote>
  <w:endnote w:type="continuationSeparator" w:id="0">
    <w:p w14:paraId="099D8D78" w14:textId="77777777" w:rsidR="00AA6F80" w:rsidRDefault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037D" w14:textId="57B773D0" w:rsidR="003F0E9F" w:rsidRPr="00871B19" w:rsidRDefault="00871B19" w:rsidP="00871B19">
    <w:pPr>
      <w:pStyle w:val="Footer"/>
      <w:rPr>
        <w:sz w:val="16"/>
        <w:szCs w:val="16"/>
      </w:rPr>
    </w:pPr>
    <w:r w:rsidRPr="00871B19">
      <w:rPr>
        <w:noProof/>
        <w:sz w:val="16"/>
        <w:szCs w:val="16"/>
      </w:rPr>
      <w:fldChar w:fldCharType="begin"/>
    </w:r>
    <w:r w:rsidRPr="00871B19">
      <w:rPr>
        <w:noProof/>
        <w:sz w:val="16"/>
        <w:szCs w:val="16"/>
      </w:rPr>
      <w:instrText xml:space="preserve"> FILENAME \p  \* MERGEFORMAT </w:instrText>
    </w:r>
    <w:r w:rsidRPr="00871B19">
      <w:rPr>
        <w:noProof/>
        <w:sz w:val="16"/>
        <w:szCs w:val="16"/>
      </w:rPr>
      <w:fldChar w:fldCharType="separate"/>
    </w:r>
    <w:r w:rsidRPr="00871B19">
      <w:rPr>
        <w:noProof/>
        <w:sz w:val="16"/>
        <w:szCs w:val="16"/>
      </w:rPr>
      <w:t>P:\ESP\ITU-R\BR\DIR\CACE\1000\1082S.docx</w:t>
    </w:r>
    <w:r w:rsidRPr="00871B19">
      <w:rPr>
        <w:noProof/>
        <w:sz w:val="16"/>
        <w:szCs w:val="16"/>
      </w:rPr>
      <w:fldChar w:fldCharType="end"/>
    </w:r>
    <w:r w:rsidRPr="00871B19">
      <w:rPr>
        <w:noProof/>
        <w:sz w:val="16"/>
        <w:szCs w:val="16"/>
      </w:rPr>
      <w:t xml:space="preserve"> (528933)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90FE" w14:textId="77777777" w:rsidR="00137226" w:rsidRPr="00C23C75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r w:rsidR="001F5666">
      <w:fldChar w:fldCharType="begin"/>
    </w:r>
    <w:r w:rsidR="001F5666" w:rsidRPr="001F5666">
      <w:rPr>
        <w:lang w:val="es-ES"/>
      </w:rPr>
      <w:instrText>HYPERLINK "mailto:itumail@itu.int"</w:instrText>
    </w:r>
    <w:r w:rsidR="001F5666">
      <w:fldChar w:fldCharType="separate"/>
    </w:r>
    <w:r w:rsidRPr="00B83F72">
      <w:rPr>
        <w:rStyle w:val="Hyperlink"/>
        <w:sz w:val="19"/>
        <w:szCs w:val="19"/>
        <w:lang w:val="es-ES"/>
      </w:rPr>
      <w:t>itumail@itu.int</w:t>
    </w:r>
    <w:r w:rsidR="001F5666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61D" w14:textId="77777777" w:rsidR="00AA6F80" w:rsidRDefault="00AA6F80">
      <w:r>
        <w:t>____________________</w:t>
      </w:r>
    </w:p>
  </w:footnote>
  <w:footnote w:type="continuationSeparator" w:id="0">
    <w:p w14:paraId="76D2BE98" w14:textId="77777777" w:rsidR="00AA6F80" w:rsidRDefault="00AA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F1E" w14:textId="444CBCAC" w:rsidR="00E915AF" w:rsidRPr="00D239B4" w:rsidRDefault="00D97EF5" w:rsidP="00871B1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3172" w14:textId="24932017" w:rsidR="00E915AF" w:rsidRPr="00871B19" w:rsidRDefault="00871B19" w:rsidP="00871B1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1FCBC14" w14:textId="77777777" w:rsidTr="00C07D41">
      <w:tc>
        <w:tcPr>
          <w:tcW w:w="4814" w:type="dxa"/>
          <w:hideMark/>
        </w:tcPr>
        <w:p w14:paraId="4A033257" w14:textId="0340C8B1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7200B126" wp14:editId="4004626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77AF0FC4" w14:textId="79CE6A14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EC86930" wp14:editId="6978543D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CA28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F3D224C"/>
    <w:multiLevelType w:val="hybridMultilevel"/>
    <w:tmpl w:val="E5EE77B2"/>
    <w:lvl w:ilvl="0" w:tplc="6A944F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6"/>
  </w:num>
  <w:num w:numId="3" w16cid:durableId="1997101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9B1"/>
    <w:rsid w:val="000E4BCD"/>
    <w:rsid w:val="00100B72"/>
    <w:rsid w:val="00101F7D"/>
    <w:rsid w:val="00103C76"/>
    <w:rsid w:val="0011265F"/>
    <w:rsid w:val="00115308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B5B9D"/>
    <w:rsid w:val="001C06DB"/>
    <w:rsid w:val="001C6971"/>
    <w:rsid w:val="001D2785"/>
    <w:rsid w:val="001D7070"/>
    <w:rsid w:val="001F2170"/>
    <w:rsid w:val="001F3948"/>
    <w:rsid w:val="001F5666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25B4"/>
    <w:rsid w:val="006829F3"/>
    <w:rsid w:val="006A518B"/>
    <w:rsid w:val="006B0590"/>
    <w:rsid w:val="006B49DA"/>
    <w:rsid w:val="006B678C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1B19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4B84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0EB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6B1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FD9F4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871B19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B19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71B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871B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25B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itu.int/rsg-meetings/ccv/Share/Forms/Column%20view.aspx?RootFolder=%2Frsg%2Dmeetings%2Fccv%2FShare%2FCCT%20meeting%202023%2D09%2D26%2FInput%20contributions&amp;FolderCTID=0x0120000789F5E09D8A5C40AA7463D2A5D78C21&amp;View=%7B9FCCA57C%2DC565%2D4377%2DA0AB%2DE76EEDBDF011%7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BRSGD</cp:lastModifiedBy>
  <cp:revision>9</cp:revision>
  <cp:lastPrinted>2013-03-08T10:15:00Z</cp:lastPrinted>
  <dcterms:created xsi:type="dcterms:W3CDTF">2023-10-05T12:51:00Z</dcterms:created>
  <dcterms:modified xsi:type="dcterms:W3CDTF">2023-10-10T11:59:00Z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