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3297D" w14:paraId="4E3AAEF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A95DBCB" w14:textId="77777777" w:rsidR="00E53DCE" w:rsidRPr="0093297D" w:rsidRDefault="00E53DCE" w:rsidP="00700E2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93297D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21DC6B8" w14:textId="77777777" w:rsidR="00E53DCE" w:rsidRPr="0093297D" w:rsidRDefault="00E53DCE" w:rsidP="00700E2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7B5D8816" w14:textId="77777777" w:rsidR="00E53DCE" w:rsidRPr="0093297D" w:rsidRDefault="00E53DCE" w:rsidP="00700E27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93297D" w14:paraId="1F52F5E5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C567CF7" w14:textId="77777777" w:rsidR="00E53DCE" w:rsidRPr="0093297D" w:rsidRDefault="00E53DCE" w:rsidP="00700E27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93297D">
              <w:rPr>
                <w:szCs w:val="24"/>
                <w:lang w:val="fr-FR"/>
              </w:rPr>
              <w:t>Circulaire administrative</w:t>
            </w:r>
          </w:p>
          <w:p w14:paraId="5D04DDA8" w14:textId="08B86F3E" w:rsidR="00E53DCE" w:rsidRPr="0093297D" w:rsidRDefault="00A40690" w:rsidP="00700E27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93297D">
              <w:rPr>
                <w:b/>
                <w:bCs/>
                <w:lang w:val="fr-FR"/>
              </w:rPr>
              <w:t>CACE/</w:t>
            </w:r>
            <w:r w:rsidR="001F5B48" w:rsidRPr="0093297D">
              <w:rPr>
                <w:b/>
                <w:bCs/>
                <w:lang w:val="fr-FR"/>
              </w:rPr>
              <w:t>10</w:t>
            </w:r>
            <w:r w:rsidR="00284DB5" w:rsidRPr="0093297D">
              <w:rPr>
                <w:b/>
                <w:bCs/>
                <w:lang w:val="fr-FR"/>
              </w:rPr>
              <w:t>80</w:t>
            </w:r>
          </w:p>
        </w:tc>
        <w:tc>
          <w:tcPr>
            <w:tcW w:w="2835" w:type="dxa"/>
            <w:shd w:val="clear" w:color="auto" w:fill="auto"/>
          </w:tcPr>
          <w:p w14:paraId="1EB84C47" w14:textId="1FCEF775" w:rsidR="00E53DCE" w:rsidRPr="0093297D" w:rsidRDefault="001F5B48" w:rsidP="00700E27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93297D">
              <w:rPr>
                <w:sz w:val="28"/>
                <w:szCs w:val="28"/>
                <w:lang w:val="fr-FR"/>
              </w:rPr>
              <w:t>9 octobre 2023</w:t>
            </w:r>
          </w:p>
        </w:tc>
      </w:tr>
      <w:tr w:rsidR="00E53DCE" w:rsidRPr="0093297D" w14:paraId="18AAF9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B00B36" w14:textId="77777777" w:rsidR="00E53DCE" w:rsidRPr="0093297D" w:rsidRDefault="00E53DCE" w:rsidP="00700E27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93297D" w14:paraId="7E0B1EF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27DB0B" w14:textId="77777777" w:rsidR="00E53DCE" w:rsidRPr="0093297D" w:rsidRDefault="00E53DCE" w:rsidP="00700E2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749F6" w14:paraId="5404C50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49DF35" w14:textId="5815D0C2" w:rsidR="00E53DCE" w:rsidRPr="0093297D" w:rsidRDefault="00EE1A57" w:rsidP="00FD2E92">
            <w:pPr>
              <w:spacing w:before="0" w:line="240" w:lineRule="auto"/>
              <w:jc w:val="left"/>
              <w:rPr>
                <w:b/>
                <w:bCs/>
                <w:spacing w:val="-2"/>
                <w:szCs w:val="24"/>
                <w:lang w:val="fr-FR"/>
              </w:rPr>
            </w:pPr>
            <w:r w:rsidRPr="0093297D">
              <w:rPr>
                <w:b/>
                <w:bCs/>
                <w:spacing w:val="-2"/>
                <w:szCs w:val="24"/>
                <w:lang w:val="fr-FR"/>
              </w:rPr>
              <w:t xml:space="preserve">Aux Administrations des </w:t>
            </w:r>
            <w:r w:rsidR="005F6E76" w:rsidRPr="0093297D">
              <w:rPr>
                <w:b/>
                <w:bCs/>
                <w:spacing w:val="-2"/>
                <w:szCs w:val="24"/>
                <w:lang w:val="fr-FR"/>
              </w:rPr>
              <w:t>États</w:t>
            </w:r>
            <w:r w:rsidRPr="0093297D">
              <w:rPr>
                <w:b/>
                <w:bCs/>
                <w:spacing w:val="-2"/>
                <w:szCs w:val="24"/>
                <w:lang w:val="fr-FR"/>
              </w:rPr>
              <w:t xml:space="preserve"> Membres de l'UIT</w:t>
            </w:r>
            <w:r w:rsidR="00A40690" w:rsidRPr="0093297D">
              <w:rPr>
                <w:b/>
                <w:bCs/>
                <w:spacing w:val="-2"/>
                <w:szCs w:val="24"/>
                <w:lang w:val="fr-FR"/>
              </w:rPr>
              <w:t>, aux Membres du Secteur des radiocommunications, aux Associés de l'UIT-R participant aux travaux de la Commission d'études </w:t>
            </w:r>
            <w:r w:rsidR="001F5B48" w:rsidRPr="0093297D">
              <w:rPr>
                <w:b/>
                <w:bCs/>
                <w:spacing w:val="-2"/>
                <w:szCs w:val="24"/>
                <w:lang w:val="fr-FR"/>
              </w:rPr>
              <w:t>5</w:t>
            </w:r>
            <w:r w:rsidR="00A40690" w:rsidRPr="0093297D">
              <w:rPr>
                <w:b/>
                <w:bCs/>
                <w:spacing w:val="-2"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E53DCE" w:rsidRPr="00C749F6" w14:paraId="766208F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607700A" w14:textId="77777777" w:rsidR="00E53DCE" w:rsidRPr="0093297D" w:rsidRDefault="00E53DCE" w:rsidP="00700E2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749F6" w14:paraId="14266CB9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FE1989" w14:textId="77777777" w:rsidR="00E53DCE" w:rsidRPr="0093297D" w:rsidRDefault="00E53DCE" w:rsidP="00700E27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749F6" w14:paraId="295FD3C7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125A16B" w14:textId="77777777" w:rsidR="00E53DCE" w:rsidRPr="0093297D" w:rsidRDefault="003471C9" w:rsidP="00700E2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93297D">
              <w:rPr>
                <w:lang w:val="fr-FR"/>
              </w:rPr>
              <w:t>Objet</w:t>
            </w:r>
            <w:r w:rsidR="00E53DCE" w:rsidRPr="0093297D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BAE3FCB" w14:textId="789FB146" w:rsidR="00E53DCE" w:rsidRPr="0093297D" w:rsidRDefault="00A40690" w:rsidP="003C05A1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lang w:val="fr-FR"/>
              </w:rPr>
            </w:pPr>
            <w:r w:rsidRPr="0093297D">
              <w:rPr>
                <w:b/>
                <w:bCs/>
                <w:lang w:val="fr-FR"/>
              </w:rPr>
              <w:t>Commission d'étude</w:t>
            </w:r>
            <w:r w:rsidR="00E16250" w:rsidRPr="0093297D">
              <w:rPr>
                <w:b/>
                <w:bCs/>
                <w:lang w:val="fr-FR"/>
              </w:rPr>
              <w:t>s</w:t>
            </w:r>
            <w:r w:rsidR="00EC025B" w:rsidRPr="0093297D">
              <w:rPr>
                <w:b/>
                <w:bCs/>
                <w:lang w:val="fr-FR"/>
              </w:rPr>
              <w:t xml:space="preserve"> </w:t>
            </w:r>
            <w:sdt>
              <w:sdtPr>
                <w:rPr>
                  <w:rStyle w:val="Style1"/>
                  <w:szCs w:val="24"/>
                  <w:lang w:val="fr-CH"/>
                </w:rPr>
                <w:alias w:val="Numéro CE"/>
                <w:tag w:val="X"/>
                <w:id w:val="-1935197461"/>
                <w:placeholder>
                  <w:docPart w:val="D88A45C2A4AC466ABB231E5923235256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1F5B48" w:rsidRPr="0093297D">
                  <w:rPr>
                    <w:rStyle w:val="Style1"/>
                    <w:szCs w:val="24"/>
                    <w:lang w:val="fr-CH"/>
                  </w:rPr>
                  <w:t>5</w:t>
                </w:r>
              </w:sdtContent>
            </w:sdt>
            <w:r w:rsidR="00EC025B" w:rsidRPr="0093297D">
              <w:rPr>
                <w:b/>
                <w:bCs/>
                <w:szCs w:val="24"/>
                <w:lang w:val="fr-CH"/>
              </w:rPr>
              <w:t xml:space="preserve"> </w:t>
            </w:r>
            <w:r w:rsidRPr="0093297D">
              <w:rPr>
                <w:b/>
                <w:bCs/>
                <w:lang w:val="fr-FR"/>
              </w:rPr>
              <w:t>des radiocommunications</w:t>
            </w:r>
            <w:r w:rsidR="00EC025B" w:rsidRPr="0093297D">
              <w:rPr>
                <w:b/>
                <w:bCs/>
                <w:lang w:val="fr-FR"/>
              </w:rPr>
              <w:t xml:space="preserve"> </w:t>
            </w:r>
            <w:sdt>
              <w:sdtPr>
                <w:rPr>
                  <w:b/>
                  <w:bCs/>
                  <w:spacing w:val="-2"/>
                  <w:lang w:val="fr-CH"/>
                </w:rPr>
                <w:alias w:val="(Titre CE)"/>
                <w:tag w:val="(Titre CE)"/>
                <w:id w:val="1740519501"/>
                <w:placeholder>
                  <w:docPart w:val="D24DE5C5416E4171896B25A47E7C8862"/>
                </w:placeholder>
                <w:comboBox>
                  <w:listItem w:value="Choisir un élément.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1F5B48" w:rsidRPr="0093297D">
                  <w:rPr>
                    <w:b/>
                    <w:bCs/>
                    <w:spacing w:val="-2"/>
                    <w:lang w:val="fr-CH"/>
                  </w:rPr>
                  <w:t>(Services de Terre)</w:t>
                </w:r>
              </w:sdtContent>
            </w:sdt>
          </w:p>
          <w:p w14:paraId="6404DB59" w14:textId="76D3273C" w:rsidR="00A40690" w:rsidRPr="001F5B48" w:rsidRDefault="00A40690" w:rsidP="00700E27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 w:line="240" w:lineRule="auto"/>
              <w:ind w:left="352" w:hanging="352"/>
              <w:jc w:val="left"/>
              <w:rPr>
                <w:b/>
                <w:bCs/>
                <w:lang w:val="fr-FR"/>
              </w:rPr>
            </w:pPr>
            <w:r w:rsidRPr="0093297D">
              <w:rPr>
                <w:b/>
                <w:bCs/>
                <w:lang w:val="fr-FR"/>
              </w:rPr>
              <w:t>–</w:t>
            </w:r>
            <w:r w:rsidRPr="0093297D">
              <w:rPr>
                <w:b/>
                <w:bCs/>
                <w:lang w:val="fr-FR"/>
              </w:rPr>
              <w:tab/>
            </w:r>
            <w:r w:rsidR="001B2948" w:rsidRPr="0093297D">
              <w:rPr>
                <w:b/>
                <w:bCs/>
                <w:lang w:val="fr-FR"/>
              </w:rPr>
              <w:t>Proposition d'adoption d</w:t>
            </w:r>
            <w:r w:rsidR="001F5B48" w:rsidRPr="0093297D">
              <w:rPr>
                <w:b/>
                <w:bCs/>
                <w:lang w:val="fr-FR"/>
              </w:rPr>
              <w:t xml:space="preserve">'un </w:t>
            </w:r>
            <w:r w:rsidR="001B2948" w:rsidRPr="0093297D">
              <w:rPr>
                <w:b/>
                <w:bCs/>
                <w:lang w:val="fr-FR"/>
              </w:rPr>
              <w:t>projet de nouvelle Recommandation UIT</w:t>
            </w:r>
            <w:r w:rsidR="00D11D32" w:rsidRPr="0093297D">
              <w:rPr>
                <w:b/>
                <w:bCs/>
                <w:lang w:val="fr-FR"/>
              </w:rPr>
              <w:noBreakHyphen/>
            </w:r>
            <w:r w:rsidR="001B2948" w:rsidRPr="0093297D">
              <w:rPr>
                <w:b/>
                <w:bCs/>
                <w:lang w:val="fr-FR"/>
              </w:rPr>
              <w:t>R et approbation</w:t>
            </w:r>
            <w:r w:rsidR="00D11D32" w:rsidRPr="0093297D">
              <w:rPr>
                <w:b/>
                <w:bCs/>
                <w:lang w:val="fr-FR"/>
              </w:rPr>
              <w:t> </w:t>
            </w:r>
            <w:r w:rsidR="001B2948" w:rsidRPr="0093297D">
              <w:rPr>
                <w:b/>
                <w:bCs/>
                <w:lang w:val="fr-FR"/>
              </w:rPr>
              <w:t>simultanée par correspondance de ce projet, conformément</w:t>
            </w:r>
            <w:r w:rsidR="00D11D32" w:rsidRPr="0093297D">
              <w:rPr>
                <w:b/>
                <w:bCs/>
                <w:lang w:val="fr-FR"/>
              </w:rPr>
              <w:t> </w:t>
            </w:r>
            <w:r w:rsidR="001B2948" w:rsidRPr="0093297D">
              <w:rPr>
                <w:b/>
                <w:bCs/>
                <w:lang w:val="fr-FR"/>
              </w:rPr>
              <w:t>au §</w:t>
            </w:r>
            <w:r w:rsidR="001F5B48" w:rsidRPr="0093297D">
              <w:rPr>
                <w:b/>
                <w:bCs/>
                <w:lang w:val="fr-FR"/>
              </w:rPr>
              <w:t> </w:t>
            </w:r>
            <w:r w:rsidR="001B2948" w:rsidRPr="0093297D">
              <w:rPr>
                <w:rFonts w:cstheme="minorHAnsi"/>
                <w:b/>
                <w:szCs w:val="24"/>
                <w:lang w:val="fr-FR"/>
              </w:rPr>
              <w:t xml:space="preserve">A2.6.2.4 </w:t>
            </w:r>
            <w:r w:rsidR="001B2948" w:rsidRPr="0093297D">
              <w:rPr>
                <w:b/>
                <w:bCs/>
                <w:lang w:val="fr-FR"/>
              </w:rPr>
              <w:t>de la Résolution UIT-R 1-</w:t>
            </w:r>
            <w:r w:rsidR="00CB2E3B" w:rsidRPr="0093297D">
              <w:rPr>
                <w:b/>
                <w:bCs/>
                <w:lang w:val="fr-FR"/>
              </w:rPr>
              <w:t>8</w:t>
            </w:r>
            <w:r w:rsidR="001B2948" w:rsidRPr="0093297D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C749F6" w14:paraId="1EA47F3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C4C4917" w14:textId="77777777" w:rsidR="00E53DCE" w:rsidRPr="001F5B48" w:rsidRDefault="00E53DCE" w:rsidP="00700E2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59CE25A" w14:textId="77777777" w:rsidR="00E53DCE" w:rsidRPr="001F5B48" w:rsidRDefault="00E53DCE" w:rsidP="00700E2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749F6" w14:paraId="08ED47EA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7B1702C" w14:textId="77777777" w:rsidR="00E53DCE" w:rsidRPr="001F5B48" w:rsidRDefault="00E53DCE" w:rsidP="00700E2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D28FFE1" w14:textId="77777777" w:rsidR="00E53DCE" w:rsidRPr="001F5B48" w:rsidRDefault="00E53DCE" w:rsidP="00700E2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749F6" w14:paraId="44BCD4B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C7B6CD" w14:textId="77777777" w:rsidR="00E53DCE" w:rsidRPr="001F5B48" w:rsidRDefault="00E53DCE" w:rsidP="00700E27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1B39BFF6" w14:textId="59D531D8" w:rsidR="00EB4520" w:rsidRDefault="005F6E76" w:rsidP="008400B5">
      <w:pPr>
        <w:spacing w:before="240"/>
        <w:rPr>
          <w:lang w:val="fr-FR"/>
        </w:rPr>
      </w:pPr>
      <w:r w:rsidRPr="008400B5">
        <w:rPr>
          <w:spacing w:val="-2"/>
          <w:lang w:val="fr-FR"/>
        </w:rPr>
        <w:t>À</w:t>
      </w:r>
      <w:r w:rsidR="001B2948" w:rsidRPr="008400B5">
        <w:rPr>
          <w:spacing w:val="-2"/>
          <w:lang w:val="fr-FR"/>
        </w:rPr>
        <w:t xml:space="preserve"> sa réunion tenue </w:t>
      </w:r>
      <w:r w:rsidR="001F5B48" w:rsidRPr="008400B5">
        <w:rPr>
          <w:spacing w:val="-2"/>
          <w:lang w:val="fr-FR"/>
        </w:rPr>
        <w:t>les 25 et 26 septembre 2023</w:t>
      </w:r>
      <w:r w:rsidR="001B2948" w:rsidRPr="008400B5">
        <w:rPr>
          <w:spacing w:val="-2"/>
          <w:lang w:val="fr-FR"/>
        </w:rPr>
        <w:t xml:space="preserve">, la Commission d'études </w:t>
      </w:r>
      <w:r w:rsidR="001F5B48" w:rsidRPr="008400B5">
        <w:rPr>
          <w:spacing w:val="-2"/>
          <w:lang w:val="fr-FR"/>
        </w:rPr>
        <w:t>5</w:t>
      </w:r>
      <w:r w:rsidR="001B2948" w:rsidRPr="008400B5">
        <w:rPr>
          <w:spacing w:val="-2"/>
          <w:lang w:val="fr-FR"/>
        </w:rPr>
        <w:t xml:space="preserve"> des radiocommunications</w:t>
      </w:r>
      <w:r w:rsidR="001B2948" w:rsidRPr="001F5B48">
        <w:rPr>
          <w:lang w:val="fr-FR"/>
        </w:rPr>
        <w:t xml:space="preserve"> </w:t>
      </w:r>
      <w:r w:rsidR="001B2948" w:rsidRPr="00545B23">
        <w:rPr>
          <w:spacing w:val="-2"/>
          <w:lang w:val="fr-FR"/>
        </w:rPr>
        <w:t>a décidé de demander l'adoption par correspondance d</w:t>
      </w:r>
      <w:r w:rsidR="001F5B48" w:rsidRPr="00545B23">
        <w:rPr>
          <w:spacing w:val="-2"/>
          <w:lang w:val="fr-FR"/>
        </w:rPr>
        <w:t>'un</w:t>
      </w:r>
      <w:r w:rsidR="001B2948" w:rsidRPr="00545B23">
        <w:rPr>
          <w:spacing w:val="-2"/>
          <w:lang w:val="fr-FR"/>
        </w:rPr>
        <w:t xml:space="preserve"> projet de nouvelle Recommandation UIT</w:t>
      </w:r>
      <w:r w:rsidR="00545B23" w:rsidRPr="00545B23">
        <w:rPr>
          <w:spacing w:val="-2"/>
          <w:lang w:val="fr-FR"/>
        </w:rPr>
        <w:noBreakHyphen/>
      </w:r>
      <w:r w:rsidR="001B2948" w:rsidRPr="00545B23">
        <w:rPr>
          <w:spacing w:val="-2"/>
          <w:lang w:val="fr-FR"/>
        </w:rPr>
        <w:t>R</w:t>
      </w:r>
      <w:r w:rsidR="001B2948" w:rsidRPr="001F5B48">
        <w:rPr>
          <w:lang w:val="fr-FR"/>
        </w:rPr>
        <w:t xml:space="preserve"> (§ </w:t>
      </w:r>
      <w:r w:rsidR="001B2948" w:rsidRPr="001F5B48">
        <w:rPr>
          <w:szCs w:val="24"/>
          <w:lang w:val="fr-FR"/>
        </w:rPr>
        <w:t>A2.6.2 </w:t>
      </w:r>
      <w:r w:rsidR="001B2948" w:rsidRPr="001F5B48">
        <w:rPr>
          <w:lang w:val="fr-FR"/>
        </w:rPr>
        <w:t>de la Résolution UIT-R 1-</w:t>
      </w:r>
      <w:r w:rsidR="00CB2E3B" w:rsidRPr="001F5B48">
        <w:rPr>
          <w:lang w:val="fr-FR"/>
        </w:rPr>
        <w:t>8</w:t>
      </w:r>
      <w:r w:rsidR="001B2948" w:rsidRPr="001F5B48">
        <w:rPr>
          <w:lang w:val="fr-FR"/>
        </w:rPr>
        <w:t>) et a décidé en outre d'appliquer la procédure d'adoption et d'approbation simultanées par correspondance (PAAS), conformément au § </w:t>
      </w:r>
      <w:r w:rsidR="001B2948" w:rsidRPr="001F5B48">
        <w:rPr>
          <w:szCs w:val="24"/>
          <w:lang w:val="fr-FR"/>
        </w:rPr>
        <w:t>A2.6.2.4 </w:t>
      </w:r>
      <w:r w:rsidR="001B2948" w:rsidRPr="001F5B48">
        <w:rPr>
          <w:lang w:val="fr-FR"/>
        </w:rPr>
        <w:t>de la Résolution UIT-R 1-</w:t>
      </w:r>
      <w:r w:rsidR="00CB2E3B" w:rsidRPr="001F5B48">
        <w:rPr>
          <w:lang w:val="fr-FR"/>
        </w:rPr>
        <w:t>8</w:t>
      </w:r>
      <w:r w:rsidR="001B2948" w:rsidRPr="001F5B48">
        <w:rPr>
          <w:lang w:val="fr-FR"/>
        </w:rPr>
        <w:t>. Le</w:t>
      </w:r>
      <w:r w:rsidR="001F5B48" w:rsidRPr="001F5B48">
        <w:rPr>
          <w:lang w:val="fr-FR"/>
        </w:rPr>
        <w:t>s</w:t>
      </w:r>
      <w:r w:rsidR="001B2948" w:rsidRPr="001F5B48">
        <w:rPr>
          <w:lang w:val="fr-FR"/>
        </w:rPr>
        <w:t xml:space="preserve"> titre et résumé du projet de Recommandation figurent dans l'An</w:t>
      </w:r>
      <w:r w:rsidR="009101B0" w:rsidRPr="001F5B48">
        <w:rPr>
          <w:lang w:val="fr-FR"/>
        </w:rPr>
        <w:t xml:space="preserve">nexe </w:t>
      </w:r>
      <w:r w:rsidR="00CB2E3B" w:rsidRPr="001F5B48">
        <w:rPr>
          <w:lang w:val="fr-FR"/>
        </w:rPr>
        <w:t>de la présente lettre</w:t>
      </w:r>
      <w:r w:rsidR="00EB4520" w:rsidRPr="001F5B48">
        <w:rPr>
          <w:lang w:val="fr-FR"/>
        </w:rPr>
        <w:t xml:space="preserve">. Un </w:t>
      </w:r>
      <w:r w:rsidR="00267D0C" w:rsidRPr="001F5B48">
        <w:rPr>
          <w:lang w:val="fr-FR"/>
        </w:rPr>
        <w:t>É</w:t>
      </w:r>
      <w:r w:rsidR="00EB4520" w:rsidRPr="001F5B48">
        <w:rPr>
          <w:lang w:val="fr-FR"/>
        </w:rPr>
        <w:t>tat Membre qui soulève une objection au sujet de l'adoption d'un projet de Recommandation est prié d'informer le Directeur et le Président de la Commission d'étu</w:t>
      </w:r>
      <w:r w:rsidR="00EB4520" w:rsidRPr="00CE22BA">
        <w:rPr>
          <w:lang w:val="fr-FR"/>
        </w:rPr>
        <w:t>des des raisons de cette objection.</w:t>
      </w:r>
      <w:r w:rsidR="00EB4520">
        <w:rPr>
          <w:lang w:val="fr-FR"/>
        </w:rPr>
        <w:t xml:space="preserve"> </w:t>
      </w:r>
    </w:p>
    <w:p w14:paraId="1185F26C" w14:textId="460AB9BE" w:rsidR="00EB4520" w:rsidRPr="001F5B48" w:rsidRDefault="00EB4520" w:rsidP="00284DB5">
      <w:pPr>
        <w:rPr>
          <w:lang w:val="fr-FR"/>
        </w:rPr>
      </w:pPr>
      <w:r w:rsidRPr="0093297D">
        <w:rPr>
          <w:lang w:val="fr-FR"/>
        </w:rPr>
        <w:t xml:space="preserve">La période d'examen durera deux mois, jusqu'au </w:t>
      </w:r>
      <w:r w:rsidR="001F5B48" w:rsidRPr="0093297D">
        <w:rPr>
          <w:u w:val="single"/>
          <w:lang w:val="fr-FR"/>
        </w:rPr>
        <w:t>9 décembre 2023</w:t>
      </w:r>
      <w:r w:rsidRPr="0093297D">
        <w:rPr>
          <w:lang w:val="fr-FR"/>
        </w:rPr>
        <w:t>. Si, au cours de cette période,</w:t>
      </w:r>
      <w:r w:rsidRPr="00CE22BA">
        <w:rPr>
          <w:lang w:val="fr-FR"/>
        </w:rPr>
        <w:t xml:space="preserve"> </w:t>
      </w:r>
      <w:r w:rsidRPr="001F5B48">
        <w:rPr>
          <w:lang w:val="fr-FR"/>
        </w:rPr>
        <w:t xml:space="preserve">aucun </w:t>
      </w:r>
      <w:r w:rsidR="009805E9" w:rsidRPr="001F5B48">
        <w:rPr>
          <w:lang w:val="fr-FR"/>
        </w:rPr>
        <w:t>É</w:t>
      </w:r>
      <w:r w:rsidRPr="001F5B48">
        <w:rPr>
          <w:lang w:val="fr-FR"/>
        </w:rPr>
        <w:t xml:space="preserve">tat Membre ne soulève d'objection, le projet de Recommandation sera considéré comme adopté par la Commission d'études </w:t>
      </w:r>
      <w:r w:rsidR="001F5B48" w:rsidRPr="001F5B48">
        <w:rPr>
          <w:lang w:val="fr-FR"/>
        </w:rPr>
        <w:t>5</w:t>
      </w:r>
      <w:r w:rsidRPr="001F5B48">
        <w:rPr>
          <w:lang w:val="fr-FR"/>
        </w:rPr>
        <w:t>. En outre, puisque la procédure PAAS est appliquée, l</w:t>
      </w:r>
      <w:r w:rsidR="00D9101C" w:rsidRPr="001F5B48">
        <w:rPr>
          <w:lang w:val="fr-FR"/>
        </w:rPr>
        <w:t>'adoption du</w:t>
      </w:r>
      <w:r w:rsidRPr="001F5B48">
        <w:rPr>
          <w:lang w:val="fr-FR"/>
        </w:rPr>
        <w:t xml:space="preserve"> projet de Recommandation</w:t>
      </w:r>
      <w:r w:rsidRPr="001F5B48">
        <w:rPr>
          <w:szCs w:val="24"/>
          <w:lang w:val="fr-FR"/>
        </w:rPr>
        <w:t xml:space="preserve"> </w:t>
      </w:r>
      <w:r w:rsidR="00D9101C" w:rsidRPr="001F5B48">
        <w:rPr>
          <w:lang w:val="fr-FR"/>
        </w:rPr>
        <w:t>est</w:t>
      </w:r>
      <w:r w:rsidRPr="001F5B48">
        <w:rPr>
          <w:color w:val="000000"/>
          <w:lang w:val="fr-FR"/>
        </w:rPr>
        <w:t xml:space="preserve"> considéré</w:t>
      </w:r>
      <w:r w:rsidR="00D9101C" w:rsidRPr="001F5B48">
        <w:rPr>
          <w:color w:val="000000"/>
          <w:lang w:val="fr-FR"/>
        </w:rPr>
        <w:t>e</w:t>
      </w:r>
      <w:r w:rsidRPr="001F5B48">
        <w:rPr>
          <w:color w:val="000000"/>
          <w:lang w:val="fr-FR"/>
        </w:rPr>
        <w:t xml:space="preserve"> comme </w:t>
      </w:r>
      <w:r w:rsidR="00D9101C" w:rsidRPr="001F5B48">
        <w:rPr>
          <w:color w:val="000000"/>
          <w:lang w:val="fr-FR"/>
        </w:rPr>
        <w:t xml:space="preserve">valant </w:t>
      </w:r>
      <w:r w:rsidRPr="001F5B48">
        <w:rPr>
          <w:color w:val="000000"/>
          <w:lang w:val="fr-FR"/>
        </w:rPr>
        <w:t>appro</w:t>
      </w:r>
      <w:r w:rsidR="00D9101C" w:rsidRPr="001F5B48">
        <w:rPr>
          <w:color w:val="000000"/>
          <w:lang w:val="fr-FR"/>
        </w:rPr>
        <w:t>bation</w:t>
      </w:r>
      <w:r w:rsidRPr="001F5B48">
        <w:rPr>
          <w:color w:val="000000"/>
          <w:lang w:val="fr-FR"/>
        </w:rPr>
        <w:t>.</w:t>
      </w:r>
    </w:p>
    <w:p w14:paraId="30A9CAF8" w14:textId="47D766D9" w:rsidR="001B2948" w:rsidRDefault="001B2948" w:rsidP="00284DB5">
      <w:pPr>
        <w:rPr>
          <w:lang w:val="fr-FR"/>
        </w:rPr>
      </w:pPr>
      <w:r w:rsidRPr="001F5B48">
        <w:rPr>
          <w:lang w:val="fr-FR"/>
        </w:rPr>
        <w:t>Après la date limite mentionnée ci-dessus, les résultats de</w:t>
      </w:r>
      <w:r w:rsidR="000E2B65" w:rsidRPr="001F5B48">
        <w:rPr>
          <w:lang w:val="fr-FR"/>
        </w:rPr>
        <w:t>s</w:t>
      </w:r>
      <w:r w:rsidRPr="001F5B48">
        <w:rPr>
          <w:lang w:val="fr-FR"/>
        </w:rPr>
        <w:t xml:space="preserve"> procédure</w:t>
      </w:r>
      <w:r w:rsidR="000E2B65" w:rsidRPr="001F5B48">
        <w:rPr>
          <w:lang w:val="fr-FR"/>
        </w:rPr>
        <w:t>s</w:t>
      </w:r>
      <w:r w:rsidRPr="001F5B48">
        <w:rPr>
          <w:lang w:val="fr-FR"/>
        </w:rPr>
        <w:t xml:space="preserve"> </w:t>
      </w:r>
      <w:r w:rsidR="000E2B65" w:rsidRPr="001F5B48">
        <w:rPr>
          <w:lang w:val="fr-FR"/>
        </w:rPr>
        <w:t>susmentionnées</w:t>
      </w:r>
      <w:r w:rsidRPr="001F5B48">
        <w:rPr>
          <w:lang w:val="fr-FR"/>
        </w:rPr>
        <w:t xml:space="preserve"> seront communiqués dans une Circulaire administrative et la Recommandation approuvée sera publiée dans les meilleurs délais (voir </w:t>
      </w:r>
      <w:hyperlink r:id="rId8" w:history="1">
        <w:r w:rsidRPr="001F5B48">
          <w:rPr>
            <w:rStyle w:val="Hyperlink"/>
            <w:lang w:val="fr-FR"/>
          </w:rPr>
          <w:t>http://www.itu.int/pub/R-REC</w:t>
        </w:r>
      </w:hyperlink>
      <w:r w:rsidRPr="001F5B48">
        <w:rPr>
          <w:lang w:val="fr-FR"/>
        </w:rPr>
        <w:t>).</w:t>
      </w:r>
    </w:p>
    <w:p w14:paraId="09F6EC08" w14:textId="77777777" w:rsidR="00C749F6" w:rsidRDefault="00C749F6" w:rsidP="00284DB5">
      <w:pPr>
        <w:rPr>
          <w:lang w:val="fr-FR"/>
        </w:rPr>
      </w:pPr>
    </w:p>
    <w:p w14:paraId="3064D26D" w14:textId="77777777" w:rsidR="00C749F6" w:rsidRDefault="00C749F6" w:rsidP="00284DB5">
      <w:pPr>
        <w:rPr>
          <w:lang w:val="fr-FR"/>
        </w:rPr>
      </w:pPr>
    </w:p>
    <w:p w14:paraId="6163E338" w14:textId="77777777" w:rsidR="00C749F6" w:rsidRDefault="00C749F6" w:rsidP="00284DB5">
      <w:pPr>
        <w:rPr>
          <w:lang w:val="fr-FR"/>
        </w:rPr>
      </w:pPr>
    </w:p>
    <w:p w14:paraId="2C62797B" w14:textId="77777777" w:rsidR="00C749F6" w:rsidRDefault="00C749F6" w:rsidP="00284DB5">
      <w:pPr>
        <w:rPr>
          <w:lang w:val="fr-FR"/>
        </w:rPr>
      </w:pPr>
    </w:p>
    <w:p w14:paraId="6AA0D435" w14:textId="77777777" w:rsidR="00C749F6" w:rsidRDefault="00C749F6" w:rsidP="00284DB5">
      <w:pPr>
        <w:rPr>
          <w:lang w:val="fr-FR"/>
        </w:rPr>
      </w:pPr>
    </w:p>
    <w:p w14:paraId="2C02D56E" w14:textId="77777777" w:rsidR="00C749F6" w:rsidRDefault="00C749F6" w:rsidP="00284DB5">
      <w:pPr>
        <w:rPr>
          <w:lang w:val="fr-FR"/>
        </w:rPr>
      </w:pPr>
    </w:p>
    <w:p w14:paraId="5EBDD5B9" w14:textId="77777777" w:rsidR="00C749F6" w:rsidRPr="001F5B48" w:rsidRDefault="00C749F6" w:rsidP="00284DB5">
      <w:pPr>
        <w:rPr>
          <w:lang w:val="fr-FR"/>
        </w:rPr>
      </w:pPr>
    </w:p>
    <w:p w14:paraId="7CDC4E1A" w14:textId="732FCB98" w:rsidR="001B2948" w:rsidRPr="00284DB5" w:rsidRDefault="001B2948" w:rsidP="00284DB5">
      <w:pPr>
        <w:rPr>
          <w:spacing w:val="-2"/>
          <w:lang w:val="fr-FR"/>
        </w:rPr>
      </w:pPr>
      <w:r w:rsidRPr="00284DB5">
        <w:rPr>
          <w:spacing w:val="-2"/>
          <w:lang w:val="fr-FR"/>
        </w:rPr>
        <w:lastRenderedPageBreak/>
        <w:t>Toute organisation membre de l'UIT ayant connaissance d'un brevet détenu en son sein ou</w:t>
      </w:r>
      <w:r w:rsidR="00700E27" w:rsidRPr="00284DB5">
        <w:rPr>
          <w:spacing w:val="-2"/>
          <w:lang w:val="fr-FR"/>
        </w:rPr>
        <w:t> </w:t>
      </w:r>
      <w:r w:rsidRPr="00284DB5">
        <w:rPr>
          <w:spacing w:val="-2"/>
          <w:lang w:val="fr-FR"/>
        </w:rPr>
        <w:t>par</w:t>
      </w:r>
      <w:r w:rsidR="00700E27" w:rsidRPr="00284DB5">
        <w:rPr>
          <w:spacing w:val="-2"/>
          <w:lang w:val="fr-FR"/>
        </w:rPr>
        <w:t> </w:t>
      </w:r>
      <w:r w:rsidRPr="00284DB5">
        <w:rPr>
          <w:spacing w:val="-2"/>
          <w:lang w:val="fr-FR"/>
        </w:rPr>
        <w:t>d'autres organismes, et susceptible de se rapporter complètement ou en partie à des</w:t>
      </w:r>
      <w:r w:rsidR="00700E27" w:rsidRPr="00284DB5">
        <w:rPr>
          <w:spacing w:val="-2"/>
          <w:lang w:val="fr-FR"/>
        </w:rPr>
        <w:t> </w:t>
      </w:r>
      <w:r w:rsidRPr="00284DB5">
        <w:rPr>
          <w:spacing w:val="-2"/>
          <w:lang w:val="fr-FR"/>
        </w:rPr>
        <w:t>éléments du projet de Recommandation mentionné dans la présente lettre, est priée de</w:t>
      </w:r>
      <w:r w:rsidR="00700E27" w:rsidRPr="00284DB5">
        <w:rPr>
          <w:spacing w:val="-2"/>
          <w:lang w:val="fr-FR"/>
        </w:rPr>
        <w:t> </w:t>
      </w:r>
      <w:r w:rsidRPr="00284DB5">
        <w:rPr>
          <w:spacing w:val="-2"/>
          <w:lang w:val="fr-FR"/>
        </w:rPr>
        <w:t>transmettre lesdites informations au Secrétariat dans les meilleurs délais. La politique commune en matière de brevets de l'UIT</w:t>
      </w:r>
      <w:r w:rsidRPr="00284DB5">
        <w:rPr>
          <w:spacing w:val="-2"/>
          <w:lang w:val="fr-FR"/>
        </w:rPr>
        <w:noBreakHyphen/>
        <w:t>T/UIT</w:t>
      </w:r>
      <w:r w:rsidRPr="00284DB5">
        <w:rPr>
          <w:spacing w:val="-2"/>
          <w:lang w:val="fr-FR"/>
        </w:rPr>
        <w:noBreakHyphen/>
        <w:t xml:space="preserve">R/ISO/CEI est disponible à </w:t>
      </w:r>
      <w:proofErr w:type="gramStart"/>
      <w:r w:rsidRPr="00284DB5">
        <w:rPr>
          <w:spacing w:val="-2"/>
          <w:lang w:val="fr-FR"/>
        </w:rPr>
        <w:t>l'adresse:</w:t>
      </w:r>
      <w:proofErr w:type="gramEnd"/>
      <w:r w:rsidR="00732163" w:rsidRPr="00284DB5">
        <w:rPr>
          <w:spacing w:val="-2"/>
          <w:lang w:val="fr-CH"/>
        </w:rPr>
        <w:t xml:space="preserve"> </w:t>
      </w:r>
      <w:hyperlink r:id="rId9" w:history="1"/>
      <w:hyperlink r:id="rId10" w:history="1">
        <w:r w:rsidRPr="00284DB5">
          <w:rPr>
            <w:rStyle w:val="Hyperlink"/>
            <w:spacing w:val="-2"/>
            <w:szCs w:val="24"/>
            <w:lang w:val="fr-FR"/>
          </w:rPr>
          <w:t>http://www.itu.int/en/ITU-T/ipr/Pages/policy.aspx</w:t>
        </w:r>
      </w:hyperlink>
      <w:r w:rsidRPr="00284DB5">
        <w:rPr>
          <w:spacing w:val="-2"/>
          <w:szCs w:val="24"/>
          <w:lang w:val="fr-FR"/>
        </w:rPr>
        <w:t>.</w:t>
      </w:r>
    </w:p>
    <w:p w14:paraId="3DCE3169" w14:textId="77777777" w:rsidR="00042453" w:rsidRPr="00F801DE" w:rsidRDefault="00042453" w:rsidP="00284DB5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>
        <w:rPr>
          <w:szCs w:val="24"/>
          <w:lang w:val="fr-CH"/>
        </w:rPr>
        <w:t>Mario Maniewicz</w:t>
      </w:r>
      <w:r w:rsidRPr="00F801DE">
        <w:rPr>
          <w:szCs w:val="24"/>
          <w:lang w:val="fr-CH"/>
        </w:rPr>
        <w:br/>
        <w:t>Directeur</w:t>
      </w:r>
    </w:p>
    <w:p w14:paraId="52FB7F4B" w14:textId="650663AD" w:rsidR="001B2948" w:rsidRPr="00CE22BA" w:rsidRDefault="001B2948" w:rsidP="00C749F6">
      <w:pPr>
        <w:tabs>
          <w:tab w:val="clear" w:pos="794"/>
          <w:tab w:val="left" w:pos="851"/>
          <w:tab w:val="left" w:pos="1542"/>
        </w:tabs>
        <w:spacing w:before="2640"/>
        <w:rPr>
          <w:bCs/>
          <w:lang w:val="fr-FR"/>
        </w:rPr>
      </w:pPr>
      <w:r w:rsidRPr="001F5B48">
        <w:rPr>
          <w:b/>
          <w:bCs/>
          <w:lang w:val="fr-FR"/>
        </w:rPr>
        <w:t>Annexe:</w:t>
      </w:r>
      <w:r w:rsidR="00793D1E">
        <w:rPr>
          <w:b/>
          <w:bCs/>
          <w:lang w:val="fr-FR"/>
        </w:rPr>
        <w:tab/>
      </w:r>
      <w:r w:rsidR="00CE22BA" w:rsidRPr="001F5B48">
        <w:rPr>
          <w:bCs/>
          <w:lang w:val="fr-FR"/>
        </w:rPr>
        <w:t>Titre et résumé du</w:t>
      </w:r>
      <w:r w:rsidRPr="001F5B48">
        <w:rPr>
          <w:bCs/>
          <w:lang w:val="fr-FR"/>
        </w:rPr>
        <w:t xml:space="preserve"> projet de Recommandation</w:t>
      </w:r>
    </w:p>
    <w:p w14:paraId="1EDB287B" w14:textId="1EDA47EE" w:rsidR="001B2948" w:rsidRPr="00CE22BA" w:rsidRDefault="001B2948" w:rsidP="008400B5">
      <w:pPr>
        <w:spacing w:before="720" w:line="240" w:lineRule="auto"/>
        <w:rPr>
          <w:lang w:val="fr-FR"/>
        </w:rPr>
      </w:pPr>
      <w:proofErr w:type="gramStart"/>
      <w:r w:rsidRPr="00CE22BA">
        <w:rPr>
          <w:b/>
          <w:bCs/>
          <w:lang w:val="fr-FR"/>
        </w:rPr>
        <w:t>Document</w:t>
      </w:r>
      <w:r w:rsidRPr="00942E40">
        <w:rPr>
          <w:b/>
          <w:bCs/>
          <w:lang w:val="fr-FR"/>
        </w:rPr>
        <w:t>:</w:t>
      </w:r>
      <w:proofErr w:type="gramEnd"/>
      <w:r w:rsidR="00793D1E">
        <w:rPr>
          <w:b/>
          <w:bCs/>
          <w:lang w:val="fr-FR"/>
        </w:rPr>
        <w:tab/>
      </w:r>
      <w:r w:rsidRPr="00CE22BA">
        <w:rPr>
          <w:lang w:val="fr-FR"/>
        </w:rPr>
        <w:t>Document</w:t>
      </w:r>
      <w:r w:rsidR="001F5B48">
        <w:rPr>
          <w:lang w:val="fr-FR"/>
        </w:rPr>
        <w:t xml:space="preserve"> </w:t>
      </w:r>
      <w:hyperlink r:id="rId11" w:history="1">
        <w:r w:rsidR="001F5B48" w:rsidRPr="007E2723">
          <w:rPr>
            <w:rStyle w:val="Hyperlink"/>
            <w:lang w:val="fr-FR"/>
          </w:rPr>
          <w:t>5/153</w:t>
        </w:r>
        <w:r w:rsidR="00581BF4">
          <w:rPr>
            <w:rStyle w:val="Hyperlink"/>
            <w:lang w:val="fr-FR"/>
          </w:rPr>
          <w:t xml:space="preserve"> </w:t>
        </w:r>
        <w:r w:rsidR="001F5B48" w:rsidRPr="007E2723">
          <w:rPr>
            <w:rStyle w:val="Hyperlink"/>
            <w:lang w:val="fr-FR"/>
          </w:rPr>
          <w:t>Part1</w:t>
        </w:r>
      </w:hyperlink>
      <w:r w:rsidRPr="00CE22BA">
        <w:rPr>
          <w:szCs w:val="24"/>
          <w:lang w:val="fr-FR"/>
        </w:rPr>
        <w:t xml:space="preserve"> </w:t>
      </w:r>
    </w:p>
    <w:p w14:paraId="58ACBB04" w14:textId="6C63978A" w:rsidR="001B2948" w:rsidRPr="00CE22BA" w:rsidRDefault="000E2B65" w:rsidP="008400B5">
      <w:pPr>
        <w:spacing w:before="360"/>
        <w:jc w:val="left"/>
        <w:rPr>
          <w:lang w:val="fr-FR"/>
        </w:rPr>
      </w:pPr>
      <w:r w:rsidRPr="001F5B48">
        <w:rPr>
          <w:lang w:val="fr-FR"/>
        </w:rPr>
        <w:t>C</w:t>
      </w:r>
      <w:r w:rsidR="001B2948" w:rsidRPr="001F5B48">
        <w:rPr>
          <w:lang w:val="fr-FR"/>
        </w:rPr>
        <w:t xml:space="preserve">e document </w:t>
      </w:r>
      <w:r w:rsidR="00042453" w:rsidRPr="001F5B48">
        <w:rPr>
          <w:lang w:val="fr-FR"/>
        </w:rPr>
        <w:t>est</w:t>
      </w:r>
      <w:r w:rsidR="001B2948" w:rsidRPr="001F5B48">
        <w:rPr>
          <w:lang w:val="fr-FR"/>
        </w:rPr>
        <w:t xml:space="preserve"> disponible en format électronique à </w:t>
      </w:r>
      <w:proofErr w:type="gramStart"/>
      <w:r w:rsidR="001B2948" w:rsidRPr="001F5B48">
        <w:rPr>
          <w:lang w:val="fr-FR"/>
        </w:rPr>
        <w:t>l'adresse:</w:t>
      </w:r>
      <w:proofErr w:type="gramEnd"/>
      <w:r w:rsidR="001F5B48">
        <w:rPr>
          <w:lang w:val="fr-FR"/>
        </w:rPr>
        <w:br/>
      </w:r>
      <w:hyperlink r:id="rId12" w:history="1">
        <w:r w:rsidR="001F5B48" w:rsidRPr="000830ED">
          <w:rPr>
            <w:rStyle w:val="Hyperlink"/>
            <w:szCs w:val="24"/>
            <w:lang w:val="fr-FR"/>
          </w:rPr>
          <w:t>https://www.itu.int/md/R19-SG05-C/en</w:t>
        </w:r>
      </w:hyperlink>
    </w:p>
    <w:p w14:paraId="14258B36" w14:textId="77777777" w:rsidR="003736F8" w:rsidRDefault="003736F8" w:rsidP="00700E27">
      <w:pPr>
        <w:rPr>
          <w:lang w:val="fr-FR"/>
        </w:rPr>
      </w:pPr>
    </w:p>
    <w:p w14:paraId="72FD1119" w14:textId="77777777" w:rsidR="00A40690" w:rsidRPr="00CE22BA" w:rsidRDefault="00A40690" w:rsidP="002569F7">
      <w:pPr>
        <w:spacing w:before="0" w:line="240" w:lineRule="auto"/>
        <w:jc w:val="left"/>
        <w:rPr>
          <w:szCs w:val="24"/>
          <w:lang w:val="fr-FR"/>
        </w:rPr>
      </w:pPr>
      <w:r w:rsidRPr="00CE22BA">
        <w:rPr>
          <w:szCs w:val="24"/>
          <w:lang w:val="fr-FR"/>
        </w:rPr>
        <w:br w:type="page"/>
      </w:r>
    </w:p>
    <w:p w14:paraId="7185F1E7" w14:textId="4A07977A" w:rsidR="00A40690" w:rsidRPr="00793D1E" w:rsidRDefault="00A40690" w:rsidP="00834960">
      <w:pPr>
        <w:pStyle w:val="AnnexNotitle0"/>
        <w:tabs>
          <w:tab w:val="left" w:pos="2511"/>
          <w:tab w:val="center" w:pos="4819"/>
        </w:tabs>
        <w:rPr>
          <w:rFonts w:asciiTheme="minorHAnsi" w:hAnsiTheme="minorHAnsi"/>
          <w:lang w:val="fr-CH"/>
        </w:rPr>
      </w:pPr>
      <w:r w:rsidRPr="009101B0">
        <w:rPr>
          <w:rFonts w:asciiTheme="minorHAnsi" w:hAnsiTheme="minorHAnsi"/>
          <w:lang w:val="fr-CH"/>
        </w:rPr>
        <w:lastRenderedPageBreak/>
        <w:t xml:space="preserve">Annexe </w:t>
      </w:r>
      <w:r w:rsidRPr="009101B0">
        <w:rPr>
          <w:rFonts w:asciiTheme="minorHAnsi" w:hAnsiTheme="minorHAnsi"/>
          <w:lang w:val="fr-CH"/>
        </w:rPr>
        <w:br/>
      </w:r>
      <w:r w:rsidRPr="009101B0">
        <w:rPr>
          <w:rFonts w:asciiTheme="minorHAnsi" w:hAnsiTheme="minorHAnsi"/>
          <w:lang w:val="fr-CH"/>
        </w:rPr>
        <w:br/>
      </w:r>
      <w:r w:rsidRPr="00793D1E">
        <w:rPr>
          <w:rFonts w:asciiTheme="minorHAnsi" w:hAnsiTheme="minorHAnsi"/>
          <w:lang w:val="fr-CH"/>
        </w:rPr>
        <w:t xml:space="preserve">Titre </w:t>
      </w:r>
      <w:r w:rsidR="001B2948" w:rsidRPr="00793D1E">
        <w:rPr>
          <w:rFonts w:asciiTheme="minorHAnsi" w:hAnsiTheme="minorHAnsi"/>
          <w:lang w:val="fr-CH"/>
        </w:rPr>
        <w:t>et résumé du projet de Recommandation</w:t>
      </w:r>
      <w:r w:rsidR="002358D6" w:rsidRPr="00793D1E">
        <w:rPr>
          <w:rFonts w:asciiTheme="minorHAnsi" w:hAnsiTheme="minorHAnsi"/>
          <w:lang w:val="fr-CH"/>
        </w:rPr>
        <w:t xml:space="preserve"> UIT-R</w:t>
      </w:r>
    </w:p>
    <w:p w14:paraId="01C0AC69" w14:textId="4FC3157F" w:rsidR="007E2723" w:rsidRPr="0093297D" w:rsidRDefault="007E2723" w:rsidP="007E2723">
      <w:pPr>
        <w:tabs>
          <w:tab w:val="left" w:pos="7655"/>
        </w:tabs>
        <w:spacing w:before="600"/>
        <w:jc w:val="left"/>
        <w:rPr>
          <w:u w:val="single"/>
          <w:lang w:val="fr-FR"/>
        </w:rPr>
      </w:pPr>
      <w:r w:rsidRPr="007E2723">
        <w:rPr>
          <w:u w:val="single"/>
          <w:lang w:val="fr-FR"/>
        </w:rPr>
        <w:t xml:space="preserve">Projet de nouvelle </w:t>
      </w:r>
      <w:r w:rsidRPr="007E2723">
        <w:rPr>
          <w:rFonts w:cstheme="minorHAnsi"/>
          <w:szCs w:val="24"/>
          <w:u w:val="single"/>
          <w:lang w:val="fr-FR"/>
        </w:rPr>
        <w:t>Recommandation</w:t>
      </w:r>
      <w:r>
        <w:rPr>
          <w:rFonts w:cstheme="minorHAnsi"/>
          <w:szCs w:val="24"/>
          <w:u w:val="single"/>
          <w:lang w:val="fr-FR"/>
        </w:rPr>
        <w:br/>
      </w:r>
      <w:r w:rsidRPr="007E2723">
        <w:rPr>
          <w:u w:val="single"/>
          <w:lang w:val="fr-FR"/>
        </w:rPr>
        <w:t>UIT-R</w:t>
      </w:r>
      <w:r w:rsidR="00773772">
        <w:rPr>
          <w:u w:val="single"/>
          <w:lang w:val="fr-FR"/>
        </w:rPr>
        <w:t> </w:t>
      </w:r>
      <w:r w:rsidRPr="007E2723">
        <w:rPr>
          <w:u w:val="single"/>
          <w:lang w:val="fr-FR"/>
        </w:rPr>
        <w:t>M.</w:t>
      </w:r>
      <w:r w:rsidRPr="00773772">
        <w:rPr>
          <w:u w:val="single"/>
          <w:lang w:val="fr-FR"/>
        </w:rPr>
        <w:t>[REC.MSS &amp; IMT L-BAND COMPATIBILITY]</w:t>
      </w:r>
      <w:r w:rsidRPr="00735EE8">
        <w:rPr>
          <w:rFonts w:cstheme="minorHAnsi"/>
          <w:szCs w:val="24"/>
          <w:u w:val="single"/>
          <w:vertAlign w:val="superscript"/>
        </w:rPr>
        <w:footnoteReference w:id="1"/>
      </w:r>
      <w:r w:rsidRPr="00773772">
        <w:rPr>
          <w:lang w:val="fr-FR"/>
        </w:rPr>
        <w:tab/>
      </w:r>
      <w:r w:rsidRPr="00773772">
        <w:rPr>
          <w:rFonts w:asciiTheme="minorHAnsi" w:hAnsiTheme="minorHAnsi" w:cstheme="minorHAnsi"/>
          <w:szCs w:val="24"/>
          <w:lang w:val="fr-FR"/>
        </w:rPr>
        <w:t>Doc. </w:t>
      </w:r>
      <w:hyperlink r:id="rId13" w:history="1">
        <w:r w:rsidRPr="00735EE8">
          <w:rPr>
            <w:rStyle w:val="Hyperlink"/>
            <w:rFonts w:asciiTheme="minorHAnsi" w:hAnsiTheme="minorHAnsi" w:cstheme="minorHAnsi"/>
            <w:szCs w:val="24"/>
            <w:lang w:val="fr-FR"/>
          </w:rPr>
          <w:t>5/153</w:t>
        </w:r>
        <w:r w:rsidR="001C5E1C">
          <w:rPr>
            <w:rStyle w:val="Hyperlink"/>
            <w:rFonts w:asciiTheme="minorHAnsi" w:hAnsiTheme="minorHAnsi" w:cstheme="minorHAnsi"/>
            <w:szCs w:val="24"/>
            <w:lang w:val="fr-FR"/>
          </w:rPr>
          <w:t xml:space="preserve"> </w:t>
        </w:r>
        <w:r w:rsidRPr="00735EE8">
          <w:rPr>
            <w:rStyle w:val="Hyperlink"/>
            <w:rFonts w:asciiTheme="minorHAnsi" w:hAnsiTheme="minorHAnsi" w:cstheme="minorHAnsi"/>
            <w:szCs w:val="24"/>
            <w:lang w:val="fr-FR"/>
          </w:rPr>
          <w:t>Part1</w:t>
        </w:r>
      </w:hyperlink>
    </w:p>
    <w:p w14:paraId="57A2D657" w14:textId="77777777" w:rsidR="007E2723" w:rsidRPr="007E2723" w:rsidRDefault="007E2723" w:rsidP="007E2723">
      <w:pPr>
        <w:pStyle w:val="Rectitle"/>
        <w:rPr>
          <w:lang w:val="fr-FR"/>
        </w:rPr>
      </w:pPr>
      <w:r w:rsidRPr="007E2723">
        <w:rPr>
          <w:lang w:val="fr-FR"/>
        </w:rPr>
        <w:t>Mesures techniques et réglementaires visant à assurer la compatibilité entre les télécommunications mobiles internationales et le service mobile par satellite, en ce qui concerne l'exploitation du service mobile par satellite dans la bande de fréquences 1 518</w:t>
      </w:r>
      <w:r w:rsidRPr="007E2723">
        <w:rPr>
          <w:lang w:val="fr-FR"/>
        </w:rPr>
        <w:noBreakHyphen/>
        <w:t xml:space="preserve">1 525 MHz pour les administrations qui souhaitent mettre </w:t>
      </w:r>
      <w:r w:rsidRPr="007E2723">
        <w:rPr>
          <w:lang w:val="fr-FR"/>
        </w:rPr>
        <w:br/>
        <w:t xml:space="preserve">en œuvre les télécommunications mobiles internationales dans </w:t>
      </w:r>
      <w:r w:rsidRPr="007E2723">
        <w:rPr>
          <w:lang w:val="fr-FR"/>
        </w:rPr>
        <w:br/>
        <w:t>la bande de fréquences 1 492-1 518 MHz</w:t>
      </w:r>
      <w:r w:rsidRPr="00735EE8">
        <w:rPr>
          <w:rStyle w:val="FootnoteReference"/>
        </w:rPr>
        <w:footnoteReference w:id="2"/>
      </w:r>
    </w:p>
    <w:p w14:paraId="7D378DC4" w14:textId="77777777" w:rsidR="007E2723" w:rsidRPr="007E2723" w:rsidRDefault="007E2723" w:rsidP="00773772">
      <w:pPr>
        <w:pStyle w:val="Normalaftertitle"/>
        <w:rPr>
          <w:lang w:val="fr-FR"/>
        </w:rPr>
      </w:pPr>
      <w:r w:rsidRPr="007E2723">
        <w:rPr>
          <w:lang w:val="fr-FR"/>
        </w:rPr>
        <w:t>La présente recommandation définit des mesures techniques et réglementaires pour la compatibilité dans la bande de fréquences adjacente entre les systèmes à satellites du service mobile par satellite exploités dans la bande de fréquences 1 518-1 525 MHz et les systèmes IMT de Terre exploités dans la bande de fréquences 1 492-1 518 MHz, conformément à la Résolution </w:t>
      </w:r>
      <w:r w:rsidRPr="007E2723">
        <w:rPr>
          <w:b/>
          <w:bCs/>
          <w:lang w:val="fr-FR"/>
        </w:rPr>
        <w:t>223 (Rév.CMR-19)</w:t>
      </w:r>
      <w:r w:rsidRPr="007E2723">
        <w:rPr>
          <w:lang w:val="fr-FR"/>
        </w:rPr>
        <w:t>.</w:t>
      </w:r>
    </w:p>
    <w:p w14:paraId="57468C6A" w14:textId="77777777" w:rsidR="007E2723" w:rsidRPr="00735EE8" w:rsidRDefault="007E2723" w:rsidP="009347D8">
      <w:pPr>
        <w:spacing w:before="240" w:line="240" w:lineRule="auto"/>
        <w:jc w:val="center"/>
        <w:rPr>
          <w:szCs w:val="24"/>
        </w:rPr>
      </w:pPr>
      <w:r w:rsidRPr="00735EE8">
        <w:t>______________</w:t>
      </w:r>
    </w:p>
    <w:sectPr w:rsidR="007E2723" w:rsidRPr="00735EE8" w:rsidSect="001C6A22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CCCF" w14:textId="77777777" w:rsidR="001B2948" w:rsidRDefault="001B2948">
      <w:r>
        <w:separator/>
      </w:r>
    </w:p>
  </w:endnote>
  <w:endnote w:type="continuationSeparator" w:id="0">
    <w:p w14:paraId="777B9710" w14:textId="77777777" w:rsidR="001B2948" w:rsidRDefault="001B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619B" w14:textId="5E33BBFF" w:rsidR="00606E1F" w:rsidRPr="00934090" w:rsidRDefault="00606E1F" w:rsidP="007A2CBD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934090">
      <w:rPr>
        <w:rFonts w:asciiTheme="minorHAnsi" w:hAnsiTheme="minorHAnsi"/>
        <w:color w:val="4F81BD"/>
        <w:sz w:val="19"/>
        <w:szCs w:val="19"/>
        <w:lang w:val="fr-CH"/>
      </w:rPr>
      <w:t xml:space="preserve">Union </w:t>
    </w:r>
    <w:r w:rsidRPr="008829C4">
      <w:rPr>
        <w:rFonts w:asciiTheme="minorHAnsi" w:hAnsiTheme="minorHAnsi"/>
        <w:color w:val="4F81BD"/>
        <w:sz w:val="19"/>
        <w:szCs w:val="19"/>
        <w:lang w:val="fr-CH"/>
      </w:rPr>
      <w:t>internationale</w:t>
    </w:r>
    <w:r w:rsidRPr="00934090">
      <w:rPr>
        <w:rFonts w:asciiTheme="minorHAnsi" w:hAnsiTheme="minorHAnsi"/>
        <w:color w:val="4F81BD"/>
        <w:sz w:val="19"/>
        <w:szCs w:val="19"/>
        <w:lang w:val="fr-CH"/>
      </w:rPr>
      <w:t xml:space="preserve"> des télécommunications • Place des Nations, CH</w:t>
    </w:r>
    <w:r w:rsidRPr="00934090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="00934090" w:rsidRPr="00934090">
      <w:rPr>
        <w:rFonts w:asciiTheme="minorHAnsi" w:hAnsiTheme="minorHAnsi"/>
        <w:color w:val="4F81BD"/>
        <w:sz w:val="19"/>
        <w:szCs w:val="19"/>
        <w:lang w:val="fr-CH"/>
      </w:rPr>
      <w:t>•</w:t>
    </w:r>
    <w:r w:rsidRPr="00934090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934090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934090">
      <w:rPr>
        <w:rFonts w:asciiTheme="minorHAnsi" w:hAnsiTheme="minorHAnsi"/>
        <w:color w:val="4F81BD"/>
        <w:sz w:val="19"/>
        <w:szCs w:val="19"/>
        <w:lang w:val="fr-CH"/>
      </w:rPr>
      <w:t xml:space="preserve"> +41 22 730 5111 • </w:t>
    </w:r>
    <w:r w:rsidR="00934090" w:rsidRPr="00934090">
      <w:rPr>
        <w:rFonts w:asciiTheme="minorHAnsi" w:hAnsiTheme="minorHAnsi"/>
        <w:color w:val="4F81BD"/>
        <w:sz w:val="19"/>
        <w:szCs w:val="19"/>
        <w:lang w:val="fr-CH"/>
      </w:rPr>
      <w:t>Courriel</w:t>
    </w:r>
    <w:r w:rsidRPr="00934090">
      <w:rPr>
        <w:rFonts w:asciiTheme="minorHAnsi" w:hAnsiTheme="minorHAnsi"/>
        <w:color w:val="4F81BD"/>
        <w:sz w:val="19"/>
        <w:szCs w:val="19"/>
        <w:lang w:val="fr-CH"/>
      </w:rPr>
      <w:t xml:space="preserve">: </w:t>
    </w:r>
    <w:r w:rsidR="00C749F6">
      <w:fldChar w:fldCharType="begin"/>
    </w:r>
    <w:r w:rsidR="00C749F6" w:rsidRPr="00C749F6">
      <w:rPr>
        <w:lang w:val="fr-FR"/>
      </w:rPr>
      <w:instrText>HYPERLINK "mailto:itumail@itu.int"</w:instrText>
    </w:r>
    <w:r w:rsidR="00C749F6">
      <w:fldChar w:fldCharType="separate"/>
    </w:r>
    <w:r w:rsidRPr="00934090">
      <w:rPr>
        <w:rStyle w:val="Hyperlink"/>
        <w:rFonts w:asciiTheme="minorHAnsi" w:hAnsiTheme="minorHAnsi"/>
        <w:sz w:val="19"/>
        <w:szCs w:val="19"/>
        <w:lang w:val="fr-FR"/>
      </w:rPr>
      <w:t>itumail@itu.int</w:t>
    </w:r>
    <w:r w:rsidR="00C749F6">
      <w:rPr>
        <w:rStyle w:val="Hyperlink"/>
        <w:rFonts w:asciiTheme="minorHAnsi" w:hAnsiTheme="minorHAnsi"/>
        <w:sz w:val="19"/>
        <w:szCs w:val="19"/>
        <w:lang w:val="fr-FR"/>
      </w:rPr>
      <w:fldChar w:fldCharType="end"/>
    </w:r>
    <w:r w:rsidRPr="00934090">
      <w:rPr>
        <w:rFonts w:asciiTheme="minorHAnsi" w:hAnsiTheme="minorHAnsi"/>
        <w:sz w:val="19"/>
        <w:szCs w:val="19"/>
        <w:lang w:val="fr-CH"/>
      </w:rPr>
      <w:t xml:space="preserve"> </w:t>
    </w:r>
    <w:r w:rsidRPr="00934090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1" w:history="1">
      <w:r w:rsidRPr="00934090">
        <w:rPr>
          <w:rStyle w:val="Hyperlink"/>
          <w:rFonts w:asciiTheme="minorHAnsi" w:hAnsiTheme="minorHAnsi"/>
          <w:sz w:val="19"/>
          <w:szCs w:val="19"/>
          <w:lang w:val="fr-FR"/>
        </w:rPr>
        <w:t>www.itu.int</w:t>
      </w:r>
    </w:hyperlink>
    <w:r w:rsidRPr="00934090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8E49" w14:textId="77777777" w:rsidR="001B2948" w:rsidRDefault="001B2948">
      <w:r>
        <w:t>____________________</w:t>
      </w:r>
    </w:p>
  </w:footnote>
  <w:footnote w:type="continuationSeparator" w:id="0">
    <w:p w14:paraId="5946F144" w14:textId="77777777" w:rsidR="001B2948" w:rsidRDefault="001B2948">
      <w:r>
        <w:continuationSeparator/>
      </w:r>
    </w:p>
  </w:footnote>
  <w:footnote w:id="1">
    <w:p w14:paraId="4C5FAFE5" w14:textId="77777777" w:rsidR="007E2723" w:rsidRPr="007E2723" w:rsidRDefault="007E2723" w:rsidP="007E2723">
      <w:pPr>
        <w:pStyle w:val="FootnoteText"/>
        <w:rPr>
          <w:lang w:val="fr-FR"/>
        </w:rPr>
      </w:pPr>
      <w:r w:rsidRPr="00735EE8">
        <w:rPr>
          <w:rStyle w:val="FootnoteReference"/>
          <w:position w:val="0"/>
          <w:sz w:val="20"/>
          <w:vertAlign w:val="superscript"/>
        </w:rPr>
        <w:footnoteRef/>
      </w:r>
      <w:r w:rsidRPr="007E2723">
        <w:rPr>
          <w:lang w:val="fr-FR"/>
        </w:rPr>
        <w:tab/>
      </w:r>
      <w:r w:rsidRPr="00284DB5">
        <w:rPr>
          <w:sz w:val="24"/>
          <w:szCs w:val="28"/>
          <w:lang w:val="fr-FR"/>
        </w:rPr>
        <w:t>La présente Recommandation doit être portée à l'attention de l'Organisation maritime internationale (OMI), de l'Organisation de l'aviation civile internationale (OACI) et de l'Organisation internationale des télécommunications mobiles par satellite (IMSO).</w:t>
      </w:r>
    </w:p>
  </w:footnote>
  <w:footnote w:id="2">
    <w:p w14:paraId="0DEBBF15" w14:textId="77777777" w:rsidR="007E2723" w:rsidRPr="00284DB5" w:rsidRDefault="007E2723" w:rsidP="007E2723">
      <w:pPr>
        <w:pStyle w:val="FootnoteText"/>
        <w:rPr>
          <w:sz w:val="24"/>
          <w:szCs w:val="28"/>
          <w:lang w:val="fr-FR"/>
        </w:rPr>
      </w:pPr>
      <w:r w:rsidRPr="00735EE8">
        <w:rPr>
          <w:rStyle w:val="FootnoteReference"/>
          <w:position w:val="0"/>
          <w:sz w:val="20"/>
          <w:vertAlign w:val="superscript"/>
        </w:rPr>
        <w:footnoteRef/>
      </w:r>
      <w:r w:rsidRPr="007E2723">
        <w:rPr>
          <w:lang w:val="fr-FR"/>
        </w:rPr>
        <w:tab/>
      </w:r>
      <w:r w:rsidRPr="00284DB5">
        <w:rPr>
          <w:sz w:val="24"/>
          <w:szCs w:val="28"/>
          <w:lang w:val="fr-FR"/>
        </w:rPr>
        <w:t>Bien que cette Recommandation soit fondée sur les études sollicitées au titre de la Résolution </w:t>
      </w:r>
      <w:r w:rsidRPr="00284DB5">
        <w:rPr>
          <w:b/>
          <w:bCs/>
          <w:sz w:val="24"/>
          <w:szCs w:val="28"/>
          <w:lang w:val="fr-FR"/>
        </w:rPr>
        <w:t>223 (Rév.CMR-19)</w:t>
      </w:r>
      <w:r w:rsidRPr="00284DB5">
        <w:rPr>
          <w:sz w:val="24"/>
          <w:szCs w:val="28"/>
          <w:lang w:val="fr-FR"/>
        </w:rPr>
        <w:t xml:space="preserve"> concernant la coexistence entre les IMT dans la bande de fréquences 1 492</w:t>
      </w:r>
      <w:r w:rsidRPr="00284DB5">
        <w:rPr>
          <w:sz w:val="24"/>
          <w:szCs w:val="28"/>
          <w:lang w:val="fr-FR"/>
        </w:rPr>
        <w:noBreakHyphen/>
        <w:t>1 518 MHz et le SMS dans la bande de fréquences 1 518-1 525 MHz, les exigences techniques et les mesures réglementaires recommandées sont également pertinentes et peuvent être applicables pour les stations terriennes mobiles (MES) dans la bande de fréquences 1 525</w:t>
      </w:r>
      <w:r w:rsidRPr="00284DB5">
        <w:rPr>
          <w:sz w:val="24"/>
          <w:szCs w:val="28"/>
          <w:lang w:val="fr-FR"/>
        </w:rPr>
        <w:noBreakHyphen/>
        <w:t>1 559 MHz.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CF2E" w14:textId="1F33B9A4" w:rsidR="001B2948" w:rsidRPr="002569F7" w:rsidRDefault="001B2948" w:rsidP="00700E27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1A0FB5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1F9F" w14:textId="1B67C3D2" w:rsidR="001B2948" w:rsidRPr="001C6A22" w:rsidRDefault="001B2948" w:rsidP="00834960">
    <w:pPr>
      <w:pStyle w:val="Header"/>
      <w:jc w:val="center"/>
      <w:rPr>
        <w:sz w:val="18"/>
        <w:szCs w:val="16"/>
      </w:rPr>
    </w:pPr>
    <w:r w:rsidRPr="001C6A22">
      <w:rPr>
        <w:sz w:val="18"/>
        <w:szCs w:val="16"/>
      </w:rPr>
      <w:fldChar w:fldCharType="begin"/>
    </w:r>
    <w:r w:rsidRPr="001C6A22">
      <w:rPr>
        <w:sz w:val="18"/>
        <w:szCs w:val="16"/>
      </w:rPr>
      <w:instrText xml:space="preserve"> PAGE  \* MERGEFORMAT </w:instrText>
    </w:r>
    <w:r w:rsidRPr="001C6A22">
      <w:rPr>
        <w:sz w:val="18"/>
        <w:szCs w:val="16"/>
      </w:rPr>
      <w:fldChar w:fldCharType="separate"/>
    </w:r>
    <w:r w:rsidR="001A0FB5">
      <w:rPr>
        <w:noProof/>
        <w:sz w:val="18"/>
        <w:szCs w:val="16"/>
      </w:rPr>
      <w:t>- 3 -</w:t>
    </w:r>
    <w:r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0E3397" w14:paraId="0F4A8FFA" w14:textId="77777777" w:rsidTr="00284DB5">
      <w:trPr>
        <w:jc w:val="center"/>
      </w:trPr>
      <w:tc>
        <w:tcPr>
          <w:tcW w:w="4814" w:type="dxa"/>
        </w:tcPr>
        <w:p w14:paraId="2F72BBEA" w14:textId="77777777" w:rsidR="000E3397" w:rsidRDefault="000E3397" w:rsidP="000E3397">
          <w:pPr>
            <w:pStyle w:val="Header"/>
            <w:spacing w:line="360" w:lineRule="auto"/>
            <w:ind w:left="567"/>
          </w:pPr>
          <w:bookmarkStart w:id="0" w:name="_Hlk121742544"/>
          <w:bookmarkStart w:id="1" w:name="_Hlk121742545"/>
          <w:r>
            <w:rPr>
              <w:noProof/>
              <w:lang w:val="en-GB" w:eastAsia="en-GB"/>
            </w:rPr>
            <w:drawing>
              <wp:inline distT="0" distB="0" distL="0" distR="0" wp14:anchorId="2E48ABA9" wp14:editId="34EE39CD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5F9FC4B7" w14:textId="77777777" w:rsidR="000E3397" w:rsidRDefault="000E3397" w:rsidP="000E3397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22C4B49" wp14:editId="6850F2E1">
                <wp:extent cx="2635250" cy="741446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3A822816" w14:textId="77777777" w:rsidR="000E3397" w:rsidRPr="00867E90" w:rsidRDefault="000E3397" w:rsidP="000E3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495807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296351">
    <w:abstractNumId w:val="5"/>
  </w:num>
  <w:num w:numId="3" w16cid:durableId="1393431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245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2B65"/>
    <w:rsid w:val="000E3397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A0FB5"/>
    <w:rsid w:val="001B2948"/>
    <w:rsid w:val="001B351B"/>
    <w:rsid w:val="001B42C9"/>
    <w:rsid w:val="001C06DB"/>
    <w:rsid w:val="001C5E1C"/>
    <w:rsid w:val="001C6971"/>
    <w:rsid w:val="001C6A22"/>
    <w:rsid w:val="001D2785"/>
    <w:rsid w:val="001D7070"/>
    <w:rsid w:val="001F2170"/>
    <w:rsid w:val="001F3948"/>
    <w:rsid w:val="001F5A49"/>
    <w:rsid w:val="001F5B48"/>
    <w:rsid w:val="00201097"/>
    <w:rsid w:val="00201B6E"/>
    <w:rsid w:val="002302B3"/>
    <w:rsid w:val="00230C66"/>
    <w:rsid w:val="002358D6"/>
    <w:rsid w:val="00235A29"/>
    <w:rsid w:val="00241526"/>
    <w:rsid w:val="002443A2"/>
    <w:rsid w:val="002569F7"/>
    <w:rsid w:val="00266E74"/>
    <w:rsid w:val="00267D0C"/>
    <w:rsid w:val="00283C3B"/>
    <w:rsid w:val="00284DB5"/>
    <w:rsid w:val="002861E6"/>
    <w:rsid w:val="00287D18"/>
    <w:rsid w:val="002A2618"/>
    <w:rsid w:val="002A5DD7"/>
    <w:rsid w:val="002B0CAC"/>
    <w:rsid w:val="002D16BC"/>
    <w:rsid w:val="002D5A15"/>
    <w:rsid w:val="002D5BDD"/>
    <w:rsid w:val="002E3D27"/>
    <w:rsid w:val="002F0890"/>
    <w:rsid w:val="002F2531"/>
    <w:rsid w:val="002F4967"/>
    <w:rsid w:val="002F5AA5"/>
    <w:rsid w:val="003140B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736F8"/>
    <w:rsid w:val="00380A6E"/>
    <w:rsid w:val="003836D4"/>
    <w:rsid w:val="00387AE4"/>
    <w:rsid w:val="003A1F49"/>
    <w:rsid w:val="003A55ED"/>
    <w:rsid w:val="003A5D52"/>
    <w:rsid w:val="003B2BDA"/>
    <w:rsid w:val="003B55EC"/>
    <w:rsid w:val="003C05A1"/>
    <w:rsid w:val="003C2EA7"/>
    <w:rsid w:val="003C4471"/>
    <w:rsid w:val="003C7D41"/>
    <w:rsid w:val="003D4418"/>
    <w:rsid w:val="003D4A69"/>
    <w:rsid w:val="003D7108"/>
    <w:rsid w:val="003E504F"/>
    <w:rsid w:val="003E78D6"/>
    <w:rsid w:val="00400573"/>
    <w:rsid w:val="004007A3"/>
    <w:rsid w:val="00406D71"/>
    <w:rsid w:val="00411CB3"/>
    <w:rsid w:val="004224E7"/>
    <w:rsid w:val="004228FA"/>
    <w:rsid w:val="004326DB"/>
    <w:rsid w:val="0043682E"/>
    <w:rsid w:val="00447ECB"/>
    <w:rsid w:val="004623F7"/>
    <w:rsid w:val="00480F51"/>
    <w:rsid w:val="00481124"/>
    <w:rsid w:val="004815EB"/>
    <w:rsid w:val="0048701E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E6962"/>
    <w:rsid w:val="004F178E"/>
    <w:rsid w:val="004F4543"/>
    <w:rsid w:val="004F57BB"/>
    <w:rsid w:val="00504939"/>
    <w:rsid w:val="00505309"/>
    <w:rsid w:val="0050789B"/>
    <w:rsid w:val="005224A1"/>
    <w:rsid w:val="00534372"/>
    <w:rsid w:val="00543DF8"/>
    <w:rsid w:val="00545B23"/>
    <w:rsid w:val="00546101"/>
    <w:rsid w:val="00553DD7"/>
    <w:rsid w:val="005638CF"/>
    <w:rsid w:val="0056741E"/>
    <w:rsid w:val="0057325A"/>
    <w:rsid w:val="0057469A"/>
    <w:rsid w:val="00580814"/>
    <w:rsid w:val="00581BF4"/>
    <w:rsid w:val="00583A0B"/>
    <w:rsid w:val="00585EFF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5F6E76"/>
    <w:rsid w:val="00602D53"/>
    <w:rsid w:val="006047E5"/>
    <w:rsid w:val="00606E1F"/>
    <w:rsid w:val="00610D6C"/>
    <w:rsid w:val="00642050"/>
    <w:rsid w:val="0064371D"/>
    <w:rsid w:val="00650543"/>
    <w:rsid w:val="00650B2A"/>
    <w:rsid w:val="00651777"/>
    <w:rsid w:val="006550F8"/>
    <w:rsid w:val="006829F3"/>
    <w:rsid w:val="00684454"/>
    <w:rsid w:val="006A518B"/>
    <w:rsid w:val="006A55AA"/>
    <w:rsid w:val="006B0590"/>
    <w:rsid w:val="006B49DA"/>
    <w:rsid w:val="006C53F8"/>
    <w:rsid w:val="006C7CDE"/>
    <w:rsid w:val="00700E27"/>
    <w:rsid w:val="00703C30"/>
    <w:rsid w:val="007234B1"/>
    <w:rsid w:val="00723D08"/>
    <w:rsid w:val="00725FDA"/>
    <w:rsid w:val="00727816"/>
    <w:rsid w:val="00730B9A"/>
    <w:rsid w:val="00732163"/>
    <w:rsid w:val="00750CFA"/>
    <w:rsid w:val="007553DA"/>
    <w:rsid w:val="00773772"/>
    <w:rsid w:val="00773F7E"/>
    <w:rsid w:val="00775DB8"/>
    <w:rsid w:val="00782328"/>
    <w:rsid w:val="00782354"/>
    <w:rsid w:val="007921A7"/>
    <w:rsid w:val="00793D1E"/>
    <w:rsid w:val="007A2CBD"/>
    <w:rsid w:val="007B3DB1"/>
    <w:rsid w:val="007C2E1E"/>
    <w:rsid w:val="007D183E"/>
    <w:rsid w:val="007D43D0"/>
    <w:rsid w:val="007E1833"/>
    <w:rsid w:val="007E2723"/>
    <w:rsid w:val="007E3F13"/>
    <w:rsid w:val="007F751A"/>
    <w:rsid w:val="007F7F13"/>
    <w:rsid w:val="00800012"/>
    <w:rsid w:val="0080261F"/>
    <w:rsid w:val="00806160"/>
    <w:rsid w:val="008143A4"/>
    <w:rsid w:val="0081513E"/>
    <w:rsid w:val="00834960"/>
    <w:rsid w:val="008400B5"/>
    <w:rsid w:val="00854131"/>
    <w:rsid w:val="0085652D"/>
    <w:rsid w:val="0087694B"/>
    <w:rsid w:val="00880F4D"/>
    <w:rsid w:val="008829C4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01B0"/>
    <w:rsid w:val="009151BA"/>
    <w:rsid w:val="00925023"/>
    <w:rsid w:val="009277BC"/>
    <w:rsid w:val="00927D57"/>
    <w:rsid w:val="00931A51"/>
    <w:rsid w:val="0093297D"/>
    <w:rsid w:val="00934090"/>
    <w:rsid w:val="009347D8"/>
    <w:rsid w:val="00942E40"/>
    <w:rsid w:val="00947185"/>
    <w:rsid w:val="009518B3"/>
    <w:rsid w:val="00963D9D"/>
    <w:rsid w:val="0098013E"/>
    <w:rsid w:val="009805E9"/>
    <w:rsid w:val="00981B54"/>
    <w:rsid w:val="009842C3"/>
    <w:rsid w:val="009A009A"/>
    <w:rsid w:val="009A6BB6"/>
    <w:rsid w:val="009B3F43"/>
    <w:rsid w:val="009B5CFA"/>
    <w:rsid w:val="009C0AE6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0690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59D4"/>
    <w:rsid w:val="00B34CF9"/>
    <w:rsid w:val="00B37559"/>
    <w:rsid w:val="00B4054B"/>
    <w:rsid w:val="00B579B0"/>
    <w:rsid w:val="00B57D11"/>
    <w:rsid w:val="00B649D7"/>
    <w:rsid w:val="00B81C2F"/>
    <w:rsid w:val="00B85D3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49F6"/>
    <w:rsid w:val="00C76D7F"/>
    <w:rsid w:val="00C813AA"/>
    <w:rsid w:val="00C9291E"/>
    <w:rsid w:val="00CA3F44"/>
    <w:rsid w:val="00CA4E58"/>
    <w:rsid w:val="00CB2E3B"/>
    <w:rsid w:val="00CB3771"/>
    <w:rsid w:val="00CB44BF"/>
    <w:rsid w:val="00CB5153"/>
    <w:rsid w:val="00CE076A"/>
    <w:rsid w:val="00CE22BA"/>
    <w:rsid w:val="00CE463D"/>
    <w:rsid w:val="00D10BA0"/>
    <w:rsid w:val="00D11D32"/>
    <w:rsid w:val="00D21694"/>
    <w:rsid w:val="00D24EB5"/>
    <w:rsid w:val="00D32285"/>
    <w:rsid w:val="00D35AB9"/>
    <w:rsid w:val="00D41571"/>
    <w:rsid w:val="00D416A0"/>
    <w:rsid w:val="00D438C5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101C"/>
    <w:rsid w:val="00DA4037"/>
    <w:rsid w:val="00DE66A5"/>
    <w:rsid w:val="00DF2B50"/>
    <w:rsid w:val="00E01059"/>
    <w:rsid w:val="00E04C86"/>
    <w:rsid w:val="00E16250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46E5"/>
    <w:rsid w:val="00E915AF"/>
    <w:rsid w:val="00E96415"/>
    <w:rsid w:val="00EA15B3"/>
    <w:rsid w:val="00EA1D95"/>
    <w:rsid w:val="00EA2C83"/>
    <w:rsid w:val="00EB2358"/>
    <w:rsid w:val="00EB3EB8"/>
    <w:rsid w:val="00EB4520"/>
    <w:rsid w:val="00EC00EF"/>
    <w:rsid w:val="00EC025B"/>
    <w:rsid w:val="00EC02FE"/>
    <w:rsid w:val="00EC3EAC"/>
    <w:rsid w:val="00EC4A96"/>
    <w:rsid w:val="00EE03A0"/>
    <w:rsid w:val="00EE1A57"/>
    <w:rsid w:val="00F15342"/>
    <w:rsid w:val="00F270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D2E9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2CB16846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0E2B6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E2B65"/>
    <w:rPr>
      <w:b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B2E3B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11D3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700E2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EC025B"/>
    <w:rPr>
      <w:rFonts w:asciiTheme="minorHAnsi" w:hAnsiTheme="minorHAns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5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C/fr" TargetMode="External"/><Relationship Id="rId13" Type="http://schemas.openxmlformats.org/officeDocument/2006/relationships/hyperlink" Target="https://www.itu.int/dms_ties/itu-r/md/19/sg05/c/R19-SG05-C-0153!P01!MSW-E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5-C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ties/itu-r/md/19/sg05/c/R19-SG05-C-0153!P01!MSW-E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8A45C2A4AC466ABB231E5923235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D77E6-60D7-4FC1-A6C8-196400B234C9}"/>
      </w:docPartPr>
      <w:docPartBody>
        <w:p w:rsidR="00824AA2" w:rsidRDefault="006113F5" w:rsidP="006113F5">
          <w:pPr>
            <w:pStyle w:val="D88A45C2A4AC466ABB231E5923235256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D24DE5C5416E4171896B25A47E7C8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87FE0-5455-466C-B8AB-05C6A1E1EB27}"/>
      </w:docPartPr>
      <w:docPartBody>
        <w:p w:rsidR="00824AA2" w:rsidRDefault="006113F5" w:rsidP="006113F5">
          <w:pPr>
            <w:pStyle w:val="D24DE5C5416E4171896B25A47E7C8862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4F"/>
    <w:rsid w:val="00514E94"/>
    <w:rsid w:val="006113F5"/>
    <w:rsid w:val="00824AA2"/>
    <w:rsid w:val="00C80E51"/>
    <w:rsid w:val="00CD1701"/>
    <w:rsid w:val="00E0314F"/>
    <w:rsid w:val="00F6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3F5"/>
    <w:rPr>
      <w:color w:val="808080"/>
    </w:rPr>
  </w:style>
  <w:style w:type="paragraph" w:customStyle="1" w:styleId="D88A45C2A4AC466ABB231E5923235256">
    <w:name w:val="D88A45C2A4AC466ABB231E5923235256"/>
    <w:rsid w:val="006113F5"/>
    <w:rPr>
      <w:lang w:val="en-GB" w:eastAsia="en-GB"/>
    </w:rPr>
  </w:style>
  <w:style w:type="paragraph" w:customStyle="1" w:styleId="D24DE5C5416E4171896B25A47E7C8862">
    <w:name w:val="D24DE5C5416E4171896B25A47E7C8862"/>
    <w:rsid w:val="006113F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1AA5-E528-4EA4-AB4C-500D1CBA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28</TotalTime>
  <Pages>3</Pages>
  <Words>508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4100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Panoussopoulos, Sonia</cp:lastModifiedBy>
  <cp:revision>18</cp:revision>
  <cp:lastPrinted>2020-01-31T16:24:00Z</cp:lastPrinted>
  <dcterms:created xsi:type="dcterms:W3CDTF">2021-01-08T14:36:00Z</dcterms:created>
  <dcterms:modified xsi:type="dcterms:W3CDTF">2023-10-06T12:14:00Z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