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991806" w14:paraId="32C8C815" w14:textId="77777777" w:rsidTr="006A1921">
        <w:trPr>
          <w:jc w:val="center"/>
        </w:trPr>
        <w:tc>
          <w:tcPr>
            <w:tcW w:w="9889" w:type="dxa"/>
            <w:gridSpan w:val="3"/>
            <w:shd w:val="clear" w:color="auto" w:fill="auto"/>
          </w:tcPr>
          <w:p w14:paraId="18EDE2BD" w14:textId="77777777" w:rsidR="00EA15B3" w:rsidRPr="00991806" w:rsidRDefault="008E38B4" w:rsidP="00117282">
            <w:pPr>
              <w:spacing w:before="0"/>
              <w:jc w:val="left"/>
              <w:rPr>
                <w:rFonts w:cstheme="minorHAnsi"/>
                <w:b/>
                <w:bCs/>
                <w:color w:val="808080"/>
                <w:sz w:val="28"/>
                <w:szCs w:val="28"/>
                <w:lang w:val="en-GB"/>
              </w:rPr>
            </w:pPr>
            <w:r w:rsidRPr="00991806">
              <w:rPr>
                <w:rFonts w:cstheme="minorHAnsi"/>
                <w:b/>
                <w:bCs/>
                <w:color w:val="808080"/>
                <w:sz w:val="28"/>
                <w:szCs w:val="28"/>
                <w:lang w:val="en-GB"/>
              </w:rPr>
              <w:t xml:space="preserve">Radiocommunication </w:t>
            </w:r>
            <w:r w:rsidR="00AF70DA" w:rsidRPr="00991806">
              <w:rPr>
                <w:rFonts w:cstheme="minorHAnsi"/>
                <w:b/>
                <w:bCs/>
                <w:color w:val="808080"/>
                <w:sz w:val="28"/>
                <w:szCs w:val="28"/>
                <w:lang w:val="en-GB"/>
              </w:rPr>
              <w:t>Bureau (BR)</w:t>
            </w:r>
          </w:p>
          <w:p w14:paraId="792036FC" w14:textId="77777777" w:rsidR="008E38B4" w:rsidRPr="00991806" w:rsidRDefault="008E38B4" w:rsidP="00117282">
            <w:pPr>
              <w:spacing w:before="0"/>
              <w:jc w:val="left"/>
              <w:rPr>
                <w:rFonts w:cstheme="minorHAnsi"/>
                <w:b/>
                <w:bCs/>
                <w:color w:val="808080"/>
                <w:sz w:val="28"/>
                <w:szCs w:val="28"/>
                <w:lang w:val="en-GB"/>
              </w:rPr>
            </w:pPr>
          </w:p>
          <w:p w14:paraId="63EA68F1" w14:textId="77777777" w:rsidR="008E38B4" w:rsidRPr="00991806" w:rsidRDefault="008E38B4" w:rsidP="00117282">
            <w:pPr>
              <w:spacing w:before="0"/>
              <w:jc w:val="left"/>
              <w:rPr>
                <w:rFonts w:cs="Times New Roman Bold"/>
                <w:b/>
                <w:bCs/>
                <w:color w:val="808080"/>
                <w:sz w:val="28"/>
                <w:szCs w:val="28"/>
                <w:lang w:val="en-GB"/>
              </w:rPr>
            </w:pPr>
          </w:p>
        </w:tc>
      </w:tr>
      <w:tr w:rsidR="00651777" w:rsidRPr="00991806" w14:paraId="5A9B6224" w14:textId="77777777" w:rsidTr="006A1921">
        <w:trPr>
          <w:jc w:val="center"/>
        </w:trPr>
        <w:tc>
          <w:tcPr>
            <w:tcW w:w="7054" w:type="dxa"/>
            <w:gridSpan w:val="2"/>
            <w:shd w:val="clear" w:color="auto" w:fill="auto"/>
          </w:tcPr>
          <w:p w14:paraId="5BB0A1FF" w14:textId="77777777" w:rsidR="00A52F57" w:rsidRPr="00991806" w:rsidRDefault="00A52F57" w:rsidP="00D74BDE">
            <w:pPr>
              <w:spacing w:before="0"/>
              <w:jc w:val="left"/>
              <w:rPr>
                <w:sz w:val="28"/>
                <w:szCs w:val="28"/>
                <w:lang w:val="fr-CH"/>
              </w:rPr>
            </w:pPr>
            <w:r w:rsidRPr="00991806">
              <w:rPr>
                <w:szCs w:val="24"/>
                <w:lang w:val="fr-CH"/>
              </w:rPr>
              <w:t xml:space="preserve">Administrative </w:t>
            </w:r>
            <w:proofErr w:type="spellStart"/>
            <w:r w:rsidRPr="00991806">
              <w:rPr>
                <w:szCs w:val="24"/>
                <w:lang w:val="fr-CH"/>
              </w:rPr>
              <w:t>Circular</w:t>
            </w:r>
            <w:proofErr w:type="spellEnd"/>
          </w:p>
          <w:p w14:paraId="2243A1B5" w14:textId="2C450179" w:rsidR="00651777" w:rsidRPr="00991806" w:rsidRDefault="00A52F57" w:rsidP="00D74BDE">
            <w:pPr>
              <w:spacing w:before="0"/>
              <w:jc w:val="left"/>
              <w:rPr>
                <w:b/>
                <w:bCs/>
                <w:szCs w:val="24"/>
                <w:lang w:val="fr-CH"/>
              </w:rPr>
            </w:pPr>
            <w:r w:rsidRPr="00991806">
              <w:rPr>
                <w:b/>
                <w:bCs/>
                <w:szCs w:val="24"/>
                <w:lang w:val="fr-CH"/>
              </w:rPr>
              <w:t>CACE</w:t>
            </w:r>
            <w:r w:rsidR="00D74BDE" w:rsidRPr="00991806">
              <w:rPr>
                <w:b/>
                <w:bCs/>
                <w:szCs w:val="24"/>
                <w:lang w:val="fr-CH"/>
              </w:rPr>
              <w:t>/</w:t>
            </w:r>
            <w:r w:rsidR="001A6870" w:rsidRPr="00991806">
              <w:rPr>
                <w:b/>
                <w:bCs/>
                <w:szCs w:val="24"/>
                <w:lang w:val="fr-CH"/>
              </w:rPr>
              <w:t>10</w:t>
            </w:r>
            <w:r w:rsidR="00354FD7" w:rsidRPr="00991806">
              <w:rPr>
                <w:b/>
                <w:bCs/>
                <w:szCs w:val="24"/>
                <w:lang w:val="fr-CH"/>
              </w:rPr>
              <w:t>80</w:t>
            </w:r>
          </w:p>
        </w:tc>
        <w:tc>
          <w:tcPr>
            <w:tcW w:w="2835" w:type="dxa"/>
            <w:shd w:val="clear" w:color="auto" w:fill="auto"/>
          </w:tcPr>
          <w:p w14:paraId="179F7014" w14:textId="6D4B003B" w:rsidR="00651777" w:rsidRPr="00991806" w:rsidRDefault="005E0F7A" w:rsidP="00542F0C">
            <w:pPr>
              <w:spacing w:before="0"/>
              <w:jc w:val="right"/>
              <w:rPr>
                <w:szCs w:val="24"/>
                <w:lang w:val="en-GB"/>
              </w:rPr>
            </w:pPr>
            <w:r w:rsidRPr="00991806">
              <w:rPr>
                <w:szCs w:val="24"/>
                <w:lang w:val="en-GB"/>
              </w:rPr>
              <w:t>9 October 2023</w:t>
            </w:r>
          </w:p>
        </w:tc>
      </w:tr>
      <w:tr w:rsidR="0037309C" w:rsidRPr="00991806" w14:paraId="214A0AEE" w14:textId="77777777" w:rsidTr="006A1921">
        <w:trPr>
          <w:jc w:val="center"/>
        </w:trPr>
        <w:tc>
          <w:tcPr>
            <w:tcW w:w="9889" w:type="dxa"/>
            <w:gridSpan w:val="3"/>
            <w:shd w:val="clear" w:color="auto" w:fill="auto"/>
          </w:tcPr>
          <w:p w14:paraId="1610E5BC" w14:textId="77777777" w:rsidR="0037309C" w:rsidRPr="00991806" w:rsidRDefault="0037309C" w:rsidP="006047E5">
            <w:pPr>
              <w:spacing w:before="0"/>
              <w:jc w:val="left"/>
              <w:rPr>
                <w:rFonts w:cs="Arial"/>
                <w:szCs w:val="24"/>
                <w:lang w:val="en-GB"/>
              </w:rPr>
            </w:pPr>
          </w:p>
        </w:tc>
      </w:tr>
      <w:tr w:rsidR="0037309C" w:rsidRPr="00991806" w14:paraId="6FA3A2DC" w14:textId="77777777" w:rsidTr="006A1921">
        <w:trPr>
          <w:jc w:val="center"/>
        </w:trPr>
        <w:tc>
          <w:tcPr>
            <w:tcW w:w="9889" w:type="dxa"/>
            <w:gridSpan w:val="3"/>
            <w:shd w:val="clear" w:color="auto" w:fill="auto"/>
          </w:tcPr>
          <w:p w14:paraId="309217B1" w14:textId="77777777" w:rsidR="0037309C" w:rsidRPr="00991806" w:rsidRDefault="0037309C" w:rsidP="00D374CD">
            <w:pPr>
              <w:spacing w:before="0"/>
              <w:jc w:val="left"/>
              <w:rPr>
                <w:szCs w:val="24"/>
              </w:rPr>
            </w:pPr>
          </w:p>
        </w:tc>
      </w:tr>
      <w:tr w:rsidR="0037309C" w:rsidRPr="00991806" w14:paraId="214A0BB7" w14:textId="77777777" w:rsidTr="006A1921">
        <w:trPr>
          <w:jc w:val="center"/>
        </w:trPr>
        <w:tc>
          <w:tcPr>
            <w:tcW w:w="9889" w:type="dxa"/>
            <w:gridSpan w:val="3"/>
            <w:shd w:val="clear" w:color="auto" w:fill="auto"/>
          </w:tcPr>
          <w:p w14:paraId="73ABCFA6" w14:textId="73B7487D" w:rsidR="0040406F" w:rsidRPr="00991806" w:rsidRDefault="0040406F" w:rsidP="0073517E">
            <w:pPr>
              <w:spacing w:before="0"/>
              <w:jc w:val="left"/>
              <w:rPr>
                <w:b/>
                <w:bCs/>
                <w:szCs w:val="24"/>
              </w:rPr>
            </w:pPr>
            <w:r w:rsidRPr="00991806">
              <w:rPr>
                <w:b/>
                <w:bCs/>
                <w:szCs w:val="24"/>
              </w:rPr>
              <w:t xml:space="preserve">To Administrations of Member States of the ITU, Radiocommunication Sector Members, </w:t>
            </w:r>
            <w:r w:rsidRPr="00991806">
              <w:rPr>
                <w:b/>
                <w:bCs/>
                <w:szCs w:val="24"/>
              </w:rPr>
              <w:br/>
              <w:t xml:space="preserve">ITU-R Associates participating in the work of Radiocommunication Study Group </w:t>
            </w:r>
            <w:r w:rsidR="001A6870" w:rsidRPr="00991806">
              <w:rPr>
                <w:b/>
                <w:bCs/>
                <w:szCs w:val="24"/>
              </w:rPr>
              <w:t>5</w:t>
            </w:r>
            <w:r w:rsidRPr="00991806">
              <w:rPr>
                <w:b/>
                <w:bCs/>
                <w:szCs w:val="24"/>
              </w:rPr>
              <w:br/>
              <w:t>and ITU Academia</w:t>
            </w:r>
          </w:p>
        </w:tc>
      </w:tr>
      <w:tr w:rsidR="0037309C" w:rsidRPr="00991806" w14:paraId="74CAB32F" w14:textId="77777777" w:rsidTr="006A1921">
        <w:trPr>
          <w:jc w:val="center"/>
        </w:trPr>
        <w:tc>
          <w:tcPr>
            <w:tcW w:w="9889" w:type="dxa"/>
            <w:gridSpan w:val="3"/>
            <w:shd w:val="clear" w:color="auto" w:fill="auto"/>
          </w:tcPr>
          <w:p w14:paraId="30B0416D" w14:textId="77777777" w:rsidR="0037309C" w:rsidRPr="00991806" w:rsidRDefault="0037309C" w:rsidP="006047E5">
            <w:pPr>
              <w:spacing w:before="0"/>
              <w:jc w:val="left"/>
              <w:rPr>
                <w:szCs w:val="24"/>
              </w:rPr>
            </w:pPr>
          </w:p>
        </w:tc>
      </w:tr>
      <w:tr w:rsidR="0073517E" w:rsidRPr="00991806" w14:paraId="4EDC5BBB" w14:textId="77777777" w:rsidTr="006A1921">
        <w:trPr>
          <w:jc w:val="center"/>
        </w:trPr>
        <w:tc>
          <w:tcPr>
            <w:tcW w:w="9889" w:type="dxa"/>
            <w:gridSpan w:val="3"/>
            <w:shd w:val="clear" w:color="auto" w:fill="auto"/>
          </w:tcPr>
          <w:p w14:paraId="1F4901F2" w14:textId="77777777" w:rsidR="0073517E" w:rsidRPr="00991806" w:rsidRDefault="0073517E" w:rsidP="006047E5">
            <w:pPr>
              <w:spacing w:before="0"/>
              <w:jc w:val="left"/>
              <w:rPr>
                <w:szCs w:val="24"/>
              </w:rPr>
            </w:pPr>
          </w:p>
        </w:tc>
      </w:tr>
      <w:tr w:rsidR="00703E02" w:rsidRPr="00CD4E44" w14:paraId="12B38C4F" w14:textId="77777777" w:rsidTr="006A1921">
        <w:trPr>
          <w:jc w:val="center"/>
        </w:trPr>
        <w:tc>
          <w:tcPr>
            <w:tcW w:w="1526" w:type="dxa"/>
            <w:shd w:val="clear" w:color="auto" w:fill="auto"/>
          </w:tcPr>
          <w:p w14:paraId="76B80553" w14:textId="77777777" w:rsidR="00703E02" w:rsidRPr="00991806" w:rsidRDefault="00703E02" w:rsidP="00703E02">
            <w:pPr>
              <w:spacing w:before="0"/>
              <w:jc w:val="left"/>
              <w:rPr>
                <w:szCs w:val="24"/>
                <w:lang w:val="en-GB"/>
              </w:rPr>
            </w:pPr>
            <w:r w:rsidRPr="00991806">
              <w:rPr>
                <w:szCs w:val="24"/>
              </w:rPr>
              <w:t>Subject:</w:t>
            </w:r>
          </w:p>
        </w:tc>
        <w:tc>
          <w:tcPr>
            <w:tcW w:w="8363" w:type="dxa"/>
            <w:gridSpan w:val="2"/>
            <w:shd w:val="clear" w:color="auto" w:fill="auto"/>
          </w:tcPr>
          <w:p w14:paraId="0CB12CAE" w14:textId="311E098C" w:rsidR="00703E02" w:rsidRPr="00991806" w:rsidRDefault="00703E02" w:rsidP="00703E02">
            <w:pPr>
              <w:spacing w:before="0"/>
              <w:jc w:val="left"/>
              <w:rPr>
                <w:b/>
                <w:bCs/>
              </w:rPr>
            </w:pPr>
            <w:r w:rsidRPr="00991806">
              <w:rPr>
                <w:b/>
                <w:bCs/>
                <w:szCs w:val="24"/>
              </w:rPr>
              <w:t xml:space="preserve">Radiocommunication Study Group </w:t>
            </w:r>
            <w:sdt>
              <w:sdtPr>
                <w:rPr>
                  <w:b/>
                  <w:bCs/>
                </w:rPr>
                <w:alias w:val="X (SG Title)"/>
                <w:tag w:val="X (SG Title)"/>
                <w:id w:val="1740519501"/>
                <w:placeholder>
                  <w:docPart w:val="A23AB16922C3435BA713DE776DF32E0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1A6870" w:rsidRPr="00991806">
                  <w:rPr>
                    <w:b/>
                    <w:bCs/>
                  </w:rPr>
                  <w:t>5 (Terrestrial services)</w:t>
                </w:r>
              </w:sdtContent>
            </w:sdt>
          </w:p>
          <w:p w14:paraId="503EC25F" w14:textId="2BED835E" w:rsidR="00703E02" w:rsidRPr="002615F9" w:rsidRDefault="00703E02" w:rsidP="001A6870">
            <w:pPr>
              <w:spacing w:before="120"/>
              <w:ind w:left="794" w:hanging="794"/>
              <w:jc w:val="left"/>
              <w:rPr>
                <w:b/>
                <w:bCs/>
                <w:szCs w:val="24"/>
              </w:rPr>
            </w:pPr>
            <w:r w:rsidRPr="00991806">
              <w:rPr>
                <w:rFonts w:asciiTheme="minorHAnsi" w:hAnsiTheme="minorHAnsi" w:cstheme="minorHAnsi"/>
                <w:b/>
                <w:bCs/>
                <w:szCs w:val="24"/>
              </w:rPr>
              <w:t>–</w:t>
            </w:r>
            <w:r w:rsidRPr="00991806">
              <w:rPr>
                <w:rFonts w:asciiTheme="minorHAnsi" w:hAnsiTheme="minorHAnsi" w:cstheme="minorHAnsi"/>
                <w:b/>
                <w:bCs/>
                <w:szCs w:val="24"/>
              </w:rPr>
              <w:tab/>
              <w:t xml:space="preserve">Proposed adoption of </w:t>
            </w:r>
            <w:r w:rsidR="001A6870" w:rsidRPr="00991806">
              <w:rPr>
                <w:rFonts w:asciiTheme="minorHAnsi" w:hAnsiTheme="minorHAnsi" w:cstheme="minorHAnsi"/>
                <w:b/>
                <w:bCs/>
                <w:szCs w:val="24"/>
              </w:rPr>
              <w:t>1</w:t>
            </w:r>
            <w:r w:rsidRPr="00991806">
              <w:rPr>
                <w:rFonts w:asciiTheme="minorHAnsi" w:hAnsiTheme="minorHAnsi" w:cstheme="minorHAnsi"/>
                <w:b/>
                <w:bCs/>
                <w:szCs w:val="24"/>
              </w:rPr>
              <w:t xml:space="preserve"> draft new ITU-R Recommendation and its simultaneous approval by correspondence in accordance with § A2.6.2.4</w:t>
            </w:r>
            <w:r w:rsidR="00066EA0" w:rsidRPr="00991806">
              <w:rPr>
                <w:rFonts w:asciiTheme="minorHAnsi" w:hAnsiTheme="minorHAnsi" w:cstheme="minorHAnsi"/>
                <w:b/>
                <w:bCs/>
                <w:szCs w:val="24"/>
              </w:rPr>
              <w:t> </w:t>
            </w:r>
            <w:r w:rsidRPr="00991806">
              <w:rPr>
                <w:rFonts w:asciiTheme="minorHAnsi" w:hAnsiTheme="minorHAnsi" w:cstheme="minorHAnsi"/>
                <w:b/>
                <w:bCs/>
                <w:szCs w:val="24"/>
              </w:rPr>
              <w:t>of Resolution ITU</w:t>
            </w:r>
            <w:r w:rsidRPr="00991806">
              <w:rPr>
                <w:rFonts w:asciiTheme="minorHAnsi" w:hAnsiTheme="minorHAnsi" w:cstheme="minorHAnsi"/>
                <w:b/>
                <w:bCs/>
                <w:szCs w:val="24"/>
              </w:rPr>
              <w:noBreakHyphen/>
              <w:t>R 1-8 (Procedure for the simultaneous adoption and approval by correspondence)</w:t>
            </w:r>
            <w:r w:rsidR="001A6870" w:rsidRPr="0073517E" w:rsidDel="001A6870">
              <w:rPr>
                <w:rFonts w:asciiTheme="minorHAnsi" w:hAnsiTheme="minorHAnsi" w:cstheme="minorHAnsi"/>
                <w:b/>
                <w:bCs/>
                <w:szCs w:val="24"/>
              </w:rPr>
              <w:t xml:space="preserve"> </w:t>
            </w:r>
          </w:p>
        </w:tc>
      </w:tr>
      <w:tr w:rsidR="00703E02" w:rsidRPr="00CD4E44" w14:paraId="48AEFF71" w14:textId="77777777" w:rsidTr="006A1921">
        <w:trPr>
          <w:jc w:val="center"/>
        </w:trPr>
        <w:tc>
          <w:tcPr>
            <w:tcW w:w="9889" w:type="dxa"/>
            <w:gridSpan w:val="3"/>
            <w:shd w:val="clear" w:color="auto" w:fill="auto"/>
          </w:tcPr>
          <w:p w14:paraId="0D1A655B" w14:textId="77777777" w:rsidR="00703E02" w:rsidRPr="00CD4E44" w:rsidRDefault="00703E02" w:rsidP="00703E02">
            <w:pPr>
              <w:spacing w:before="0"/>
              <w:jc w:val="left"/>
              <w:rPr>
                <w:b/>
                <w:bCs/>
                <w:szCs w:val="24"/>
              </w:rPr>
            </w:pPr>
          </w:p>
        </w:tc>
      </w:tr>
    </w:tbl>
    <w:p w14:paraId="7C8A7268" w14:textId="7D7867E2" w:rsidR="0040406F" w:rsidRPr="005E0F7A" w:rsidRDefault="0040406F" w:rsidP="00597696">
      <w:pPr>
        <w:pStyle w:val="Normalaftertitle"/>
        <w:spacing w:before="360"/>
        <w:rPr>
          <w:szCs w:val="24"/>
        </w:rPr>
      </w:pPr>
      <w:r w:rsidRPr="005E0F7A">
        <w:rPr>
          <w:szCs w:val="24"/>
        </w:rPr>
        <w:t xml:space="preserve">At the meeting of Radiocommunication Study Group </w:t>
      </w:r>
      <w:r w:rsidR="001A6870" w:rsidRPr="005E0F7A">
        <w:rPr>
          <w:szCs w:val="24"/>
        </w:rPr>
        <w:t>5</w:t>
      </w:r>
      <w:r w:rsidRPr="005E0F7A">
        <w:rPr>
          <w:szCs w:val="24"/>
        </w:rPr>
        <w:t xml:space="preserve"> held </w:t>
      </w:r>
      <w:r w:rsidR="007B4B09">
        <w:rPr>
          <w:szCs w:val="24"/>
        </w:rPr>
        <w:t>on</w:t>
      </w:r>
      <w:r w:rsidR="007B4B09" w:rsidRPr="005E0F7A">
        <w:rPr>
          <w:szCs w:val="24"/>
        </w:rPr>
        <w:t xml:space="preserve"> </w:t>
      </w:r>
      <w:r w:rsidR="001A6870" w:rsidRPr="005E0F7A">
        <w:rPr>
          <w:szCs w:val="24"/>
        </w:rPr>
        <w:t>25</w:t>
      </w:r>
      <w:r w:rsidR="0042107A">
        <w:rPr>
          <w:szCs w:val="24"/>
        </w:rPr>
        <w:t xml:space="preserve"> </w:t>
      </w:r>
      <w:r w:rsidR="007B4B09">
        <w:rPr>
          <w:szCs w:val="24"/>
        </w:rPr>
        <w:t>and</w:t>
      </w:r>
      <w:r w:rsidR="0042107A">
        <w:rPr>
          <w:szCs w:val="24"/>
        </w:rPr>
        <w:t xml:space="preserve"> </w:t>
      </w:r>
      <w:r w:rsidR="001A6870" w:rsidRPr="005E0F7A">
        <w:rPr>
          <w:szCs w:val="24"/>
        </w:rPr>
        <w:t>26 September 2023</w:t>
      </w:r>
      <w:r w:rsidRPr="005E0F7A">
        <w:rPr>
          <w:szCs w:val="24"/>
        </w:rPr>
        <w:t xml:space="preserve">, the Study Group decided to seek adoption of </w:t>
      </w:r>
      <w:r w:rsidR="001A6870" w:rsidRPr="005E0F7A">
        <w:rPr>
          <w:szCs w:val="24"/>
        </w:rPr>
        <w:t>1</w:t>
      </w:r>
      <w:r w:rsidRPr="005E0F7A">
        <w:rPr>
          <w:szCs w:val="24"/>
        </w:rPr>
        <w:t xml:space="preserve"> draft new </w:t>
      </w:r>
      <w:r w:rsidRPr="005E0F7A">
        <w:rPr>
          <w:bCs/>
          <w:szCs w:val="24"/>
        </w:rPr>
        <w:t>ITU-R Recommendation</w:t>
      </w:r>
      <w:r w:rsidRPr="005E0F7A">
        <w:rPr>
          <w:szCs w:val="24"/>
        </w:rPr>
        <w:t xml:space="preserve"> by correspondence (§ A2.6.2 of Resolution ITU-R 1-</w:t>
      </w:r>
      <w:r w:rsidR="00703EBE" w:rsidRPr="005E0F7A">
        <w:rPr>
          <w:szCs w:val="24"/>
        </w:rPr>
        <w:t>8</w:t>
      </w:r>
      <w:r w:rsidRPr="005E0F7A">
        <w:rPr>
          <w:szCs w:val="24"/>
        </w:rPr>
        <w:t>) and further decided to apply the procedure for simultaneous adoption and approval by correspondence (PSAA, § A2.6.2.4 of Resolution ITU</w:t>
      </w:r>
      <w:r w:rsidRPr="005E0F7A">
        <w:rPr>
          <w:szCs w:val="24"/>
        </w:rPr>
        <w:noBreakHyphen/>
        <w:t>R 1</w:t>
      </w:r>
      <w:r w:rsidRPr="005E0F7A">
        <w:rPr>
          <w:szCs w:val="24"/>
        </w:rPr>
        <w:noBreakHyphen/>
      </w:r>
      <w:r w:rsidR="00703EBE" w:rsidRPr="005E0F7A">
        <w:rPr>
          <w:szCs w:val="24"/>
        </w:rPr>
        <w:t>8</w:t>
      </w:r>
      <w:r w:rsidRPr="005E0F7A">
        <w:rPr>
          <w:szCs w:val="24"/>
        </w:rPr>
        <w:t>). The title and summary of the draft Recommendation are given in the Annex to this letter. Any</w:t>
      </w:r>
      <w:r w:rsidR="00066EA0">
        <w:rPr>
          <w:szCs w:val="24"/>
        </w:rPr>
        <w:t> </w:t>
      </w:r>
      <w:r w:rsidRPr="005E0F7A">
        <w:rPr>
          <w:szCs w:val="24"/>
        </w:rPr>
        <w:t xml:space="preserve">Member State </w:t>
      </w:r>
      <w:bookmarkStart w:id="0" w:name="_Hlk116571750"/>
      <w:r w:rsidR="008F2746" w:rsidRPr="005E0F7A">
        <w:rPr>
          <w:szCs w:val="24"/>
        </w:rPr>
        <w:t>raising an objection</w:t>
      </w:r>
      <w:bookmarkEnd w:id="0"/>
      <w:r w:rsidR="008F2746" w:rsidRPr="005E0F7A">
        <w:rPr>
          <w:szCs w:val="24"/>
        </w:rPr>
        <w:t xml:space="preserve"> </w:t>
      </w:r>
      <w:r w:rsidRPr="005E0F7A">
        <w:rPr>
          <w:szCs w:val="24"/>
        </w:rPr>
        <w:t>to the adoption of a draft Recommendation is requested to inform the Director and the Chairman of the Study Group of the reasons for the objection.</w:t>
      </w:r>
    </w:p>
    <w:p w14:paraId="6653F03F" w14:textId="7EA75AE7" w:rsidR="0040406F" w:rsidRPr="005E0F7A" w:rsidRDefault="0040406F" w:rsidP="0040406F">
      <w:pPr>
        <w:rPr>
          <w:szCs w:val="24"/>
        </w:rPr>
      </w:pPr>
      <w:r w:rsidRPr="005E0F7A">
        <w:rPr>
          <w:szCs w:val="24"/>
        </w:rPr>
        <w:t xml:space="preserve">The consideration period shall extend for 2 </w:t>
      </w:r>
      <w:r w:rsidRPr="00991806">
        <w:rPr>
          <w:szCs w:val="24"/>
        </w:rPr>
        <w:t xml:space="preserve">months ending on </w:t>
      </w:r>
      <w:r w:rsidR="001A6870" w:rsidRPr="00991806">
        <w:rPr>
          <w:szCs w:val="24"/>
          <w:u w:val="single"/>
        </w:rPr>
        <w:t>9 December 2023</w:t>
      </w:r>
      <w:r w:rsidRPr="005E0F7A">
        <w:rPr>
          <w:szCs w:val="24"/>
        </w:rPr>
        <w:t xml:space="preserve">. If within this period no objections are received from Member States, the draft Recommendation shall be considered to be adopted by Study Group </w:t>
      </w:r>
      <w:r w:rsidR="001A6870" w:rsidRPr="005E0F7A">
        <w:rPr>
          <w:szCs w:val="24"/>
        </w:rPr>
        <w:t>5</w:t>
      </w:r>
      <w:r w:rsidRPr="005E0F7A">
        <w:rPr>
          <w:szCs w:val="24"/>
        </w:rPr>
        <w:t xml:space="preserve">. Furthermore, since the PSAA procedure has been followed, the draft Recommendation shall also be considered as approved. </w:t>
      </w:r>
    </w:p>
    <w:p w14:paraId="7C2EBAD4" w14:textId="6E75B26B" w:rsidR="0040406F" w:rsidRDefault="0040406F" w:rsidP="002E579B">
      <w:r w:rsidRPr="005E0F7A">
        <w:t xml:space="preserve">After the above-mentioned deadline, the results of the above procedures will be announced in an Administrative Circular and the approved Recommendation will be published as soon as practicable (see </w:t>
      </w:r>
      <w:hyperlink r:id="rId8" w:history="1">
        <w:r w:rsidRPr="005E0F7A">
          <w:rPr>
            <w:rStyle w:val="Hyperlink"/>
            <w:szCs w:val="24"/>
          </w:rPr>
          <w:t>http://www.itu.int/pub/R-REC</w:t>
        </w:r>
      </w:hyperlink>
      <w:r w:rsidRPr="005E0F7A">
        <w:t xml:space="preserve">). </w:t>
      </w:r>
    </w:p>
    <w:p w14:paraId="794D0176" w14:textId="77777777" w:rsidR="00D543B0" w:rsidRDefault="00D543B0" w:rsidP="002E579B"/>
    <w:p w14:paraId="5850CC7F" w14:textId="77777777" w:rsidR="00D543B0" w:rsidRDefault="00D543B0" w:rsidP="002E579B"/>
    <w:p w14:paraId="6455C4B0" w14:textId="77777777" w:rsidR="00D543B0" w:rsidRDefault="00D543B0" w:rsidP="002E579B"/>
    <w:p w14:paraId="21F3858F" w14:textId="77777777" w:rsidR="00D543B0" w:rsidRDefault="00D543B0" w:rsidP="002E579B"/>
    <w:p w14:paraId="36EF8D30" w14:textId="77777777" w:rsidR="00D543B0" w:rsidRDefault="00D543B0" w:rsidP="002E579B"/>
    <w:p w14:paraId="1B4A084E" w14:textId="77777777" w:rsidR="00D543B0" w:rsidRDefault="00D543B0" w:rsidP="002E579B"/>
    <w:p w14:paraId="1EE1DAD0" w14:textId="77777777" w:rsidR="00D543B0" w:rsidRDefault="00D543B0" w:rsidP="002E579B"/>
    <w:p w14:paraId="2501BFE6" w14:textId="77777777" w:rsidR="00D543B0" w:rsidRDefault="00D543B0" w:rsidP="002E579B"/>
    <w:p w14:paraId="572DC0F8" w14:textId="77777777" w:rsidR="00D543B0" w:rsidRPr="005E0F7A" w:rsidRDefault="00D543B0" w:rsidP="002E579B"/>
    <w:p w14:paraId="27C25426" w14:textId="770D158F" w:rsidR="0040406F" w:rsidRPr="002615F9" w:rsidRDefault="0040406F" w:rsidP="005E0F7A">
      <w:r w:rsidRPr="005E0F7A">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Pr="005E0F7A">
        <w:noBreakHyphen/>
        <w:t>T/ITU</w:t>
      </w:r>
      <w:r w:rsidRPr="005E0F7A">
        <w:noBreakHyphen/>
        <w:t>R/ISO/IEC is available at</w:t>
      </w:r>
      <w:r w:rsidRPr="005E0F7A">
        <w:rPr>
          <w:rStyle w:val="Hyperlink"/>
          <w:szCs w:val="24"/>
          <w:u w:val="none"/>
        </w:rPr>
        <w:t xml:space="preserve"> </w:t>
      </w:r>
      <w:hyperlink r:id="rId9" w:history="1">
        <w:r w:rsidRPr="005E0F7A">
          <w:rPr>
            <w:rStyle w:val="Hyperlink"/>
            <w:szCs w:val="24"/>
          </w:rPr>
          <w:t>http://www.itu.int/en/ITU-T/ipr/Pages/policy.aspx</w:t>
        </w:r>
      </w:hyperlink>
      <w:r w:rsidRPr="005E0F7A">
        <w:t>.</w:t>
      </w:r>
    </w:p>
    <w:p w14:paraId="6522F677" w14:textId="77777777" w:rsidR="0040406F" w:rsidRPr="00CA0B4D" w:rsidRDefault="0040406F" w:rsidP="00D543B0">
      <w:pPr>
        <w:spacing w:before="1200" w:line="240" w:lineRule="auto"/>
        <w:jc w:val="left"/>
        <w:rPr>
          <w:rFonts w:asciiTheme="minorHAnsi" w:hAnsiTheme="minorHAnsi" w:cstheme="minorHAnsi"/>
          <w:szCs w:val="24"/>
        </w:rPr>
      </w:pPr>
      <w:r w:rsidRPr="00CA0B4D">
        <w:rPr>
          <w:szCs w:val="24"/>
        </w:rPr>
        <w:t>Mario Maniewicz</w:t>
      </w:r>
      <w:r w:rsidR="00133F9E" w:rsidRPr="00CA0B4D">
        <w:rPr>
          <w:szCs w:val="24"/>
        </w:rPr>
        <w:br/>
      </w:r>
      <w:r w:rsidRPr="00CA0B4D">
        <w:rPr>
          <w:rFonts w:asciiTheme="minorHAnsi" w:hAnsiTheme="minorHAnsi" w:cstheme="minorHAnsi"/>
          <w:szCs w:val="24"/>
        </w:rPr>
        <w:t>Director</w:t>
      </w:r>
    </w:p>
    <w:p w14:paraId="4998AB29" w14:textId="500F925D" w:rsidR="0040406F" w:rsidRPr="00CA0B4D" w:rsidRDefault="0040406F" w:rsidP="00D543B0">
      <w:pPr>
        <w:spacing w:before="2520"/>
        <w:ind w:left="1191" w:hanging="1191"/>
        <w:rPr>
          <w:szCs w:val="24"/>
        </w:rPr>
      </w:pPr>
      <w:r w:rsidRPr="00CA0B4D">
        <w:rPr>
          <w:b/>
          <w:bCs/>
          <w:szCs w:val="24"/>
        </w:rPr>
        <w:t>Annex:</w:t>
      </w:r>
      <w:r w:rsidR="00FF16DD" w:rsidRPr="00CA0B4D">
        <w:rPr>
          <w:szCs w:val="24"/>
        </w:rPr>
        <w:tab/>
      </w:r>
      <w:r w:rsidR="00CA0B4D">
        <w:rPr>
          <w:szCs w:val="24"/>
        </w:rPr>
        <w:t>Title and summary of the draft Recommendation</w:t>
      </w:r>
    </w:p>
    <w:p w14:paraId="00EB2DB3" w14:textId="0A9E7120" w:rsidR="0040406F" w:rsidRPr="00CA0B4D" w:rsidRDefault="0040406F" w:rsidP="00CA0B4D">
      <w:pPr>
        <w:spacing w:before="720"/>
        <w:rPr>
          <w:szCs w:val="24"/>
        </w:rPr>
      </w:pPr>
      <w:r w:rsidRPr="00CA0B4D">
        <w:rPr>
          <w:b/>
          <w:bCs/>
          <w:szCs w:val="24"/>
        </w:rPr>
        <w:t>Document:</w:t>
      </w:r>
      <w:r w:rsidR="002B5D86" w:rsidRPr="00CA0B4D">
        <w:rPr>
          <w:b/>
          <w:bCs/>
          <w:szCs w:val="24"/>
        </w:rPr>
        <w:tab/>
      </w:r>
      <w:r w:rsidRPr="00CA0B4D">
        <w:rPr>
          <w:szCs w:val="24"/>
        </w:rPr>
        <w:tab/>
        <w:t>Document</w:t>
      </w:r>
      <w:r w:rsidR="005E0F7A" w:rsidRPr="00CA0B4D">
        <w:rPr>
          <w:szCs w:val="24"/>
        </w:rPr>
        <w:t xml:space="preserve"> </w:t>
      </w:r>
      <w:hyperlink r:id="rId10" w:history="1">
        <w:r w:rsidR="00163CCE" w:rsidRPr="00CA0B4D">
          <w:rPr>
            <w:rStyle w:val="Hyperlink"/>
            <w:szCs w:val="24"/>
          </w:rPr>
          <w:t>5/153</w:t>
        </w:r>
        <w:r w:rsidR="005E0F7A" w:rsidRPr="00CA0B4D">
          <w:rPr>
            <w:rStyle w:val="Hyperlink"/>
            <w:szCs w:val="24"/>
          </w:rPr>
          <w:t xml:space="preserve"> </w:t>
        </w:r>
        <w:r w:rsidR="00163CCE" w:rsidRPr="00CA0B4D">
          <w:rPr>
            <w:rStyle w:val="Hyperlink"/>
            <w:szCs w:val="24"/>
          </w:rPr>
          <w:t>Part1</w:t>
        </w:r>
      </w:hyperlink>
      <w:r w:rsidRPr="00CA0B4D">
        <w:rPr>
          <w:szCs w:val="24"/>
        </w:rPr>
        <w:t xml:space="preserve"> </w:t>
      </w:r>
    </w:p>
    <w:p w14:paraId="5944CB6C" w14:textId="11488D6A" w:rsidR="0040406F" w:rsidRPr="008D077B" w:rsidRDefault="00A41923" w:rsidP="00CA0B4D">
      <w:pPr>
        <w:tabs>
          <w:tab w:val="clear" w:pos="1588"/>
          <w:tab w:val="left" w:pos="2552"/>
        </w:tabs>
        <w:spacing w:before="360"/>
        <w:jc w:val="left"/>
        <w:rPr>
          <w:szCs w:val="24"/>
        </w:rPr>
      </w:pPr>
      <w:r w:rsidRPr="005E0F7A">
        <w:rPr>
          <w:szCs w:val="24"/>
        </w:rPr>
        <w:t>This</w:t>
      </w:r>
      <w:r w:rsidR="0040406F" w:rsidRPr="005E0F7A">
        <w:rPr>
          <w:szCs w:val="24"/>
        </w:rPr>
        <w:t xml:space="preserve"> document </w:t>
      </w:r>
      <w:r w:rsidRPr="005E0F7A">
        <w:rPr>
          <w:szCs w:val="24"/>
        </w:rPr>
        <w:t>is</w:t>
      </w:r>
      <w:r w:rsidR="0040406F" w:rsidRPr="005E0F7A">
        <w:rPr>
          <w:szCs w:val="24"/>
        </w:rPr>
        <w:t xml:space="preserve"> available in electronic format at:</w:t>
      </w:r>
      <w:r w:rsidR="00CA0B4D">
        <w:rPr>
          <w:szCs w:val="24"/>
        </w:rPr>
        <w:br/>
      </w:r>
      <w:r w:rsidR="002B5D86">
        <w:rPr>
          <w:szCs w:val="24"/>
        </w:rPr>
        <w:t xml:space="preserve"> </w:t>
      </w:r>
      <w:hyperlink r:id="rId11" w:history="1">
        <w:r w:rsidR="001A6870" w:rsidRPr="005E0F7A">
          <w:rPr>
            <w:rStyle w:val="Hyperlink"/>
            <w:szCs w:val="24"/>
          </w:rPr>
          <w:t>https://www.itu.int/md/R19-SG05-C/en</w:t>
        </w:r>
      </w:hyperlink>
      <w:r w:rsidR="002E462D">
        <w:rPr>
          <w:szCs w:val="24"/>
        </w:rPr>
        <w:t xml:space="preserve"> </w:t>
      </w:r>
    </w:p>
    <w:p w14:paraId="3F3CCC32" w14:textId="77777777" w:rsidR="0040406F" w:rsidRDefault="0040406F" w:rsidP="0040406F">
      <w:pPr>
        <w:pStyle w:val="BodyTextIndent"/>
        <w:ind w:left="284" w:hanging="284"/>
      </w:pPr>
      <w:r w:rsidRPr="008D077B">
        <w:br w:type="page"/>
      </w:r>
    </w:p>
    <w:p w14:paraId="1A7276EE" w14:textId="1425DB44" w:rsidR="0040406F" w:rsidRPr="008D077B" w:rsidRDefault="0040406F" w:rsidP="00A41923">
      <w:pPr>
        <w:pStyle w:val="AnnexNotitle0"/>
        <w:rPr>
          <w:rFonts w:asciiTheme="minorHAnsi" w:hAnsiTheme="minorHAnsi" w:cstheme="minorHAnsi"/>
          <w:szCs w:val="28"/>
        </w:rPr>
      </w:pPr>
      <w:r w:rsidRPr="008D077B">
        <w:rPr>
          <w:rFonts w:asciiTheme="minorHAnsi" w:hAnsiTheme="minorHAnsi" w:cstheme="minorHAnsi"/>
          <w:szCs w:val="28"/>
        </w:rPr>
        <w:lastRenderedPageBreak/>
        <w:t xml:space="preserve">Annex </w:t>
      </w:r>
      <w:r w:rsidR="00314893">
        <w:rPr>
          <w:rFonts w:asciiTheme="minorHAnsi" w:hAnsiTheme="minorHAnsi" w:cstheme="minorHAnsi"/>
          <w:szCs w:val="28"/>
        </w:rPr>
        <w:br/>
      </w:r>
      <w:r w:rsidR="00314893">
        <w:rPr>
          <w:rFonts w:asciiTheme="minorHAnsi" w:hAnsiTheme="minorHAnsi" w:cstheme="minorHAnsi"/>
          <w:szCs w:val="28"/>
        </w:rPr>
        <w:br/>
      </w:r>
      <w:r w:rsidRPr="005E0F7A">
        <w:rPr>
          <w:rFonts w:asciiTheme="minorHAnsi" w:hAnsiTheme="minorHAnsi" w:cstheme="minorHAnsi"/>
          <w:szCs w:val="28"/>
        </w:rPr>
        <w:t>Title and summary of the draft</w:t>
      </w:r>
      <w:r w:rsidRPr="008D077B">
        <w:rPr>
          <w:rFonts w:asciiTheme="minorHAnsi" w:hAnsiTheme="minorHAnsi" w:cstheme="minorHAnsi"/>
          <w:szCs w:val="28"/>
        </w:rPr>
        <w:t xml:space="preserve"> </w:t>
      </w:r>
      <w:r w:rsidR="00041CF8">
        <w:rPr>
          <w:rFonts w:asciiTheme="minorHAnsi" w:hAnsiTheme="minorHAnsi" w:cstheme="minorHAnsi"/>
          <w:szCs w:val="28"/>
        </w:rPr>
        <w:t xml:space="preserve">ITU-R </w:t>
      </w:r>
      <w:r w:rsidRPr="008D077B">
        <w:rPr>
          <w:rFonts w:asciiTheme="minorHAnsi" w:hAnsiTheme="minorHAnsi" w:cstheme="minorHAnsi"/>
          <w:szCs w:val="28"/>
        </w:rPr>
        <w:t>Recommendation</w:t>
      </w:r>
    </w:p>
    <w:p w14:paraId="344936FE" w14:textId="7041518B" w:rsidR="0040406F" w:rsidRPr="005E0F7A" w:rsidRDefault="0040406F" w:rsidP="007D7B92">
      <w:pPr>
        <w:tabs>
          <w:tab w:val="left" w:pos="7655"/>
        </w:tabs>
        <w:spacing w:before="600"/>
        <w:jc w:val="left"/>
      </w:pPr>
      <w:r w:rsidRPr="007D7B92">
        <w:rPr>
          <w:u w:val="single"/>
        </w:rPr>
        <w:t>Draft new Recommendation</w:t>
      </w:r>
      <w:r w:rsidR="007D7B92" w:rsidRPr="007D7B92">
        <w:tab/>
      </w:r>
      <w:r w:rsidR="007D7B92">
        <w:rPr>
          <w:u w:val="single"/>
        </w:rPr>
        <w:br/>
      </w:r>
      <w:bookmarkStart w:id="1" w:name="_Hlk146893531"/>
      <w:r w:rsidRPr="005E0F7A">
        <w:rPr>
          <w:u w:val="single"/>
        </w:rPr>
        <w:t>ITU-R</w:t>
      </w:r>
      <w:r w:rsidR="001A6870" w:rsidRPr="005E0F7A">
        <w:rPr>
          <w:u w:val="single"/>
          <w:lang w:eastAsia="ja-JP"/>
        </w:rPr>
        <w:t>M.[REC.MSS &amp; IMT L-BAND COMPATIBILITY]</w:t>
      </w:r>
      <w:r w:rsidR="002B5D86" w:rsidRPr="002B5D86">
        <w:rPr>
          <w:rStyle w:val="FootnoteReference"/>
          <w:lang w:eastAsia="ja-JP"/>
        </w:rPr>
        <w:t xml:space="preserve"> </w:t>
      </w:r>
      <w:r w:rsidR="002B5D86">
        <w:rPr>
          <w:rStyle w:val="FootnoteReference"/>
          <w:lang w:eastAsia="ja-JP"/>
        </w:rPr>
        <w:footnoteReference w:id="1"/>
      </w:r>
      <w:r w:rsidRPr="005E0F7A">
        <w:tab/>
        <w:t xml:space="preserve">Doc. </w:t>
      </w:r>
      <w:hyperlink r:id="rId12" w:history="1">
        <w:r w:rsidR="00163CCE" w:rsidRPr="002B5D86">
          <w:rPr>
            <w:rStyle w:val="Hyperlink"/>
          </w:rPr>
          <w:t>5/153</w:t>
        </w:r>
        <w:r w:rsidR="000639CF">
          <w:rPr>
            <w:rStyle w:val="Hyperlink"/>
          </w:rPr>
          <w:t xml:space="preserve"> </w:t>
        </w:r>
        <w:r w:rsidR="00163CCE" w:rsidRPr="002B5D86">
          <w:rPr>
            <w:rStyle w:val="Hyperlink"/>
          </w:rPr>
          <w:t>Part1</w:t>
        </w:r>
      </w:hyperlink>
    </w:p>
    <w:p w14:paraId="3D295924" w14:textId="68E042C9" w:rsidR="001A6870" w:rsidRDefault="001A6870" w:rsidP="00853C3D">
      <w:pPr>
        <w:pStyle w:val="Rectitle"/>
        <w:rPr>
          <w:lang w:eastAsia="ja-JP"/>
        </w:rPr>
      </w:pPr>
      <w:bookmarkStart w:id="2" w:name="_Hlk138710075"/>
      <w:bookmarkEnd w:id="1"/>
      <w:r w:rsidRPr="00216E0D">
        <w:rPr>
          <w:lang w:eastAsia="ja-JP"/>
        </w:rPr>
        <w:t xml:space="preserve">Technical and regulatory measures to provide compatibility between IMT and MSS, with respect to MSS operations in the frequency band 1 518-1 525 MHz </w:t>
      </w:r>
      <w:r w:rsidR="00853C3D">
        <w:rPr>
          <w:lang w:eastAsia="ja-JP"/>
        </w:rPr>
        <w:br/>
      </w:r>
      <w:r w:rsidRPr="00216E0D">
        <w:rPr>
          <w:lang w:eastAsia="ja-JP"/>
        </w:rPr>
        <w:t>for administrations wishing to</w:t>
      </w:r>
      <w:r w:rsidR="00066EA0">
        <w:rPr>
          <w:lang w:eastAsia="ja-JP"/>
        </w:rPr>
        <w:t> </w:t>
      </w:r>
      <w:r w:rsidRPr="00216E0D">
        <w:rPr>
          <w:lang w:eastAsia="ja-JP"/>
        </w:rPr>
        <w:t xml:space="preserve">implement IMT in the </w:t>
      </w:r>
      <w:r w:rsidR="00853C3D">
        <w:rPr>
          <w:lang w:eastAsia="ja-JP"/>
        </w:rPr>
        <w:br/>
      </w:r>
      <w:r w:rsidRPr="00216E0D">
        <w:rPr>
          <w:lang w:eastAsia="ja-JP"/>
        </w:rPr>
        <w:t>frequency band 1 492-1 518 MHz</w:t>
      </w:r>
      <w:bookmarkStart w:id="3" w:name="_Hlk147137642"/>
      <w:bookmarkEnd w:id="2"/>
      <w:r w:rsidR="002B5D86" w:rsidRPr="00216E0D">
        <w:rPr>
          <w:rStyle w:val="FootnoteReference"/>
          <w:lang w:eastAsia="ja-JP"/>
        </w:rPr>
        <w:footnoteReference w:id="2"/>
      </w:r>
      <w:bookmarkEnd w:id="3"/>
    </w:p>
    <w:p w14:paraId="1A2663A2" w14:textId="16393A7C" w:rsidR="001A6870" w:rsidRDefault="001A6870" w:rsidP="007D7B92">
      <w:pPr>
        <w:keepNext/>
        <w:keepLines/>
        <w:suppressAutoHyphens/>
        <w:adjustRightInd/>
        <w:spacing w:before="400" w:after="480"/>
        <w:rPr>
          <w:rFonts w:eastAsia="Batang"/>
        </w:rPr>
      </w:pPr>
      <w:bookmarkStart w:id="4" w:name="_Hlk113897505"/>
      <w:r w:rsidRPr="00BC6A81">
        <w:rPr>
          <w:rFonts w:eastAsia="Batang"/>
        </w:rPr>
        <w:t>This Recommendation provides technical and regulatory measures for adjacent band compatibility between satellite systems in the mobile-satellite service operating in the band 1 518</w:t>
      </w:r>
      <w:r w:rsidRPr="00BC6A81">
        <w:rPr>
          <w:rFonts w:eastAsia="Batang"/>
        </w:rPr>
        <w:noBreakHyphen/>
        <w:t xml:space="preserve">1 525 MHz and terrestrial IMT systems operating in the band 1 492-1 518 MHz as invited by Resolution </w:t>
      </w:r>
      <w:r w:rsidRPr="00BC6A81">
        <w:rPr>
          <w:rFonts w:eastAsia="Batang"/>
          <w:b/>
          <w:bCs/>
        </w:rPr>
        <w:t>223 (Rev.WRC-19)</w:t>
      </w:r>
      <w:r w:rsidRPr="00BC6A81">
        <w:rPr>
          <w:rFonts w:eastAsia="Batang"/>
        </w:rPr>
        <w:t>.</w:t>
      </w:r>
    </w:p>
    <w:p w14:paraId="275A2CD0" w14:textId="77777777" w:rsidR="005E0F7A" w:rsidRPr="007A6686" w:rsidRDefault="005E0F7A" w:rsidP="00257492">
      <w:pPr>
        <w:tabs>
          <w:tab w:val="left" w:pos="1134"/>
          <w:tab w:val="left" w:pos="1871"/>
          <w:tab w:val="left" w:pos="2268"/>
        </w:tabs>
        <w:spacing w:before="360" w:line="240" w:lineRule="auto"/>
        <w:jc w:val="center"/>
        <w:rPr>
          <w:rFonts w:ascii="Times New Roman" w:eastAsia="MS Mincho" w:hAnsi="Times New Roman"/>
          <w:szCs w:val="24"/>
          <w:lang w:val="en-GB"/>
        </w:rPr>
      </w:pPr>
      <w:r>
        <w:rPr>
          <w:rFonts w:eastAsia="MS Mincho"/>
          <w:szCs w:val="24"/>
        </w:rPr>
        <w:t>___________________</w:t>
      </w:r>
      <w:bookmarkEnd w:id="4"/>
    </w:p>
    <w:sectPr w:rsidR="005E0F7A" w:rsidRPr="007A6686"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 w:id="1">
    <w:p w14:paraId="54476254" w14:textId="77777777" w:rsidR="002B5D86" w:rsidRPr="002B5D86" w:rsidRDefault="002B5D86" w:rsidP="002B5D86">
      <w:pPr>
        <w:pStyle w:val="FootnoteText"/>
        <w:rPr>
          <w:sz w:val="24"/>
          <w:szCs w:val="28"/>
        </w:rPr>
      </w:pPr>
      <w:r>
        <w:rPr>
          <w:rStyle w:val="FootnoteReference"/>
        </w:rPr>
        <w:footnoteRef/>
      </w:r>
      <w:r>
        <w:tab/>
      </w:r>
      <w:r w:rsidRPr="002B5D86">
        <w:rPr>
          <w:sz w:val="24"/>
          <w:szCs w:val="28"/>
        </w:rPr>
        <w:t>This Recommendation should be brought to the attention of the International Maritime Organization (IMO), the International Civil Aviation Organization (ICAO), and the International Mobile Satellite Organization (IMSO).</w:t>
      </w:r>
    </w:p>
  </w:footnote>
  <w:footnote w:id="2">
    <w:p w14:paraId="413AC1E1" w14:textId="77777777" w:rsidR="002B5D86" w:rsidRPr="002B5D86" w:rsidRDefault="002B5D86" w:rsidP="002B5D86">
      <w:pPr>
        <w:pStyle w:val="FootnoteText"/>
        <w:spacing w:after="240"/>
        <w:rPr>
          <w:sz w:val="24"/>
          <w:szCs w:val="28"/>
        </w:rPr>
      </w:pPr>
      <w:r w:rsidRPr="00735179">
        <w:rPr>
          <w:rStyle w:val="FootnoteReference"/>
          <w:sz w:val="16"/>
          <w:szCs w:val="18"/>
        </w:rPr>
        <w:footnoteRef/>
      </w:r>
      <w:r w:rsidRPr="00735179">
        <w:tab/>
      </w:r>
      <w:r w:rsidRPr="002B5D86">
        <w:rPr>
          <w:sz w:val="24"/>
          <w:szCs w:val="28"/>
        </w:rPr>
        <w:t xml:space="preserve">While the Recommendation is based on studies requested by Resolution </w:t>
      </w:r>
      <w:r w:rsidRPr="002B5D86">
        <w:rPr>
          <w:b/>
          <w:bCs/>
          <w:sz w:val="24"/>
          <w:szCs w:val="28"/>
        </w:rPr>
        <w:t>223 (Rev.WRC-19)</w:t>
      </w:r>
      <w:r w:rsidRPr="002B5D86">
        <w:rPr>
          <w:sz w:val="24"/>
          <w:szCs w:val="28"/>
        </w:rPr>
        <w:t xml:space="preserve"> relating to coexistence between IMT in the band 1 492-1 518 MHz and MSS in the band 1 518-1 525 MHz, the technical requirements and regulatory measures recommended are also effective and may be applicable to MESs operating in the band 1 525-1 559 MHz.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7899" w14:textId="3A5A4034"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2315B">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FC9" w14:textId="16659BAA"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22315B">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270385" w14:paraId="52206C05" w14:textId="77777777" w:rsidTr="00066EA0">
      <w:trPr>
        <w:jc w:val="center"/>
      </w:trPr>
      <w:tc>
        <w:tcPr>
          <w:tcW w:w="4814" w:type="dxa"/>
        </w:tcPr>
        <w:p w14:paraId="38E1FD0A" w14:textId="77777777" w:rsidR="00270385" w:rsidRDefault="00270385" w:rsidP="00270385">
          <w:pPr>
            <w:pStyle w:val="Header"/>
            <w:spacing w:line="360" w:lineRule="auto"/>
            <w:ind w:left="567"/>
          </w:pPr>
          <w:r>
            <w:rPr>
              <w:noProof/>
              <w:lang w:val="en-GB" w:eastAsia="en-GB"/>
            </w:rPr>
            <w:drawing>
              <wp:inline distT="0" distB="0" distL="0" distR="0" wp14:anchorId="7453704F" wp14:editId="40088EC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0B530DD" w14:textId="77777777" w:rsidR="00270385" w:rsidRDefault="00270385" w:rsidP="00270385">
          <w:pPr>
            <w:pStyle w:val="Header"/>
            <w:spacing w:line="360" w:lineRule="auto"/>
            <w:jc w:val="center"/>
          </w:pPr>
          <w:r>
            <w:rPr>
              <w:noProof/>
            </w:rPr>
            <w:drawing>
              <wp:inline distT="0" distB="0" distL="0" distR="0" wp14:anchorId="2359F003" wp14:editId="4C5971C4">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40DCDE92" w14:textId="77777777" w:rsidR="00270385" w:rsidRPr="00EA15B3" w:rsidRDefault="00270385" w:rsidP="00270385">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042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106605">
    <w:abstractNumId w:val="4"/>
  </w:num>
  <w:num w:numId="3" w16cid:durableId="1793595016">
    <w:abstractNumId w:val="6"/>
  </w:num>
  <w:num w:numId="4" w16cid:durableId="1995141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639CF"/>
    <w:rsid w:val="00066EA0"/>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265F"/>
    <w:rsid w:val="0011321A"/>
    <w:rsid w:val="001135D0"/>
    <w:rsid w:val="00117282"/>
    <w:rsid w:val="00117389"/>
    <w:rsid w:val="00121C2D"/>
    <w:rsid w:val="00133F9E"/>
    <w:rsid w:val="00134404"/>
    <w:rsid w:val="00134757"/>
    <w:rsid w:val="00144DFB"/>
    <w:rsid w:val="00163CCE"/>
    <w:rsid w:val="00172B20"/>
    <w:rsid w:val="00181E26"/>
    <w:rsid w:val="00187CA3"/>
    <w:rsid w:val="00196710"/>
    <w:rsid w:val="00197324"/>
    <w:rsid w:val="001A6870"/>
    <w:rsid w:val="001B351B"/>
    <w:rsid w:val="001C06DB"/>
    <w:rsid w:val="001C6971"/>
    <w:rsid w:val="001D2785"/>
    <w:rsid w:val="001D7070"/>
    <w:rsid w:val="001F2170"/>
    <w:rsid w:val="001F3948"/>
    <w:rsid w:val="001F5A49"/>
    <w:rsid w:val="00201097"/>
    <w:rsid w:val="00201B6E"/>
    <w:rsid w:val="00217875"/>
    <w:rsid w:val="00220F10"/>
    <w:rsid w:val="0022315B"/>
    <w:rsid w:val="002302B3"/>
    <w:rsid w:val="00230C66"/>
    <w:rsid w:val="00235A29"/>
    <w:rsid w:val="00241526"/>
    <w:rsid w:val="002443A2"/>
    <w:rsid w:val="00266E74"/>
    <w:rsid w:val="00270385"/>
    <w:rsid w:val="002835C3"/>
    <w:rsid w:val="00283C3B"/>
    <w:rsid w:val="002861E6"/>
    <w:rsid w:val="00287D18"/>
    <w:rsid w:val="002A2618"/>
    <w:rsid w:val="002A5DD7"/>
    <w:rsid w:val="002B0CAC"/>
    <w:rsid w:val="002B5D86"/>
    <w:rsid w:val="002D5A15"/>
    <w:rsid w:val="002D5BDD"/>
    <w:rsid w:val="002E3D27"/>
    <w:rsid w:val="002E462D"/>
    <w:rsid w:val="002E579B"/>
    <w:rsid w:val="002F0890"/>
    <w:rsid w:val="002F2531"/>
    <w:rsid w:val="002F4967"/>
    <w:rsid w:val="00314893"/>
    <w:rsid w:val="00316935"/>
    <w:rsid w:val="003266ED"/>
    <w:rsid w:val="003370B8"/>
    <w:rsid w:val="003443EB"/>
    <w:rsid w:val="00345D38"/>
    <w:rsid w:val="00352097"/>
    <w:rsid w:val="00354D40"/>
    <w:rsid w:val="00354FD7"/>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2107A"/>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97696"/>
    <w:rsid w:val="005A03A3"/>
    <w:rsid w:val="005A2B92"/>
    <w:rsid w:val="005A79E9"/>
    <w:rsid w:val="005B214C"/>
    <w:rsid w:val="005D2CC7"/>
    <w:rsid w:val="005D3669"/>
    <w:rsid w:val="005D44C7"/>
    <w:rsid w:val="005E0F7A"/>
    <w:rsid w:val="005E5EB3"/>
    <w:rsid w:val="005F3CB6"/>
    <w:rsid w:val="005F657C"/>
    <w:rsid w:val="00602D53"/>
    <w:rsid w:val="006047E5"/>
    <w:rsid w:val="006231F4"/>
    <w:rsid w:val="00624EFE"/>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82354"/>
    <w:rsid w:val="007921A7"/>
    <w:rsid w:val="007B3DB1"/>
    <w:rsid w:val="007B4B09"/>
    <w:rsid w:val="007C4AB2"/>
    <w:rsid w:val="007C656B"/>
    <w:rsid w:val="007D183E"/>
    <w:rsid w:val="007D43D0"/>
    <w:rsid w:val="007D7B92"/>
    <w:rsid w:val="007E1833"/>
    <w:rsid w:val="007E3F13"/>
    <w:rsid w:val="007F751A"/>
    <w:rsid w:val="00800012"/>
    <w:rsid w:val="0080261F"/>
    <w:rsid w:val="00806160"/>
    <w:rsid w:val="008143A4"/>
    <w:rsid w:val="0081513E"/>
    <w:rsid w:val="00853C3D"/>
    <w:rsid w:val="00854131"/>
    <w:rsid w:val="0085652D"/>
    <w:rsid w:val="0087694B"/>
    <w:rsid w:val="00880F4D"/>
    <w:rsid w:val="00893DF1"/>
    <w:rsid w:val="00896D5B"/>
    <w:rsid w:val="008B35A3"/>
    <w:rsid w:val="008B37E1"/>
    <w:rsid w:val="008B45F8"/>
    <w:rsid w:val="008C2E74"/>
    <w:rsid w:val="008D5409"/>
    <w:rsid w:val="008E006D"/>
    <w:rsid w:val="008E38B4"/>
    <w:rsid w:val="008F2746"/>
    <w:rsid w:val="008F4F21"/>
    <w:rsid w:val="00904D4A"/>
    <w:rsid w:val="009151BA"/>
    <w:rsid w:val="009248EF"/>
    <w:rsid w:val="00925023"/>
    <w:rsid w:val="009277BC"/>
    <w:rsid w:val="00927D57"/>
    <w:rsid w:val="00931A51"/>
    <w:rsid w:val="00941E6E"/>
    <w:rsid w:val="00947185"/>
    <w:rsid w:val="009518B3"/>
    <w:rsid w:val="009578C8"/>
    <w:rsid w:val="00963D9D"/>
    <w:rsid w:val="0098013E"/>
    <w:rsid w:val="00981B54"/>
    <w:rsid w:val="009842C3"/>
    <w:rsid w:val="00991806"/>
    <w:rsid w:val="009A009A"/>
    <w:rsid w:val="009A6BB6"/>
    <w:rsid w:val="009B3F43"/>
    <w:rsid w:val="009B5CFA"/>
    <w:rsid w:val="009C161F"/>
    <w:rsid w:val="009C56B4"/>
    <w:rsid w:val="009D51A2"/>
    <w:rsid w:val="009E04A8"/>
    <w:rsid w:val="009E4AEC"/>
    <w:rsid w:val="009E50C2"/>
    <w:rsid w:val="009E5BD8"/>
    <w:rsid w:val="009E681E"/>
    <w:rsid w:val="009E68E8"/>
    <w:rsid w:val="00A119E6"/>
    <w:rsid w:val="00A20FBC"/>
    <w:rsid w:val="00A31370"/>
    <w:rsid w:val="00A34D6F"/>
    <w:rsid w:val="00A41923"/>
    <w:rsid w:val="00A41F91"/>
    <w:rsid w:val="00A52F57"/>
    <w:rsid w:val="00A63355"/>
    <w:rsid w:val="00A7596D"/>
    <w:rsid w:val="00A963DF"/>
    <w:rsid w:val="00AC0C22"/>
    <w:rsid w:val="00AC3896"/>
    <w:rsid w:val="00AD2CF2"/>
    <w:rsid w:val="00AD38A7"/>
    <w:rsid w:val="00AD4554"/>
    <w:rsid w:val="00AE2D88"/>
    <w:rsid w:val="00AE6F6F"/>
    <w:rsid w:val="00AF3325"/>
    <w:rsid w:val="00AF34D9"/>
    <w:rsid w:val="00AF70DA"/>
    <w:rsid w:val="00B019D3"/>
    <w:rsid w:val="00B34CF9"/>
    <w:rsid w:val="00B37559"/>
    <w:rsid w:val="00B4054B"/>
    <w:rsid w:val="00B579B0"/>
    <w:rsid w:val="00B57D11"/>
    <w:rsid w:val="00B6016F"/>
    <w:rsid w:val="00B649D7"/>
    <w:rsid w:val="00B75983"/>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0B4D"/>
    <w:rsid w:val="00CA3F44"/>
    <w:rsid w:val="00CA4E58"/>
    <w:rsid w:val="00CB3771"/>
    <w:rsid w:val="00CB44BF"/>
    <w:rsid w:val="00CB5153"/>
    <w:rsid w:val="00CB55EA"/>
    <w:rsid w:val="00CD4E44"/>
    <w:rsid w:val="00CE076A"/>
    <w:rsid w:val="00CE463D"/>
    <w:rsid w:val="00D0474B"/>
    <w:rsid w:val="00D10BA0"/>
    <w:rsid w:val="00D1456A"/>
    <w:rsid w:val="00D21694"/>
    <w:rsid w:val="00D24EB5"/>
    <w:rsid w:val="00D35AB9"/>
    <w:rsid w:val="00D41571"/>
    <w:rsid w:val="00D416A0"/>
    <w:rsid w:val="00D47672"/>
    <w:rsid w:val="00D5123C"/>
    <w:rsid w:val="00D543B0"/>
    <w:rsid w:val="00D55560"/>
    <w:rsid w:val="00D57EEB"/>
    <w:rsid w:val="00D61C5A"/>
    <w:rsid w:val="00D6790C"/>
    <w:rsid w:val="00D73277"/>
    <w:rsid w:val="00D74BDE"/>
    <w:rsid w:val="00D76586"/>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424BF"/>
    <w:rsid w:val="00F43678"/>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E0818"/>
    <w:rsid w:val="00FE6FB1"/>
    <w:rsid w:val="00FF16DD"/>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D74BD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qFormat/>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link w:val="Tablelegend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22315B"/>
    <w:pPr>
      <w:spacing w:line="240" w:lineRule="auto"/>
    </w:pPr>
    <w:rPr>
      <w:b/>
      <w:bCs/>
      <w:szCs w:val="20"/>
    </w:rPr>
  </w:style>
  <w:style w:type="character" w:customStyle="1" w:styleId="CommentTextChar">
    <w:name w:val="Comment Text Char"/>
    <w:basedOn w:val="DefaultParagraphFont"/>
    <w:link w:val="CommentText"/>
    <w:semiHidden/>
    <w:rsid w:val="0022315B"/>
    <w:rPr>
      <w:szCs w:val="22"/>
      <w:lang w:val="en-US" w:eastAsia="en-US"/>
    </w:rPr>
  </w:style>
  <w:style w:type="character" w:customStyle="1" w:styleId="CommentSubjectChar">
    <w:name w:val="Comment Subject Char"/>
    <w:basedOn w:val="CommentTextChar"/>
    <w:link w:val="CommentSubject"/>
    <w:semiHidden/>
    <w:rsid w:val="0022315B"/>
    <w:rPr>
      <w:b/>
      <w:bCs/>
      <w:szCs w:val="22"/>
      <w:lang w:val="en-US" w:eastAsia="en-US"/>
    </w:rPr>
  </w:style>
  <w:style w:type="paragraph" w:styleId="Revision">
    <w:name w:val="Revision"/>
    <w:hidden/>
    <w:uiPriority w:val="99"/>
    <w:semiHidden/>
    <w:rsid w:val="0022315B"/>
    <w:rPr>
      <w:sz w:val="24"/>
      <w:szCs w:val="22"/>
      <w:lang w:val="en-US" w:eastAsia="en-US"/>
    </w:rPr>
  </w:style>
  <w:style w:type="character" w:styleId="UnresolvedMention">
    <w:name w:val="Unresolved Mention"/>
    <w:basedOn w:val="DefaultParagraphFont"/>
    <w:uiPriority w:val="99"/>
    <w:semiHidden/>
    <w:unhideWhenUsed/>
    <w:rsid w:val="001A6870"/>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A6870"/>
    <w:rPr>
      <w:szCs w:val="22"/>
      <w:lang w:val="en-US" w:eastAsia="en-US"/>
    </w:rPr>
  </w:style>
  <w:style w:type="paragraph" w:customStyle="1" w:styleId="TableNo">
    <w:name w:val="Table_No"/>
    <w:basedOn w:val="Normal"/>
    <w:next w:val="Normal"/>
    <w:rsid w:val="001A6870"/>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Tabletitle">
    <w:name w:val="Table_title"/>
    <w:basedOn w:val="Normal"/>
    <w:next w:val="Tabletext"/>
    <w:rsid w:val="001A6870"/>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AnnexNo">
    <w:name w:val="Annex_No"/>
    <w:basedOn w:val="Normal"/>
    <w:next w:val="Normal"/>
    <w:link w:val="AnnexNoChar"/>
    <w:rsid w:val="001A687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1A6870"/>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Tablefin">
    <w:name w:val="Table_fin"/>
    <w:basedOn w:val="Normalaftertitle"/>
    <w:rsid w:val="001A6870"/>
    <w:pPr>
      <w:tabs>
        <w:tab w:val="clear" w:pos="794"/>
        <w:tab w:val="clear" w:pos="1191"/>
        <w:tab w:val="clear" w:pos="1588"/>
        <w:tab w:val="clear" w:pos="1985"/>
      </w:tabs>
      <w:spacing w:before="0" w:line="240" w:lineRule="auto"/>
      <w:jc w:val="left"/>
    </w:pPr>
    <w:rPr>
      <w:rFonts w:ascii="Times New Roman" w:hAnsi="Times New Roman" w:cs="Times New Roman"/>
      <w:sz w:val="20"/>
      <w:szCs w:val="20"/>
      <w:lang w:val="en-GB" w:eastAsia="zh-CN"/>
    </w:rPr>
  </w:style>
  <w:style w:type="character" w:customStyle="1" w:styleId="AnnexNoChar">
    <w:name w:val="Annex_No Char"/>
    <w:link w:val="AnnexNo"/>
    <w:rsid w:val="001A6870"/>
    <w:rPr>
      <w:rFonts w:ascii="Times New Roman" w:hAnsi="Times New Roman" w:cs="Times New Roman"/>
      <w:caps/>
      <w:sz w:val="28"/>
      <w:lang w:val="en-GB" w:eastAsia="en-US"/>
    </w:rPr>
  </w:style>
  <w:style w:type="character" w:customStyle="1" w:styleId="Heading1Char">
    <w:name w:val="Heading 1 Char"/>
    <w:link w:val="Heading1"/>
    <w:locked/>
    <w:rsid w:val="001A6870"/>
    <w:rPr>
      <w:b/>
      <w:sz w:val="24"/>
      <w:szCs w:val="22"/>
      <w:lang w:val="en-US" w:eastAsia="en-US"/>
    </w:rPr>
  </w:style>
  <w:style w:type="table" w:customStyle="1" w:styleId="TableGrid1">
    <w:name w:val="Table Grid1"/>
    <w:basedOn w:val="TableNormal"/>
    <w:next w:val="TableGrid"/>
    <w:qFormat/>
    <w:rsid w:val="001A6870"/>
    <w:rPr>
      <w:rFonts w:eastAsia="SimSun"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1A6870"/>
    <w:rPr>
      <w:sz w:val="24"/>
      <w:szCs w:val="22"/>
      <w:lang w:val="en-US" w:eastAsia="en-US"/>
    </w:rPr>
  </w:style>
  <w:style w:type="character" w:customStyle="1" w:styleId="Tabletext0">
    <w:name w:val="Table_text (文字)"/>
    <w:rsid w:val="001A6870"/>
    <w:rPr>
      <w:rFonts w:ascii="Times New Roman" w:hAnsi="Times New Roman"/>
      <w:lang w:val="en-GB" w:eastAsia="en-US"/>
    </w:rPr>
  </w:style>
  <w:style w:type="table" w:customStyle="1" w:styleId="TableGrid14">
    <w:name w:val="Table Grid14"/>
    <w:basedOn w:val="TableNormal"/>
    <w:next w:val="TableGrid"/>
    <w:qFormat/>
    <w:rsid w:val="001A6870"/>
    <w:rPr>
      <w:rFonts w:eastAsia="SimSun"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A6870"/>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A6870"/>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E68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ties/itu-r/md/19/sg05/c/R19-SG05-C-0153!P01!MSW-E.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dms_ties/itu-r/md/19/sg05/c/R19-SG05-C-0153!P01!MSW-E.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3AB16922C3435BA713DE776DF32E0F"/>
        <w:category>
          <w:name w:val="General"/>
          <w:gallery w:val="placeholder"/>
        </w:category>
        <w:types>
          <w:type w:val="bbPlcHdr"/>
        </w:types>
        <w:behaviors>
          <w:behavior w:val="content"/>
        </w:behaviors>
        <w:guid w:val="{450F9825-BA23-460A-92EE-051FC52E189D}"/>
      </w:docPartPr>
      <w:docPartBody>
        <w:p w:rsidR="00A81E0D" w:rsidRDefault="009F5986" w:rsidP="009F5986">
          <w:pPr>
            <w:pStyle w:val="A23AB16922C3435BA713DE776DF32E0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D"/>
    <w:rsid w:val="00194D4D"/>
    <w:rsid w:val="001C2F4E"/>
    <w:rsid w:val="009F191C"/>
    <w:rsid w:val="009F5986"/>
    <w:rsid w:val="00A81E0D"/>
    <w:rsid w:val="00E37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A23AB16922C3435BA713DE776DF32E0F">
    <w:name w:val="A23AB16922C3435BA713DE776DF32E0F"/>
    <w:rsid w:val="009F5986"/>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3CF05-075C-4AA2-BEF5-F5215BEE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22</TotalTime>
  <Pages>3</Pages>
  <Words>440</Words>
  <Characters>2973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18</cp:revision>
  <cp:lastPrinted>2020-01-30T15:57:00Z</cp:lastPrinted>
  <dcterms:created xsi:type="dcterms:W3CDTF">2023-10-02T07:33:00Z</dcterms:created>
  <dcterms:modified xsi:type="dcterms:W3CDTF">2023-10-06T12:14:00Z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