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20932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E2093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20932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E20932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20932">
              <w:rPr>
                <w:szCs w:val="24"/>
                <w:lang w:val="en-GB"/>
              </w:rPr>
              <w:t>Administrative Circular</w:t>
            </w:r>
          </w:p>
          <w:p w14:paraId="7EB1DA81" w14:textId="0F7DC131" w:rsidR="00651777" w:rsidRPr="00E20932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E20932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E20932">
              <w:rPr>
                <w:b/>
                <w:bCs/>
                <w:szCs w:val="24"/>
                <w:lang w:val="en-GB"/>
              </w:rPr>
              <w:t>/</w:t>
            </w:r>
            <w:r w:rsidR="008B189A">
              <w:rPr>
                <w:b/>
                <w:bCs/>
                <w:szCs w:val="24"/>
                <w:lang w:val="en-GB"/>
              </w:rPr>
              <w:t>107</w:t>
            </w:r>
            <w:r w:rsidR="005C1D4D">
              <w:rPr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818784F" w14:textId="6C6E8FA0" w:rsidR="00651777" w:rsidRPr="00E20932" w:rsidRDefault="008B189A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5C1D4D">
              <w:rPr>
                <w:rFonts w:cs="Arial"/>
                <w:szCs w:val="24"/>
                <w:lang w:val="en-GB"/>
              </w:rPr>
              <w:t>2</w:t>
            </w:r>
            <w:bookmarkStart w:id="0" w:name="_GoBack"/>
            <w:bookmarkEnd w:id="0"/>
            <w:r>
              <w:rPr>
                <w:rFonts w:cs="Arial"/>
                <w:szCs w:val="24"/>
                <w:lang w:val="en-GB"/>
              </w:rPr>
              <w:t xml:space="preserve"> August 2023</w:t>
            </w:r>
          </w:p>
        </w:tc>
      </w:tr>
      <w:tr w:rsidR="0037309C" w:rsidRPr="00E20932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E2093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20932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E2093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20932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6064DC42" w:rsidR="00D21694" w:rsidRPr="00E8129C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E20932">
              <w:rPr>
                <w:b/>
                <w:bCs/>
                <w:lang w:val="en-GB"/>
              </w:rPr>
              <w:t>Radiocommunication Sector Members,</w:t>
            </w:r>
            <w:r w:rsidRPr="00E20932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8B189A">
              <w:rPr>
                <w:b/>
                <w:bCs/>
                <w:lang w:val="en-GB"/>
              </w:rPr>
              <w:t>1</w:t>
            </w:r>
            <w:r w:rsidR="008B189A" w:rsidRPr="00E20932">
              <w:rPr>
                <w:b/>
                <w:bCs/>
                <w:lang w:val="en-GB"/>
              </w:rPr>
              <w:t xml:space="preserve"> </w:t>
            </w:r>
            <w:r w:rsidRPr="00E20932">
              <w:rPr>
                <w:b/>
                <w:bCs/>
                <w:lang w:val="en-GB"/>
              </w:rPr>
              <w:t xml:space="preserve">and </w:t>
            </w:r>
            <w:r w:rsidRPr="00E20932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E20932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E2093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E20932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E20932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E20932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E2093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E20932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44D8B679" w:rsidR="002606E8" w:rsidRPr="00E8129C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E8129C">
              <w:rPr>
                <w:b/>
                <w:bCs/>
                <w:lang w:val="en-GB"/>
              </w:rPr>
              <w:t xml:space="preserve">Radiocommunication Study Group </w:t>
            </w:r>
            <w:r w:rsidR="008B189A">
              <w:rPr>
                <w:b/>
                <w:bCs/>
                <w:lang w:val="en-GB"/>
              </w:rPr>
              <w:t>1 (Spectrum Management)</w:t>
            </w:r>
          </w:p>
          <w:p w14:paraId="41BB6C5D" w14:textId="44699487" w:rsidR="00D74BDE" w:rsidRPr="004F4305" w:rsidRDefault="002606E8" w:rsidP="004F4305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lang w:val="en-GB"/>
              </w:rPr>
            </w:pPr>
            <w:r w:rsidRPr="00E8129C">
              <w:rPr>
                <w:b/>
                <w:bCs/>
                <w:lang w:val="en-GB"/>
              </w:rPr>
              <w:t>–</w:t>
            </w:r>
            <w:r w:rsidRPr="00E8129C">
              <w:rPr>
                <w:b/>
                <w:bCs/>
                <w:lang w:val="en-GB"/>
              </w:rPr>
              <w:tab/>
              <w:t xml:space="preserve">Adoption of </w:t>
            </w:r>
            <w:r w:rsidR="008B189A">
              <w:rPr>
                <w:b/>
                <w:bCs/>
                <w:lang w:val="en-GB"/>
              </w:rPr>
              <w:t>1</w:t>
            </w:r>
            <w:r w:rsidRPr="00E8129C">
              <w:rPr>
                <w:b/>
                <w:bCs/>
                <w:lang w:val="en-GB"/>
              </w:rPr>
              <w:t xml:space="preserve"> revised ITU-R Recommendation </w:t>
            </w:r>
            <w:r w:rsidRPr="00DD623F">
              <w:rPr>
                <w:b/>
                <w:bCs/>
                <w:lang w:val="en-GB"/>
              </w:rPr>
              <w:t>and its simult</w:t>
            </w:r>
            <w:r w:rsidRPr="00E8129C">
              <w:rPr>
                <w:b/>
                <w:bCs/>
                <w:lang w:val="en-GB"/>
              </w:rPr>
              <w:t>aneous approval by correspondence in accordance with § A2.6.2.4 of Resolution ITU-R 1-</w:t>
            </w:r>
            <w:r w:rsidR="00EA2F67" w:rsidRPr="00E8129C">
              <w:rPr>
                <w:b/>
                <w:bCs/>
                <w:lang w:val="en-GB"/>
              </w:rPr>
              <w:t>8</w:t>
            </w:r>
            <w:r w:rsidRPr="00E8129C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E20932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79FE1C59" w:rsidR="002606E8" w:rsidRPr="00E20932" w:rsidRDefault="002606E8" w:rsidP="00B65B1C">
      <w:pPr>
        <w:pStyle w:val="Normalaftertitle"/>
        <w:spacing w:before="360"/>
        <w:rPr>
          <w:lang w:val="en-GB"/>
        </w:rPr>
      </w:pPr>
      <w:r w:rsidRPr="00E20932">
        <w:rPr>
          <w:lang w:val="en-GB"/>
        </w:rPr>
        <w:t xml:space="preserve">By Administrative Circular </w:t>
      </w:r>
      <w:hyperlink r:id="rId8" w:history="1">
        <w:r w:rsidRPr="00FD16D1">
          <w:rPr>
            <w:rStyle w:val="Hyperlink"/>
            <w:lang w:val="en-GB"/>
          </w:rPr>
          <w:t>CACE/</w:t>
        </w:r>
        <w:r w:rsidR="008B189A">
          <w:rPr>
            <w:rStyle w:val="Hyperlink"/>
            <w:lang w:val="en-GB"/>
          </w:rPr>
          <w:t>1063</w:t>
        </w:r>
      </w:hyperlink>
      <w:r w:rsidRPr="00E20932">
        <w:rPr>
          <w:lang w:val="en-GB"/>
        </w:rPr>
        <w:t xml:space="preserve"> dated </w:t>
      </w:r>
      <w:r w:rsidR="008B189A">
        <w:rPr>
          <w:lang w:val="en-GB"/>
        </w:rPr>
        <w:t>15 June 2023</w:t>
      </w:r>
      <w:r w:rsidRPr="00E20932">
        <w:rPr>
          <w:lang w:val="en-GB"/>
        </w:rPr>
        <w:t xml:space="preserve">, </w:t>
      </w:r>
      <w:r w:rsidR="008B189A">
        <w:rPr>
          <w:lang w:val="en-GB"/>
        </w:rPr>
        <w:t>1</w:t>
      </w:r>
      <w:r w:rsidR="008B189A" w:rsidRPr="00E20932">
        <w:rPr>
          <w:lang w:val="en-GB"/>
        </w:rPr>
        <w:t> </w:t>
      </w:r>
      <w:r w:rsidR="0057603A" w:rsidRPr="00E20932">
        <w:rPr>
          <w:lang w:val="en-GB"/>
        </w:rPr>
        <w:t>draft revised ITU</w:t>
      </w:r>
      <w:r w:rsidR="0057603A" w:rsidRPr="00E20932">
        <w:rPr>
          <w:lang w:val="en-GB"/>
        </w:rPr>
        <w:noBreakHyphen/>
      </w:r>
      <w:r w:rsidRPr="00E20932">
        <w:rPr>
          <w:lang w:val="en-GB"/>
        </w:rPr>
        <w:t xml:space="preserve">R Recommendation </w:t>
      </w:r>
      <w:r w:rsidR="00024BDD" w:rsidRPr="00DD623F">
        <w:rPr>
          <w:lang w:val="en-GB"/>
        </w:rPr>
        <w:t>was</w:t>
      </w:r>
      <w:r w:rsidRPr="00DD623F">
        <w:rPr>
          <w:lang w:val="en-GB"/>
        </w:rPr>
        <w:t xml:space="preserve"> submitted for simultaneous adoption and approval by correspondence (PSAA), following the</w:t>
      </w:r>
      <w:r w:rsidRPr="00E20932">
        <w:rPr>
          <w:lang w:val="en-GB"/>
        </w:rPr>
        <w:t xml:space="preserve"> procedure of Resolution ITU</w:t>
      </w:r>
      <w:r w:rsidRPr="00E20932">
        <w:rPr>
          <w:lang w:val="en-GB"/>
        </w:rPr>
        <w:noBreakHyphen/>
        <w:t>R 1</w:t>
      </w:r>
      <w:r w:rsidRPr="00E20932">
        <w:rPr>
          <w:lang w:val="en-GB"/>
        </w:rPr>
        <w:noBreakHyphen/>
      </w:r>
      <w:r w:rsidR="00EA2F67" w:rsidRPr="00403734">
        <w:rPr>
          <w:lang w:val="en-GB"/>
        </w:rPr>
        <w:t>8</w:t>
      </w:r>
      <w:r w:rsidRPr="00E20932">
        <w:rPr>
          <w:lang w:val="en-GB"/>
        </w:rPr>
        <w:t xml:space="preserve"> (§ A2.6.2.4). </w:t>
      </w:r>
    </w:p>
    <w:p w14:paraId="11171C83" w14:textId="327A8890" w:rsidR="002606E8" w:rsidRPr="00E20932" w:rsidRDefault="002606E8" w:rsidP="002606E8">
      <w:pPr>
        <w:rPr>
          <w:lang w:val="en-GB"/>
        </w:rPr>
      </w:pPr>
      <w:r w:rsidRPr="00E20932">
        <w:rPr>
          <w:lang w:val="en-GB"/>
        </w:rPr>
        <w:t xml:space="preserve">The conditions governing this procedure were met on </w:t>
      </w:r>
      <w:r w:rsidR="008B189A">
        <w:rPr>
          <w:lang w:val="en-GB"/>
        </w:rPr>
        <w:t>15 August 2023</w:t>
      </w:r>
      <w:r w:rsidRPr="00E20932">
        <w:rPr>
          <w:lang w:val="en-GB"/>
        </w:rPr>
        <w:t>.</w:t>
      </w:r>
    </w:p>
    <w:p w14:paraId="3EAD89C2" w14:textId="2412459A" w:rsidR="002606E8" w:rsidRPr="00E20932" w:rsidRDefault="002606E8" w:rsidP="00EF5670">
      <w:pPr>
        <w:tabs>
          <w:tab w:val="left" w:pos="7938"/>
        </w:tabs>
        <w:rPr>
          <w:lang w:val="en-GB"/>
        </w:rPr>
      </w:pPr>
      <w:r w:rsidRPr="00DD623F">
        <w:rPr>
          <w:lang w:val="en-GB"/>
        </w:rPr>
        <w:t>The approved Recommendation will be published by the</w:t>
      </w:r>
      <w:r w:rsidR="00EF5670" w:rsidRPr="00DD623F">
        <w:rPr>
          <w:lang w:val="en-GB"/>
        </w:rPr>
        <w:t xml:space="preserve"> </w:t>
      </w:r>
      <w:r w:rsidRPr="00DD623F">
        <w:rPr>
          <w:lang w:val="en-GB"/>
        </w:rPr>
        <w:t xml:space="preserve">ITU and </w:t>
      </w:r>
      <w:r w:rsidR="0057603A" w:rsidRPr="00DD623F">
        <w:rPr>
          <w:lang w:val="en-GB"/>
        </w:rPr>
        <w:t xml:space="preserve">the </w:t>
      </w:r>
      <w:r w:rsidRPr="00DD623F">
        <w:rPr>
          <w:lang w:val="en-GB"/>
        </w:rPr>
        <w:t>Annex to this Circular provides its title, with the assigned number.</w:t>
      </w:r>
      <w:r w:rsidRPr="00E20932">
        <w:rPr>
          <w:lang w:val="en-GB"/>
        </w:rPr>
        <w:t xml:space="preserve"> </w:t>
      </w:r>
    </w:p>
    <w:p w14:paraId="228AABD9" w14:textId="77777777" w:rsidR="002606E8" w:rsidRPr="00E20932" w:rsidRDefault="002606E8" w:rsidP="00572BF3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C19C1">
        <w:rPr>
          <w:szCs w:val="24"/>
          <w:lang w:val="en-GB"/>
        </w:rPr>
        <w:t>Mario Maniewicz</w:t>
      </w:r>
      <w:r w:rsidR="00E20932" w:rsidRPr="00E20932">
        <w:rPr>
          <w:szCs w:val="24"/>
          <w:lang w:val="en-GB"/>
        </w:rPr>
        <w:br/>
      </w:r>
      <w:r w:rsidRPr="00E20932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560E47B1" w:rsidR="002606E8" w:rsidRPr="00E20932" w:rsidRDefault="002606E8" w:rsidP="00EF38E2">
      <w:pPr>
        <w:tabs>
          <w:tab w:val="left" w:pos="4820"/>
        </w:tabs>
        <w:spacing w:before="2400"/>
        <w:rPr>
          <w:u w:val="single"/>
          <w:lang w:val="en-GB"/>
        </w:rPr>
      </w:pPr>
      <w:r w:rsidRPr="00E20932">
        <w:rPr>
          <w:b/>
          <w:lang w:val="en-GB"/>
        </w:rPr>
        <w:t>Annex:</w:t>
      </w:r>
      <w:r w:rsidR="00B65B1C">
        <w:rPr>
          <w:lang w:val="en-GB"/>
        </w:rPr>
        <w:t xml:space="preserve">  </w:t>
      </w:r>
      <w:r w:rsidR="008B189A">
        <w:rPr>
          <w:lang w:val="en-GB"/>
        </w:rPr>
        <w:t>1</w:t>
      </w:r>
    </w:p>
    <w:p w14:paraId="47FD6074" w14:textId="77777777" w:rsidR="004C19C1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14:paraId="5E6A1B61" w14:textId="3986AC69" w:rsidR="002606E8" w:rsidRPr="00E20932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E20932">
        <w:rPr>
          <w:rFonts w:asciiTheme="minorHAnsi" w:hAnsiTheme="minorHAnsi" w:cstheme="minorHAnsi"/>
        </w:rPr>
        <w:lastRenderedPageBreak/>
        <w:t>Annex</w:t>
      </w:r>
      <w:r w:rsidR="00E20932" w:rsidRPr="00E20932">
        <w:rPr>
          <w:rFonts w:asciiTheme="minorHAnsi" w:hAnsiTheme="minorHAnsi" w:cstheme="minorHAnsi"/>
        </w:rPr>
        <w:br/>
      </w:r>
      <w:r w:rsidR="00E20932" w:rsidRPr="00E20932">
        <w:rPr>
          <w:rFonts w:asciiTheme="minorHAnsi" w:hAnsiTheme="minorHAnsi" w:cstheme="minorHAnsi"/>
        </w:rPr>
        <w:br/>
      </w:r>
      <w:r w:rsidRPr="00E20932">
        <w:rPr>
          <w:rFonts w:asciiTheme="minorHAnsi" w:hAnsiTheme="minorHAnsi" w:cstheme="minorHAnsi"/>
        </w:rPr>
        <w:t>Title of the approved ITU-R Recommendation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E20932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E20932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E20932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4E246040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6D56E7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F06137" w:rsidRPr="00E20932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7E910A30" w:rsidR="00F06137" w:rsidRPr="00DD623F" w:rsidRDefault="008B189A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DD623F">
              <w:rPr>
                <w:rFonts w:asciiTheme="minorHAnsi" w:hAnsiTheme="minorHAnsi" w:cstheme="minorHAnsi"/>
              </w:rPr>
              <w:t>SM.1838-1</w:t>
            </w:r>
          </w:p>
        </w:tc>
        <w:tc>
          <w:tcPr>
            <w:tcW w:w="5274" w:type="dxa"/>
            <w:vAlign w:val="center"/>
          </w:tcPr>
          <w:p w14:paraId="4FACB285" w14:textId="5A6BB341" w:rsidR="00F06137" w:rsidRPr="00DD623F" w:rsidRDefault="008B189A" w:rsidP="00C07B2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DD623F">
              <w:rPr>
                <w:rFonts w:asciiTheme="minorHAnsi" w:hAnsiTheme="minorHAnsi" w:cstheme="minorHAnsi"/>
                <w:bCs/>
                <w:lang w:val="en-GB"/>
              </w:rPr>
              <w:t>Test procedure for measuring the noise figure of radio monitoring receivers</w:t>
            </w:r>
          </w:p>
        </w:tc>
        <w:tc>
          <w:tcPr>
            <w:tcW w:w="1842" w:type="dxa"/>
            <w:vAlign w:val="center"/>
          </w:tcPr>
          <w:p w14:paraId="2F49869D" w14:textId="14BF74FE" w:rsidR="00F06137" w:rsidRPr="00DD623F" w:rsidRDefault="008B189A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DD623F">
              <w:rPr>
                <w:lang w:val="en-GB"/>
              </w:rPr>
              <w:t>1/149</w:t>
            </w:r>
            <w:r w:rsidR="00F06137" w:rsidRPr="00DD623F">
              <w:rPr>
                <w:rFonts w:asciiTheme="minorHAnsi" w:hAnsiTheme="minorHAnsi" w:cstheme="minorHAnsi"/>
                <w:lang w:val="en-GB"/>
              </w:rPr>
              <w:t>(Rev.1)</w:t>
            </w:r>
          </w:p>
        </w:tc>
      </w:tr>
    </w:tbl>
    <w:p w14:paraId="66A89864" w14:textId="77777777" w:rsidR="00DC0D4A" w:rsidRDefault="00DC0D4A" w:rsidP="00B65B1C">
      <w:pPr>
        <w:rPr>
          <w:lang w:val="en-GB"/>
        </w:rPr>
      </w:pPr>
    </w:p>
    <w:p w14:paraId="757624F6" w14:textId="77777777" w:rsidR="00E20932" w:rsidRPr="00E20932" w:rsidRDefault="00E20932">
      <w:pPr>
        <w:jc w:val="center"/>
        <w:rPr>
          <w:lang w:val="en-GB"/>
        </w:rPr>
      </w:pPr>
      <w:bookmarkStart w:id="1" w:name="ddistribution"/>
      <w:bookmarkEnd w:id="1"/>
      <w:r w:rsidRPr="00E20932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6A1A7F02" w:rsidR="00AD4554" w:rsidRPr="006D56E7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D56E7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D56E7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6D56E7">
      <w:rPr>
        <w:color w:val="4F81BD" w:themeColor="accent1"/>
        <w:sz w:val="19"/>
        <w:szCs w:val="19"/>
        <w:lang w:val="en-GB"/>
      </w:rPr>
      <w:br/>
      <w:t>Tel</w:t>
    </w:r>
    <w:r w:rsidR="006D56E7">
      <w:rPr>
        <w:color w:val="4F81BD" w:themeColor="accent1"/>
        <w:sz w:val="19"/>
        <w:szCs w:val="19"/>
        <w:lang w:val="en-GB"/>
      </w:rPr>
      <w:t>.</w:t>
    </w:r>
    <w:r w:rsidRPr="006D56E7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6D56E7">
        <w:rPr>
          <w:rStyle w:val="Hyperlink"/>
          <w:sz w:val="19"/>
          <w:szCs w:val="19"/>
          <w:lang w:val="en-GB"/>
        </w:rPr>
        <w:t>itumail@itu.int</w:t>
      </w:r>
    </w:hyperlink>
    <w:r w:rsidR="00E746FB" w:rsidRPr="006D56E7">
      <w:rPr>
        <w:color w:val="4F81BD" w:themeColor="accent1"/>
        <w:sz w:val="19"/>
        <w:szCs w:val="19"/>
        <w:lang w:val="en-GB"/>
      </w:rPr>
      <w:t xml:space="preserve"> </w:t>
    </w:r>
    <w:r w:rsidRPr="006D56E7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6D56E7">
        <w:rPr>
          <w:rStyle w:val="Hyperlink"/>
          <w:sz w:val="19"/>
          <w:szCs w:val="19"/>
          <w:lang w:val="en-GB"/>
        </w:rPr>
        <w:t>www.itu.int</w:t>
      </w:r>
    </w:hyperlink>
    <w:r w:rsidR="00E20932" w:rsidRPr="006D56E7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037593" w14:paraId="29AC8C5E" w14:textId="77777777" w:rsidTr="008B5BEB">
      <w:tc>
        <w:tcPr>
          <w:tcW w:w="4814" w:type="dxa"/>
        </w:tcPr>
        <w:p w14:paraId="1341347C" w14:textId="77777777" w:rsidR="00037593" w:rsidRDefault="00037593" w:rsidP="00037593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01B90CB1" wp14:editId="332896D4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7873943" w14:textId="77777777" w:rsidR="00037593" w:rsidRDefault="00037593" w:rsidP="00037593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72F0328" wp14:editId="2198F298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91C17F" w14:textId="77777777" w:rsidR="00037593" w:rsidRPr="00EA15B3" w:rsidRDefault="00037593" w:rsidP="0003759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3759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4775B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3F26AE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305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2BF3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C1D4D"/>
    <w:rsid w:val="005D3669"/>
    <w:rsid w:val="005E5EB3"/>
    <w:rsid w:val="005E6AE8"/>
    <w:rsid w:val="005F3CB6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6D56E7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4CEE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189A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A55B7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D623F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A638F"/>
    <w:rsid w:val="00EB2358"/>
    <w:rsid w:val="00EB3EB8"/>
    <w:rsid w:val="00EC02FE"/>
    <w:rsid w:val="00EC4A96"/>
    <w:rsid w:val="00EF38E2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189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22A8-66F5-4D76-80E0-6386946A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13</TotalTime>
  <Pages>2</Pages>
  <Words>166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ITU-R</cp:lastModifiedBy>
  <cp:revision>8</cp:revision>
  <cp:lastPrinted>2020-01-30T15:34:00Z</cp:lastPrinted>
  <dcterms:created xsi:type="dcterms:W3CDTF">2023-07-27T09:47:00Z</dcterms:created>
  <dcterms:modified xsi:type="dcterms:W3CDTF">2023-08-16T06:13:00Z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